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1E2F6A">
        <w:rPr>
          <w:b/>
          <w:sz w:val="32"/>
          <w:szCs w:val="32"/>
        </w:rPr>
        <w:t xml:space="preserve"> </w:t>
      </w:r>
      <w:r w:rsidR="00136B23">
        <w:rPr>
          <w:b/>
          <w:sz w:val="32"/>
          <w:szCs w:val="32"/>
        </w:rPr>
        <w:t>1</w:t>
      </w:r>
      <w:r w:rsidR="0037459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по</w:t>
      </w:r>
      <w:r w:rsidR="001E2F6A">
        <w:rPr>
          <w:b/>
          <w:sz w:val="32"/>
          <w:szCs w:val="32"/>
        </w:rPr>
        <w:t xml:space="preserve"> </w:t>
      </w:r>
      <w:r w:rsidR="0037459C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 xml:space="preserve"> </w:t>
      </w:r>
      <w:r w:rsidR="001E2F6A">
        <w:rPr>
          <w:b/>
          <w:sz w:val="32"/>
          <w:szCs w:val="32"/>
        </w:rPr>
        <w:t xml:space="preserve">декабря </w:t>
      </w:r>
      <w:r w:rsidR="002B72BC">
        <w:rPr>
          <w:b/>
          <w:sz w:val="32"/>
          <w:szCs w:val="32"/>
        </w:rPr>
        <w:t>202</w:t>
      </w:r>
      <w:r w:rsidR="00EA694C">
        <w:rPr>
          <w:b/>
          <w:sz w:val="32"/>
          <w:szCs w:val="32"/>
        </w:rPr>
        <w:t>1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37459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24</w:t>
      </w:r>
      <w:r w:rsidR="001F40CC">
        <w:rPr>
          <w:b/>
          <w:sz w:val="32"/>
          <w:szCs w:val="32"/>
        </w:rPr>
        <w:t xml:space="preserve"> </w:t>
      </w:r>
      <w:r w:rsidR="001E2F6A">
        <w:rPr>
          <w:b/>
          <w:sz w:val="32"/>
          <w:szCs w:val="32"/>
        </w:rPr>
        <w:t>декаб</w:t>
      </w:r>
      <w:r w:rsidR="001F40CC">
        <w:rPr>
          <w:b/>
          <w:sz w:val="32"/>
          <w:szCs w:val="32"/>
        </w:rPr>
        <w:t>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EA694C">
        <w:rPr>
          <w:b/>
          <w:sz w:val="32"/>
          <w:szCs w:val="28"/>
        </w:rPr>
        <w:t>1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CE07EC" w:rsidRPr="00CE07EC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8F0A63">
        <w:rPr>
          <w:sz w:val="28"/>
          <w:szCs w:val="28"/>
        </w:rPr>
        <w:fldChar w:fldCharType="begin"/>
      </w:r>
      <w:r w:rsidRPr="008F0A63">
        <w:rPr>
          <w:sz w:val="28"/>
          <w:szCs w:val="28"/>
        </w:rPr>
        <w:instrText xml:space="preserve"> TOC \f \o "1-9" \h</w:instrText>
      </w:r>
      <w:r w:rsidRPr="008F0A63">
        <w:rPr>
          <w:sz w:val="28"/>
          <w:szCs w:val="28"/>
        </w:rPr>
        <w:fldChar w:fldCharType="separate"/>
      </w:r>
      <w:hyperlink w:anchor="_Toc91254106" w:history="1">
        <w:r w:rsidR="00CE07EC" w:rsidRPr="00CE07EC">
          <w:rPr>
            <w:rStyle w:val="a3"/>
            <w:b/>
            <w:noProof/>
            <w:sz w:val="28"/>
          </w:rPr>
          <w:t>Всероссийское общество инвалидов</w:t>
        </w:r>
        <w:r w:rsidR="00CE07EC" w:rsidRPr="00CE07EC">
          <w:rPr>
            <w:noProof/>
            <w:sz w:val="28"/>
          </w:rPr>
          <w:tab/>
        </w:r>
        <w:r w:rsidR="00CE07EC" w:rsidRPr="00CE07EC">
          <w:rPr>
            <w:b/>
            <w:noProof/>
            <w:sz w:val="28"/>
          </w:rPr>
          <w:fldChar w:fldCharType="begin"/>
        </w:r>
        <w:r w:rsidR="00CE07EC" w:rsidRPr="00CE07EC">
          <w:rPr>
            <w:b/>
            <w:noProof/>
            <w:sz w:val="28"/>
          </w:rPr>
          <w:instrText xml:space="preserve"> PAGEREF _Toc91254106 \h </w:instrText>
        </w:r>
        <w:r w:rsidR="00CE07EC" w:rsidRPr="00CE07EC">
          <w:rPr>
            <w:b/>
            <w:noProof/>
            <w:sz w:val="28"/>
          </w:rPr>
        </w:r>
        <w:r w:rsidR="00CE07EC" w:rsidRPr="00CE07EC">
          <w:rPr>
            <w:b/>
            <w:noProof/>
            <w:sz w:val="28"/>
          </w:rPr>
          <w:fldChar w:fldCharType="separate"/>
        </w:r>
        <w:r w:rsidR="0042106B">
          <w:rPr>
            <w:b/>
            <w:noProof/>
            <w:sz w:val="28"/>
          </w:rPr>
          <w:t>4</w:t>
        </w:r>
        <w:r w:rsidR="00CE07EC" w:rsidRPr="00CE07EC">
          <w:rPr>
            <w:b/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07" w:history="1">
        <w:r w:rsidRPr="00CE07EC">
          <w:rPr>
            <w:rStyle w:val="a3"/>
            <w:noProof/>
            <w:sz w:val="28"/>
          </w:rPr>
          <w:t>19.12.2021, "Общественное телевидение России", программа «От прав к возможностям». «Всероссийское общество инвалидов»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_Toc91254107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4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08" w:history="1">
        <w:r w:rsidRPr="00CE07EC">
          <w:rPr>
            <w:rStyle w:val="a3"/>
            <w:noProof/>
            <w:sz w:val="28"/>
          </w:rPr>
          <w:t>22.12.2021, er-gosduma.ru. «Михаил Терентьев: «Единая Россия» продолжит работу над поддержкой наименее защищенных категорий граждан»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_Toc91254108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4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09" w:history="1">
        <w:r w:rsidRPr="00CE07EC">
          <w:rPr>
            <w:rStyle w:val="a3"/>
            <w:noProof/>
            <w:sz w:val="28"/>
          </w:rPr>
          <w:t>21.12.2021, НИА Калининград. «Состоялся Фестиваль вокальных ансамблей инвалидов Калининградской области «Созвездие»»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_Toc91254109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5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0" w:history="1">
        <w:r w:rsidRPr="00CE07EC">
          <w:rPr>
            <w:rStyle w:val="a3"/>
            <w:noProof/>
            <w:sz w:val="28"/>
          </w:rPr>
          <w:t>23.12.2021, Комиинформ. «В Коми спортсмены с инвалидностью в 2021 году принесли республике 78 медалей»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_Toc91254110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6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1" w:history="1">
        <w:r w:rsidRPr="00CE07EC">
          <w:rPr>
            <w:rStyle w:val="a3"/>
            <w:noProof/>
            <w:sz w:val="28"/>
          </w:rPr>
          <w:t>20.12.2021, Админ</w:t>
        </w:r>
        <w:bookmarkStart w:id="3" w:name="_GoBack"/>
        <w:bookmarkEnd w:id="3"/>
        <w:r w:rsidRPr="00CE07EC">
          <w:rPr>
            <w:rStyle w:val="a3"/>
            <w:noProof/>
            <w:sz w:val="28"/>
          </w:rPr>
          <w:t>истрация города Ижевска. «Состоялся III инклюзивный бал «Маске рад» в Удмуртии!»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_Toc91254111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8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2" w:history="1">
        <w:r w:rsidRPr="00CE07EC">
          <w:rPr>
            <w:rStyle w:val="a3"/>
            <w:noProof/>
            <w:sz w:val="28"/>
          </w:rPr>
          <w:t>23.12.2021, «Смоленская газета». «В Руднянском районе восстановили права инвалидов после вмешательства прокуратуры»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_Toc91254112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9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3" w:history="1">
        <w:r w:rsidRPr="00CE07EC">
          <w:rPr>
            <w:rStyle w:val="a3"/>
            <w:noProof/>
            <w:sz w:val="28"/>
          </w:rPr>
          <w:t>21.12.2021, «управа района Вешняки (Москва)». «В клубе “Феникс” прошёл мастер-класс по сиртаки»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_Toc91254113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9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4" w:history="1">
        <w:r w:rsidRPr="00CE07EC">
          <w:rPr>
            <w:rStyle w:val="a3"/>
            <w:noProof/>
            <w:sz w:val="28"/>
          </w:rPr>
          <w:t>22.12.2021, издание «Ровеньская нива» (Белгородская область). «Центр укрепления здоровья «Здравушка» открылся в Ровеньском детском саду №1»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_Toc91254114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10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5" w:history="1">
        <w:r w:rsidRPr="00CE07EC">
          <w:rPr>
            <w:rStyle w:val="a3"/>
            <w:noProof/>
            <w:sz w:val="28"/>
          </w:rPr>
          <w:t>23.12.2021, Омутнинские Вести (Кировская область). «В обществе инвалидов Омутнинска отметили Новый год»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_Toc91254115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11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6" w:history="1">
        <w:r w:rsidRPr="00CE07EC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CE07EC">
          <w:rPr>
            <w:noProof/>
            <w:sz w:val="28"/>
          </w:rPr>
          <w:tab/>
        </w:r>
        <w:r w:rsidRPr="00CE07EC">
          <w:rPr>
            <w:b/>
            <w:noProof/>
            <w:sz w:val="28"/>
          </w:rPr>
          <w:fldChar w:fldCharType="begin"/>
        </w:r>
        <w:r w:rsidRPr="00CE07EC">
          <w:rPr>
            <w:b/>
            <w:noProof/>
            <w:sz w:val="28"/>
          </w:rPr>
          <w:instrText xml:space="preserve"> PAGEREF _Toc91254116 \h </w:instrText>
        </w:r>
        <w:r w:rsidRPr="00CE07EC">
          <w:rPr>
            <w:b/>
            <w:noProof/>
            <w:sz w:val="28"/>
          </w:rPr>
        </w:r>
        <w:r w:rsidRPr="00CE07EC">
          <w:rPr>
            <w:b/>
            <w:noProof/>
            <w:sz w:val="28"/>
          </w:rPr>
          <w:fldChar w:fldCharType="separate"/>
        </w:r>
        <w:r w:rsidR="0042106B">
          <w:rPr>
            <w:b/>
            <w:noProof/>
            <w:sz w:val="28"/>
          </w:rPr>
          <w:t>12</w:t>
        </w:r>
        <w:r w:rsidRPr="00CE07EC">
          <w:rPr>
            <w:b/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7" w:history="1">
        <w:r w:rsidRPr="00CE07EC">
          <w:rPr>
            <w:rStyle w:val="a3"/>
            <w:noProof/>
            <w:sz w:val="28"/>
          </w:rPr>
          <w:t>21.12.2021, ТАСС. «Путин утвердил тарифы на страхование от несчастных случаев на производстве в 2022-2024 гг.»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_Toc91254117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12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8" w:history="1">
        <w:r w:rsidRPr="00CE07EC">
          <w:rPr>
            <w:rStyle w:val="a3"/>
            <w:noProof/>
            <w:sz w:val="28"/>
          </w:rPr>
          <w:t>23.12.2021, «Известия». «Путин ответил на вопрос об индексации пенсий в связи с инфляцией»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_Toc91254118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12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19" w:history="1">
        <w:r w:rsidRPr="00CE07EC">
          <w:rPr>
            <w:rStyle w:val="a3"/>
            <w:noProof/>
            <w:sz w:val="28"/>
          </w:rPr>
          <w:t>23.12.2021, Милосердие.ru. «Путин: будем искать решение для помощи людям со СМА старше 18 лет»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_Toc91254119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12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0" w:history="1">
        <w:r w:rsidRPr="00CE07EC">
          <w:rPr>
            <w:rStyle w:val="a3"/>
            <w:noProof/>
            <w:sz w:val="28"/>
          </w:rPr>
          <w:t>24.12.2021, «Парламентская газета». «Матвиенко: социально ориентированные НКО необходимо поддерживать в каждом регионе»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_Toc91254120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13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1" w:history="1">
        <w:r w:rsidRPr="00CE07EC">
          <w:rPr>
            <w:rStyle w:val="a3"/>
            <w:noProof/>
            <w:sz w:val="28"/>
          </w:rPr>
          <w:t>22.12.2021, «Парламентская газета». «Новую систему реабилитации детей-инвалидов опробуют в двух регионах»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_Toc91254121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13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2" w:history="1">
        <w:r w:rsidRPr="00CE07EC">
          <w:rPr>
            <w:rStyle w:val="a3"/>
            <w:noProof/>
            <w:sz w:val="28"/>
          </w:rPr>
          <w:t>23.12.2021, «Газета.Ру». «Сэкономить 50 млрд рублей ежегодно. Зачем объединяют ПФР и ФСС»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_Toc91254122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13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3" w:history="1">
        <w:r w:rsidRPr="00CE07EC">
          <w:rPr>
            <w:rStyle w:val="a3"/>
            <w:noProof/>
            <w:sz w:val="28"/>
          </w:rPr>
          <w:t>20.12.2021, «Парламентская газета». «В Совфеде призвали пересмотреть подходы к предоставлению квартир за госсчет»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_Toc91254123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14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4" w:history="1">
        <w:r w:rsidRPr="00CE07EC">
          <w:rPr>
            <w:rStyle w:val="a3"/>
            <w:noProof/>
            <w:sz w:val="28"/>
          </w:rPr>
          <w:t>22.12.2021, РИА Новости. «Выплаты пенсионерам к Новому году и после: что изменится в 2022 году»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_Toc91254124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14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5" w:history="1">
        <w:r w:rsidRPr="00CE07EC">
          <w:rPr>
            <w:rStyle w:val="a3"/>
            <w:noProof/>
            <w:sz w:val="28"/>
          </w:rPr>
          <w:t>21.12.2021, «Российская газета». «Новая программа госгарантий: какие риски несет она для пациентов»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_Toc91254125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14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6" w:history="1">
        <w:r w:rsidRPr="00CE07EC">
          <w:rPr>
            <w:rStyle w:val="a3"/>
            <w:noProof/>
            <w:sz w:val="28"/>
          </w:rPr>
          <w:t>20.12.2021, «Парламентская газета». «Вклады малоимущих предложено защитить повышенной процентной ставкой»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_Toc91254126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15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7" w:history="1">
        <w:r w:rsidRPr="00CE07EC">
          <w:rPr>
            <w:rStyle w:val="a3"/>
            <w:noProof/>
            <w:sz w:val="28"/>
          </w:rPr>
          <w:t>20.12.2021, «Российская газета». «Приставы начали штрафовать банки за списание социальных выплат с граждан»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_Toc91254127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15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8" w:history="1">
        <w:r w:rsidRPr="00CE07EC">
          <w:rPr>
            <w:rStyle w:val="a3"/>
            <w:noProof/>
            <w:sz w:val="28"/>
          </w:rPr>
          <w:t>21.12.2021, Милосердие.ru. «Мария Львова-Белова рассказала, чего хочет добиться на посту детского омбудсмена»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_Toc91254128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16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29" w:history="1">
        <w:r w:rsidRPr="00CE07EC">
          <w:rPr>
            <w:rStyle w:val="a3"/>
            <w:noProof/>
            <w:sz w:val="28"/>
          </w:rPr>
          <w:t>21.12.2021, агентство городских новостей «Москва». «Собянин поручил перевести в электронный вид услуги по получению техсредств реабилитации и сурдопереводу»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_Toc91254129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16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0" w:history="1">
        <w:r w:rsidRPr="00CE07EC">
          <w:rPr>
            <w:rStyle w:val="a3"/>
            <w:noProof/>
            <w:sz w:val="28"/>
          </w:rPr>
          <w:t>21.12.2021, Российская газета. «В регионах Черноземья разработали льготные жилищные программы»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_Toc91254130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16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1" w:history="1">
        <w:r w:rsidRPr="00CE07EC">
          <w:rPr>
            <w:rStyle w:val="a3"/>
            <w:noProof/>
            <w:sz w:val="28"/>
          </w:rPr>
          <w:t>22.12.2021, ТАСС. «В Омской области построят первую за Уралом "социальную деревню" для пожилых и инвалидов»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_Toc91254131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17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2" w:history="1">
        <w:r w:rsidRPr="00CE07EC">
          <w:rPr>
            <w:rStyle w:val="a3"/>
            <w:b/>
            <w:noProof/>
            <w:sz w:val="28"/>
          </w:rPr>
          <w:t>Мероприятия</w:t>
        </w:r>
        <w:r w:rsidRPr="00CE07EC">
          <w:rPr>
            <w:noProof/>
            <w:sz w:val="28"/>
          </w:rPr>
          <w:tab/>
        </w:r>
        <w:r w:rsidRPr="00CE07EC">
          <w:rPr>
            <w:b/>
            <w:noProof/>
            <w:sz w:val="28"/>
          </w:rPr>
          <w:fldChar w:fldCharType="begin"/>
        </w:r>
        <w:r w:rsidRPr="00CE07EC">
          <w:rPr>
            <w:b/>
            <w:noProof/>
            <w:sz w:val="28"/>
          </w:rPr>
          <w:instrText xml:space="preserve"> PAGEREF _Toc91254132 \h </w:instrText>
        </w:r>
        <w:r w:rsidRPr="00CE07EC">
          <w:rPr>
            <w:b/>
            <w:noProof/>
            <w:sz w:val="28"/>
          </w:rPr>
        </w:r>
        <w:r w:rsidRPr="00CE07EC">
          <w:rPr>
            <w:b/>
            <w:noProof/>
            <w:sz w:val="28"/>
          </w:rPr>
          <w:fldChar w:fldCharType="separate"/>
        </w:r>
        <w:r w:rsidR="0042106B">
          <w:rPr>
            <w:b/>
            <w:noProof/>
            <w:sz w:val="28"/>
          </w:rPr>
          <w:t>18</w:t>
        </w:r>
        <w:r w:rsidRPr="00CE07EC">
          <w:rPr>
            <w:b/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3" w:history="1">
        <w:r w:rsidRPr="00CE07EC">
          <w:rPr>
            <w:rStyle w:val="a3"/>
            <w:noProof/>
            <w:sz w:val="28"/>
          </w:rPr>
          <w:t>22.12.2021, РИА Новости. «Реабилитация инвалидов: супертехнологии есть, проблема – выход на рынок»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_Toc91254133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18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4" w:history="1">
        <w:r w:rsidRPr="00CE07EC">
          <w:rPr>
            <w:rStyle w:val="a3"/>
            <w:noProof/>
            <w:sz w:val="28"/>
          </w:rPr>
          <w:t>21.12.2021, Милосердие.ru. «Родители и НКО просят Думу улучшить жизнь людей с особенностями – сбор подписей»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_Toc91254134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18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5" w:history="1">
        <w:r w:rsidRPr="00CE07EC">
          <w:rPr>
            <w:rStyle w:val="a3"/>
            <w:b/>
            <w:noProof/>
            <w:sz w:val="28"/>
          </w:rPr>
          <w:t>Происшествия</w:t>
        </w:r>
        <w:r w:rsidRPr="00CE07EC">
          <w:rPr>
            <w:noProof/>
            <w:sz w:val="28"/>
          </w:rPr>
          <w:tab/>
        </w:r>
        <w:r w:rsidRPr="00CE07EC">
          <w:rPr>
            <w:b/>
            <w:noProof/>
            <w:sz w:val="28"/>
          </w:rPr>
          <w:fldChar w:fldCharType="begin"/>
        </w:r>
        <w:r w:rsidRPr="00CE07EC">
          <w:rPr>
            <w:b/>
            <w:noProof/>
            <w:sz w:val="28"/>
          </w:rPr>
          <w:instrText xml:space="preserve"> PAGEREF _Toc91254135 \h </w:instrText>
        </w:r>
        <w:r w:rsidRPr="00CE07EC">
          <w:rPr>
            <w:b/>
            <w:noProof/>
            <w:sz w:val="28"/>
          </w:rPr>
        </w:r>
        <w:r w:rsidRPr="00CE07EC">
          <w:rPr>
            <w:b/>
            <w:noProof/>
            <w:sz w:val="28"/>
          </w:rPr>
          <w:fldChar w:fldCharType="separate"/>
        </w:r>
        <w:r w:rsidR="0042106B">
          <w:rPr>
            <w:b/>
            <w:noProof/>
            <w:sz w:val="28"/>
          </w:rPr>
          <w:t>19</w:t>
        </w:r>
        <w:r w:rsidRPr="00CE07EC">
          <w:rPr>
            <w:b/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6" w:history="1">
        <w:r w:rsidRPr="00CE07EC">
          <w:rPr>
            <w:rStyle w:val="a3"/>
            <w:noProof/>
            <w:sz w:val="28"/>
          </w:rPr>
          <w:t>21.12.2021, Милосердие.ru. «Компания «Катэрвил» обратилась к Путину, потому что Росздравнадзор не регистрирует их коляску-вездеход для инвалидов»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_Toc91254136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19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7" w:history="1">
        <w:r w:rsidRPr="00CE07EC">
          <w:rPr>
            <w:rStyle w:val="a3"/>
            <w:noProof/>
            <w:sz w:val="28"/>
          </w:rPr>
          <w:t>22.12.2021, «Невские новости». ««Проехать нереально»: инвалиды Петербурга не согласны с мнением властей»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_Toc91254137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19</w:t>
        </w:r>
        <w:r w:rsidRPr="00CE07EC">
          <w:rPr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8" w:history="1">
        <w:r w:rsidRPr="00CE07EC">
          <w:rPr>
            <w:rStyle w:val="a3"/>
            <w:b/>
            <w:noProof/>
            <w:sz w:val="28"/>
          </w:rPr>
          <w:t>Разработки, инновации</w:t>
        </w:r>
        <w:r w:rsidRPr="00CE07EC">
          <w:rPr>
            <w:noProof/>
            <w:sz w:val="28"/>
          </w:rPr>
          <w:tab/>
        </w:r>
        <w:r w:rsidRPr="00CE07EC">
          <w:rPr>
            <w:b/>
            <w:noProof/>
            <w:sz w:val="28"/>
          </w:rPr>
          <w:fldChar w:fldCharType="begin"/>
        </w:r>
        <w:r w:rsidRPr="00CE07EC">
          <w:rPr>
            <w:b/>
            <w:noProof/>
            <w:sz w:val="28"/>
          </w:rPr>
          <w:instrText xml:space="preserve"> PAGEREF _Toc91254138 \h </w:instrText>
        </w:r>
        <w:r w:rsidRPr="00CE07EC">
          <w:rPr>
            <w:b/>
            <w:noProof/>
            <w:sz w:val="28"/>
          </w:rPr>
        </w:r>
        <w:r w:rsidRPr="00CE07EC">
          <w:rPr>
            <w:b/>
            <w:noProof/>
            <w:sz w:val="28"/>
          </w:rPr>
          <w:fldChar w:fldCharType="separate"/>
        </w:r>
        <w:r w:rsidR="0042106B">
          <w:rPr>
            <w:b/>
            <w:noProof/>
            <w:sz w:val="28"/>
          </w:rPr>
          <w:t>20</w:t>
        </w:r>
        <w:r w:rsidRPr="00CE07EC">
          <w:rPr>
            <w:b/>
            <w:noProof/>
            <w:sz w:val="28"/>
          </w:rPr>
          <w:fldChar w:fldCharType="end"/>
        </w:r>
      </w:hyperlink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1254139" w:history="1">
        <w:r w:rsidRPr="00CE07EC">
          <w:rPr>
            <w:rStyle w:val="a3"/>
            <w:noProof/>
            <w:sz w:val="28"/>
          </w:rPr>
          <w:t>21.12.2021, РИА Новости. «В столице подвели итоги чемпионата среди молодежи "Технолидеры Москвы"»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_Toc91254139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20</w:t>
        </w:r>
        <w:r w:rsidRPr="00CE07EC">
          <w:rPr>
            <w:noProof/>
            <w:sz w:val="28"/>
          </w:rPr>
          <w:fldChar w:fldCharType="end"/>
        </w:r>
      </w:hyperlink>
    </w:p>
    <w:p w:rsidR="00CE07EC" w:rsidRDefault="00CE07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91254140" w:history="1">
        <w:r w:rsidRPr="00CE07EC">
          <w:rPr>
            <w:rStyle w:val="a3"/>
            <w:noProof/>
            <w:sz w:val="28"/>
          </w:rPr>
          <w:t>23.12.2021, издание «Городские вести» (Волгоградская область). ««К нам едут лечиться даже шейхи»: профессор Воробьев о предложении журналиста МТВ Владимиру Путину»</w:t>
        </w:r>
        <w:r w:rsidRPr="00CE07EC">
          <w:rPr>
            <w:noProof/>
            <w:sz w:val="28"/>
          </w:rPr>
          <w:tab/>
        </w:r>
        <w:r w:rsidRPr="00CE07EC">
          <w:rPr>
            <w:noProof/>
            <w:sz w:val="28"/>
          </w:rPr>
          <w:fldChar w:fldCharType="begin"/>
        </w:r>
        <w:r w:rsidRPr="00CE07EC">
          <w:rPr>
            <w:noProof/>
            <w:sz w:val="28"/>
          </w:rPr>
          <w:instrText xml:space="preserve"> PAGEREF _Toc91254140 \h </w:instrText>
        </w:r>
        <w:r w:rsidRPr="00CE07EC">
          <w:rPr>
            <w:noProof/>
            <w:sz w:val="28"/>
          </w:rPr>
        </w:r>
        <w:r w:rsidRPr="00CE07EC">
          <w:rPr>
            <w:noProof/>
            <w:sz w:val="28"/>
          </w:rPr>
          <w:fldChar w:fldCharType="separate"/>
        </w:r>
        <w:r w:rsidR="0042106B">
          <w:rPr>
            <w:noProof/>
            <w:sz w:val="28"/>
          </w:rPr>
          <w:t>20</w:t>
        </w:r>
        <w:r w:rsidRPr="00CE07EC">
          <w:rPr>
            <w:noProof/>
            <w:sz w:val="28"/>
          </w:rPr>
          <w:fldChar w:fldCharType="end"/>
        </w:r>
      </w:hyperlink>
    </w:p>
    <w:p w:rsidR="00CE07EC" w:rsidRDefault="00CE07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E07EC" w:rsidRDefault="00CE07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E07EC" w:rsidRDefault="00CE07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E07EC" w:rsidRDefault="00CE07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E07EC" w:rsidRDefault="00CE07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E07EC" w:rsidRPr="00CE07EC" w:rsidRDefault="00CE07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CF69DA" w:rsidRPr="007F6B72" w:rsidRDefault="00B8343C" w:rsidP="008F0A63">
      <w:pPr>
        <w:pStyle w:val="28"/>
        <w:tabs>
          <w:tab w:val="right" w:leader="dot" w:pos="9530"/>
        </w:tabs>
        <w:rPr>
          <w:sz w:val="28"/>
          <w:szCs w:val="28"/>
        </w:rPr>
      </w:pPr>
      <w:r w:rsidRPr="008F0A63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1254106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EE496B" w:rsidRPr="004F67C4" w:rsidRDefault="00082BAC" w:rsidP="004F67C4">
      <w:pPr>
        <w:pStyle w:val="2"/>
        <w:rPr>
          <w:rFonts w:ascii="Times New Roman" w:hAnsi="Times New Roman" w:cs="Times New Roman"/>
        </w:rPr>
      </w:pPr>
      <w:bookmarkStart w:id="9" w:name="_Toc91254107"/>
      <w:r w:rsidRPr="004F67C4">
        <w:rPr>
          <w:rFonts w:ascii="Times New Roman" w:hAnsi="Times New Roman" w:cs="Times New Roman"/>
        </w:rPr>
        <w:t>1</w:t>
      </w:r>
      <w:r w:rsidR="00FA199A" w:rsidRPr="004F67C4">
        <w:rPr>
          <w:rFonts w:ascii="Times New Roman" w:hAnsi="Times New Roman" w:cs="Times New Roman"/>
        </w:rPr>
        <w:t>9</w:t>
      </w:r>
      <w:r w:rsidR="00EE496B" w:rsidRPr="004F67C4">
        <w:rPr>
          <w:rFonts w:ascii="Times New Roman" w:hAnsi="Times New Roman" w:cs="Times New Roman"/>
        </w:rPr>
        <w:t xml:space="preserve">.12.2021, </w:t>
      </w:r>
      <w:r w:rsidR="00CD5502" w:rsidRPr="004F67C4">
        <w:rPr>
          <w:rFonts w:ascii="Times New Roman" w:hAnsi="Times New Roman" w:cs="Times New Roman"/>
        </w:rPr>
        <w:t>"Общественное телевидение России"</w:t>
      </w:r>
      <w:r w:rsidR="004F67C4" w:rsidRPr="004F67C4">
        <w:rPr>
          <w:rFonts w:ascii="Times New Roman" w:hAnsi="Times New Roman" w:cs="Times New Roman"/>
        </w:rPr>
        <w:t>, программа «От прав к возможностям»</w:t>
      </w:r>
      <w:r w:rsidR="00EE496B" w:rsidRPr="004F67C4">
        <w:rPr>
          <w:rFonts w:ascii="Times New Roman" w:hAnsi="Times New Roman" w:cs="Times New Roman"/>
        </w:rPr>
        <w:t>. «</w:t>
      </w:r>
      <w:r w:rsidR="009966C3" w:rsidRPr="004F67C4">
        <w:rPr>
          <w:rFonts w:ascii="Times New Roman" w:hAnsi="Times New Roman" w:cs="Times New Roman"/>
        </w:rPr>
        <w:t>Всероссийское общество инвалидов</w:t>
      </w:r>
      <w:r w:rsidR="00EE496B" w:rsidRPr="004F67C4">
        <w:rPr>
          <w:rFonts w:ascii="Times New Roman" w:hAnsi="Times New Roman" w:cs="Times New Roman"/>
        </w:rPr>
        <w:t>»</w:t>
      </w:r>
      <w:bookmarkEnd w:id="9"/>
    </w:p>
    <w:p w:rsidR="00EE496B" w:rsidRPr="00FA199A" w:rsidRDefault="00C94E8F" w:rsidP="00EE496B">
      <w:pPr>
        <w:rPr>
          <w:sz w:val="780"/>
        </w:rPr>
      </w:pPr>
      <w:hyperlink r:id="rId11" w:history="1">
        <w:r w:rsidR="00FA199A" w:rsidRPr="00FA199A">
          <w:rPr>
            <w:rStyle w:val="a3"/>
            <w:sz w:val="28"/>
          </w:rPr>
          <w:t>https://otr-online.ru/programmy/ot-prav-k/vserossiyskoe-obshchestvo-invalidov-55830.html</w:t>
        </w:r>
      </w:hyperlink>
      <w:r w:rsidR="00FA199A" w:rsidRPr="00FA199A">
        <w:rPr>
          <w:sz w:val="28"/>
        </w:rPr>
        <w:t xml:space="preserve"> </w:t>
      </w:r>
      <w:r w:rsidR="00082BAC" w:rsidRPr="00FA199A">
        <w:rPr>
          <w:sz w:val="32"/>
        </w:rPr>
        <w:t xml:space="preserve"> </w:t>
      </w:r>
      <w:r w:rsidR="00EE496B" w:rsidRPr="00FA199A">
        <w:rPr>
          <w:sz w:val="36"/>
        </w:rPr>
        <w:t xml:space="preserve">         </w:t>
      </w:r>
      <w:r w:rsidR="00EE496B" w:rsidRPr="00FA199A">
        <w:rPr>
          <w:sz w:val="40"/>
        </w:rPr>
        <w:t xml:space="preserve"> </w:t>
      </w:r>
      <w:r w:rsidR="00EE496B" w:rsidRPr="00FA199A">
        <w:rPr>
          <w:sz w:val="44"/>
        </w:rPr>
        <w:t xml:space="preserve"> </w:t>
      </w:r>
      <w:r w:rsidR="00EE496B" w:rsidRPr="00FA199A">
        <w:rPr>
          <w:sz w:val="48"/>
        </w:rPr>
        <w:t xml:space="preserve"> </w:t>
      </w:r>
      <w:r w:rsidR="00EE496B" w:rsidRPr="00FA199A">
        <w:rPr>
          <w:sz w:val="52"/>
        </w:rPr>
        <w:t xml:space="preserve"> </w:t>
      </w:r>
      <w:r w:rsidR="00EE496B" w:rsidRPr="00FA199A">
        <w:rPr>
          <w:sz w:val="56"/>
        </w:rPr>
        <w:t xml:space="preserve"> </w:t>
      </w:r>
      <w:r w:rsidR="00EE496B" w:rsidRPr="00FA199A">
        <w:rPr>
          <w:sz w:val="72"/>
        </w:rPr>
        <w:t xml:space="preserve">   </w:t>
      </w:r>
      <w:r w:rsidR="00EE496B" w:rsidRPr="00FA199A">
        <w:rPr>
          <w:sz w:val="96"/>
        </w:rPr>
        <w:t xml:space="preserve"> </w:t>
      </w:r>
      <w:r w:rsidR="00EE496B" w:rsidRPr="00FA199A">
        <w:rPr>
          <w:sz w:val="144"/>
        </w:rPr>
        <w:t xml:space="preserve"> </w:t>
      </w:r>
      <w:r w:rsidR="00EE496B" w:rsidRPr="00FA199A">
        <w:rPr>
          <w:sz w:val="160"/>
        </w:rPr>
        <w:t xml:space="preserve"> </w:t>
      </w:r>
      <w:r w:rsidR="00EE496B" w:rsidRPr="00FA199A">
        <w:rPr>
          <w:sz w:val="180"/>
        </w:rPr>
        <w:t xml:space="preserve">  </w:t>
      </w:r>
      <w:r w:rsidR="00EE496B" w:rsidRPr="00FA199A">
        <w:rPr>
          <w:sz w:val="200"/>
        </w:rPr>
        <w:t xml:space="preserve"> </w:t>
      </w:r>
      <w:r w:rsidR="00EE496B" w:rsidRPr="00FA199A">
        <w:rPr>
          <w:sz w:val="220"/>
        </w:rPr>
        <w:t xml:space="preserve"> </w:t>
      </w:r>
      <w:r w:rsidR="00EE496B" w:rsidRPr="00FA199A">
        <w:rPr>
          <w:sz w:val="200"/>
        </w:rPr>
        <w:t xml:space="preserve"> </w:t>
      </w:r>
      <w:r w:rsidR="00EE496B" w:rsidRPr="00FA199A">
        <w:rPr>
          <w:sz w:val="220"/>
        </w:rPr>
        <w:t xml:space="preserve"> </w:t>
      </w:r>
      <w:r w:rsidR="00EE496B" w:rsidRPr="00FA199A">
        <w:rPr>
          <w:sz w:val="240"/>
        </w:rPr>
        <w:t xml:space="preserve"> </w:t>
      </w:r>
      <w:r w:rsidR="00EE496B" w:rsidRPr="00FA199A">
        <w:rPr>
          <w:sz w:val="260"/>
        </w:rPr>
        <w:t xml:space="preserve"> </w:t>
      </w:r>
      <w:r w:rsidR="00EE496B" w:rsidRPr="00FA199A">
        <w:rPr>
          <w:sz w:val="280"/>
        </w:rPr>
        <w:t xml:space="preserve"> </w:t>
      </w:r>
      <w:r w:rsidR="00EE496B" w:rsidRPr="00FA199A">
        <w:rPr>
          <w:sz w:val="300"/>
        </w:rPr>
        <w:t xml:space="preserve"> </w:t>
      </w:r>
      <w:r w:rsidR="00EE496B" w:rsidRPr="00FA199A">
        <w:rPr>
          <w:sz w:val="320"/>
        </w:rPr>
        <w:t xml:space="preserve"> </w:t>
      </w:r>
      <w:r w:rsidR="00EE496B" w:rsidRPr="00FA199A">
        <w:rPr>
          <w:sz w:val="340"/>
        </w:rPr>
        <w:t xml:space="preserve">  </w:t>
      </w:r>
      <w:r w:rsidR="00EE496B" w:rsidRPr="00FA199A">
        <w:rPr>
          <w:sz w:val="360"/>
        </w:rPr>
        <w:t xml:space="preserve">        </w:t>
      </w:r>
      <w:r w:rsidR="00EE496B" w:rsidRPr="00FA199A">
        <w:rPr>
          <w:sz w:val="380"/>
        </w:rPr>
        <w:t xml:space="preserve"> </w:t>
      </w:r>
      <w:r w:rsidR="00EE496B" w:rsidRPr="00FA199A">
        <w:rPr>
          <w:sz w:val="400"/>
        </w:rPr>
        <w:t xml:space="preserve">         </w:t>
      </w:r>
      <w:r w:rsidR="00EE496B" w:rsidRPr="00FA199A">
        <w:rPr>
          <w:sz w:val="420"/>
        </w:rPr>
        <w:t xml:space="preserve">    </w:t>
      </w:r>
      <w:r w:rsidR="00EE496B" w:rsidRPr="00FA199A">
        <w:rPr>
          <w:sz w:val="440"/>
        </w:rPr>
        <w:t xml:space="preserve"> </w:t>
      </w:r>
      <w:r w:rsidR="00EE496B" w:rsidRPr="00FA199A">
        <w:rPr>
          <w:sz w:val="460"/>
        </w:rPr>
        <w:t xml:space="preserve"> </w:t>
      </w:r>
      <w:r w:rsidR="00EE496B" w:rsidRPr="00FA199A">
        <w:rPr>
          <w:sz w:val="480"/>
        </w:rPr>
        <w:t xml:space="preserve"> </w:t>
      </w:r>
      <w:r w:rsidR="00EE496B" w:rsidRPr="00FA199A">
        <w:rPr>
          <w:sz w:val="500"/>
        </w:rPr>
        <w:t xml:space="preserve"> </w:t>
      </w:r>
      <w:r w:rsidR="00EE496B" w:rsidRPr="00FA199A">
        <w:rPr>
          <w:sz w:val="520"/>
        </w:rPr>
        <w:t xml:space="preserve">     </w:t>
      </w:r>
      <w:r w:rsidR="00EE496B" w:rsidRPr="00FA199A">
        <w:rPr>
          <w:sz w:val="540"/>
        </w:rPr>
        <w:t xml:space="preserve"> </w:t>
      </w:r>
      <w:r w:rsidR="00EE496B" w:rsidRPr="00FA199A">
        <w:rPr>
          <w:sz w:val="560"/>
        </w:rPr>
        <w:t xml:space="preserve"> </w:t>
      </w:r>
      <w:r w:rsidR="00EE496B" w:rsidRPr="00FA199A">
        <w:rPr>
          <w:sz w:val="580"/>
        </w:rPr>
        <w:t xml:space="preserve">  </w:t>
      </w:r>
      <w:r w:rsidR="00EE496B" w:rsidRPr="00FA199A">
        <w:rPr>
          <w:sz w:val="600"/>
        </w:rPr>
        <w:t xml:space="preserve"> </w:t>
      </w:r>
      <w:r w:rsidR="00EE496B" w:rsidRPr="00FA199A">
        <w:rPr>
          <w:sz w:val="620"/>
        </w:rPr>
        <w:t xml:space="preserve"> </w:t>
      </w:r>
      <w:r w:rsidR="00EE496B" w:rsidRPr="00FA199A">
        <w:rPr>
          <w:sz w:val="640"/>
        </w:rPr>
        <w:t xml:space="preserve">  </w:t>
      </w:r>
      <w:r w:rsidR="00EE496B" w:rsidRPr="00FA199A">
        <w:rPr>
          <w:sz w:val="660"/>
        </w:rPr>
        <w:t xml:space="preserve">  </w:t>
      </w:r>
      <w:r w:rsidR="00EE496B" w:rsidRPr="00FA199A">
        <w:rPr>
          <w:sz w:val="680"/>
        </w:rPr>
        <w:t xml:space="preserve"> </w:t>
      </w:r>
      <w:r w:rsidR="00EE496B" w:rsidRPr="00FA199A">
        <w:rPr>
          <w:sz w:val="700"/>
        </w:rPr>
        <w:t xml:space="preserve"> </w:t>
      </w:r>
      <w:r w:rsidR="00EE496B" w:rsidRPr="00FA199A">
        <w:rPr>
          <w:sz w:val="720"/>
        </w:rPr>
        <w:t xml:space="preserve">  </w:t>
      </w:r>
      <w:r w:rsidR="00EE496B" w:rsidRPr="00FA199A">
        <w:rPr>
          <w:sz w:val="740"/>
        </w:rPr>
        <w:t xml:space="preserve">  </w:t>
      </w:r>
      <w:r w:rsidR="00EE496B" w:rsidRPr="00FA199A">
        <w:rPr>
          <w:sz w:val="760"/>
        </w:rPr>
        <w:t xml:space="preserve"> </w:t>
      </w:r>
    </w:p>
    <w:p w:rsidR="00EE496B" w:rsidRPr="00E51666" w:rsidRDefault="00EE496B" w:rsidP="00EE496B">
      <w:pPr>
        <w:rPr>
          <w:sz w:val="28"/>
        </w:rPr>
      </w:pPr>
    </w:p>
    <w:p w:rsidR="000C2AA5" w:rsidRPr="000C2AA5" w:rsidRDefault="003A6BC2" w:rsidP="000C2AA5">
      <w:pPr>
        <w:spacing w:after="140" w:line="288" w:lineRule="auto"/>
        <w:jc w:val="both"/>
        <w:rPr>
          <w:sz w:val="28"/>
        </w:rPr>
      </w:pPr>
      <w:r w:rsidRPr="003A6BC2">
        <w:rPr>
          <w:sz w:val="28"/>
        </w:rPr>
        <w:t xml:space="preserve">Кто может стать </w:t>
      </w:r>
      <w:r w:rsidRPr="0085175F">
        <w:rPr>
          <w:sz w:val="28"/>
          <w:highlight w:val="yellow"/>
        </w:rPr>
        <w:t>членом ВОИ</w:t>
      </w:r>
      <w:r w:rsidRPr="003A6BC2">
        <w:rPr>
          <w:sz w:val="28"/>
        </w:rPr>
        <w:t xml:space="preserve">, как это сделать и какую помощь оказывает общество инвалидам рассказывает </w:t>
      </w:r>
      <w:r w:rsidRPr="0085175F">
        <w:rPr>
          <w:sz w:val="28"/>
          <w:highlight w:val="yellow"/>
        </w:rPr>
        <w:t>Михаил Терентьев – депутат ГД, председатель ВОИ</w:t>
      </w:r>
      <w:r w:rsidRPr="003A6BC2">
        <w:rPr>
          <w:sz w:val="28"/>
        </w:rPr>
        <w:t>.</w:t>
      </w:r>
    </w:p>
    <w:p w:rsidR="00565BBE" w:rsidRDefault="00C94E8F" w:rsidP="00565BB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65BB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E46FA" w:rsidRDefault="00BE46FA" w:rsidP="00565BBE">
      <w:pPr>
        <w:pStyle w:val="af"/>
        <w:jc w:val="both"/>
        <w:rPr>
          <w:rStyle w:val="a3"/>
          <w:i/>
          <w:sz w:val="28"/>
          <w:szCs w:val="28"/>
        </w:rPr>
      </w:pPr>
    </w:p>
    <w:p w:rsidR="00BE46FA" w:rsidRPr="00D01CD7" w:rsidRDefault="00BE46FA" w:rsidP="00BE46FA">
      <w:pPr>
        <w:pStyle w:val="2"/>
        <w:rPr>
          <w:rFonts w:ascii="Times New Roman" w:hAnsi="Times New Roman" w:cs="Times New Roman"/>
        </w:rPr>
      </w:pPr>
      <w:bookmarkStart w:id="10" w:name="_Toc91254108"/>
      <w:r w:rsidRPr="00D01CD7">
        <w:rPr>
          <w:rFonts w:ascii="Times New Roman" w:hAnsi="Times New Roman" w:cs="Times New Roman"/>
        </w:rPr>
        <w:t>22.12.2021, er-gosduma.ru. «Михаил Терентьев: «Единая Россия» продолжит работу над поддержкой наименее защищенных категорий граждан»</w:t>
      </w:r>
      <w:bookmarkEnd w:id="10"/>
    </w:p>
    <w:p w:rsidR="00BE46FA" w:rsidRPr="0015142E" w:rsidRDefault="00C94E8F" w:rsidP="00BE46FA">
      <w:pPr>
        <w:rPr>
          <w:sz w:val="800"/>
        </w:rPr>
      </w:pPr>
      <w:hyperlink r:id="rId12" w:history="1">
        <w:r w:rsidR="00BE46FA" w:rsidRPr="000630BD">
          <w:rPr>
            <w:rStyle w:val="a3"/>
            <w:sz w:val="28"/>
          </w:rPr>
          <w:t>https://er-gosduma.ru/news/mikhail-terentev-edinaya-rossiya-prodolzhit-rabotu-nad-podderzhkoy-naimenee-zashchishchennykh-katego/</w:t>
        </w:r>
      </w:hyperlink>
      <w:r w:rsidR="00BE46FA">
        <w:rPr>
          <w:sz w:val="28"/>
        </w:rPr>
        <w:t xml:space="preserve">   </w:t>
      </w:r>
      <w:r w:rsidR="00BE46FA" w:rsidRPr="0015142E">
        <w:rPr>
          <w:sz w:val="28"/>
        </w:rPr>
        <w:t xml:space="preserve"> </w:t>
      </w:r>
      <w:r w:rsidR="00BE46FA" w:rsidRPr="0015142E">
        <w:rPr>
          <w:sz w:val="32"/>
        </w:rPr>
        <w:t xml:space="preserve">    </w:t>
      </w:r>
      <w:r w:rsidR="00BE46FA" w:rsidRPr="0015142E">
        <w:rPr>
          <w:sz w:val="36"/>
        </w:rPr>
        <w:t xml:space="preserve"> </w:t>
      </w:r>
      <w:r w:rsidR="00BE46FA" w:rsidRPr="0015142E">
        <w:rPr>
          <w:sz w:val="40"/>
        </w:rPr>
        <w:t xml:space="preserve">         </w:t>
      </w:r>
      <w:r w:rsidR="00BE46FA" w:rsidRPr="0015142E">
        <w:rPr>
          <w:sz w:val="44"/>
        </w:rPr>
        <w:t xml:space="preserve"> </w:t>
      </w:r>
      <w:r w:rsidR="00BE46FA" w:rsidRPr="0015142E">
        <w:rPr>
          <w:sz w:val="48"/>
        </w:rPr>
        <w:t xml:space="preserve"> </w:t>
      </w:r>
      <w:r w:rsidR="00BE46FA" w:rsidRPr="0015142E">
        <w:rPr>
          <w:sz w:val="52"/>
        </w:rPr>
        <w:t xml:space="preserve"> </w:t>
      </w:r>
      <w:r w:rsidR="00BE46FA" w:rsidRPr="0015142E">
        <w:rPr>
          <w:sz w:val="56"/>
        </w:rPr>
        <w:t xml:space="preserve"> </w:t>
      </w:r>
      <w:r w:rsidR="00BE46FA" w:rsidRPr="0015142E">
        <w:rPr>
          <w:sz w:val="72"/>
        </w:rPr>
        <w:t xml:space="preserve"> </w:t>
      </w:r>
      <w:r w:rsidR="00BE46FA" w:rsidRPr="0015142E">
        <w:rPr>
          <w:sz w:val="96"/>
        </w:rPr>
        <w:t xml:space="preserve">   </w:t>
      </w:r>
      <w:r w:rsidR="00BE46FA" w:rsidRPr="0015142E">
        <w:rPr>
          <w:sz w:val="144"/>
        </w:rPr>
        <w:t xml:space="preserve"> </w:t>
      </w:r>
      <w:r w:rsidR="00BE46FA" w:rsidRPr="0015142E">
        <w:rPr>
          <w:sz w:val="160"/>
        </w:rPr>
        <w:t xml:space="preserve"> </w:t>
      </w:r>
      <w:r w:rsidR="00BE46FA" w:rsidRPr="0015142E">
        <w:rPr>
          <w:sz w:val="180"/>
        </w:rPr>
        <w:t xml:space="preserve"> </w:t>
      </w:r>
      <w:r w:rsidR="00BE46FA" w:rsidRPr="0015142E">
        <w:rPr>
          <w:sz w:val="200"/>
        </w:rPr>
        <w:t xml:space="preserve">  </w:t>
      </w:r>
      <w:r w:rsidR="00BE46FA" w:rsidRPr="0015142E">
        <w:rPr>
          <w:sz w:val="220"/>
        </w:rPr>
        <w:t xml:space="preserve"> </w:t>
      </w:r>
      <w:r w:rsidR="00BE46FA" w:rsidRPr="0015142E">
        <w:rPr>
          <w:sz w:val="240"/>
        </w:rPr>
        <w:t xml:space="preserve"> </w:t>
      </w:r>
      <w:r w:rsidR="00BE46FA" w:rsidRPr="0015142E">
        <w:rPr>
          <w:sz w:val="220"/>
        </w:rPr>
        <w:t xml:space="preserve"> </w:t>
      </w:r>
      <w:r w:rsidR="00BE46FA" w:rsidRPr="0015142E">
        <w:rPr>
          <w:sz w:val="240"/>
        </w:rPr>
        <w:t xml:space="preserve"> </w:t>
      </w:r>
      <w:r w:rsidR="00BE46FA" w:rsidRPr="0015142E">
        <w:rPr>
          <w:sz w:val="260"/>
        </w:rPr>
        <w:t xml:space="preserve"> </w:t>
      </w:r>
      <w:r w:rsidR="00BE46FA" w:rsidRPr="0015142E">
        <w:rPr>
          <w:sz w:val="280"/>
        </w:rPr>
        <w:t xml:space="preserve"> </w:t>
      </w:r>
      <w:r w:rsidR="00BE46FA" w:rsidRPr="0015142E">
        <w:rPr>
          <w:sz w:val="300"/>
        </w:rPr>
        <w:t xml:space="preserve"> </w:t>
      </w:r>
      <w:r w:rsidR="00BE46FA" w:rsidRPr="0015142E">
        <w:rPr>
          <w:sz w:val="320"/>
        </w:rPr>
        <w:t xml:space="preserve"> </w:t>
      </w:r>
      <w:r w:rsidR="00BE46FA" w:rsidRPr="0015142E">
        <w:rPr>
          <w:sz w:val="340"/>
        </w:rPr>
        <w:t xml:space="preserve"> </w:t>
      </w:r>
      <w:r w:rsidR="00BE46FA" w:rsidRPr="0015142E">
        <w:rPr>
          <w:sz w:val="360"/>
        </w:rPr>
        <w:t xml:space="preserve">  </w:t>
      </w:r>
      <w:r w:rsidR="00BE46FA" w:rsidRPr="0015142E">
        <w:rPr>
          <w:sz w:val="380"/>
        </w:rPr>
        <w:t xml:space="preserve">        </w:t>
      </w:r>
      <w:r w:rsidR="00BE46FA" w:rsidRPr="0015142E">
        <w:rPr>
          <w:sz w:val="400"/>
        </w:rPr>
        <w:t xml:space="preserve"> </w:t>
      </w:r>
      <w:r w:rsidR="00BE46FA" w:rsidRPr="0015142E">
        <w:rPr>
          <w:sz w:val="420"/>
        </w:rPr>
        <w:t xml:space="preserve">         </w:t>
      </w:r>
      <w:r w:rsidR="00BE46FA" w:rsidRPr="0015142E">
        <w:rPr>
          <w:sz w:val="440"/>
        </w:rPr>
        <w:t xml:space="preserve">    </w:t>
      </w:r>
      <w:r w:rsidR="00BE46FA" w:rsidRPr="0015142E">
        <w:rPr>
          <w:sz w:val="460"/>
        </w:rPr>
        <w:t xml:space="preserve"> </w:t>
      </w:r>
      <w:r w:rsidR="00BE46FA" w:rsidRPr="0015142E">
        <w:rPr>
          <w:sz w:val="480"/>
        </w:rPr>
        <w:t xml:space="preserve"> </w:t>
      </w:r>
      <w:r w:rsidR="00BE46FA" w:rsidRPr="0015142E">
        <w:rPr>
          <w:sz w:val="500"/>
        </w:rPr>
        <w:t xml:space="preserve"> </w:t>
      </w:r>
      <w:r w:rsidR="00BE46FA" w:rsidRPr="0015142E">
        <w:rPr>
          <w:sz w:val="520"/>
        </w:rPr>
        <w:t xml:space="preserve"> </w:t>
      </w:r>
      <w:r w:rsidR="00BE46FA" w:rsidRPr="0015142E">
        <w:rPr>
          <w:sz w:val="540"/>
        </w:rPr>
        <w:t xml:space="preserve">     </w:t>
      </w:r>
      <w:r w:rsidR="00BE46FA" w:rsidRPr="0015142E">
        <w:rPr>
          <w:sz w:val="560"/>
        </w:rPr>
        <w:t xml:space="preserve"> </w:t>
      </w:r>
      <w:r w:rsidR="00BE46FA" w:rsidRPr="0015142E">
        <w:rPr>
          <w:sz w:val="580"/>
        </w:rPr>
        <w:t xml:space="preserve"> </w:t>
      </w:r>
      <w:r w:rsidR="00BE46FA" w:rsidRPr="0015142E">
        <w:rPr>
          <w:sz w:val="600"/>
        </w:rPr>
        <w:t xml:space="preserve">  </w:t>
      </w:r>
      <w:r w:rsidR="00BE46FA" w:rsidRPr="0015142E">
        <w:rPr>
          <w:sz w:val="620"/>
        </w:rPr>
        <w:t xml:space="preserve"> </w:t>
      </w:r>
      <w:r w:rsidR="00BE46FA" w:rsidRPr="0015142E">
        <w:rPr>
          <w:sz w:val="640"/>
        </w:rPr>
        <w:t xml:space="preserve"> </w:t>
      </w:r>
      <w:r w:rsidR="00BE46FA" w:rsidRPr="0015142E">
        <w:rPr>
          <w:sz w:val="660"/>
        </w:rPr>
        <w:t xml:space="preserve">  </w:t>
      </w:r>
      <w:r w:rsidR="00BE46FA" w:rsidRPr="0015142E">
        <w:rPr>
          <w:sz w:val="680"/>
        </w:rPr>
        <w:t xml:space="preserve">  </w:t>
      </w:r>
      <w:r w:rsidR="00BE46FA" w:rsidRPr="0015142E">
        <w:rPr>
          <w:sz w:val="700"/>
        </w:rPr>
        <w:t xml:space="preserve"> </w:t>
      </w:r>
      <w:r w:rsidR="00BE46FA" w:rsidRPr="0015142E">
        <w:rPr>
          <w:sz w:val="720"/>
        </w:rPr>
        <w:t xml:space="preserve"> </w:t>
      </w:r>
      <w:r w:rsidR="00BE46FA" w:rsidRPr="0015142E">
        <w:rPr>
          <w:sz w:val="740"/>
        </w:rPr>
        <w:t xml:space="preserve">  </w:t>
      </w:r>
      <w:r w:rsidR="00BE46FA" w:rsidRPr="0015142E">
        <w:rPr>
          <w:sz w:val="760"/>
        </w:rPr>
        <w:t xml:space="preserve">  </w:t>
      </w:r>
      <w:r w:rsidR="00BE46FA" w:rsidRPr="0015142E">
        <w:rPr>
          <w:sz w:val="780"/>
        </w:rPr>
        <w:t xml:space="preserve"> </w:t>
      </w:r>
    </w:p>
    <w:p w:rsidR="00BE46FA" w:rsidRPr="00E51666" w:rsidRDefault="00BE46FA" w:rsidP="00BE46FA">
      <w:pPr>
        <w:rPr>
          <w:sz w:val="28"/>
        </w:rPr>
      </w:pPr>
    </w:p>
    <w:p w:rsidR="00BE46FA" w:rsidRPr="00967BAC" w:rsidRDefault="00BE46FA" w:rsidP="00BE46FA">
      <w:pPr>
        <w:spacing w:after="140" w:line="288" w:lineRule="auto"/>
        <w:jc w:val="both"/>
        <w:rPr>
          <w:sz w:val="28"/>
        </w:rPr>
      </w:pPr>
      <w:r w:rsidRPr="00967BAC">
        <w:rPr>
          <w:sz w:val="28"/>
        </w:rPr>
        <w:t xml:space="preserve">«Партия поставила основной своей задачей финансовое обеспечение выполнения социальных обязательств. Был принят социально ориентированный федеральный бюджет. Увеличено финансирование здравоохранения, программ регионального развития и социальной политики. Вдвое увеличено финансирование на жилье для людей с инвалидностью, вставших на очередь до 2005 года. Увеличено финансирование на проект по долговременному уходу, в него включены еще несколько регионов. Всего в 34 регионах будут продолжены проекты», - напомнил </w:t>
      </w:r>
      <w:r w:rsidRPr="00D46F7A">
        <w:rPr>
          <w:sz w:val="28"/>
          <w:highlight w:val="yellow"/>
        </w:rPr>
        <w:t>заместитель председателя комитета Государственной Думы по труду, социальной политике и делам ветеранов, председатель Всероссийского общества инвалидов Михаил Терентьев</w:t>
      </w:r>
      <w:r>
        <w:rPr>
          <w:sz w:val="28"/>
        </w:rPr>
        <w:t>.</w:t>
      </w:r>
    </w:p>
    <w:p w:rsidR="00BE46FA" w:rsidRPr="00967BAC" w:rsidRDefault="00BE46FA" w:rsidP="00BE46FA">
      <w:pPr>
        <w:spacing w:after="140" w:line="288" w:lineRule="auto"/>
        <w:jc w:val="both"/>
        <w:rPr>
          <w:sz w:val="28"/>
        </w:rPr>
      </w:pPr>
      <w:r w:rsidRPr="00967BAC">
        <w:rPr>
          <w:sz w:val="28"/>
        </w:rPr>
        <w:t>Депутат напомнил, что сегодня принят в третьем чтении закон «Единой России», расширяющий перечень соцвыплат, которые защищены от списаний за долги по банковским кредитам и в рамках исполнительного производства. По поручению Президента России на 8,5% повышен уровень минимального размера оплаты труда до 13890 рублей в месяц. Соответственно, будут увеличены все социальные выплаты. Также в этой сессии Госдумой принят законопроект об ужесточении ответств</w:t>
      </w:r>
      <w:r>
        <w:rPr>
          <w:sz w:val="28"/>
        </w:rPr>
        <w:t>енности за неуплату алиментов.</w:t>
      </w:r>
    </w:p>
    <w:p w:rsidR="00BE46FA" w:rsidRPr="00967BAC" w:rsidRDefault="00BE46FA" w:rsidP="00BE46FA">
      <w:pPr>
        <w:spacing w:after="140" w:line="288" w:lineRule="auto"/>
        <w:jc w:val="both"/>
        <w:rPr>
          <w:sz w:val="28"/>
        </w:rPr>
      </w:pPr>
      <w:r w:rsidRPr="00BE46FA">
        <w:rPr>
          <w:sz w:val="28"/>
          <w:highlight w:val="yellow"/>
        </w:rPr>
        <w:lastRenderedPageBreak/>
        <w:t>Терентьев</w:t>
      </w:r>
      <w:r w:rsidRPr="00967BAC">
        <w:rPr>
          <w:sz w:val="28"/>
        </w:rPr>
        <w:t xml:space="preserve"> также отметил, что в 2022 году «Единая Россия» продолжит работу над поддержкой наименее защищенных категорий граждан. В весеннюю сессию планируется принять законопроект о бесплатной госпитализации родителей с детьми-инвалидами в стационарах. Сейчас это возможно только с детьми, не достиг</w:t>
      </w:r>
      <w:r>
        <w:rPr>
          <w:sz w:val="28"/>
        </w:rPr>
        <w:t>шими 4-летнего возраста.</w:t>
      </w:r>
    </w:p>
    <w:p w:rsidR="00BE46FA" w:rsidRPr="00967BAC" w:rsidRDefault="00BE46FA" w:rsidP="00BE46FA">
      <w:pPr>
        <w:spacing w:after="140" w:line="288" w:lineRule="auto"/>
        <w:jc w:val="both"/>
        <w:rPr>
          <w:sz w:val="28"/>
        </w:rPr>
      </w:pPr>
      <w:r w:rsidRPr="00967BAC">
        <w:rPr>
          <w:sz w:val="28"/>
        </w:rPr>
        <w:t xml:space="preserve">Также будет уделено внимание вопросам занятости населения, особенно – молодежи. Планируется обратить внимание на поддержку семей с детьми и оказание им </w:t>
      </w:r>
      <w:r>
        <w:rPr>
          <w:sz w:val="28"/>
        </w:rPr>
        <w:t>помощи в режиме «одного окна».</w:t>
      </w:r>
    </w:p>
    <w:p w:rsidR="00BE46FA" w:rsidRPr="00AD21BA" w:rsidRDefault="00BE46FA" w:rsidP="00BE46FA">
      <w:pPr>
        <w:spacing w:after="140" w:line="288" w:lineRule="auto"/>
        <w:jc w:val="both"/>
        <w:rPr>
          <w:sz w:val="28"/>
        </w:rPr>
      </w:pPr>
      <w:r w:rsidRPr="00967BAC">
        <w:rPr>
          <w:sz w:val="28"/>
        </w:rPr>
        <w:t>Будет усилена защита детей, получающих пенсию по потере кормильца или по инвалидности, и сохранены доплаты к этой выплате при подработке в каникулярное время. Планируется к рассмотрению законопроект, который расширяет гарантии получения такой пенсии для 18-летних выпускников школ, готовящихся к поступлению в ВУЗ.</w:t>
      </w:r>
    </w:p>
    <w:p w:rsidR="00BE46FA" w:rsidRDefault="00C94E8F" w:rsidP="00BE46F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E46F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A4E1C" w:rsidRDefault="008A4E1C" w:rsidP="00565BBE">
      <w:pPr>
        <w:pStyle w:val="af"/>
        <w:jc w:val="both"/>
        <w:rPr>
          <w:rStyle w:val="a3"/>
          <w:i/>
          <w:sz w:val="28"/>
          <w:szCs w:val="28"/>
        </w:rPr>
      </w:pPr>
    </w:p>
    <w:p w:rsidR="008A4E1C" w:rsidRPr="00EA3055" w:rsidRDefault="008A4E1C" w:rsidP="008A4E1C">
      <w:pPr>
        <w:pStyle w:val="2"/>
        <w:rPr>
          <w:rFonts w:ascii="Times New Roman" w:hAnsi="Times New Roman" w:cs="Times New Roman"/>
        </w:rPr>
      </w:pPr>
      <w:bookmarkStart w:id="11" w:name="_Toc91254109"/>
      <w:r w:rsidRPr="00EA3055">
        <w:rPr>
          <w:rFonts w:ascii="Times New Roman" w:hAnsi="Times New Roman" w:cs="Times New Roman"/>
        </w:rPr>
        <w:t>21.12.2021, НИА Калининград. «Состоялся Фестиваль вокальных ансамблей инвалидов Калининградской области «Созвездие»»</w:t>
      </w:r>
      <w:bookmarkEnd w:id="11"/>
    </w:p>
    <w:p w:rsidR="008A4E1C" w:rsidRPr="00FA199A" w:rsidRDefault="00C94E8F" w:rsidP="008A4E1C">
      <w:pPr>
        <w:rPr>
          <w:sz w:val="780"/>
        </w:rPr>
      </w:pPr>
      <w:hyperlink r:id="rId13" w:history="1">
        <w:r w:rsidR="008A4E1C" w:rsidRPr="00CC19D3">
          <w:rPr>
            <w:rStyle w:val="a3"/>
            <w:sz w:val="28"/>
          </w:rPr>
          <w:t>http://39rus.org/news/society/49022?utm_source=yxnews&amp;utm_medium=desktop&amp;utm_referrer=https%3A%2F%2Fyandex.ru%2Fnews%2Fsearch%3Ftext%3D</w:t>
        </w:r>
      </w:hyperlink>
      <w:r w:rsidR="008A4E1C">
        <w:rPr>
          <w:sz w:val="28"/>
        </w:rPr>
        <w:t xml:space="preserve">  </w:t>
      </w:r>
      <w:r w:rsidR="008A4E1C" w:rsidRPr="00FA199A">
        <w:rPr>
          <w:sz w:val="28"/>
        </w:rPr>
        <w:t xml:space="preserve"> </w:t>
      </w:r>
      <w:r w:rsidR="008A4E1C" w:rsidRPr="00FA199A">
        <w:rPr>
          <w:sz w:val="32"/>
        </w:rPr>
        <w:t xml:space="preserve"> </w:t>
      </w:r>
      <w:r w:rsidR="008A4E1C" w:rsidRPr="00FA199A">
        <w:rPr>
          <w:sz w:val="36"/>
        </w:rPr>
        <w:t xml:space="preserve">         </w:t>
      </w:r>
      <w:r w:rsidR="008A4E1C" w:rsidRPr="00FA199A">
        <w:rPr>
          <w:sz w:val="40"/>
        </w:rPr>
        <w:t xml:space="preserve"> </w:t>
      </w:r>
      <w:r w:rsidR="008A4E1C" w:rsidRPr="00FA199A">
        <w:rPr>
          <w:sz w:val="44"/>
        </w:rPr>
        <w:t xml:space="preserve"> </w:t>
      </w:r>
      <w:r w:rsidR="008A4E1C" w:rsidRPr="00FA199A">
        <w:rPr>
          <w:sz w:val="48"/>
        </w:rPr>
        <w:t xml:space="preserve"> </w:t>
      </w:r>
      <w:r w:rsidR="008A4E1C" w:rsidRPr="00FA199A">
        <w:rPr>
          <w:sz w:val="52"/>
        </w:rPr>
        <w:t xml:space="preserve"> </w:t>
      </w:r>
      <w:r w:rsidR="008A4E1C" w:rsidRPr="00FA199A">
        <w:rPr>
          <w:sz w:val="56"/>
        </w:rPr>
        <w:t xml:space="preserve"> </w:t>
      </w:r>
      <w:r w:rsidR="008A4E1C" w:rsidRPr="00FA199A">
        <w:rPr>
          <w:sz w:val="72"/>
        </w:rPr>
        <w:t xml:space="preserve">   </w:t>
      </w:r>
      <w:r w:rsidR="008A4E1C" w:rsidRPr="00FA199A">
        <w:rPr>
          <w:sz w:val="96"/>
        </w:rPr>
        <w:t xml:space="preserve"> </w:t>
      </w:r>
      <w:r w:rsidR="008A4E1C" w:rsidRPr="00FA199A">
        <w:rPr>
          <w:sz w:val="144"/>
        </w:rPr>
        <w:t xml:space="preserve"> </w:t>
      </w:r>
      <w:r w:rsidR="008A4E1C" w:rsidRPr="00FA199A">
        <w:rPr>
          <w:sz w:val="160"/>
        </w:rPr>
        <w:t xml:space="preserve"> </w:t>
      </w:r>
      <w:r w:rsidR="008A4E1C" w:rsidRPr="00FA199A">
        <w:rPr>
          <w:sz w:val="180"/>
        </w:rPr>
        <w:t xml:space="preserve">  </w:t>
      </w:r>
      <w:r w:rsidR="008A4E1C" w:rsidRPr="00FA199A">
        <w:rPr>
          <w:sz w:val="200"/>
        </w:rPr>
        <w:t xml:space="preserve"> </w:t>
      </w:r>
      <w:r w:rsidR="008A4E1C" w:rsidRPr="00FA199A">
        <w:rPr>
          <w:sz w:val="220"/>
        </w:rPr>
        <w:t xml:space="preserve"> </w:t>
      </w:r>
      <w:r w:rsidR="008A4E1C" w:rsidRPr="00FA199A">
        <w:rPr>
          <w:sz w:val="200"/>
        </w:rPr>
        <w:t xml:space="preserve"> </w:t>
      </w:r>
      <w:r w:rsidR="008A4E1C" w:rsidRPr="00FA199A">
        <w:rPr>
          <w:sz w:val="220"/>
        </w:rPr>
        <w:t xml:space="preserve"> </w:t>
      </w:r>
      <w:r w:rsidR="008A4E1C" w:rsidRPr="00FA199A">
        <w:rPr>
          <w:sz w:val="240"/>
        </w:rPr>
        <w:t xml:space="preserve"> </w:t>
      </w:r>
      <w:r w:rsidR="008A4E1C" w:rsidRPr="00FA199A">
        <w:rPr>
          <w:sz w:val="260"/>
        </w:rPr>
        <w:t xml:space="preserve"> </w:t>
      </w:r>
      <w:r w:rsidR="008A4E1C" w:rsidRPr="00FA199A">
        <w:rPr>
          <w:sz w:val="280"/>
        </w:rPr>
        <w:t xml:space="preserve"> </w:t>
      </w:r>
      <w:r w:rsidR="008A4E1C" w:rsidRPr="00FA199A">
        <w:rPr>
          <w:sz w:val="300"/>
        </w:rPr>
        <w:t xml:space="preserve"> </w:t>
      </w:r>
      <w:r w:rsidR="008A4E1C" w:rsidRPr="00FA199A">
        <w:rPr>
          <w:sz w:val="320"/>
        </w:rPr>
        <w:t xml:space="preserve"> </w:t>
      </w:r>
      <w:r w:rsidR="008A4E1C" w:rsidRPr="00FA199A">
        <w:rPr>
          <w:sz w:val="340"/>
        </w:rPr>
        <w:t xml:space="preserve">  </w:t>
      </w:r>
      <w:r w:rsidR="008A4E1C" w:rsidRPr="00FA199A">
        <w:rPr>
          <w:sz w:val="360"/>
        </w:rPr>
        <w:t xml:space="preserve">        </w:t>
      </w:r>
      <w:r w:rsidR="008A4E1C" w:rsidRPr="00FA199A">
        <w:rPr>
          <w:sz w:val="380"/>
        </w:rPr>
        <w:t xml:space="preserve"> </w:t>
      </w:r>
      <w:r w:rsidR="008A4E1C" w:rsidRPr="00FA199A">
        <w:rPr>
          <w:sz w:val="400"/>
        </w:rPr>
        <w:t xml:space="preserve">         </w:t>
      </w:r>
      <w:r w:rsidR="008A4E1C" w:rsidRPr="00FA199A">
        <w:rPr>
          <w:sz w:val="420"/>
        </w:rPr>
        <w:t xml:space="preserve">    </w:t>
      </w:r>
      <w:r w:rsidR="008A4E1C" w:rsidRPr="00FA199A">
        <w:rPr>
          <w:sz w:val="440"/>
        </w:rPr>
        <w:t xml:space="preserve"> </w:t>
      </w:r>
      <w:r w:rsidR="008A4E1C" w:rsidRPr="00FA199A">
        <w:rPr>
          <w:sz w:val="460"/>
        </w:rPr>
        <w:t xml:space="preserve"> </w:t>
      </w:r>
      <w:r w:rsidR="008A4E1C" w:rsidRPr="00FA199A">
        <w:rPr>
          <w:sz w:val="480"/>
        </w:rPr>
        <w:t xml:space="preserve"> </w:t>
      </w:r>
      <w:r w:rsidR="008A4E1C" w:rsidRPr="00FA199A">
        <w:rPr>
          <w:sz w:val="500"/>
        </w:rPr>
        <w:t xml:space="preserve"> </w:t>
      </w:r>
      <w:r w:rsidR="008A4E1C" w:rsidRPr="00FA199A">
        <w:rPr>
          <w:sz w:val="520"/>
        </w:rPr>
        <w:t xml:space="preserve">     </w:t>
      </w:r>
      <w:r w:rsidR="008A4E1C" w:rsidRPr="00FA199A">
        <w:rPr>
          <w:sz w:val="540"/>
        </w:rPr>
        <w:t xml:space="preserve"> </w:t>
      </w:r>
      <w:r w:rsidR="008A4E1C" w:rsidRPr="00FA199A">
        <w:rPr>
          <w:sz w:val="560"/>
        </w:rPr>
        <w:t xml:space="preserve"> </w:t>
      </w:r>
      <w:r w:rsidR="008A4E1C" w:rsidRPr="00FA199A">
        <w:rPr>
          <w:sz w:val="580"/>
        </w:rPr>
        <w:t xml:space="preserve">  </w:t>
      </w:r>
      <w:r w:rsidR="008A4E1C" w:rsidRPr="00FA199A">
        <w:rPr>
          <w:sz w:val="600"/>
        </w:rPr>
        <w:t xml:space="preserve"> </w:t>
      </w:r>
      <w:r w:rsidR="008A4E1C" w:rsidRPr="00FA199A">
        <w:rPr>
          <w:sz w:val="620"/>
        </w:rPr>
        <w:t xml:space="preserve"> </w:t>
      </w:r>
      <w:r w:rsidR="008A4E1C" w:rsidRPr="00FA199A">
        <w:rPr>
          <w:sz w:val="640"/>
        </w:rPr>
        <w:t xml:space="preserve">  </w:t>
      </w:r>
      <w:r w:rsidR="008A4E1C" w:rsidRPr="00FA199A">
        <w:rPr>
          <w:sz w:val="660"/>
        </w:rPr>
        <w:t xml:space="preserve">  </w:t>
      </w:r>
      <w:r w:rsidR="008A4E1C" w:rsidRPr="00FA199A">
        <w:rPr>
          <w:sz w:val="680"/>
        </w:rPr>
        <w:t xml:space="preserve"> </w:t>
      </w:r>
      <w:r w:rsidR="008A4E1C" w:rsidRPr="00FA199A">
        <w:rPr>
          <w:sz w:val="700"/>
        </w:rPr>
        <w:t xml:space="preserve"> </w:t>
      </w:r>
      <w:r w:rsidR="008A4E1C" w:rsidRPr="00FA199A">
        <w:rPr>
          <w:sz w:val="720"/>
        </w:rPr>
        <w:t xml:space="preserve">  </w:t>
      </w:r>
      <w:r w:rsidR="008A4E1C" w:rsidRPr="00FA199A">
        <w:rPr>
          <w:sz w:val="740"/>
        </w:rPr>
        <w:t xml:space="preserve">  </w:t>
      </w:r>
      <w:r w:rsidR="008A4E1C" w:rsidRPr="00FA199A">
        <w:rPr>
          <w:sz w:val="760"/>
        </w:rPr>
        <w:t xml:space="preserve"> </w:t>
      </w:r>
    </w:p>
    <w:p w:rsidR="008A4E1C" w:rsidRPr="00E51666" w:rsidRDefault="008A4E1C" w:rsidP="008A4E1C">
      <w:pPr>
        <w:rPr>
          <w:sz w:val="28"/>
        </w:rPr>
      </w:pPr>
    </w:p>
    <w:p w:rsidR="008A4E1C" w:rsidRPr="00BE5581" w:rsidRDefault="008A4E1C" w:rsidP="008A4E1C">
      <w:pPr>
        <w:spacing w:after="140" w:line="288" w:lineRule="auto"/>
        <w:jc w:val="both"/>
        <w:rPr>
          <w:sz w:val="28"/>
        </w:rPr>
      </w:pPr>
      <w:r w:rsidRPr="00BE5581">
        <w:rPr>
          <w:sz w:val="28"/>
          <w:highlight w:val="yellow"/>
        </w:rPr>
        <w:t>Калининградская областная организация «Общероссийское общество инвалидов»</w:t>
      </w:r>
      <w:r w:rsidRPr="00BE5581">
        <w:rPr>
          <w:sz w:val="28"/>
        </w:rPr>
        <w:t xml:space="preserve"> в очередной раз организовала Фестиваль вокальных ансамблей «</w:t>
      </w:r>
      <w:r>
        <w:rPr>
          <w:sz w:val="28"/>
        </w:rPr>
        <w:t>Созвездие» им. И.Я. Разинькова.</w:t>
      </w:r>
    </w:p>
    <w:p w:rsidR="008A4E1C" w:rsidRPr="00BE5581" w:rsidRDefault="008A4E1C" w:rsidP="008A4E1C">
      <w:pPr>
        <w:spacing w:after="140" w:line="288" w:lineRule="auto"/>
        <w:jc w:val="both"/>
        <w:rPr>
          <w:sz w:val="28"/>
        </w:rPr>
      </w:pPr>
      <w:r w:rsidRPr="00BE5581">
        <w:rPr>
          <w:sz w:val="28"/>
        </w:rPr>
        <w:t>В мероприятии приняли участие творческие коллективы от каждого муниципа</w:t>
      </w:r>
      <w:r>
        <w:rPr>
          <w:sz w:val="28"/>
        </w:rPr>
        <w:t>литета Калининградской области.</w:t>
      </w:r>
    </w:p>
    <w:p w:rsidR="008A4E1C" w:rsidRPr="00BE5581" w:rsidRDefault="008A4E1C" w:rsidP="008A4E1C">
      <w:pPr>
        <w:spacing w:after="140" w:line="288" w:lineRule="auto"/>
        <w:jc w:val="both"/>
        <w:rPr>
          <w:sz w:val="28"/>
        </w:rPr>
      </w:pPr>
      <w:r w:rsidRPr="00BE5581">
        <w:rPr>
          <w:sz w:val="28"/>
        </w:rPr>
        <w:t xml:space="preserve">«Инвалидность не приговор, и мы об этом знаем. Имея проблемы со здоровьем, мы любим, мечтаем, учимся, создаём среду обитания для себя и тех, кто в ней нуждается, объединяемся и помогаем друг другу», - отметил </w:t>
      </w:r>
      <w:r w:rsidRPr="00BE5581">
        <w:rPr>
          <w:sz w:val="28"/>
          <w:highlight w:val="yellow"/>
        </w:rPr>
        <w:t>Председатель Калининградской областной организации ВОИ Сергей Российский</w:t>
      </w:r>
      <w:r>
        <w:rPr>
          <w:sz w:val="28"/>
        </w:rPr>
        <w:t>.</w:t>
      </w:r>
    </w:p>
    <w:p w:rsidR="008A4E1C" w:rsidRPr="00A9780D" w:rsidRDefault="008A4E1C" w:rsidP="008A4E1C">
      <w:pPr>
        <w:spacing w:after="140" w:line="288" w:lineRule="auto"/>
        <w:jc w:val="both"/>
        <w:rPr>
          <w:sz w:val="28"/>
        </w:rPr>
      </w:pPr>
      <w:r w:rsidRPr="00BE5581">
        <w:rPr>
          <w:sz w:val="28"/>
        </w:rPr>
        <w:t>В этом году впервые фестиваль прошёл в формате On-Line. В нём приняли участие вокальные ансамбли «Яснополяночка», «Светловские подруги», «Берёзка», «Улыбка», «Вдохновение», «Сударушки», «Калина красная», «Калинушка», «Россиянка», «Селяночка» и «Огонёк ретро».</w:t>
      </w:r>
    </w:p>
    <w:p w:rsidR="008A4E1C" w:rsidRDefault="00C94E8F" w:rsidP="008A4E1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A4E1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22EEE" w:rsidRPr="000C3583" w:rsidRDefault="002E707B" w:rsidP="000C3583">
      <w:pPr>
        <w:pStyle w:val="2"/>
        <w:rPr>
          <w:rFonts w:ascii="Times New Roman" w:hAnsi="Times New Roman" w:cs="Times New Roman"/>
        </w:rPr>
      </w:pPr>
      <w:bookmarkStart w:id="12" w:name="_Toc91254110"/>
      <w:r w:rsidRPr="000C3583">
        <w:rPr>
          <w:rFonts w:ascii="Times New Roman" w:hAnsi="Times New Roman" w:cs="Times New Roman"/>
        </w:rPr>
        <w:lastRenderedPageBreak/>
        <w:t>23</w:t>
      </w:r>
      <w:r w:rsidR="00D22EEE" w:rsidRPr="000C3583">
        <w:rPr>
          <w:rFonts w:ascii="Times New Roman" w:hAnsi="Times New Roman" w:cs="Times New Roman"/>
        </w:rPr>
        <w:t xml:space="preserve">.12.2021, </w:t>
      </w:r>
      <w:r w:rsidR="000C3583" w:rsidRPr="000C3583">
        <w:rPr>
          <w:rFonts w:ascii="Times New Roman" w:hAnsi="Times New Roman" w:cs="Times New Roman"/>
        </w:rPr>
        <w:t>Комиинформ</w:t>
      </w:r>
      <w:r w:rsidR="00D22EEE" w:rsidRPr="000C3583">
        <w:rPr>
          <w:rFonts w:ascii="Times New Roman" w:hAnsi="Times New Roman" w:cs="Times New Roman"/>
        </w:rPr>
        <w:t>. «</w:t>
      </w:r>
      <w:r w:rsidR="00C821C9" w:rsidRPr="000C3583">
        <w:rPr>
          <w:rFonts w:ascii="Times New Roman" w:hAnsi="Times New Roman" w:cs="Times New Roman"/>
        </w:rPr>
        <w:t>В Коми спортсмены с инвалидностью в 2021 году принесли республике 78 медалей</w:t>
      </w:r>
      <w:r w:rsidR="00D22EEE" w:rsidRPr="000C3583">
        <w:rPr>
          <w:rFonts w:ascii="Times New Roman" w:hAnsi="Times New Roman" w:cs="Times New Roman"/>
        </w:rPr>
        <w:t>»</w:t>
      </w:r>
      <w:bookmarkEnd w:id="12"/>
    </w:p>
    <w:p w:rsidR="00D22EEE" w:rsidRPr="00FA199A" w:rsidRDefault="00C94E8F" w:rsidP="00D22EEE">
      <w:pPr>
        <w:rPr>
          <w:sz w:val="780"/>
        </w:rPr>
      </w:pPr>
      <w:hyperlink r:id="rId14" w:history="1">
        <w:r w:rsidR="00A72EEF" w:rsidRPr="00CC19D3">
          <w:rPr>
            <w:rStyle w:val="a3"/>
            <w:sz w:val="28"/>
          </w:rPr>
          <w:t>https://komiinform.ru/news/227040/?utm_source=yxnews&amp;utm_medium=desktop&amp;utm_referrer=https%3A%2F%2Fyandex.ru%2Fnews%2Fsearch%3Ftext%3D</w:t>
        </w:r>
      </w:hyperlink>
      <w:r w:rsidR="00A72EEF">
        <w:rPr>
          <w:sz w:val="28"/>
        </w:rPr>
        <w:t xml:space="preserve"> </w:t>
      </w:r>
      <w:r w:rsidR="00D22EEE" w:rsidRPr="00FA199A">
        <w:rPr>
          <w:sz w:val="28"/>
        </w:rPr>
        <w:t xml:space="preserve"> </w:t>
      </w:r>
      <w:r w:rsidR="00D22EEE" w:rsidRPr="00FA199A">
        <w:rPr>
          <w:sz w:val="32"/>
        </w:rPr>
        <w:t xml:space="preserve"> </w:t>
      </w:r>
      <w:r w:rsidR="00D22EEE" w:rsidRPr="00FA199A">
        <w:rPr>
          <w:sz w:val="36"/>
        </w:rPr>
        <w:t xml:space="preserve">         </w:t>
      </w:r>
      <w:r w:rsidR="00D22EEE" w:rsidRPr="00FA199A">
        <w:rPr>
          <w:sz w:val="40"/>
        </w:rPr>
        <w:t xml:space="preserve"> </w:t>
      </w:r>
      <w:r w:rsidR="00D22EEE" w:rsidRPr="00FA199A">
        <w:rPr>
          <w:sz w:val="44"/>
        </w:rPr>
        <w:t xml:space="preserve"> </w:t>
      </w:r>
      <w:r w:rsidR="00D22EEE" w:rsidRPr="00FA199A">
        <w:rPr>
          <w:sz w:val="48"/>
        </w:rPr>
        <w:t xml:space="preserve"> </w:t>
      </w:r>
      <w:r w:rsidR="00D22EEE" w:rsidRPr="00FA199A">
        <w:rPr>
          <w:sz w:val="52"/>
        </w:rPr>
        <w:t xml:space="preserve"> </w:t>
      </w:r>
      <w:r w:rsidR="00D22EEE" w:rsidRPr="00FA199A">
        <w:rPr>
          <w:sz w:val="56"/>
        </w:rPr>
        <w:t xml:space="preserve"> </w:t>
      </w:r>
      <w:r w:rsidR="00D22EEE" w:rsidRPr="00FA199A">
        <w:rPr>
          <w:sz w:val="72"/>
        </w:rPr>
        <w:t xml:space="preserve">   </w:t>
      </w:r>
      <w:r w:rsidR="00D22EEE" w:rsidRPr="00FA199A">
        <w:rPr>
          <w:sz w:val="96"/>
        </w:rPr>
        <w:t xml:space="preserve"> </w:t>
      </w:r>
      <w:r w:rsidR="00D22EEE" w:rsidRPr="00FA199A">
        <w:rPr>
          <w:sz w:val="144"/>
        </w:rPr>
        <w:t xml:space="preserve"> </w:t>
      </w:r>
      <w:r w:rsidR="00D22EEE" w:rsidRPr="00FA199A">
        <w:rPr>
          <w:sz w:val="160"/>
        </w:rPr>
        <w:t xml:space="preserve"> </w:t>
      </w:r>
      <w:r w:rsidR="00D22EEE" w:rsidRPr="00FA199A">
        <w:rPr>
          <w:sz w:val="180"/>
        </w:rPr>
        <w:t xml:space="preserve">  </w:t>
      </w:r>
      <w:r w:rsidR="00D22EEE" w:rsidRPr="00FA199A">
        <w:rPr>
          <w:sz w:val="200"/>
        </w:rPr>
        <w:t xml:space="preserve"> </w:t>
      </w:r>
      <w:r w:rsidR="00D22EEE" w:rsidRPr="00FA199A">
        <w:rPr>
          <w:sz w:val="220"/>
        </w:rPr>
        <w:t xml:space="preserve"> </w:t>
      </w:r>
      <w:r w:rsidR="00D22EEE" w:rsidRPr="00FA199A">
        <w:rPr>
          <w:sz w:val="200"/>
        </w:rPr>
        <w:t xml:space="preserve"> </w:t>
      </w:r>
      <w:r w:rsidR="00D22EEE" w:rsidRPr="00FA199A">
        <w:rPr>
          <w:sz w:val="220"/>
        </w:rPr>
        <w:t xml:space="preserve"> </w:t>
      </w:r>
      <w:r w:rsidR="00D22EEE" w:rsidRPr="00FA199A">
        <w:rPr>
          <w:sz w:val="240"/>
        </w:rPr>
        <w:t xml:space="preserve"> </w:t>
      </w:r>
      <w:r w:rsidR="00D22EEE" w:rsidRPr="00FA199A">
        <w:rPr>
          <w:sz w:val="260"/>
        </w:rPr>
        <w:t xml:space="preserve"> </w:t>
      </w:r>
      <w:r w:rsidR="00D22EEE" w:rsidRPr="00FA199A">
        <w:rPr>
          <w:sz w:val="280"/>
        </w:rPr>
        <w:t xml:space="preserve"> </w:t>
      </w:r>
      <w:r w:rsidR="00D22EEE" w:rsidRPr="00FA199A">
        <w:rPr>
          <w:sz w:val="300"/>
        </w:rPr>
        <w:t xml:space="preserve"> </w:t>
      </w:r>
      <w:r w:rsidR="00D22EEE" w:rsidRPr="00FA199A">
        <w:rPr>
          <w:sz w:val="320"/>
        </w:rPr>
        <w:t xml:space="preserve"> </w:t>
      </w:r>
      <w:r w:rsidR="00D22EEE" w:rsidRPr="00FA199A">
        <w:rPr>
          <w:sz w:val="340"/>
        </w:rPr>
        <w:t xml:space="preserve">  </w:t>
      </w:r>
      <w:r w:rsidR="00D22EEE" w:rsidRPr="00FA199A">
        <w:rPr>
          <w:sz w:val="360"/>
        </w:rPr>
        <w:t xml:space="preserve">        </w:t>
      </w:r>
      <w:r w:rsidR="00D22EEE" w:rsidRPr="00FA199A">
        <w:rPr>
          <w:sz w:val="380"/>
        </w:rPr>
        <w:t xml:space="preserve"> </w:t>
      </w:r>
      <w:r w:rsidR="00D22EEE" w:rsidRPr="00FA199A">
        <w:rPr>
          <w:sz w:val="400"/>
        </w:rPr>
        <w:t xml:space="preserve">         </w:t>
      </w:r>
      <w:r w:rsidR="00D22EEE" w:rsidRPr="00FA199A">
        <w:rPr>
          <w:sz w:val="420"/>
        </w:rPr>
        <w:t xml:space="preserve">    </w:t>
      </w:r>
      <w:r w:rsidR="00D22EEE" w:rsidRPr="00FA199A">
        <w:rPr>
          <w:sz w:val="440"/>
        </w:rPr>
        <w:t xml:space="preserve"> </w:t>
      </w:r>
      <w:r w:rsidR="00D22EEE" w:rsidRPr="00FA199A">
        <w:rPr>
          <w:sz w:val="460"/>
        </w:rPr>
        <w:t xml:space="preserve"> </w:t>
      </w:r>
      <w:r w:rsidR="00D22EEE" w:rsidRPr="00FA199A">
        <w:rPr>
          <w:sz w:val="480"/>
        </w:rPr>
        <w:t xml:space="preserve"> </w:t>
      </w:r>
      <w:r w:rsidR="00D22EEE" w:rsidRPr="00FA199A">
        <w:rPr>
          <w:sz w:val="500"/>
        </w:rPr>
        <w:t xml:space="preserve"> </w:t>
      </w:r>
      <w:r w:rsidR="00D22EEE" w:rsidRPr="00FA199A">
        <w:rPr>
          <w:sz w:val="520"/>
        </w:rPr>
        <w:t xml:space="preserve">     </w:t>
      </w:r>
      <w:r w:rsidR="00D22EEE" w:rsidRPr="00FA199A">
        <w:rPr>
          <w:sz w:val="540"/>
        </w:rPr>
        <w:t xml:space="preserve"> </w:t>
      </w:r>
      <w:r w:rsidR="00D22EEE" w:rsidRPr="00FA199A">
        <w:rPr>
          <w:sz w:val="560"/>
        </w:rPr>
        <w:t xml:space="preserve"> </w:t>
      </w:r>
      <w:r w:rsidR="00D22EEE" w:rsidRPr="00FA199A">
        <w:rPr>
          <w:sz w:val="580"/>
        </w:rPr>
        <w:t xml:space="preserve">  </w:t>
      </w:r>
      <w:r w:rsidR="00D22EEE" w:rsidRPr="00FA199A">
        <w:rPr>
          <w:sz w:val="600"/>
        </w:rPr>
        <w:t xml:space="preserve"> </w:t>
      </w:r>
      <w:r w:rsidR="00D22EEE" w:rsidRPr="00FA199A">
        <w:rPr>
          <w:sz w:val="620"/>
        </w:rPr>
        <w:t xml:space="preserve"> </w:t>
      </w:r>
      <w:r w:rsidR="00D22EEE" w:rsidRPr="00FA199A">
        <w:rPr>
          <w:sz w:val="640"/>
        </w:rPr>
        <w:t xml:space="preserve">  </w:t>
      </w:r>
      <w:r w:rsidR="00D22EEE" w:rsidRPr="00FA199A">
        <w:rPr>
          <w:sz w:val="660"/>
        </w:rPr>
        <w:t xml:space="preserve">  </w:t>
      </w:r>
      <w:r w:rsidR="00D22EEE" w:rsidRPr="00FA199A">
        <w:rPr>
          <w:sz w:val="680"/>
        </w:rPr>
        <w:t xml:space="preserve"> </w:t>
      </w:r>
      <w:r w:rsidR="00D22EEE" w:rsidRPr="00FA199A">
        <w:rPr>
          <w:sz w:val="700"/>
        </w:rPr>
        <w:t xml:space="preserve"> </w:t>
      </w:r>
      <w:r w:rsidR="00D22EEE" w:rsidRPr="00FA199A">
        <w:rPr>
          <w:sz w:val="720"/>
        </w:rPr>
        <w:t xml:space="preserve">  </w:t>
      </w:r>
      <w:r w:rsidR="00D22EEE" w:rsidRPr="00FA199A">
        <w:rPr>
          <w:sz w:val="740"/>
        </w:rPr>
        <w:t xml:space="preserve">  </w:t>
      </w:r>
      <w:r w:rsidR="00D22EEE" w:rsidRPr="00FA199A">
        <w:rPr>
          <w:sz w:val="760"/>
        </w:rPr>
        <w:t xml:space="preserve"> </w:t>
      </w:r>
    </w:p>
    <w:p w:rsidR="00D22EEE" w:rsidRPr="00E51666" w:rsidRDefault="00D22EEE" w:rsidP="00D22EEE">
      <w:pPr>
        <w:rPr>
          <w:sz w:val="28"/>
        </w:rPr>
      </w:pP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Сегодня на республиканском стадионе состоялось совещание по развитию адаптивной физической культуры и спорта в регионе, сообща</w:t>
      </w:r>
      <w:r>
        <w:rPr>
          <w:sz w:val="28"/>
        </w:rPr>
        <w:t>ет пресс-служба Минспорта Коми.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В совещании участвовали руководитель Минспорта Коми Наталья Карина, депутаты Госсовета Коми, руководители и специалисты органов управления физической культуры и спорта муниципальных образований РК, госучреждений, а также представители общественных ор</w:t>
      </w:r>
      <w:r>
        <w:rPr>
          <w:sz w:val="28"/>
        </w:rPr>
        <w:t>ганизаций инвалидов республики.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C87D2B">
        <w:rPr>
          <w:sz w:val="28"/>
          <w:highlight w:val="yellow"/>
        </w:rPr>
        <w:t>Председатель регионального отделения Всероссийского общества инвалидов Маргарита Колпащикова</w:t>
      </w:r>
      <w:r w:rsidRPr="00221B6D">
        <w:rPr>
          <w:sz w:val="28"/>
        </w:rPr>
        <w:t xml:space="preserve"> выразила слова благодарности за орган</w:t>
      </w:r>
      <w:r>
        <w:rPr>
          <w:sz w:val="28"/>
        </w:rPr>
        <w:t>изацию масштабного мероприятия.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"Надеюсь, что совместно с Министерством спорта Коми мы сдвинем с "мертвой точки" то важное направление, которое сегодня нам жизненно необходимо. Мы можем не учиться, мы можем не работать в силу состояния своего здоровья, но заниматься физической активностью</w:t>
      </w:r>
      <w:r>
        <w:rPr>
          <w:sz w:val="28"/>
        </w:rPr>
        <w:t xml:space="preserve"> - это святое", - отметила она.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По словам министра Натальи Кариной, первоначально обсуждение развития адаптивного спорта должно было стать частью заседания коллегии. Однако, учитывая широту вопроса, было принято решение встретиться отдельно и более конкретно разобрать каждое из направле</w:t>
      </w:r>
      <w:r>
        <w:rPr>
          <w:sz w:val="28"/>
        </w:rPr>
        <w:t>ний.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Как отметил в своем докладе директор спортцентра инвалидов Виктор Пунегов, почти 14% всех людей с ограниченными возможностями в Коми систематически занимаются спортом. Спортсмены республики достойно защищают честь региона, принимая участие во всероссийских и международных соревнованиях. В этом</w:t>
      </w:r>
      <w:r>
        <w:rPr>
          <w:sz w:val="28"/>
        </w:rPr>
        <w:t xml:space="preserve"> году уже завоевано 78 медалей.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На сегодня в основной и резервный составы спортивных сборных команд Российской Федерации по видам спорта зачислено 19 человек. Кроме того, Иван Голубков и Илья Аксёнов являются кандидатами для включения в состав национальной сборной страны, которая выступит на зимних Паралимпийских и летних Су</w:t>
      </w:r>
      <w:r>
        <w:rPr>
          <w:sz w:val="28"/>
        </w:rPr>
        <w:t>рдлимпийских играх в 2022 году.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lastRenderedPageBreak/>
        <w:t>По словам Виктора Пунегова, одним из основных инструментов привлечения людей с инвалидностью к занятиям адаптивной физической культурой и спортом является реализация индивидуальных программ реабилитации и абилитации инвалидов и детей-</w:t>
      </w:r>
      <w:r>
        <w:rPr>
          <w:sz w:val="28"/>
        </w:rPr>
        <w:t>инвалидов.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Кроме того, в целях подготовки спортивного резерва на базе физкультурно-спортивных организаций были открыты 38 адаптивных групп, в которы</w:t>
      </w:r>
      <w:r>
        <w:rPr>
          <w:sz w:val="28"/>
        </w:rPr>
        <w:t>х занимаются около 400 человек.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Между тем, на территории Республики Коми всё же существует ряд проблем, затрудняющих развитие адаптивной физической культуры и спорта. К ним относятся дефицит профессиональных кадров, а также слабая материально-техническая база.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"Необходимо отметить, что значительная доля штатных сотрудников в этой области работает в городской местности – 88%, тогда как в сельской местности – 12%. Самое большое количество специалистов в Сыктывкаре (69 человек), в то время, как в пяти муниципальных образованиях по одному специалисту, и в трех муниципалитетах специалисты отсутствуют", - подчеркнул руководитель региона</w:t>
      </w:r>
      <w:r>
        <w:rPr>
          <w:sz w:val="28"/>
        </w:rPr>
        <w:t>льного "Спортцентра инвалидов".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Говоря о материально-техническом обеспечении было отмечено, что в регионе наблюдается недостаток спортивных сооружений, приспособленных для занятий людей с инвалидностью: всего 13,5% (319 ед.) от общего количества спортивных объектов в республике. А утвержденные паспорта доступн</w:t>
      </w:r>
      <w:r>
        <w:rPr>
          <w:sz w:val="28"/>
        </w:rPr>
        <w:t>ости имеют только 116 объектов.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"Для решения этих проблем необходимо, в первую очередь, увеличить объем финансирования в муниципальных образованиях на развитие адаптивной физической культуры и спорта, а также на приобретение необходимого инвентаря и оборудования. Стоит рассмотреть возможность привлечения внебюджетных источни</w:t>
      </w:r>
      <w:r>
        <w:rPr>
          <w:sz w:val="28"/>
        </w:rPr>
        <w:t>ков", - отметил Виктор Пунегов.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 xml:space="preserve">Итогом встречи стало подписание соглашения о взаимодействии и сотрудничеству по проведению спортивных мероприятий с участием людей с ограниченными возможностями между региональным минспорта и </w:t>
      </w:r>
      <w:r w:rsidRPr="00C87D2B">
        <w:rPr>
          <w:sz w:val="28"/>
          <w:highlight w:val="yellow"/>
        </w:rPr>
        <w:t>Коми республиканской организацией "Всероссийское общество инвалидов"</w:t>
      </w:r>
      <w:r>
        <w:rPr>
          <w:sz w:val="28"/>
        </w:rPr>
        <w:t>.</w:t>
      </w:r>
    </w:p>
    <w:p w:rsidR="00221B6D" w:rsidRPr="00221B6D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t>Кроме того, многие предложения получили поддержку со стороны ведомства и будут</w:t>
      </w:r>
      <w:r>
        <w:rPr>
          <w:sz w:val="28"/>
        </w:rPr>
        <w:t xml:space="preserve"> проработаны в ближайшее время.</w:t>
      </w:r>
    </w:p>
    <w:p w:rsidR="00D22EEE" w:rsidRPr="000C2AA5" w:rsidRDefault="00221B6D" w:rsidP="00221B6D">
      <w:pPr>
        <w:spacing w:after="140" w:line="288" w:lineRule="auto"/>
        <w:jc w:val="both"/>
        <w:rPr>
          <w:sz w:val="28"/>
        </w:rPr>
      </w:pPr>
      <w:r w:rsidRPr="00221B6D">
        <w:rPr>
          <w:sz w:val="28"/>
        </w:rPr>
        <w:lastRenderedPageBreak/>
        <w:t>Также в рамках встречи были вручены благодарственные письма за вклад в развитие адаптивной физической культуры и спорта в Республике Коми и пропаганду здорового образа жизни.</w:t>
      </w:r>
    </w:p>
    <w:p w:rsidR="00D22EEE" w:rsidRDefault="00C94E8F" w:rsidP="00D22EE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22EE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D70A1" w:rsidRDefault="00DD70A1" w:rsidP="00D22EEE">
      <w:pPr>
        <w:pStyle w:val="af"/>
        <w:jc w:val="both"/>
        <w:rPr>
          <w:rStyle w:val="a3"/>
          <w:i/>
          <w:sz w:val="28"/>
          <w:szCs w:val="28"/>
        </w:rPr>
      </w:pPr>
    </w:p>
    <w:p w:rsidR="00601722" w:rsidRPr="00075249" w:rsidRDefault="00601722" w:rsidP="00075249">
      <w:pPr>
        <w:pStyle w:val="2"/>
        <w:rPr>
          <w:rFonts w:ascii="Times New Roman" w:hAnsi="Times New Roman" w:cs="Times New Roman"/>
        </w:rPr>
      </w:pPr>
      <w:bookmarkStart w:id="13" w:name="_Toc91254111"/>
      <w:r w:rsidRPr="00075249">
        <w:rPr>
          <w:rFonts w:ascii="Times New Roman" w:hAnsi="Times New Roman" w:cs="Times New Roman"/>
        </w:rPr>
        <w:t>2</w:t>
      </w:r>
      <w:r w:rsidR="002C1A25" w:rsidRPr="00075249">
        <w:rPr>
          <w:rFonts w:ascii="Times New Roman" w:hAnsi="Times New Roman" w:cs="Times New Roman"/>
        </w:rPr>
        <w:t>0</w:t>
      </w:r>
      <w:r w:rsidRPr="00075249">
        <w:rPr>
          <w:rFonts w:ascii="Times New Roman" w:hAnsi="Times New Roman" w:cs="Times New Roman"/>
        </w:rPr>
        <w:t xml:space="preserve">.12.2021, </w:t>
      </w:r>
      <w:r w:rsidR="00075249" w:rsidRPr="00075249">
        <w:rPr>
          <w:rFonts w:ascii="Times New Roman" w:hAnsi="Times New Roman" w:cs="Times New Roman"/>
        </w:rPr>
        <w:t>Администрация города Ижевска</w:t>
      </w:r>
      <w:r w:rsidRPr="00075249">
        <w:rPr>
          <w:rFonts w:ascii="Times New Roman" w:hAnsi="Times New Roman" w:cs="Times New Roman"/>
        </w:rPr>
        <w:t>. «</w:t>
      </w:r>
      <w:r w:rsidR="00747B1D" w:rsidRPr="00075249">
        <w:rPr>
          <w:rFonts w:ascii="Times New Roman" w:hAnsi="Times New Roman" w:cs="Times New Roman"/>
        </w:rPr>
        <w:t>Состоялся III инклюзивный бал «Маске рад» в Удмуртии!</w:t>
      </w:r>
      <w:r w:rsidRPr="00075249">
        <w:rPr>
          <w:rFonts w:ascii="Times New Roman" w:hAnsi="Times New Roman" w:cs="Times New Roman"/>
        </w:rPr>
        <w:t>»</w:t>
      </w:r>
      <w:bookmarkEnd w:id="13"/>
    </w:p>
    <w:p w:rsidR="00601722" w:rsidRPr="00FA199A" w:rsidRDefault="00C94E8F" w:rsidP="00601722">
      <w:pPr>
        <w:rPr>
          <w:sz w:val="780"/>
        </w:rPr>
      </w:pPr>
      <w:hyperlink r:id="rId15" w:history="1">
        <w:r w:rsidR="002C1A25" w:rsidRPr="00CC19D3">
          <w:rPr>
            <w:rStyle w:val="a3"/>
            <w:sz w:val="28"/>
          </w:rPr>
          <w:t>https://www.izh.ru/i/promo/70352.html?utm_source=yxnews&amp;utm_medium=desktop&amp;utm_referrer=https%3A%2F%2Fyandex.ru%2Fnews%2Fsearch%3Ftext%3D</w:t>
        </w:r>
      </w:hyperlink>
      <w:r w:rsidR="002C1A25">
        <w:rPr>
          <w:sz w:val="28"/>
        </w:rPr>
        <w:t xml:space="preserve"> </w:t>
      </w:r>
      <w:r w:rsidR="00601722">
        <w:rPr>
          <w:sz w:val="28"/>
        </w:rPr>
        <w:t xml:space="preserve"> </w:t>
      </w:r>
      <w:r w:rsidR="00601722" w:rsidRPr="00FA199A">
        <w:rPr>
          <w:sz w:val="28"/>
        </w:rPr>
        <w:t xml:space="preserve"> </w:t>
      </w:r>
      <w:r w:rsidR="00601722" w:rsidRPr="00FA199A">
        <w:rPr>
          <w:sz w:val="32"/>
        </w:rPr>
        <w:t xml:space="preserve"> </w:t>
      </w:r>
      <w:r w:rsidR="00601722" w:rsidRPr="00FA199A">
        <w:rPr>
          <w:sz w:val="36"/>
        </w:rPr>
        <w:t xml:space="preserve">         </w:t>
      </w:r>
      <w:r w:rsidR="00601722" w:rsidRPr="00FA199A">
        <w:rPr>
          <w:sz w:val="40"/>
        </w:rPr>
        <w:t xml:space="preserve"> </w:t>
      </w:r>
      <w:r w:rsidR="00601722" w:rsidRPr="00FA199A">
        <w:rPr>
          <w:sz w:val="44"/>
        </w:rPr>
        <w:t xml:space="preserve"> </w:t>
      </w:r>
      <w:r w:rsidR="00601722" w:rsidRPr="00FA199A">
        <w:rPr>
          <w:sz w:val="48"/>
        </w:rPr>
        <w:t xml:space="preserve"> </w:t>
      </w:r>
      <w:r w:rsidR="00601722" w:rsidRPr="00FA199A">
        <w:rPr>
          <w:sz w:val="52"/>
        </w:rPr>
        <w:t xml:space="preserve"> </w:t>
      </w:r>
      <w:r w:rsidR="00601722" w:rsidRPr="00FA199A">
        <w:rPr>
          <w:sz w:val="56"/>
        </w:rPr>
        <w:t xml:space="preserve"> </w:t>
      </w:r>
      <w:r w:rsidR="00601722" w:rsidRPr="00FA199A">
        <w:rPr>
          <w:sz w:val="72"/>
        </w:rPr>
        <w:t xml:space="preserve">   </w:t>
      </w:r>
      <w:r w:rsidR="00601722" w:rsidRPr="00FA199A">
        <w:rPr>
          <w:sz w:val="96"/>
        </w:rPr>
        <w:t xml:space="preserve"> </w:t>
      </w:r>
      <w:r w:rsidR="00601722" w:rsidRPr="00FA199A">
        <w:rPr>
          <w:sz w:val="144"/>
        </w:rPr>
        <w:t xml:space="preserve"> </w:t>
      </w:r>
      <w:r w:rsidR="00601722" w:rsidRPr="00FA199A">
        <w:rPr>
          <w:sz w:val="160"/>
        </w:rPr>
        <w:t xml:space="preserve"> </w:t>
      </w:r>
      <w:r w:rsidR="00601722" w:rsidRPr="00FA199A">
        <w:rPr>
          <w:sz w:val="180"/>
        </w:rPr>
        <w:t xml:space="preserve">  </w:t>
      </w:r>
      <w:r w:rsidR="00601722" w:rsidRPr="00FA199A">
        <w:rPr>
          <w:sz w:val="200"/>
        </w:rPr>
        <w:t xml:space="preserve"> </w:t>
      </w:r>
      <w:r w:rsidR="00601722" w:rsidRPr="00FA199A">
        <w:rPr>
          <w:sz w:val="220"/>
        </w:rPr>
        <w:t xml:space="preserve"> </w:t>
      </w:r>
      <w:r w:rsidR="00601722" w:rsidRPr="00FA199A">
        <w:rPr>
          <w:sz w:val="200"/>
        </w:rPr>
        <w:t xml:space="preserve"> </w:t>
      </w:r>
      <w:r w:rsidR="00601722" w:rsidRPr="00FA199A">
        <w:rPr>
          <w:sz w:val="220"/>
        </w:rPr>
        <w:t xml:space="preserve"> </w:t>
      </w:r>
      <w:r w:rsidR="00601722" w:rsidRPr="00FA199A">
        <w:rPr>
          <w:sz w:val="240"/>
        </w:rPr>
        <w:t xml:space="preserve"> </w:t>
      </w:r>
      <w:r w:rsidR="00601722" w:rsidRPr="00FA199A">
        <w:rPr>
          <w:sz w:val="260"/>
        </w:rPr>
        <w:t xml:space="preserve"> </w:t>
      </w:r>
      <w:r w:rsidR="00601722" w:rsidRPr="00FA199A">
        <w:rPr>
          <w:sz w:val="280"/>
        </w:rPr>
        <w:t xml:space="preserve"> </w:t>
      </w:r>
      <w:r w:rsidR="00601722" w:rsidRPr="00FA199A">
        <w:rPr>
          <w:sz w:val="300"/>
        </w:rPr>
        <w:t xml:space="preserve"> </w:t>
      </w:r>
      <w:r w:rsidR="00601722" w:rsidRPr="00FA199A">
        <w:rPr>
          <w:sz w:val="320"/>
        </w:rPr>
        <w:t xml:space="preserve"> </w:t>
      </w:r>
      <w:r w:rsidR="00601722" w:rsidRPr="00FA199A">
        <w:rPr>
          <w:sz w:val="340"/>
        </w:rPr>
        <w:t xml:space="preserve">  </w:t>
      </w:r>
      <w:r w:rsidR="00601722" w:rsidRPr="00FA199A">
        <w:rPr>
          <w:sz w:val="360"/>
        </w:rPr>
        <w:t xml:space="preserve">        </w:t>
      </w:r>
      <w:r w:rsidR="00601722" w:rsidRPr="00FA199A">
        <w:rPr>
          <w:sz w:val="380"/>
        </w:rPr>
        <w:t xml:space="preserve"> </w:t>
      </w:r>
      <w:r w:rsidR="00601722" w:rsidRPr="00FA199A">
        <w:rPr>
          <w:sz w:val="400"/>
        </w:rPr>
        <w:t xml:space="preserve">         </w:t>
      </w:r>
      <w:r w:rsidR="00601722" w:rsidRPr="00FA199A">
        <w:rPr>
          <w:sz w:val="420"/>
        </w:rPr>
        <w:t xml:space="preserve">    </w:t>
      </w:r>
      <w:r w:rsidR="00601722" w:rsidRPr="00FA199A">
        <w:rPr>
          <w:sz w:val="440"/>
        </w:rPr>
        <w:t xml:space="preserve"> </w:t>
      </w:r>
      <w:r w:rsidR="00601722" w:rsidRPr="00FA199A">
        <w:rPr>
          <w:sz w:val="460"/>
        </w:rPr>
        <w:t xml:space="preserve"> </w:t>
      </w:r>
      <w:r w:rsidR="00601722" w:rsidRPr="00FA199A">
        <w:rPr>
          <w:sz w:val="480"/>
        </w:rPr>
        <w:t xml:space="preserve"> </w:t>
      </w:r>
      <w:r w:rsidR="00601722" w:rsidRPr="00FA199A">
        <w:rPr>
          <w:sz w:val="500"/>
        </w:rPr>
        <w:t xml:space="preserve"> </w:t>
      </w:r>
      <w:r w:rsidR="00601722" w:rsidRPr="00FA199A">
        <w:rPr>
          <w:sz w:val="520"/>
        </w:rPr>
        <w:t xml:space="preserve">     </w:t>
      </w:r>
      <w:r w:rsidR="00601722" w:rsidRPr="00FA199A">
        <w:rPr>
          <w:sz w:val="540"/>
        </w:rPr>
        <w:t xml:space="preserve"> </w:t>
      </w:r>
      <w:r w:rsidR="00601722" w:rsidRPr="00FA199A">
        <w:rPr>
          <w:sz w:val="560"/>
        </w:rPr>
        <w:t xml:space="preserve"> </w:t>
      </w:r>
      <w:r w:rsidR="00601722" w:rsidRPr="00FA199A">
        <w:rPr>
          <w:sz w:val="580"/>
        </w:rPr>
        <w:t xml:space="preserve">  </w:t>
      </w:r>
      <w:r w:rsidR="00601722" w:rsidRPr="00FA199A">
        <w:rPr>
          <w:sz w:val="600"/>
        </w:rPr>
        <w:t xml:space="preserve"> </w:t>
      </w:r>
      <w:r w:rsidR="00601722" w:rsidRPr="00FA199A">
        <w:rPr>
          <w:sz w:val="620"/>
        </w:rPr>
        <w:t xml:space="preserve"> </w:t>
      </w:r>
      <w:r w:rsidR="00601722" w:rsidRPr="00FA199A">
        <w:rPr>
          <w:sz w:val="640"/>
        </w:rPr>
        <w:t xml:space="preserve">  </w:t>
      </w:r>
      <w:r w:rsidR="00601722" w:rsidRPr="00FA199A">
        <w:rPr>
          <w:sz w:val="660"/>
        </w:rPr>
        <w:t xml:space="preserve">  </w:t>
      </w:r>
      <w:r w:rsidR="00601722" w:rsidRPr="00FA199A">
        <w:rPr>
          <w:sz w:val="680"/>
        </w:rPr>
        <w:t xml:space="preserve"> </w:t>
      </w:r>
      <w:r w:rsidR="00601722" w:rsidRPr="00FA199A">
        <w:rPr>
          <w:sz w:val="700"/>
        </w:rPr>
        <w:t xml:space="preserve"> </w:t>
      </w:r>
      <w:r w:rsidR="00601722" w:rsidRPr="00FA199A">
        <w:rPr>
          <w:sz w:val="720"/>
        </w:rPr>
        <w:t xml:space="preserve">  </w:t>
      </w:r>
      <w:r w:rsidR="00601722" w:rsidRPr="00FA199A">
        <w:rPr>
          <w:sz w:val="740"/>
        </w:rPr>
        <w:t xml:space="preserve">  </w:t>
      </w:r>
      <w:r w:rsidR="00601722" w:rsidRPr="00FA199A">
        <w:rPr>
          <w:sz w:val="760"/>
        </w:rPr>
        <w:t xml:space="preserve"> </w:t>
      </w:r>
    </w:p>
    <w:p w:rsidR="00601722" w:rsidRPr="00E51666" w:rsidRDefault="00601722" w:rsidP="00601722">
      <w:pPr>
        <w:rPr>
          <w:sz w:val="28"/>
        </w:rPr>
      </w:pPr>
    </w:p>
    <w:p w:rsidR="00A9780D" w:rsidRPr="00A9780D" w:rsidRDefault="00A9780D" w:rsidP="00A9780D">
      <w:pPr>
        <w:spacing w:after="140" w:line="288" w:lineRule="auto"/>
        <w:jc w:val="both"/>
        <w:rPr>
          <w:sz w:val="28"/>
        </w:rPr>
      </w:pPr>
      <w:r w:rsidRPr="00A9780D">
        <w:rPr>
          <w:sz w:val="28"/>
        </w:rPr>
        <w:t xml:space="preserve">В БУ УР «Дом дружбы народов» состоялся III Инклюзивный бал. Мероприятие проводилось в рамках предоставления субсидий социально ориентированным некоммерческим организациям из бюджета муниципального образования «Город Ижевск». Организатором является </w:t>
      </w:r>
      <w:r w:rsidRPr="00A9780D">
        <w:rPr>
          <w:sz w:val="28"/>
          <w:highlight w:val="yellow"/>
        </w:rPr>
        <w:t>Удмуртская республиканская организация Общероссийской общественной организации «Всероссийское общество инвалидов»</w:t>
      </w:r>
      <w:r w:rsidRPr="00A9780D">
        <w:rPr>
          <w:sz w:val="28"/>
        </w:rPr>
        <w:t xml:space="preserve"> и Студия танца Жанны Дмитриевой BROADWAY-INCLUZIVE (Бродвей-инклюзив) при поддержке производственной компании «Локомотив» и Удмуртского регионального отделения Феде</w:t>
      </w:r>
      <w:r>
        <w:rPr>
          <w:sz w:val="28"/>
        </w:rPr>
        <w:t>рации футбола инвалидов России.</w:t>
      </w:r>
    </w:p>
    <w:p w:rsidR="00A9780D" w:rsidRPr="00A9780D" w:rsidRDefault="00A9780D" w:rsidP="00A9780D">
      <w:pPr>
        <w:spacing w:after="140" w:line="288" w:lineRule="auto"/>
        <w:jc w:val="both"/>
        <w:rPr>
          <w:sz w:val="28"/>
        </w:rPr>
      </w:pPr>
      <w:r w:rsidRPr="00A9780D">
        <w:rPr>
          <w:sz w:val="28"/>
        </w:rPr>
        <w:t>В мероприятии приняли участие 143 человека из г. Ижевска, г. Глазова, г. Можги, Завьяловского района. Участников Бала приветствовали министр социальной политики и труда Удмуртской Республики Чуракова Татьяна Юрьевна, заместитель Главы Администрации г. Ижевска по социальной политике Чистяков Дмитрий Александрович, председатель Общественной Палаты Удмуртской Республ</w:t>
      </w:r>
      <w:r>
        <w:rPr>
          <w:sz w:val="28"/>
        </w:rPr>
        <w:t>ики Хуснутдинов Рашид Марсович.</w:t>
      </w:r>
    </w:p>
    <w:p w:rsidR="00A9780D" w:rsidRPr="00A9780D" w:rsidRDefault="00A9780D" w:rsidP="00A9780D">
      <w:pPr>
        <w:spacing w:after="140" w:line="288" w:lineRule="auto"/>
        <w:jc w:val="both"/>
        <w:rPr>
          <w:sz w:val="28"/>
        </w:rPr>
      </w:pPr>
      <w:r w:rsidRPr="00A9780D">
        <w:rPr>
          <w:sz w:val="28"/>
        </w:rPr>
        <w:t>Торжественный зал едва уместил всех пришедших. И вот действо началось: дамы в воздушных платьях кружили в танце вместе с очаровательными кавалерами. Полонез, вальс, мазурка…преподаватели студии танца Жанны Дмитриевой «Бродвей-инклюзив» и Ижевского клуба исторического танца «ИжКИТ» стали для присутствующих проводниками во времена бальных</w:t>
      </w:r>
      <w:r>
        <w:rPr>
          <w:sz w:val="28"/>
        </w:rPr>
        <w:t xml:space="preserve"> вечеров и незыблемых традиций.</w:t>
      </w:r>
    </w:p>
    <w:p w:rsidR="00A9780D" w:rsidRPr="00A9780D" w:rsidRDefault="00A9780D" w:rsidP="00A9780D">
      <w:pPr>
        <w:spacing w:after="140" w:line="288" w:lineRule="auto"/>
        <w:jc w:val="both"/>
        <w:rPr>
          <w:sz w:val="28"/>
        </w:rPr>
      </w:pPr>
      <w:r w:rsidRPr="00A9780D">
        <w:rPr>
          <w:sz w:val="28"/>
        </w:rPr>
        <w:t xml:space="preserve">Мероприятие не обошлось и без творческих номеров: детские вокальные выступления, танцевальные коллективы на колясках были просто великолепны и </w:t>
      </w:r>
      <w:r>
        <w:rPr>
          <w:sz w:val="28"/>
        </w:rPr>
        <w:t>никого не оставили равнодушным!</w:t>
      </w:r>
    </w:p>
    <w:p w:rsidR="00A9780D" w:rsidRPr="00A9780D" w:rsidRDefault="00A9780D" w:rsidP="00A9780D">
      <w:pPr>
        <w:spacing w:after="140" w:line="288" w:lineRule="auto"/>
        <w:jc w:val="both"/>
        <w:rPr>
          <w:sz w:val="28"/>
        </w:rPr>
      </w:pPr>
      <w:r w:rsidRPr="00A9780D">
        <w:rPr>
          <w:sz w:val="28"/>
        </w:rPr>
        <w:t>Бал завершился, но будем надеяться, что сказка и особая атмосфера праздника в сердцах ег</w:t>
      </w:r>
      <w:r>
        <w:rPr>
          <w:sz w:val="28"/>
        </w:rPr>
        <w:t>о участников останется надолго.</w:t>
      </w:r>
    </w:p>
    <w:p w:rsidR="0061205E" w:rsidRPr="00601722" w:rsidRDefault="00A9780D" w:rsidP="00A9780D">
      <w:pPr>
        <w:spacing w:after="140" w:line="288" w:lineRule="auto"/>
        <w:jc w:val="both"/>
        <w:rPr>
          <w:rStyle w:val="a3"/>
          <w:color w:val="00000A"/>
          <w:sz w:val="28"/>
          <w:u w:val="none"/>
        </w:rPr>
      </w:pPr>
      <w:r w:rsidRPr="00A9780D">
        <w:rPr>
          <w:sz w:val="28"/>
        </w:rPr>
        <w:lastRenderedPageBreak/>
        <w:t xml:space="preserve">Дополнительная информация по телефону: 8(912)441-71-71, </w:t>
      </w:r>
      <w:r w:rsidRPr="004B389B">
        <w:rPr>
          <w:sz w:val="28"/>
          <w:highlight w:val="yellow"/>
        </w:rPr>
        <w:t>Воробьев Максим Борисович, председатель Удмуртской республиканской организации общероссийской общественной организации «Всероссийское общество инвалидов»</w:t>
      </w:r>
      <w:r w:rsidRPr="00A9780D">
        <w:rPr>
          <w:sz w:val="28"/>
        </w:rPr>
        <w:t>.</w:t>
      </w:r>
    </w:p>
    <w:p w:rsidR="0061205E" w:rsidRPr="00A7696E" w:rsidRDefault="00C94E8F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01722" w:rsidRPr="00A7696E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F310D" w:rsidRDefault="002F310D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A7696E" w:rsidRPr="00FC4A97" w:rsidRDefault="00A7696E" w:rsidP="00FC4A97">
      <w:pPr>
        <w:pStyle w:val="2"/>
        <w:rPr>
          <w:rFonts w:ascii="Times New Roman" w:hAnsi="Times New Roman" w:cs="Times New Roman"/>
        </w:rPr>
      </w:pPr>
      <w:bookmarkStart w:id="14" w:name="_Toc91254112"/>
      <w:r w:rsidRPr="00075249">
        <w:rPr>
          <w:rFonts w:ascii="Times New Roman" w:hAnsi="Times New Roman" w:cs="Times New Roman"/>
        </w:rPr>
        <w:t>2</w:t>
      </w:r>
      <w:r w:rsidR="00575185">
        <w:rPr>
          <w:rFonts w:ascii="Times New Roman" w:hAnsi="Times New Roman" w:cs="Times New Roman"/>
        </w:rPr>
        <w:t>3</w:t>
      </w:r>
      <w:r w:rsidRPr="00075249">
        <w:rPr>
          <w:rFonts w:ascii="Times New Roman" w:hAnsi="Times New Roman" w:cs="Times New Roman"/>
        </w:rPr>
        <w:t xml:space="preserve">.12.2021, </w:t>
      </w:r>
      <w:r w:rsidR="00FC4A97" w:rsidRPr="00FC4A97">
        <w:rPr>
          <w:rFonts w:ascii="Times New Roman" w:hAnsi="Times New Roman" w:cs="Times New Roman"/>
        </w:rPr>
        <w:t>«Смоленская газета»</w:t>
      </w:r>
      <w:r w:rsidRPr="00FC4A97">
        <w:rPr>
          <w:rFonts w:ascii="Times New Roman" w:hAnsi="Times New Roman" w:cs="Times New Roman"/>
        </w:rPr>
        <w:t>. «</w:t>
      </w:r>
      <w:r w:rsidR="0027185D" w:rsidRPr="00FC4A97">
        <w:rPr>
          <w:rFonts w:ascii="Times New Roman" w:hAnsi="Times New Roman" w:cs="Times New Roman"/>
        </w:rPr>
        <w:t>В Руднянском районе восстановили права инвалидов после вмешательства прокуратуры</w:t>
      </w:r>
      <w:r w:rsidRPr="00FC4A97">
        <w:rPr>
          <w:rFonts w:ascii="Times New Roman" w:hAnsi="Times New Roman" w:cs="Times New Roman"/>
        </w:rPr>
        <w:t>»</w:t>
      </w:r>
      <w:bookmarkEnd w:id="14"/>
    </w:p>
    <w:p w:rsidR="00A7696E" w:rsidRPr="00FA199A" w:rsidRDefault="00C94E8F" w:rsidP="00A7696E">
      <w:pPr>
        <w:rPr>
          <w:sz w:val="780"/>
        </w:rPr>
      </w:pPr>
      <w:hyperlink r:id="rId16" w:history="1">
        <w:r w:rsidR="00575185" w:rsidRPr="00CC19D3">
          <w:rPr>
            <w:rStyle w:val="a3"/>
            <w:sz w:val="28"/>
          </w:rPr>
          <w:t>https://smolgazeta.ru/society/96490-v-rudnyanskom-rayone-vosstanovili-prava.html?utm_source=yxnews&amp;utm_medium=desktop&amp;utm_referrer=https%3A%2F%2Fyandex.ru%2Fnews%2Fsearch%3Ftext%3D</w:t>
        </w:r>
      </w:hyperlink>
      <w:r w:rsidR="00575185">
        <w:rPr>
          <w:sz w:val="28"/>
        </w:rPr>
        <w:t xml:space="preserve"> </w:t>
      </w:r>
      <w:r w:rsidR="00A7696E">
        <w:rPr>
          <w:sz w:val="28"/>
        </w:rPr>
        <w:t xml:space="preserve">  </w:t>
      </w:r>
      <w:r w:rsidR="00A7696E" w:rsidRPr="00FA199A">
        <w:rPr>
          <w:sz w:val="28"/>
        </w:rPr>
        <w:t xml:space="preserve"> </w:t>
      </w:r>
      <w:r w:rsidR="00A7696E" w:rsidRPr="00FA199A">
        <w:rPr>
          <w:sz w:val="32"/>
        </w:rPr>
        <w:t xml:space="preserve"> </w:t>
      </w:r>
      <w:r w:rsidR="00A7696E" w:rsidRPr="00FA199A">
        <w:rPr>
          <w:sz w:val="36"/>
        </w:rPr>
        <w:t xml:space="preserve">         </w:t>
      </w:r>
      <w:r w:rsidR="00A7696E" w:rsidRPr="00FA199A">
        <w:rPr>
          <w:sz w:val="40"/>
        </w:rPr>
        <w:t xml:space="preserve"> </w:t>
      </w:r>
      <w:r w:rsidR="00A7696E" w:rsidRPr="00FA199A">
        <w:rPr>
          <w:sz w:val="44"/>
        </w:rPr>
        <w:t xml:space="preserve"> </w:t>
      </w:r>
      <w:r w:rsidR="00A7696E" w:rsidRPr="00FA199A">
        <w:rPr>
          <w:sz w:val="48"/>
        </w:rPr>
        <w:t xml:space="preserve"> </w:t>
      </w:r>
      <w:r w:rsidR="00A7696E" w:rsidRPr="00FA199A">
        <w:rPr>
          <w:sz w:val="52"/>
        </w:rPr>
        <w:t xml:space="preserve"> </w:t>
      </w:r>
      <w:r w:rsidR="00A7696E" w:rsidRPr="00FA199A">
        <w:rPr>
          <w:sz w:val="56"/>
        </w:rPr>
        <w:t xml:space="preserve"> </w:t>
      </w:r>
      <w:r w:rsidR="00A7696E" w:rsidRPr="00FA199A">
        <w:rPr>
          <w:sz w:val="72"/>
        </w:rPr>
        <w:t xml:space="preserve">   </w:t>
      </w:r>
      <w:r w:rsidR="00A7696E" w:rsidRPr="00FA199A">
        <w:rPr>
          <w:sz w:val="96"/>
        </w:rPr>
        <w:t xml:space="preserve"> </w:t>
      </w:r>
      <w:r w:rsidR="00A7696E" w:rsidRPr="00FA199A">
        <w:rPr>
          <w:sz w:val="144"/>
        </w:rPr>
        <w:t xml:space="preserve"> </w:t>
      </w:r>
      <w:r w:rsidR="00A7696E" w:rsidRPr="00FA199A">
        <w:rPr>
          <w:sz w:val="160"/>
        </w:rPr>
        <w:t xml:space="preserve"> </w:t>
      </w:r>
      <w:r w:rsidR="00A7696E" w:rsidRPr="00FA199A">
        <w:rPr>
          <w:sz w:val="180"/>
        </w:rPr>
        <w:t xml:space="preserve">  </w:t>
      </w:r>
      <w:r w:rsidR="00A7696E" w:rsidRPr="00FA199A">
        <w:rPr>
          <w:sz w:val="200"/>
        </w:rPr>
        <w:t xml:space="preserve"> </w:t>
      </w:r>
      <w:r w:rsidR="00A7696E" w:rsidRPr="00FA199A">
        <w:rPr>
          <w:sz w:val="220"/>
        </w:rPr>
        <w:t xml:space="preserve"> </w:t>
      </w:r>
      <w:r w:rsidR="00A7696E" w:rsidRPr="00FA199A">
        <w:rPr>
          <w:sz w:val="200"/>
        </w:rPr>
        <w:t xml:space="preserve"> </w:t>
      </w:r>
      <w:r w:rsidR="00A7696E" w:rsidRPr="00FA199A">
        <w:rPr>
          <w:sz w:val="220"/>
        </w:rPr>
        <w:t xml:space="preserve"> </w:t>
      </w:r>
      <w:r w:rsidR="00A7696E" w:rsidRPr="00FA199A">
        <w:rPr>
          <w:sz w:val="240"/>
        </w:rPr>
        <w:t xml:space="preserve"> </w:t>
      </w:r>
      <w:r w:rsidR="00A7696E" w:rsidRPr="00FA199A">
        <w:rPr>
          <w:sz w:val="260"/>
        </w:rPr>
        <w:t xml:space="preserve"> </w:t>
      </w:r>
      <w:r w:rsidR="00A7696E" w:rsidRPr="00FA199A">
        <w:rPr>
          <w:sz w:val="280"/>
        </w:rPr>
        <w:t xml:space="preserve"> </w:t>
      </w:r>
      <w:r w:rsidR="00A7696E" w:rsidRPr="00FA199A">
        <w:rPr>
          <w:sz w:val="300"/>
        </w:rPr>
        <w:t xml:space="preserve"> </w:t>
      </w:r>
      <w:r w:rsidR="00A7696E" w:rsidRPr="00FA199A">
        <w:rPr>
          <w:sz w:val="320"/>
        </w:rPr>
        <w:t xml:space="preserve"> </w:t>
      </w:r>
      <w:r w:rsidR="00A7696E" w:rsidRPr="00FA199A">
        <w:rPr>
          <w:sz w:val="340"/>
        </w:rPr>
        <w:t xml:space="preserve">  </w:t>
      </w:r>
      <w:r w:rsidR="00A7696E" w:rsidRPr="00FA199A">
        <w:rPr>
          <w:sz w:val="360"/>
        </w:rPr>
        <w:t xml:space="preserve">        </w:t>
      </w:r>
      <w:r w:rsidR="00A7696E" w:rsidRPr="00FA199A">
        <w:rPr>
          <w:sz w:val="380"/>
        </w:rPr>
        <w:t xml:space="preserve"> </w:t>
      </w:r>
      <w:r w:rsidR="00A7696E" w:rsidRPr="00FA199A">
        <w:rPr>
          <w:sz w:val="400"/>
        </w:rPr>
        <w:t xml:space="preserve">         </w:t>
      </w:r>
      <w:r w:rsidR="00A7696E" w:rsidRPr="00FA199A">
        <w:rPr>
          <w:sz w:val="420"/>
        </w:rPr>
        <w:t xml:space="preserve">    </w:t>
      </w:r>
      <w:r w:rsidR="00A7696E" w:rsidRPr="00FA199A">
        <w:rPr>
          <w:sz w:val="440"/>
        </w:rPr>
        <w:t xml:space="preserve"> </w:t>
      </w:r>
      <w:r w:rsidR="00A7696E" w:rsidRPr="00FA199A">
        <w:rPr>
          <w:sz w:val="460"/>
        </w:rPr>
        <w:t xml:space="preserve"> </w:t>
      </w:r>
      <w:r w:rsidR="00A7696E" w:rsidRPr="00FA199A">
        <w:rPr>
          <w:sz w:val="480"/>
        </w:rPr>
        <w:t xml:space="preserve"> </w:t>
      </w:r>
      <w:r w:rsidR="00A7696E" w:rsidRPr="00FA199A">
        <w:rPr>
          <w:sz w:val="500"/>
        </w:rPr>
        <w:t xml:space="preserve"> </w:t>
      </w:r>
      <w:r w:rsidR="00A7696E" w:rsidRPr="00FA199A">
        <w:rPr>
          <w:sz w:val="520"/>
        </w:rPr>
        <w:t xml:space="preserve">     </w:t>
      </w:r>
      <w:r w:rsidR="00A7696E" w:rsidRPr="00FA199A">
        <w:rPr>
          <w:sz w:val="540"/>
        </w:rPr>
        <w:t xml:space="preserve"> </w:t>
      </w:r>
      <w:r w:rsidR="00A7696E" w:rsidRPr="00FA199A">
        <w:rPr>
          <w:sz w:val="560"/>
        </w:rPr>
        <w:t xml:space="preserve"> </w:t>
      </w:r>
      <w:r w:rsidR="00A7696E" w:rsidRPr="00FA199A">
        <w:rPr>
          <w:sz w:val="580"/>
        </w:rPr>
        <w:t xml:space="preserve">  </w:t>
      </w:r>
      <w:r w:rsidR="00A7696E" w:rsidRPr="00FA199A">
        <w:rPr>
          <w:sz w:val="600"/>
        </w:rPr>
        <w:t xml:space="preserve"> </w:t>
      </w:r>
      <w:r w:rsidR="00A7696E" w:rsidRPr="00FA199A">
        <w:rPr>
          <w:sz w:val="620"/>
        </w:rPr>
        <w:t xml:space="preserve"> </w:t>
      </w:r>
      <w:r w:rsidR="00A7696E" w:rsidRPr="00FA199A">
        <w:rPr>
          <w:sz w:val="640"/>
        </w:rPr>
        <w:t xml:space="preserve">  </w:t>
      </w:r>
      <w:r w:rsidR="00A7696E" w:rsidRPr="00FA199A">
        <w:rPr>
          <w:sz w:val="660"/>
        </w:rPr>
        <w:t xml:space="preserve">  </w:t>
      </w:r>
      <w:r w:rsidR="00A7696E" w:rsidRPr="00FA199A">
        <w:rPr>
          <w:sz w:val="680"/>
        </w:rPr>
        <w:t xml:space="preserve"> </w:t>
      </w:r>
      <w:r w:rsidR="00A7696E" w:rsidRPr="00FA199A">
        <w:rPr>
          <w:sz w:val="700"/>
        </w:rPr>
        <w:t xml:space="preserve"> </w:t>
      </w:r>
      <w:r w:rsidR="00A7696E" w:rsidRPr="00FA199A">
        <w:rPr>
          <w:sz w:val="720"/>
        </w:rPr>
        <w:t xml:space="preserve">  </w:t>
      </w:r>
      <w:r w:rsidR="00A7696E" w:rsidRPr="00FA199A">
        <w:rPr>
          <w:sz w:val="740"/>
        </w:rPr>
        <w:t xml:space="preserve">  </w:t>
      </w:r>
      <w:r w:rsidR="00A7696E" w:rsidRPr="00FA199A">
        <w:rPr>
          <w:sz w:val="760"/>
        </w:rPr>
        <w:t xml:space="preserve"> </w:t>
      </w:r>
    </w:p>
    <w:p w:rsidR="00A7696E" w:rsidRPr="00E51666" w:rsidRDefault="00A7696E" w:rsidP="00A7696E">
      <w:pPr>
        <w:rPr>
          <w:sz w:val="28"/>
        </w:rPr>
      </w:pPr>
    </w:p>
    <w:p w:rsidR="002B5492" w:rsidRPr="002B5492" w:rsidRDefault="002B5492" w:rsidP="002B5492">
      <w:pPr>
        <w:spacing w:after="140" w:line="288" w:lineRule="auto"/>
        <w:jc w:val="both"/>
        <w:rPr>
          <w:sz w:val="28"/>
        </w:rPr>
      </w:pPr>
      <w:r w:rsidRPr="002B5492">
        <w:rPr>
          <w:sz w:val="28"/>
        </w:rPr>
        <w:t xml:space="preserve">Работники прокуратуры Руднянского района восстановили права инвалидов на доступную среду. Основанием для проведения прокурорской проверки послужило обращение </w:t>
      </w:r>
      <w:r w:rsidRPr="00551DA2">
        <w:rPr>
          <w:sz w:val="28"/>
          <w:highlight w:val="yellow"/>
        </w:rPr>
        <w:t>Смоленской областной общественной организации «Всероссийское общество инвалидов»</w:t>
      </w:r>
      <w:r>
        <w:rPr>
          <w:sz w:val="28"/>
        </w:rPr>
        <w:t>.</w:t>
      </w:r>
    </w:p>
    <w:p w:rsidR="002B5492" w:rsidRPr="002B5492" w:rsidRDefault="002B5492" w:rsidP="002B5492">
      <w:pPr>
        <w:spacing w:after="140" w:line="288" w:lineRule="auto"/>
        <w:jc w:val="both"/>
        <w:rPr>
          <w:sz w:val="28"/>
        </w:rPr>
      </w:pPr>
      <w:r w:rsidRPr="002B5492">
        <w:rPr>
          <w:sz w:val="28"/>
        </w:rPr>
        <w:t>Органы прокуратуры установили, что в нотариальной конторе Руднянского района отсутствовал пандус или другое техническое устройств для обеспечения</w:t>
      </w:r>
      <w:r>
        <w:rPr>
          <w:sz w:val="28"/>
        </w:rPr>
        <w:t xml:space="preserve"> доступной среды для инвалидов.</w:t>
      </w:r>
    </w:p>
    <w:p w:rsidR="002B5492" w:rsidRPr="002B5492" w:rsidRDefault="002B5492" w:rsidP="002B5492">
      <w:pPr>
        <w:spacing w:after="140" w:line="288" w:lineRule="auto"/>
        <w:jc w:val="both"/>
        <w:rPr>
          <w:sz w:val="28"/>
        </w:rPr>
      </w:pPr>
      <w:r w:rsidRPr="002B5492">
        <w:rPr>
          <w:sz w:val="28"/>
        </w:rPr>
        <w:t>По данному факту районная прокуратура в адрес собственника нежилого помещения внесла представление, котор</w:t>
      </w:r>
      <w:r>
        <w:rPr>
          <w:sz w:val="28"/>
        </w:rPr>
        <w:t>ое рассмотрено и удовлетворено.</w:t>
      </w:r>
    </w:p>
    <w:p w:rsidR="002F310D" w:rsidRPr="00A7696E" w:rsidRDefault="002B5492" w:rsidP="002B5492">
      <w:pPr>
        <w:spacing w:after="140" w:line="288" w:lineRule="auto"/>
        <w:jc w:val="both"/>
        <w:rPr>
          <w:rStyle w:val="a3"/>
          <w:color w:val="00000A"/>
          <w:sz w:val="28"/>
          <w:u w:val="none"/>
        </w:rPr>
      </w:pPr>
      <w:r w:rsidRPr="002B5492">
        <w:rPr>
          <w:sz w:val="28"/>
        </w:rPr>
        <w:t>«В настоящее время вход в здание нотариальной конторы обеспечен пандусом и поручнями», - отметили в пресс-службе прокуратуры Смоленской области.</w:t>
      </w:r>
    </w:p>
    <w:p w:rsidR="002F310D" w:rsidRDefault="00C94E8F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7696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F310D" w:rsidRDefault="002F310D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CE78FF" w:rsidRPr="00344632" w:rsidRDefault="00CE78FF" w:rsidP="00344632">
      <w:pPr>
        <w:pStyle w:val="2"/>
        <w:rPr>
          <w:rFonts w:ascii="Times New Roman" w:hAnsi="Times New Roman" w:cs="Times New Roman"/>
        </w:rPr>
      </w:pPr>
      <w:bookmarkStart w:id="15" w:name="_Toc91254113"/>
      <w:r w:rsidRPr="00344632">
        <w:rPr>
          <w:rFonts w:ascii="Times New Roman" w:hAnsi="Times New Roman" w:cs="Times New Roman"/>
        </w:rPr>
        <w:t>2</w:t>
      </w:r>
      <w:r w:rsidR="0015142E" w:rsidRPr="00344632">
        <w:rPr>
          <w:rFonts w:ascii="Times New Roman" w:hAnsi="Times New Roman" w:cs="Times New Roman"/>
        </w:rPr>
        <w:t>1</w:t>
      </w:r>
      <w:r w:rsidRPr="00344632">
        <w:rPr>
          <w:rFonts w:ascii="Times New Roman" w:hAnsi="Times New Roman" w:cs="Times New Roman"/>
        </w:rPr>
        <w:t>.12.2021, «</w:t>
      </w:r>
      <w:r w:rsidR="00344632" w:rsidRPr="00344632">
        <w:rPr>
          <w:rFonts w:ascii="Times New Roman" w:hAnsi="Times New Roman" w:cs="Times New Roman"/>
        </w:rPr>
        <w:t>управа района Вешняки (Москва)</w:t>
      </w:r>
      <w:r w:rsidRPr="00344632">
        <w:rPr>
          <w:rFonts w:ascii="Times New Roman" w:hAnsi="Times New Roman" w:cs="Times New Roman"/>
        </w:rPr>
        <w:t>». «</w:t>
      </w:r>
      <w:r w:rsidR="00F457AC" w:rsidRPr="00344632">
        <w:rPr>
          <w:rFonts w:ascii="Times New Roman" w:hAnsi="Times New Roman" w:cs="Times New Roman"/>
        </w:rPr>
        <w:t>В клубе “Феникс” прошёл мастер-класс по сиртаки</w:t>
      </w:r>
      <w:r w:rsidRPr="00344632">
        <w:rPr>
          <w:rFonts w:ascii="Times New Roman" w:hAnsi="Times New Roman" w:cs="Times New Roman"/>
        </w:rPr>
        <w:t>»</w:t>
      </w:r>
      <w:bookmarkEnd w:id="15"/>
    </w:p>
    <w:p w:rsidR="00CE78FF" w:rsidRPr="0015142E" w:rsidRDefault="00C94E8F" w:rsidP="00CE78FF">
      <w:pPr>
        <w:rPr>
          <w:sz w:val="800"/>
        </w:rPr>
      </w:pPr>
      <w:hyperlink r:id="rId17" w:history="1">
        <w:r w:rsidR="0015142E" w:rsidRPr="0015142E">
          <w:rPr>
            <w:rStyle w:val="a3"/>
            <w:sz w:val="28"/>
          </w:rPr>
          <w:t>https://veshnyaki.mos.ru/presscenter/news/detail/10490398.html?utm_source=yxnews&amp;utm_medium=desktop&amp;utm_referrer=https%3A%2F%2Fyandex.ru%2Fnews%2Fsearch%3Ftext%3D</w:t>
        </w:r>
      </w:hyperlink>
      <w:r w:rsidR="0015142E" w:rsidRPr="0015142E">
        <w:rPr>
          <w:sz w:val="28"/>
        </w:rPr>
        <w:t xml:space="preserve"> </w:t>
      </w:r>
      <w:r w:rsidR="00CE78FF" w:rsidRPr="0015142E">
        <w:rPr>
          <w:sz w:val="32"/>
        </w:rPr>
        <w:t xml:space="preserve">    </w:t>
      </w:r>
      <w:r w:rsidR="00CE78FF" w:rsidRPr="0015142E">
        <w:rPr>
          <w:sz w:val="36"/>
        </w:rPr>
        <w:t xml:space="preserve"> </w:t>
      </w:r>
      <w:r w:rsidR="00CE78FF" w:rsidRPr="0015142E">
        <w:rPr>
          <w:sz w:val="40"/>
        </w:rPr>
        <w:t xml:space="preserve">         </w:t>
      </w:r>
      <w:r w:rsidR="00CE78FF" w:rsidRPr="0015142E">
        <w:rPr>
          <w:sz w:val="44"/>
        </w:rPr>
        <w:t xml:space="preserve"> </w:t>
      </w:r>
      <w:r w:rsidR="00CE78FF" w:rsidRPr="0015142E">
        <w:rPr>
          <w:sz w:val="48"/>
        </w:rPr>
        <w:t xml:space="preserve"> </w:t>
      </w:r>
      <w:r w:rsidR="00CE78FF" w:rsidRPr="0015142E">
        <w:rPr>
          <w:sz w:val="52"/>
        </w:rPr>
        <w:t xml:space="preserve"> </w:t>
      </w:r>
      <w:r w:rsidR="00CE78FF" w:rsidRPr="0015142E">
        <w:rPr>
          <w:sz w:val="56"/>
        </w:rPr>
        <w:t xml:space="preserve"> </w:t>
      </w:r>
      <w:r w:rsidR="00CE78FF" w:rsidRPr="0015142E">
        <w:rPr>
          <w:sz w:val="72"/>
        </w:rPr>
        <w:t xml:space="preserve"> </w:t>
      </w:r>
      <w:r w:rsidR="00CE78FF" w:rsidRPr="0015142E">
        <w:rPr>
          <w:sz w:val="96"/>
        </w:rPr>
        <w:t xml:space="preserve">   </w:t>
      </w:r>
      <w:r w:rsidR="00CE78FF" w:rsidRPr="0015142E">
        <w:rPr>
          <w:sz w:val="144"/>
        </w:rPr>
        <w:t xml:space="preserve"> </w:t>
      </w:r>
      <w:r w:rsidR="00CE78FF" w:rsidRPr="0015142E">
        <w:rPr>
          <w:sz w:val="160"/>
        </w:rPr>
        <w:t xml:space="preserve"> </w:t>
      </w:r>
      <w:r w:rsidR="00CE78FF" w:rsidRPr="0015142E">
        <w:rPr>
          <w:sz w:val="180"/>
        </w:rPr>
        <w:t xml:space="preserve"> </w:t>
      </w:r>
      <w:r w:rsidR="00CE78FF" w:rsidRPr="0015142E">
        <w:rPr>
          <w:sz w:val="200"/>
        </w:rPr>
        <w:t xml:space="preserve">  </w:t>
      </w:r>
      <w:r w:rsidR="00CE78FF" w:rsidRPr="0015142E">
        <w:rPr>
          <w:sz w:val="220"/>
        </w:rPr>
        <w:t xml:space="preserve"> </w:t>
      </w:r>
      <w:r w:rsidR="00CE78FF" w:rsidRPr="0015142E">
        <w:rPr>
          <w:sz w:val="240"/>
        </w:rPr>
        <w:t xml:space="preserve"> </w:t>
      </w:r>
      <w:r w:rsidR="00CE78FF" w:rsidRPr="0015142E">
        <w:rPr>
          <w:sz w:val="220"/>
        </w:rPr>
        <w:t xml:space="preserve"> </w:t>
      </w:r>
      <w:r w:rsidR="00CE78FF" w:rsidRPr="0015142E">
        <w:rPr>
          <w:sz w:val="240"/>
        </w:rPr>
        <w:t xml:space="preserve"> </w:t>
      </w:r>
      <w:r w:rsidR="00CE78FF" w:rsidRPr="0015142E">
        <w:rPr>
          <w:sz w:val="260"/>
        </w:rPr>
        <w:t xml:space="preserve"> </w:t>
      </w:r>
      <w:r w:rsidR="00CE78FF" w:rsidRPr="0015142E">
        <w:rPr>
          <w:sz w:val="280"/>
        </w:rPr>
        <w:t xml:space="preserve"> </w:t>
      </w:r>
      <w:r w:rsidR="00CE78FF" w:rsidRPr="0015142E">
        <w:rPr>
          <w:sz w:val="300"/>
        </w:rPr>
        <w:t xml:space="preserve"> </w:t>
      </w:r>
      <w:r w:rsidR="00CE78FF" w:rsidRPr="0015142E">
        <w:rPr>
          <w:sz w:val="320"/>
        </w:rPr>
        <w:t xml:space="preserve"> </w:t>
      </w:r>
      <w:r w:rsidR="00CE78FF" w:rsidRPr="0015142E">
        <w:rPr>
          <w:sz w:val="340"/>
        </w:rPr>
        <w:t xml:space="preserve"> </w:t>
      </w:r>
      <w:r w:rsidR="00CE78FF" w:rsidRPr="0015142E">
        <w:rPr>
          <w:sz w:val="360"/>
        </w:rPr>
        <w:t xml:space="preserve">  </w:t>
      </w:r>
      <w:r w:rsidR="00CE78FF" w:rsidRPr="0015142E">
        <w:rPr>
          <w:sz w:val="380"/>
        </w:rPr>
        <w:t xml:space="preserve">        </w:t>
      </w:r>
      <w:r w:rsidR="00CE78FF" w:rsidRPr="0015142E">
        <w:rPr>
          <w:sz w:val="400"/>
        </w:rPr>
        <w:t xml:space="preserve"> </w:t>
      </w:r>
      <w:r w:rsidR="00CE78FF" w:rsidRPr="0015142E">
        <w:rPr>
          <w:sz w:val="420"/>
        </w:rPr>
        <w:t xml:space="preserve">         </w:t>
      </w:r>
      <w:r w:rsidR="00CE78FF" w:rsidRPr="0015142E">
        <w:rPr>
          <w:sz w:val="440"/>
        </w:rPr>
        <w:t xml:space="preserve">    </w:t>
      </w:r>
      <w:r w:rsidR="00CE78FF" w:rsidRPr="0015142E">
        <w:rPr>
          <w:sz w:val="460"/>
        </w:rPr>
        <w:t xml:space="preserve"> </w:t>
      </w:r>
      <w:r w:rsidR="00CE78FF" w:rsidRPr="0015142E">
        <w:rPr>
          <w:sz w:val="480"/>
        </w:rPr>
        <w:t xml:space="preserve"> </w:t>
      </w:r>
      <w:r w:rsidR="00CE78FF" w:rsidRPr="0015142E">
        <w:rPr>
          <w:sz w:val="500"/>
        </w:rPr>
        <w:t xml:space="preserve"> </w:t>
      </w:r>
      <w:r w:rsidR="00CE78FF" w:rsidRPr="0015142E">
        <w:rPr>
          <w:sz w:val="520"/>
        </w:rPr>
        <w:t xml:space="preserve"> </w:t>
      </w:r>
      <w:r w:rsidR="00CE78FF" w:rsidRPr="0015142E">
        <w:rPr>
          <w:sz w:val="540"/>
        </w:rPr>
        <w:t xml:space="preserve">     </w:t>
      </w:r>
      <w:r w:rsidR="00CE78FF" w:rsidRPr="0015142E">
        <w:rPr>
          <w:sz w:val="560"/>
        </w:rPr>
        <w:t xml:space="preserve"> </w:t>
      </w:r>
      <w:r w:rsidR="00CE78FF" w:rsidRPr="0015142E">
        <w:rPr>
          <w:sz w:val="580"/>
        </w:rPr>
        <w:t xml:space="preserve"> </w:t>
      </w:r>
      <w:r w:rsidR="00CE78FF" w:rsidRPr="0015142E">
        <w:rPr>
          <w:sz w:val="600"/>
        </w:rPr>
        <w:t xml:space="preserve">  </w:t>
      </w:r>
      <w:r w:rsidR="00CE78FF" w:rsidRPr="0015142E">
        <w:rPr>
          <w:sz w:val="620"/>
        </w:rPr>
        <w:t xml:space="preserve"> </w:t>
      </w:r>
      <w:r w:rsidR="00CE78FF" w:rsidRPr="0015142E">
        <w:rPr>
          <w:sz w:val="640"/>
        </w:rPr>
        <w:t xml:space="preserve"> </w:t>
      </w:r>
      <w:r w:rsidR="00CE78FF" w:rsidRPr="0015142E">
        <w:rPr>
          <w:sz w:val="660"/>
        </w:rPr>
        <w:t xml:space="preserve">  </w:t>
      </w:r>
      <w:r w:rsidR="00CE78FF" w:rsidRPr="0015142E">
        <w:rPr>
          <w:sz w:val="680"/>
        </w:rPr>
        <w:t xml:space="preserve">  </w:t>
      </w:r>
      <w:r w:rsidR="00CE78FF" w:rsidRPr="0015142E">
        <w:rPr>
          <w:sz w:val="700"/>
        </w:rPr>
        <w:t xml:space="preserve"> </w:t>
      </w:r>
      <w:r w:rsidR="00CE78FF" w:rsidRPr="0015142E">
        <w:rPr>
          <w:sz w:val="720"/>
        </w:rPr>
        <w:t xml:space="preserve"> </w:t>
      </w:r>
      <w:r w:rsidR="00CE78FF" w:rsidRPr="0015142E">
        <w:rPr>
          <w:sz w:val="740"/>
        </w:rPr>
        <w:t xml:space="preserve">  </w:t>
      </w:r>
      <w:r w:rsidR="00CE78FF" w:rsidRPr="0015142E">
        <w:rPr>
          <w:sz w:val="760"/>
        </w:rPr>
        <w:t xml:space="preserve">  </w:t>
      </w:r>
      <w:r w:rsidR="00CE78FF" w:rsidRPr="0015142E">
        <w:rPr>
          <w:sz w:val="780"/>
        </w:rPr>
        <w:t xml:space="preserve"> </w:t>
      </w:r>
    </w:p>
    <w:p w:rsidR="00CE78FF" w:rsidRPr="00E51666" w:rsidRDefault="00CE78FF" w:rsidP="00CE78FF">
      <w:pPr>
        <w:rPr>
          <w:sz w:val="28"/>
        </w:rPr>
      </w:pPr>
    </w:p>
    <w:p w:rsidR="00153CCF" w:rsidRPr="00153CCF" w:rsidRDefault="00153CCF" w:rsidP="00153CCF">
      <w:pPr>
        <w:spacing w:after="140" w:line="288" w:lineRule="auto"/>
        <w:jc w:val="both"/>
        <w:rPr>
          <w:sz w:val="28"/>
        </w:rPr>
      </w:pPr>
      <w:r w:rsidRPr="00153CCF">
        <w:rPr>
          <w:sz w:val="28"/>
        </w:rPr>
        <w:t xml:space="preserve">На базе клуба «Феникс» ГБУ «Центр Вешняки» прошёл новогодний праздник </w:t>
      </w:r>
      <w:r w:rsidRPr="00DD04B6">
        <w:rPr>
          <w:sz w:val="28"/>
          <w:highlight w:val="yellow"/>
        </w:rPr>
        <w:t>районной организации «Вешняки» Московской городской организации Всероссийского общества инвалидов</w:t>
      </w:r>
      <w:r w:rsidRPr="00153CCF">
        <w:rPr>
          <w:sz w:val="28"/>
        </w:rPr>
        <w:t>.</w:t>
      </w:r>
    </w:p>
    <w:p w:rsidR="00153CCF" w:rsidRPr="00153CCF" w:rsidRDefault="00153CCF" w:rsidP="00153CCF">
      <w:pPr>
        <w:spacing w:after="140" w:line="288" w:lineRule="auto"/>
        <w:jc w:val="both"/>
        <w:rPr>
          <w:sz w:val="28"/>
        </w:rPr>
      </w:pPr>
      <w:r w:rsidRPr="00153CCF">
        <w:rPr>
          <w:sz w:val="28"/>
        </w:rPr>
        <w:t xml:space="preserve">Руководитель организации вместе с Дедом Морозом, Снегурочкой и Бабой-Ягой вручили подарки участникам Второго декабрьского онлайн-фестиваля </w:t>
      </w:r>
      <w:r w:rsidRPr="00153CCF">
        <w:rPr>
          <w:sz w:val="28"/>
        </w:rPr>
        <w:lastRenderedPageBreak/>
        <w:t>творческих работ районной организации «Вешняки» Московской городской организации Всероссийского общества инвалидов.</w:t>
      </w:r>
    </w:p>
    <w:p w:rsidR="00153CCF" w:rsidRPr="00153CCF" w:rsidRDefault="00153CCF" w:rsidP="00153CCF">
      <w:pPr>
        <w:spacing w:after="140" w:line="288" w:lineRule="auto"/>
        <w:jc w:val="both"/>
        <w:rPr>
          <w:sz w:val="28"/>
        </w:rPr>
      </w:pPr>
      <w:r w:rsidRPr="00153CCF">
        <w:rPr>
          <w:sz w:val="28"/>
        </w:rPr>
        <w:t>На празднике прошёл мастер-класс по сиртаки, участники читали стихи, пели песни. Маленькие участники праздника получили дополнительные подарки во время игры, — рассказали в управе района Вешняки.</w:t>
      </w:r>
    </w:p>
    <w:p w:rsidR="00CE78FF" w:rsidRPr="002B5492" w:rsidRDefault="00153CCF" w:rsidP="00153CCF">
      <w:pPr>
        <w:spacing w:after="140" w:line="288" w:lineRule="auto"/>
        <w:jc w:val="both"/>
        <w:rPr>
          <w:sz w:val="28"/>
        </w:rPr>
      </w:pPr>
      <w:r w:rsidRPr="00153CCF">
        <w:rPr>
          <w:sz w:val="28"/>
        </w:rPr>
        <w:t>Организовала праздник руководитель ГБУ «Центр Вешняки» Ольга Кудинова с депутатом муниципального округа Вешняки Виталием Филипенковым и представителями Молодёжной палаты района.</w:t>
      </w:r>
    </w:p>
    <w:p w:rsidR="002F310D" w:rsidRDefault="00C94E8F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E78F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F310D" w:rsidRDefault="002F310D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870DC" w:rsidRPr="005F739F" w:rsidRDefault="009870DC" w:rsidP="005F739F">
      <w:pPr>
        <w:pStyle w:val="2"/>
        <w:rPr>
          <w:rFonts w:ascii="Times New Roman" w:hAnsi="Times New Roman" w:cs="Times New Roman"/>
        </w:rPr>
      </w:pPr>
      <w:bookmarkStart w:id="16" w:name="_Toc91254114"/>
      <w:r w:rsidRPr="005F739F">
        <w:rPr>
          <w:rFonts w:ascii="Times New Roman" w:hAnsi="Times New Roman" w:cs="Times New Roman"/>
        </w:rPr>
        <w:t>2</w:t>
      </w:r>
      <w:r w:rsidR="00261B7C" w:rsidRPr="005F739F">
        <w:rPr>
          <w:rFonts w:ascii="Times New Roman" w:hAnsi="Times New Roman" w:cs="Times New Roman"/>
        </w:rPr>
        <w:t>2</w:t>
      </w:r>
      <w:r w:rsidRPr="005F739F">
        <w:rPr>
          <w:rFonts w:ascii="Times New Roman" w:hAnsi="Times New Roman" w:cs="Times New Roman"/>
        </w:rPr>
        <w:t xml:space="preserve">.12.2021, </w:t>
      </w:r>
      <w:r w:rsidR="005F739F" w:rsidRPr="005F739F">
        <w:rPr>
          <w:rFonts w:ascii="Times New Roman" w:hAnsi="Times New Roman" w:cs="Times New Roman"/>
        </w:rPr>
        <w:t>издание «Ровеньская нива» (Белгородская область)</w:t>
      </w:r>
      <w:r w:rsidRPr="005F739F">
        <w:rPr>
          <w:rFonts w:ascii="Times New Roman" w:hAnsi="Times New Roman" w:cs="Times New Roman"/>
        </w:rPr>
        <w:t>. «</w:t>
      </w:r>
      <w:r w:rsidR="00D84319" w:rsidRPr="005F739F">
        <w:rPr>
          <w:rFonts w:ascii="Times New Roman" w:hAnsi="Times New Roman" w:cs="Times New Roman"/>
        </w:rPr>
        <w:t>Центр укрепления здоровья «Здравушка» открылся в Ровеньском детском саду №1</w:t>
      </w:r>
      <w:r w:rsidRPr="005F739F">
        <w:rPr>
          <w:rFonts w:ascii="Times New Roman" w:hAnsi="Times New Roman" w:cs="Times New Roman"/>
        </w:rPr>
        <w:t>»</w:t>
      </w:r>
      <w:bookmarkEnd w:id="16"/>
    </w:p>
    <w:p w:rsidR="009870DC" w:rsidRPr="0015142E" w:rsidRDefault="00C94E8F" w:rsidP="009870DC">
      <w:pPr>
        <w:rPr>
          <w:sz w:val="800"/>
        </w:rPr>
      </w:pPr>
      <w:hyperlink r:id="rId18" w:history="1">
        <w:r w:rsidR="00261B7C" w:rsidRPr="000630BD">
          <w:rPr>
            <w:rStyle w:val="a3"/>
            <w:sz w:val="28"/>
          </w:rPr>
          <w:t>https://niva1931.ru/obshestvo/socialnaya-sfera/4673.html?utm_source=yxnews&amp;utm_medium=desktop&amp;utm_referrer=https%3A%2F%2Fyandex.ru%2Fnews%2Fsearch%3Ftext%3D</w:t>
        </w:r>
      </w:hyperlink>
      <w:r w:rsidR="00261B7C">
        <w:rPr>
          <w:sz w:val="28"/>
        </w:rPr>
        <w:t xml:space="preserve"> </w:t>
      </w:r>
      <w:r w:rsidR="009870DC">
        <w:rPr>
          <w:sz w:val="28"/>
        </w:rPr>
        <w:t xml:space="preserve"> </w:t>
      </w:r>
      <w:r w:rsidR="009870DC" w:rsidRPr="0015142E">
        <w:rPr>
          <w:sz w:val="28"/>
        </w:rPr>
        <w:t xml:space="preserve"> </w:t>
      </w:r>
      <w:r w:rsidR="009870DC" w:rsidRPr="0015142E">
        <w:rPr>
          <w:sz w:val="32"/>
        </w:rPr>
        <w:t xml:space="preserve">    </w:t>
      </w:r>
      <w:r w:rsidR="009870DC" w:rsidRPr="0015142E">
        <w:rPr>
          <w:sz w:val="36"/>
        </w:rPr>
        <w:t xml:space="preserve"> </w:t>
      </w:r>
      <w:r w:rsidR="009870DC" w:rsidRPr="0015142E">
        <w:rPr>
          <w:sz w:val="40"/>
        </w:rPr>
        <w:t xml:space="preserve">         </w:t>
      </w:r>
      <w:r w:rsidR="009870DC" w:rsidRPr="0015142E">
        <w:rPr>
          <w:sz w:val="44"/>
        </w:rPr>
        <w:t xml:space="preserve"> </w:t>
      </w:r>
      <w:r w:rsidR="009870DC" w:rsidRPr="0015142E">
        <w:rPr>
          <w:sz w:val="48"/>
        </w:rPr>
        <w:t xml:space="preserve"> </w:t>
      </w:r>
      <w:r w:rsidR="009870DC" w:rsidRPr="0015142E">
        <w:rPr>
          <w:sz w:val="52"/>
        </w:rPr>
        <w:t xml:space="preserve"> </w:t>
      </w:r>
      <w:r w:rsidR="009870DC" w:rsidRPr="0015142E">
        <w:rPr>
          <w:sz w:val="56"/>
        </w:rPr>
        <w:t xml:space="preserve"> </w:t>
      </w:r>
      <w:r w:rsidR="009870DC" w:rsidRPr="0015142E">
        <w:rPr>
          <w:sz w:val="72"/>
        </w:rPr>
        <w:t xml:space="preserve"> </w:t>
      </w:r>
      <w:r w:rsidR="009870DC" w:rsidRPr="0015142E">
        <w:rPr>
          <w:sz w:val="96"/>
        </w:rPr>
        <w:t xml:space="preserve">   </w:t>
      </w:r>
      <w:r w:rsidR="009870DC" w:rsidRPr="0015142E">
        <w:rPr>
          <w:sz w:val="144"/>
        </w:rPr>
        <w:t xml:space="preserve"> </w:t>
      </w:r>
      <w:r w:rsidR="009870DC" w:rsidRPr="0015142E">
        <w:rPr>
          <w:sz w:val="160"/>
        </w:rPr>
        <w:t xml:space="preserve"> </w:t>
      </w:r>
      <w:r w:rsidR="009870DC" w:rsidRPr="0015142E">
        <w:rPr>
          <w:sz w:val="180"/>
        </w:rPr>
        <w:t xml:space="preserve"> </w:t>
      </w:r>
      <w:r w:rsidR="009870DC" w:rsidRPr="0015142E">
        <w:rPr>
          <w:sz w:val="200"/>
        </w:rPr>
        <w:t xml:space="preserve">  </w:t>
      </w:r>
      <w:r w:rsidR="009870DC" w:rsidRPr="0015142E">
        <w:rPr>
          <w:sz w:val="220"/>
        </w:rPr>
        <w:t xml:space="preserve"> </w:t>
      </w:r>
      <w:r w:rsidR="009870DC" w:rsidRPr="0015142E">
        <w:rPr>
          <w:sz w:val="240"/>
        </w:rPr>
        <w:t xml:space="preserve"> </w:t>
      </w:r>
      <w:r w:rsidR="009870DC" w:rsidRPr="0015142E">
        <w:rPr>
          <w:sz w:val="220"/>
        </w:rPr>
        <w:t xml:space="preserve"> </w:t>
      </w:r>
      <w:r w:rsidR="009870DC" w:rsidRPr="0015142E">
        <w:rPr>
          <w:sz w:val="240"/>
        </w:rPr>
        <w:t xml:space="preserve"> </w:t>
      </w:r>
      <w:r w:rsidR="009870DC" w:rsidRPr="0015142E">
        <w:rPr>
          <w:sz w:val="260"/>
        </w:rPr>
        <w:t xml:space="preserve"> </w:t>
      </w:r>
      <w:r w:rsidR="009870DC" w:rsidRPr="0015142E">
        <w:rPr>
          <w:sz w:val="280"/>
        </w:rPr>
        <w:t xml:space="preserve"> </w:t>
      </w:r>
      <w:r w:rsidR="009870DC" w:rsidRPr="0015142E">
        <w:rPr>
          <w:sz w:val="300"/>
        </w:rPr>
        <w:t xml:space="preserve"> </w:t>
      </w:r>
      <w:r w:rsidR="009870DC" w:rsidRPr="0015142E">
        <w:rPr>
          <w:sz w:val="320"/>
        </w:rPr>
        <w:t xml:space="preserve"> </w:t>
      </w:r>
      <w:r w:rsidR="009870DC" w:rsidRPr="0015142E">
        <w:rPr>
          <w:sz w:val="340"/>
        </w:rPr>
        <w:t xml:space="preserve"> </w:t>
      </w:r>
      <w:r w:rsidR="009870DC" w:rsidRPr="0015142E">
        <w:rPr>
          <w:sz w:val="360"/>
        </w:rPr>
        <w:t xml:space="preserve">  </w:t>
      </w:r>
      <w:r w:rsidR="009870DC" w:rsidRPr="0015142E">
        <w:rPr>
          <w:sz w:val="380"/>
        </w:rPr>
        <w:t xml:space="preserve">        </w:t>
      </w:r>
      <w:r w:rsidR="009870DC" w:rsidRPr="0015142E">
        <w:rPr>
          <w:sz w:val="400"/>
        </w:rPr>
        <w:t xml:space="preserve"> </w:t>
      </w:r>
      <w:r w:rsidR="009870DC" w:rsidRPr="0015142E">
        <w:rPr>
          <w:sz w:val="420"/>
        </w:rPr>
        <w:t xml:space="preserve">         </w:t>
      </w:r>
      <w:r w:rsidR="009870DC" w:rsidRPr="0015142E">
        <w:rPr>
          <w:sz w:val="440"/>
        </w:rPr>
        <w:t xml:space="preserve">    </w:t>
      </w:r>
      <w:r w:rsidR="009870DC" w:rsidRPr="0015142E">
        <w:rPr>
          <w:sz w:val="460"/>
        </w:rPr>
        <w:t xml:space="preserve"> </w:t>
      </w:r>
      <w:r w:rsidR="009870DC" w:rsidRPr="0015142E">
        <w:rPr>
          <w:sz w:val="480"/>
        </w:rPr>
        <w:t xml:space="preserve"> </w:t>
      </w:r>
      <w:r w:rsidR="009870DC" w:rsidRPr="0015142E">
        <w:rPr>
          <w:sz w:val="500"/>
        </w:rPr>
        <w:t xml:space="preserve"> </w:t>
      </w:r>
      <w:r w:rsidR="009870DC" w:rsidRPr="0015142E">
        <w:rPr>
          <w:sz w:val="520"/>
        </w:rPr>
        <w:t xml:space="preserve"> </w:t>
      </w:r>
      <w:r w:rsidR="009870DC" w:rsidRPr="0015142E">
        <w:rPr>
          <w:sz w:val="540"/>
        </w:rPr>
        <w:t xml:space="preserve">     </w:t>
      </w:r>
      <w:r w:rsidR="009870DC" w:rsidRPr="0015142E">
        <w:rPr>
          <w:sz w:val="560"/>
        </w:rPr>
        <w:t xml:space="preserve"> </w:t>
      </w:r>
      <w:r w:rsidR="009870DC" w:rsidRPr="0015142E">
        <w:rPr>
          <w:sz w:val="580"/>
        </w:rPr>
        <w:t xml:space="preserve"> </w:t>
      </w:r>
      <w:r w:rsidR="009870DC" w:rsidRPr="0015142E">
        <w:rPr>
          <w:sz w:val="600"/>
        </w:rPr>
        <w:t xml:space="preserve">  </w:t>
      </w:r>
      <w:r w:rsidR="009870DC" w:rsidRPr="0015142E">
        <w:rPr>
          <w:sz w:val="620"/>
        </w:rPr>
        <w:t xml:space="preserve"> </w:t>
      </w:r>
      <w:r w:rsidR="009870DC" w:rsidRPr="0015142E">
        <w:rPr>
          <w:sz w:val="640"/>
        </w:rPr>
        <w:t xml:space="preserve"> </w:t>
      </w:r>
      <w:r w:rsidR="009870DC" w:rsidRPr="0015142E">
        <w:rPr>
          <w:sz w:val="660"/>
        </w:rPr>
        <w:t xml:space="preserve">  </w:t>
      </w:r>
      <w:r w:rsidR="009870DC" w:rsidRPr="0015142E">
        <w:rPr>
          <w:sz w:val="680"/>
        </w:rPr>
        <w:t xml:space="preserve">  </w:t>
      </w:r>
      <w:r w:rsidR="009870DC" w:rsidRPr="0015142E">
        <w:rPr>
          <w:sz w:val="700"/>
        </w:rPr>
        <w:t xml:space="preserve"> </w:t>
      </w:r>
      <w:r w:rsidR="009870DC" w:rsidRPr="0015142E">
        <w:rPr>
          <w:sz w:val="720"/>
        </w:rPr>
        <w:t xml:space="preserve"> </w:t>
      </w:r>
      <w:r w:rsidR="009870DC" w:rsidRPr="0015142E">
        <w:rPr>
          <w:sz w:val="740"/>
        </w:rPr>
        <w:t xml:space="preserve">  </w:t>
      </w:r>
      <w:r w:rsidR="009870DC" w:rsidRPr="0015142E">
        <w:rPr>
          <w:sz w:val="760"/>
        </w:rPr>
        <w:t xml:space="preserve">  </w:t>
      </w:r>
      <w:r w:rsidR="009870DC" w:rsidRPr="0015142E">
        <w:rPr>
          <w:sz w:val="780"/>
        </w:rPr>
        <w:t xml:space="preserve"> </w:t>
      </w:r>
    </w:p>
    <w:p w:rsidR="009870DC" w:rsidRPr="00E51666" w:rsidRDefault="009870DC" w:rsidP="009870DC">
      <w:pPr>
        <w:rPr>
          <w:sz w:val="28"/>
        </w:rPr>
      </w:pPr>
    </w:p>
    <w:p w:rsidR="00AD21BA" w:rsidRPr="00AD21BA" w:rsidRDefault="00AD21BA" w:rsidP="00AD21BA">
      <w:pPr>
        <w:spacing w:after="140" w:line="288" w:lineRule="auto"/>
        <w:jc w:val="both"/>
        <w:rPr>
          <w:sz w:val="28"/>
        </w:rPr>
      </w:pPr>
      <w:r w:rsidRPr="00AD21BA">
        <w:rPr>
          <w:sz w:val="28"/>
        </w:rPr>
        <w:t xml:space="preserve">Специально оборудованная соляная комната и кислородный бар позволят успешно </w:t>
      </w:r>
      <w:r>
        <w:rPr>
          <w:sz w:val="28"/>
        </w:rPr>
        <w:t>заниматься оздоровлением детей.</w:t>
      </w:r>
    </w:p>
    <w:p w:rsidR="00AD21BA" w:rsidRPr="00AD21BA" w:rsidRDefault="00AD21BA" w:rsidP="00AD21BA">
      <w:pPr>
        <w:spacing w:after="140" w:line="288" w:lineRule="auto"/>
        <w:jc w:val="both"/>
        <w:rPr>
          <w:sz w:val="28"/>
        </w:rPr>
      </w:pPr>
      <w:r w:rsidRPr="00AD21BA">
        <w:rPr>
          <w:sz w:val="28"/>
        </w:rPr>
        <w:t xml:space="preserve">Центр для укрепления здоровья малышей дошкольного возраста «Здравушка» торжественно открылся в Ровеньском детском саду №1. С этим проектом </w:t>
      </w:r>
      <w:r w:rsidRPr="00F6062E">
        <w:rPr>
          <w:sz w:val="28"/>
          <w:highlight w:val="yellow"/>
        </w:rPr>
        <w:t>местное отделение Всероссийского общества инвалидов</w:t>
      </w:r>
      <w:r w:rsidRPr="00AD21BA">
        <w:rPr>
          <w:sz w:val="28"/>
        </w:rPr>
        <w:t xml:space="preserve"> вышло на региональный конкурс социально значимых проектов для НКО и стало победителем, сообщили специалисты управления образовани</w:t>
      </w:r>
      <w:r>
        <w:rPr>
          <w:sz w:val="28"/>
        </w:rPr>
        <w:t>я администрации муниципалитета.</w:t>
      </w:r>
    </w:p>
    <w:p w:rsidR="00AD21BA" w:rsidRPr="00AD21BA" w:rsidRDefault="00AD21BA" w:rsidP="00AD21BA">
      <w:pPr>
        <w:spacing w:after="140" w:line="288" w:lineRule="auto"/>
        <w:jc w:val="both"/>
        <w:rPr>
          <w:sz w:val="28"/>
        </w:rPr>
      </w:pPr>
      <w:r w:rsidRPr="00AD21BA">
        <w:rPr>
          <w:sz w:val="28"/>
        </w:rPr>
        <w:t>На создание центра здоровья потрачено 493 тыс. руб. В результате в детском саду появился кислородный бар и специально оборудованная с имитацией морского климата соляная комната. Работы по созданию центра длились с апреля, и сегодня занятия в центре посещают ок</w:t>
      </w:r>
      <w:r>
        <w:rPr>
          <w:sz w:val="28"/>
        </w:rPr>
        <w:t>оло 150 дошкольников.</w:t>
      </w:r>
    </w:p>
    <w:p w:rsidR="009870DC" w:rsidRPr="00D66A4E" w:rsidRDefault="00AD21BA" w:rsidP="00AD21BA">
      <w:pPr>
        <w:spacing w:after="140" w:line="288" w:lineRule="auto"/>
        <w:jc w:val="both"/>
        <w:rPr>
          <w:sz w:val="28"/>
        </w:rPr>
      </w:pPr>
      <w:r w:rsidRPr="00AD21BA">
        <w:rPr>
          <w:sz w:val="28"/>
        </w:rPr>
        <w:t>По влиянию на организм ребёнка одна порция коктейля в кислородном баре равнозначна полноценной лесной прогулке, а один сеанс пребывания в соляной пещере равнозначен четырём дням отдыха на морском побережье. Работа центра здоровья станет новым методом профилактики заболеваний и оздоровления детского организма, основанных на использовании природных факторов.</w:t>
      </w:r>
    </w:p>
    <w:p w:rsidR="002F310D" w:rsidRDefault="00C94E8F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870D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00287" w:rsidRPr="00CB6ABD" w:rsidRDefault="00100287" w:rsidP="00CB6ABD">
      <w:pPr>
        <w:pStyle w:val="2"/>
        <w:rPr>
          <w:rFonts w:ascii="Times New Roman" w:hAnsi="Times New Roman" w:cs="Times New Roman"/>
        </w:rPr>
      </w:pPr>
      <w:bookmarkStart w:id="17" w:name="_Toc91254115"/>
      <w:r w:rsidRPr="00CB6ABD">
        <w:rPr>
          <w:rFonts w:ascii="Times New Roman" w:hAnsi="Times New Roman" w:cs="Times New Roman"/>
        </w:rPr>
        <w:lastRenderedPageBreak/>
        <w:t>2</w:t>
      </w:r>
      <w:r w:rsidR="00FA3795" w:rsidRPr="00CB6ABD">
        <w:rPr>
          <w:rFonts w:ascii="Times New Roman" w:hAnsi="Times New Roman" w:cs="Times New Roman"/>
        </w:rPr>
        <w:t>3</w:t>
      </w:r>
      <w:r w:rsidRPr="00CB6ABD">
        <w:rPr>
          <w:rFonts w:ascii="Times New Roman" w:hAnsi="Times New Roman" w:cs="Times New Roman"/>
        </w:rPr>
        <w:t xml:space="preserve">.12.2021, </w:t>
      </w:r>
      <w:r w:rsidR="00CB6ABD" w:rsidRPr="00CB6ABD">
        <w:rPr>
          <w:rFonts w:ascii="Times New Roman" w:hAnsi="Times New Roman" w:cs="Times New Roman"/>
        </w:rPr>
        <w:t>Омутнинские Вести (Кировская область)</w:t>
      </w:r>
      <w:r w:rsidRPr="00CB6ABD">
        <w:rPr>
          <w:rFonts w:ascii="Times New Roman" w:hAnsi="Times New Roman" w:cs="Times New Roman"/>
        </w:rPr>
        <w:t>. «</w:t>
      </w:r>
      <w:r w:rsidR="002E24EF" w:rsidRPr="00CB6ABD">
        <w:rPr>
          <w:rFonts w:ascii="Times New Roman" w:hAnsi="Times New Roman" w:cs="Times New Roman"/>
        </w:rPr>
        <w:t>В обществе инвалидов Омутнинска отметили Новый год</w:t>
      </w:r>
      <w:r w:rsidRPr="00CB6ABD">
        <w:rPr>
          <w:rFonts w:ascii="Times New Roman" w:hAnsi="Times New Roman" w:cs="Times New Roman"/>
        </w:rPr>
        <w:t>»</w:t>
      </w:r>
      <w:bookmarkEnd w:id="17"/>
    </w:p>
    <w:p w:rsidR="00100287" w:rsidRPr="0015142E" w:rsidRDefault="00C94E8F" w:rsidP="00100287">
      <w:pPr>
        <w:rPr>
          <w:sz w:val="800"/>
        </w:rPr>
      </w:pPr>
      <w:hyperlink r:id="rId19" w:history="1">
        <w:r w:rsidR="00FA3795" w:rsidRPr="000630BD">
          <w:rPr>
            <w:rStyle w:val="a3"/>
            <w:sz w:val="28"/>
          </w:rPr>
          <w:t>https://omvesti.ru/2021/12/23/v-obshhestve-invalidov-omutninska-otmetili-novyj-god/?utm_source=yxnews&amp;utm_medium=desktop&amp;utm_referrer=https%3A%2F%2Fyandex.ru%2Fnews%2Fsearch%3Ftext%3D</w:t>
        </w:r>
      </w:hyperlink>
      <w:r w:rsidR="00FA3795">
        <w:rPr>
          <w:sz w:val="28"/>
        </w:rPr>
        <w:t xml:space="preserve"> </w:t>
      </w:r>
      <w:r w:rsidR="00100287">
        <w:rPr>
          <w:sz w:val="28"/>
        </w:rPr>
        <w:t xml:space="preserve">  </w:t>
      </w:r>
      <w:r w:rsidR="00100287" w:rsidRPr="0015142E">
        <w:rPr>
          <w:sz w:val="28"/>
        </w:rPr>
        <w:t xml:space="preserve"> </w:t>
      </w:r>
      <w:r w:rsidR="00100287" w:rsidRPr="0015142E">
        <w:rPr>
          <w:sz w:val="32"/>
        </w:rPr>
        <w:t xml:space="preserve">    </w:t>
      </w:r>
      <w:r w:rsidR="00100287" w:rsidRPr="0015142E">
        <w:rPr>
          <w:sz w:val="36"/>
        </w:rPr>
        <w:t xml:space="preserve"> </w:t>
      </w:r>
      <w:r w:rsidR="00100287" w:rsidRPr="0015142E">
        <w:rPr>
          <w:sz w:val="40"/>
        </w:rPr>
        <w:t xml:space="preserve">         </w:t>
      </w:r>
      <w:r w:rsidR="00100287" w:rsidRPr="0015142E">
        <w:rPr>
          <w:sz w:val="44"/>
        </w:rPr>
        <w:t xml:space="preserve"> </w:t>
      </w:r>
      <w:r w:rsidR="00100287" w:rsidRPr="0015142E">
        <w:rPr>
          <w:sz w:val="48"/>
        </w:rPr>
        <w:t xml:space="preserve"> </w:t>
      </w:r>
      <w:r w:rsidR="00100287" w:rsidRPr="0015142E">
        <w:rPr>
          <w:sz w:val="52"/>
        </w:rPr>
        <w:t xml:space="preserve"> </w:t>
      </w:r>
      <w:r w:rsidR="00100287" w:rsidRPr="0015142E">
        <w:rPr>
          <w:sz w:val="56"/>
        </w:rPr>
        <w:t xml:space="preserve"> </w:t>
      </w:r>
      <w:r w:rsidR="00100287" w:rsidRPr="0015142E">
        <w:rPr>
          <w:sz w:val="72"/>
        </w:rPr>
        <w:t xml:space="preserve"> </w:t>
      </w:r>
      <w:r w:rsidR="00100287" w:rsidRPr="0015142E">
        <w:rPr>
          <w:sz w:val="96"/>
        </w:rPr>
        <w:t xml:space="preserve">   </w:t>
      </w:r>
      <w:r w:rsidR="00100287" w:rsidRPr="0015142E">
        <w:rPr>
          <w:sz w:val="144"/>
        </w:rPr>
        <w:t xml:space="preserve"> </w:t>
      </w:r>
      <w:r w:rsidR="00100287" w:rsidRPr="0015142E">
        <w:rPr>
          <w:sz w:val="160"/>
        </w:rPr>
        <w:t xml:space="preserve"> </w:t>
      </w:r>
      <w:r w:rsidR="00100287" w:rsidRPr="0015142E">
        <w:rPr>
          <w:sz w:val="180"/>
        </w:rPr>
        <w:t xml:space="preserve"> </w:t>
      </w:r>
      <w:r w:rsidR="00100287" w:rsidRPr="0015142E">
        <w:rPr>
          <w:sz w:val="200"/>
        </w:rPr>
        <w:t xml:space="preserve">  </w:t>
      </w:r>
      <w:r w:rsidR="00100287" w:rsidRPr="0015142E">
        <w:rPr>
          <w:sz w:val="220"/>
        </w:rPr>
        <w:t xml:space="preserve"> </w:t>
      </w:r>
      <w:r w:rsidR="00100287" w:rsidRPr="0015142E">
        <w:rPr>
          <w:sz w:val="240"/>
        </w:rPr>
        <w:t xml:space="preserve"> </w:t>
      </w:r>
      <w:r w:rsidR="00100287" w:rsidRPr="0015142E">
        <w:rPr>
          <w:sz w:val="220"/>
        </w:rPr>
        <w:t xml:space="preserve"> </w:t>
      </w:r>
      <w:r w:rsidR="00100287" w:rsidRPr="0015142E">
        <w:rPr>
          <w:sz w:val="240"/>
        </w:rPr>
        <w:t xml:space="preserve"> </w:t>
      </w:r>
      <w:r w:rsidR="00100287" w:rsidRPr="0015142E">
        <w:rPr>
          <w:sz w:val="260"/>
        </w:rPr>
        <w:t xml:space="preserve"> </w:t>
      </w:r>
      <w:r w:rsidR="00100287" w:rsidRPr="0015142E">
        <w:rPr>
          <w:sz w:val="280"/>
        </w:rPr>
        <w:t xml:space="preserve"> </w:t>
      </w:r>
      <w:r w:rsidR="00100287" w:rsidRPr="0015142E">
        <w:rPr>
          <w:sz w:val="300"/>
        </w:rPr>
        <w:t xml:space="preserve"> </w:t>
      </w:r>
      <w:r w:rsidR="00100287" w:rsidRPr="0015142E">
        <w:rPr>
          <w:sz w:val="320"/>
        </w:rPr>
        <w:t xml:space="preserve"> </w:t>
      </w:r>
      <w:r w:rsidR="00100287" w:rsidRPr="0015142E">
        <w:rPr>
          <w:sz w:val="340"/>
        </w:rPr>
        <w:t xml:space="preserve"> </w:t>
      </w:r>
      <w:r w:rsidR="00100287" w:rsidRPr="0015142E">
        <w:rPr>
          <w:sz w:val="360"/>
        </w:rPr>
        <w:t xml:space="preserve">  </w:t>
      </w:r>
      <w:r w:rsidR="00100287" w:rsidRPr="0015142E">
        <w:rPr>
          <w:sz w:val="380"/>
        </w:rPr>
        <w:t xml:space="preserve">        </w:t>
      </w:r>
      <w:r w:rsidR="00100287" w:rsidRPr="0015142E">
        <w:rPr>
          <w:sz w:val="400"/>
        </w:rPr>
        <w:t xml:space="preserve"> </w:t>
      </w:r>
      <w:r w:rsidR="00100287" w:rsidRPr="0015142E">
        <w:rPr>
          <w:sz w:val="420"/>
        </w:rPr>
        <w:t xml:space="preserve">         </w:t>
      </w:r>
      <w:r w:rsidR="00100287" w:rsidRPr="0015142E">
        <w:rPr>
          <w:sz w:val="440"/>
        </w:rPr>
        <w:t xml:space="preserve">    </w:t>
      </w:r>
      <w:r w:rsidR="00100287" w:rsidRPr="0015142E">
        <w:rPr>
          <w:sz w:val="460"/>
        </w:rPr>
        <w:t xml:space="preserve"> </w:t>
      </w:r>
      <w:r w:rsidR="00100287" w:rsidRPr="0015142E">
        <w:rPr>
          <w:sz w:val="480"/>
        </w:rPr>
        <w:t xml:space="preserve"> </w:t>
      </w:r>
      <w:r w:rsidR="00100287" w:rsidRPr="0015142E">
        <w:rPr>
          <w:sz w:val="500"/>
        </w:rPr>
        <w:t xml:space="preserve"> </w:t>
      </w:r>
      <w:r w:rsidR="00100287" w:rsidRPr="0015142E">
        <w:rPr>
          <w:sz w:val="520"/>
        </w:rPr>
        <w:t xml:space="preserve"> </w:t>
      </w:r>
      <w:r w:rsidR="00100287" w:rsidRPr="0015142E">
        <w:rPr>
          <w:sz w:val="540"/>
        </w:rPr>
        <w:t xml:space="preserve">     </w:t>
      </w:r>
      <w:r w:rsidR="00100287" w:rsidRPr="0015142E">
        <w:rPr>
          <w:sz w:val="560"/>
        </w:rPr>
        <w:t xml:space="preserve"> </w:t>
      </w:r>
      <w:r w:rsidR="00100287" w:rsidRPr="0015142E">
        <w:rPr>
          <w:sz w:val="580"/>
        </w:rPr>
        <w:t xml:space="preserve"> </w:t>
      </w:r>
      <w:r w:rsidR="00100287" w:rsidRPr="0015142E">
        <w:rPr>
          <w:sz w:val="600"/>
        </w:rPr>
        <w:t xml:space="preserve">  </w:t>
      </w:r>
      <w:r w:rsidR="00100287" w:rsidRPr="0015142E">
        <w:rPr>
          <w:sz w:val="620"/>
        </w:rPr>
        <w:t xml:space="preserve"> </w:t>
      </w:r>
      <w:r w:rsidR="00100287" w:rsidRPr="0015142E">
        <w:rPr>
          <w:sz w:val="640"/>
        </w:rPr>
        <w:t xml:space="preserve"> </w:t>
      </w:r>
      <w:r w:rsidR="00100287" w:rsidRPr="0015142E">
        <w:rPr>
          <w:sz w:val="660"/>
        </w:rPr>
        <w:t xml:space="preserve">  </w:t>
      </w:r>
      <w:r w:rsidR="00100287" w:rsidRPr="0015142E">
        <w:rPr>
          <w:sz w:val="680"/>
        </w:rPr>
        <w:t xml:space="preserve">  </w:t>
      </w:r>
      <w:r w:rsidR="00100287" w:rsidRPr="0015142E">
        <w:rPr>
          <w:sz w:val="700"/>
        </w:rPr>
        <w:t xml:space="preserve"> </w:t>
      </w:r>
      <w:r w:rsidR="00100287" w:rsidRPr="0015142E">
        <w:rPr>
          <w:sz w:val="720"/>
        </w:rPr>
        <w:t xml:space="preserve"> </w:t>
      </w:r>
      <w:r w:rsidR="00100287" w:rsidRPr="0015142E">
        <w:rPr>
          <w:sz w:val="740"/>
        </w:rPr>
        <w:t xml:space="preserve">  </w:t>
      </w:r>
      <w:r w:rsidR="00100287" w:rsidRPr="0015142E">
        <w:rPr>
          <w:sz w:val="760"/>
        </w:rPr>
        <w:t xml:space="preserve">  </w:t>
      </w:r>
      <w:r w:rsidR="00100287" w:rsidRPr="0015142E">
        <w:rPr>
          <w:sz w:val="780"/>
        </w:rPr>
        <w:t xml:space="preserve"> </w:t>
      </w:r>
    </w:p>
    <w:p w:rsidR="00100287" w:rsidRPr="00E51666" w:rsidRDefault="00100287" w:rsidP="00100287">
      <w:pPr>
        <w:rPr>
          <w:sz w:val="28"/>
        </w:rPr>
      </w:pPr>
    </w:p>
    <w:p w:rsidR="00DE012A" w:rsidRPr="00DE012A" w:rsidRDefault="00DE012A" w:rsidP="00DE012A">
      <w:pPr>
        <w:spacing w:after="140" w:line="288" w:lineRule="auto"/>
        <w:jc w:val="both"/>
        <w:rPr>
          <w:sz w:val="28"/>
        </w:rPr>
      </w:pPr>
      <w:r w:rsidRPr="00DE012A">
        <w:rPr>
          <w:sz w:val="28"/>
        </w:rPr>
        <w:t>На новогоднее чаепитие собрались представители молодежи с ограниченными возможностями здоровья, жит</w:t>
      </w:r>
      <w:r>
        <w:rPr>
          <w:sz w:val="28"/>
        </w:rPr>
        <w:t>ели Омутнинского района.</w:t>
      </w:r>
    </w:p>
    <w:p w:rsidR="00DE012A" w:rsidRPr="00DE012A" w:rsidRDefault="00DE012A" w:rsidP="00DE012A">
      <w:pPr>
        <w:spacing w:after="140" w:line="288" w:lineRule="auto"/>
        <w:jc w:val="both"/>
        <w:rPr>
          <w:sz w:val="28"/>
        </w:rPr>
      </w:pPr>
      <w:r w:rsidRPr="00DE012A">
        <w:rPr>
          <w:sz w:val="28"/>
        </w:rPr>
        <w:t xml:space="preserve">В преддверии новогодних праздников в офисе </w:t>
      </w:r>
      <w:r w:rsidRPr="00F6062E">
        <w:rPr>
          <w:sz w:val="28"/>
          <w:highlight w:val="yellow"/>
        </w:rPr>
        <w:t>Омутнинского отделения организации «Всероссийского общества инвалидов</w:t>
      </w:r>
      <w:r w:rsidRPr="00DE012A">
        <w:rPr>
          <w:sz w:val="28"/>
        </w:rPr>
        <w:t>» пришли самые молодые представители этой социальной группы. Мероприятие прошло в праздничной атмосфере и в теплой и дружеской обстановке. Ребята с большим удовольствием участвовали в конкурсах, отгадывали литературные загадки, выбирали правильный ва</w:t>
      </w:r>
      <w:r>
        <w:rPr>
          <w:sz w:val="28"/>
        </w:rPr>
        <w:t>риант окончание песенной фразы.</w:t>
      </w:r>
    </w:p>
    <w:p w:rsidR="00100287" w:rsidRPr="00AD21BA" w:rsidRDefault="00DE012A" w:rsidP="00DE012A">
      <w:pPr>
        <w:spacing w:after="140" w:line="288" w:lineRule="auto"/>
        <w:jc w:val="both"/>
        <w:rPr>
          <w:sz w:val="28"/>
        </w:rPr>
      </w:pPr>
      <w:r w:rsidRPr="00DE012A">
        <w:rPr>
          <w:sz w:val="28"/>
        </w:rPr>
        <w:t xml:space="preserve">После официальной части они смогли пообщаться и насладиться чашечкой чая со сладостями. Подобные мероприятия сплачивают молодежную команду общества. Заводилой и организатором таких собраний является </w:t>
      </w:r>
      <w:r w:rsidRPr="007311B9">
        <w:rPr>
          <w:sz w:val="28"/>
          <w:highlight w:val="yellow"/>
        </w:rPr>
        <w:t>руководитель молодежной комиссии общества Ольга Пацианская</w:t>
      </w:r>
      <w:r w:rsidRPr="00DE012A">
        <w:rPr>
          <w:sz w:val="28"/>
        </w:rPr>
        <w:t>.</w:t>
      </w:r>
    </w:p>
    <w:p w:rsidR="00100287" w:rsidRDefault="00C94E8F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0028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F310D" w:rsidRDefault="002F310D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40D76" w:rsidRDefault="00040D76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40D76" w:rsidRDefault="00040D76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40D76" w:rsidRDefault="00040D76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40D76" w:rsidRDefault="00040D76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40D76" w:rsidRDefault="00040D76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40D76" w:rsidRDefault="00040D76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40D76" w:rsidRDefault="00040D76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2F310D" w:rsidRDefault="002F310D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61205E" w:rsidRDefault="0061205E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61205E" w:rsidRDefault="0061205E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61205E" w:rsidRDefault="0061205E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824DBD" w:rsidRPr="00B44FAD" w:rsidRDefault="00824DBD" w:rsidP="00F744DB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18" w:name="_Toc22288117"/>
            <w:bookmarkStart w:id="19" w:name="_Toc91254116"/>
            <w:bookmarkEnd w:id="18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19"/>
          </w:p>
        </w:tc>
      </w:tr>
    </w:tbl>
    <w:p w:rsidR="008E67E7" w:rsidRPr="003A7650" w:rsidRDefault="005E76AE" w:rsidP="00590ECE">
      <w:pPr>
        <w:pStyle w:val="2"/>
        <w:numPr>
          <w:ilvl w:val="1"/>
          <w:numId w:val="2"/>
        </w:numPr>
      </w:pPr>
      <w:bookmarkStart w:id="20" w:name="_Toc91254117"/>
      <w:r>
        <w:rPr>
          <w:rFonts w:ascii="Times New Roman" w:hAnsi="Times New Roman" w:cs="Times New Roman"/>
        </w:rPr>
        <w:t>2</w:t>
      </w:r>
      <w:r w:rsidR="00D4264E">
        <w:rPr>
          <w:rFonts w:ascii="Times New Roman" w:hAnsi="Times New Roman" w:cs="Times New Roman"/>
        </w:rPr>
        <w:t>1</w:t>
      </w:r>
      <w:r w:rsidR="008E67E7" w:rsidRPr="005144B8">
        <w:rPr>
          <w:rFonts w:ascii="Times New Roman" w:hAnsi="Times New Roman" w:cs="Times New Roman"/>
        </w:rPr>
        <w:t>.1</w:t>
      </w:r>
      <w:r w:rsidR="008E67E7">
        <w:rPr>
          <w:rFonts w:ascii="Times New Roman" w:hAnsi="Times New Roman" w:cs="Times New Roman"/>
        </w:rPr>
        <w:t>2</w:t>
      </w:r>
      <w:r w:rsidR="008E67E7" w:rsidRPr="005144B8">
        <w:rPr>
          <w:rFonts w:ascii="Times New Roman" w:hAnsi="Times New Roman" w:cs="Times New Roman"/>
        </w:rPr>
        <w:t xml:space="preserve">.2021, </w:t>
      </w:r>
      <w:r w:rsidR="00D4264E">
        <w:rPr>
          <w:rFonts w:ascii="Times New Roman" w:hAnsi="Times New Roman" w:cs="Times New Roman"/>
        </w:rPr>
        <w:t>ТАСС</w:t>
      </w:r>
      <w:r w:rsidR="008E67E7" w:rsidRPr="005144B8">
        <w:rPr>
          <w:rFonts w:ascii="Times New Roman" w:hAnsi="Times New Roman" w:cs="Times New Roman"/>
        </w:rPr>
        <w:t>. «</w:t>
      </w:r>
      <w:r w:rsidR="00590ECE" w:rsidRPr="00590ECE">
        <w:rPr>
          <w:rFonts w:ascii="Times New Roman" w:hAnsi="Times New Roman" w:cs="Times New Roman"/>
        </w:rPr>
        <w:t>Путин утвердил тарифы на страхование от несчастных случаев на производстве в 2022-2024 гг.</w:t>
      </w:r>
      <w:r w:rsidR="008E67E7" w:rsidRPr="005144B8">
        <w:rPr>
          <w:rFonts w:ascii="Times New Roman" w:hAnsi="Times New Roman" w:cs="Times New Roman"/>
        </w:rPr>
        <w:t>»</w:t>
      </w:r>
      <w:bookmarkEnd w:id="20"/>
    </w:p>
    <w:p w:rsidR="008E67E7" w:rsidRDefault="008E67E7" w:rsidP="008E67E7">
      <w:pPr>
        <w:rPr>
          <w:sz w:val="28"/>
        </w:rPr>
      </w:pPr>
    </w:p>
    <w:p w:rsidR="008E67E7" w:rsidRDefault="001E13CC" w:rsidP="008E67E7">
      <w:pPr>
        <w:pStyle w:val="af"/>
        <w:jc w:val="both"/>
        <w:rPr>
          <w:sz w:val="28"/>
        </w:rPr>
      </w:pPr>
      <w:r w:rsidRPr="001E13CC">
        <w:rPr>
          <w:sz w:val="28"/>
        </w:rPr>
        <w:t>Президент России Владимир Путин подписал закон, сохраняющий в 2022 году и на плановый период 2023-2024 годов действующие страховые тарифы на обязательное социальное страхование от несчастных случаев на производстве и профессиональных заболеваний. Документ опубликован на официальном портале правовой информации.</w:t>
      </w:r>
    </w:p>
    <w:p w:rsidR="008E67E7" w:rsidRDefault="008E67E7" w:rsidP="008E67E7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0" w:history="1">
        <w:r w:rsidR="00BD54F8" w:rsidRPr="000630BD">
          <w:rPr>
            <w:rStyle w:val="a3"/>
          </w:rPr>
          <w:t>https://tass.ru/obschestvo/13259931</w:t>
        </w:r>
      </w:hyperlink>
      <w:r w:rsidR="00BD54F8">
        <w:t xml:space="preserve"> </w:t>
      </w:r>
      <w:r w:rsidR="00D4264E">
        <w:t xml:space="preserve"> </w:t>
      </w:r>
      <w:r w:rsidR="00D07AFB">
        <w:t xml:space="preserve"> </w:t>
      </w:r>
      <w:r>
        <w:t xml:space="preserve">                </w:t>
      </w:r>
      <w:r w:rsidRPr="00D5668B">
        <w:rPr>
          <w:sz w:val="22"/>
        </w:rPr>
        <w:t xml:space="preserve">          </w:t>
      </w:r>
    </w:p>
    <w:p w:rsidR="008E67E7" w:rsidRDefault="00C94E8F" w:rsidP="00DF26E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E67E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5058F" w:rsidRDefault="0085058F" w:rsidP="00DF26E6">
      <w:pPr>
        <w:pStyle w:val="af"/>
        <w:jc w:val="both"/>
        <w:rPr>
          <w:rStyle w:val="a3"/>
          <w:i/>
          <w:sz w:val="28"/>
          <w:szCs w:val="28"/>
        </w:rPr>
      </w:pPr>
    </w:p>
    <w:p w:rsidR="007D2D06" w:rsidRPr="003A7650" w:rsidRDefault="007D2D06" w:rsidP="00A50B9A">
      <w:pPr>
        <w:pStyle w:val="2"/>
        <w:numPr>
          <w:ilvl w:val="1"/>
          <w:numId w:val="2"/>
        </w:numPr>
      </w:pPr>
      <w:bookmarkStart w:id="21" w:name="_Toc91254118"/>
      <w:r>
        <w:rPr>
          <w:rFonts w:ascii="Times New Roman" w:hAnsi="Times New Roman" w:cs="Times New Roman"/>
        </w:rPr>
        <w:t>2</w:t>
      </w:r>
      <w:r w:rsidR="00CA11B2">
        <w:rPr>
          <w:rFonts w:ascii="Times New Roman" w:hAnsi="Times New Roman" w:cs="Times New Roman"/>
        </w:rPr>
        <w:t>3</w:t>
      </w:r>
      <w:r w:rsidRPr="005144B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5144B8">
        <w:rPr>
          <w:rFonts w:ascii="Times New Roman" w:hAnsi="Times New Roman" w:cs="Times New Roman"/>
        </w:rPr>
        <w:t xml:space="preserve">.2021, </w:t>
      </w:r>
      <w:r w:rsidR="00A50B9A" w:rsidRPr="00A50B9A">
        <w:rPr>
          <w:rFonts w:ascii="Times New Roman" w:hAnsi="Times New Roman" w:cs="Times New Roman"/>
        </w:rPr>
        <w:t>«Известия»</w:t>
      </w:r>
      <w:r w:rsidRPr="005144B8">
        <w:rPr>
          <w:rFonts w:ascii="Times New Roman" w:hAnsi="Times New Roman" w:cs="Times New Roman"/>
        </w:rPr>
        <w:t>. «</w:t>
      </w:r>
      <w:r w:rsidR="008232CA" w:rsidRPr="008232CA">
        <w:rPr>
          <w:rFonts w:ascii="Times New Roman" w:hAnsi="Times New Roman" w:cs="Times New Roman"/>
        </w:rPr>
        <w:t>Путин ответил на вопрос об индексации пенсий в связи с инфляцией</w:t>
      </w:r>
      <w:r w:rsidRPr="005144B8">
        <w:rPr>
          <w:rFonts w:ascii="Times New Roman" w:hAnsi="Times New Roman" w:cs="Times New Roman"/>
        </w:rPr>
        <w:t>»</w:t>
      </w:r>
      <w:bookmarkEnd w:id="21"/>
    </w:p>
    <w:p w:rsidR="007D2D06" w:rsidRDefault="007D2D06" w:rsidP="007D2D06">
      <w:pPr>
        <w:rPr>
          <w:sz w:val="28"/>
        </w:rPr>
      </w:pPr>
    </w:p>
    <w:p w:rsidR="007D2D06" w:rsidRDefault="00F4074A" w:rsidP="007D2D06">
      <w:pPr>
        <w:pStyle w:val="af"/>
        <w:jc w:val="both"/>
        <w:rPr>
          <w:sz w:val="28"/>
        </w:rPr>
      </w:pPr>
      <w:r w:rsidRPr="00F4074A">
        <w:rPr>
          <w:sz w:val="28"/>
        </w:rPr>
        <w:t>Президент России Владимир Путин в ходе ежегодной пресс-конференции, которая проходит 23 декабря, ответил на вопрос Юлии Измайловой из «Молодого ленинца» (Пенза) об индексации пенсий, указав, что забывать об инфляции не стоит.</w:t>
      </w:r>
    </w:p>
    <w:p w:rsidR="007D2D06" w:rsidRDefault="007D2D06" w:rsidP="007D2D0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1" w:history="1">
        <w:r w:rsidR="00133468" w:rsidRPr="000630BD">
          <w:rPr>
            <w:rStyle w:val="a3"/>
          </w:rPr>
          <w:t>https://iz.ru/1268670/2021-12-23/putin-otvetil-na-vopros-ob-indeksatcii-pensii-v-sviazi-s-infliatciei</w:t>
        </w:r>
      </w:hyperlink>
      <w:r w:rsidR="00133468">
        <w:t xml:space="preserve"> </w:t>
      </w:r>
      <w:r>
        <w:t xml:space="preserve">                   </w:t>
      </w:r>
      <w:r w:rsidRPr="00D5668B">
        <w:rPr>
          <w:sz w:val="22"/>
        </w:rPr>
        <w:t xml:space="preserve">          </w:t>
      </w:r>
    </w:p>
    <w:p w:rsidR="007D2D06" w:rsidRDefault="00C94E8F" w:rsidP="007D2D0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D2D0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D3662" w:rsidRDefault="00DD3662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031E63" w:rsidRPr="003A7650" w:rsidRDefault="00031E63" w:rsidP="001D3884">
      <w:pPr>
        <w:pStyle w:val="2"/>
        <w:numPr>
          <w:ilvl w:val="1"/>
          <w:numId w:val="2"/>
        </w:numPr>
      </w:pPr>
      <w:bookmarkStart w:id="22" w:name="_Toc91254119"/>
      <w:r>
        <w:rPr>
          <w:rFonts w:ascii="Times New Roman" w:hAnsi="Times New Roman" w:cs="Times New Roman"/>
        </w:rPr>
        <w:t>23</w:t>
      </w:r>
      <w:r w:rsidRPr="005144B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5144B8">
        <w:rPr>
          <w:rFonts w:ascii="Times New Roman" w:hAnsi="Times New Roman" w:cs="Times New Roman"/>
        </w:rPr>
        <w:t xml:space="preserve">.2021, </w:t>
      </w:r>
      <w:r w:rsidR="001D3884" w:rsidRPr="001D3884">
        <w:rPr>
          <w:rFonts w:ascii="Times New Roman" w:hAnsi="Times New Roman" w:cs="Times New Roman"/>
        </w:rPr>
        <w:t>Милосердие.ru</w:t>
      </w:r>
      <w:r w:rsidRPr="005144B8">
        <w:rPr>
          <w:rFonts w:ascii="Times New Roman" w:hAnsi="Times New Roman" w:cs="Times New Roman"/>
        </w:rPr>
        <w:t>. «</w:t>
      </w:r>
      <w:r w:rsidR="00CE592C" w:rsidRPr="00CE592C">
        <w:rPr>
          <w:rFonts w:ascii="Times New Roman" w:hAnsi="Times New Roman" w:cs="Times New Roman"/>
        </w:rPr>
        <w:t>Путин: будем искать решение для помощи людям со СМА старше 18 лет</w:t>
      </w:r>
      <w:r w:rsidRPr="005144B8">
        <w:rPr>
          <w:rFonts w:ascii="Times New Roman" w:hAnsi="Times New Roman" w:cs="Times New Roman"/>
        </w:rPr>
        <w:t>»</w:t>
      </w:r>
      <w:bookmarkEnd w:id="22"/>
    </w:p>
    <w:p w:rsidR="00031E63" w:rsidRDefault="00031E63" w:rsidP="00031E63">
      <w:pPr>
        <w:rPr>
          <w:sz w:val="28"/>
        </w:rPr>
      </w:pPr>
    </w:p>
    <w:p w:rsidR="00031E63" w:rsidRDefault="00640F44" w:rsidP="00031E63">
      <w:pPr>
        <w:pStyle w:val="af"/>
        <w:jc w:val="both"/>
        <w:rPr>
          <w:sz w:val="28"/>
        </w:rPr>
      </w:pPr>
      <w:r w:rsidRPr="00640F44">
        <w:rPr>
          <w:sz w:val="28"/>
        </w:rPr>
        <w:t>Владимир Путин признал, что власти должны решить, как помочь людям со спинальной мышечной атрофией (СМА) после 18 лет получать терапию. Об этом он сказал 23 декабря на большой пресс-конференции в Москве.</w:t>
      </w:r>
    </w:p>
    <w:p w:rsidR="00031E63" w:rsidRDefault="00031E63" w:rsidP="00031E6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2" w:history="1">
        <w:r w:rsidR="00884C6D" w:rsidRPr="000630BD">
          <w:rPr>
            <w:rStyle w:val="a3"/>
          </w:rPr>
          <w:t>https://www.miloserdie.ru/news/putin-budem-iskat-reshenie-dlya-pomoshhi-lyudyam-so-sma-starshe-18-let/</w:t>
        </w:r>
      </w:hyperlink>
      <w:r w:rsidR="00884C6D">
        <w:t xml:space="preserve"> </w:t>
      </w:r>
      <w:r>
        <w:t xml:space="preserve">                    </w:t>
      </w:r>
      <w:r w:rsidRPr="00D5668B">
        <w:rPr>
          <w:sz w:val="22"/>
        </w:rPr>
        <w:t xml:space="preserve">          </w:t>
      </w:r>
    </w:p>
    <w:p w:rsidR="00031E63" w:rsidRDefault="00C94E8F" w:rsidP="00031E6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31E6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3B63" w:rsidRDefault="00D03B63" w:rsidP="00031E63">
      <w:pPr>
        <w:pStyle w:val="af"/>
        <w:jc w:val="both"/>
        <w:rPr>
          <w:rStyle w:val="a3"/>
          <w:i/>
          <w:sz w:val="28"/>
          <w:szCs w:val="28"/>
        </w:rPr>
      </w:pPr>
    </w:p>
    <w:p w:rsidR="001E734A" w:rsidRPr="003A7650" w:rsidRDefault="001E734A" w:rsidP="004940D0">
      <w:pPr>
        <w:pStyle w:val="2"/>
        <w:numPr>
          <w:ilvl w:val="1"/>
          <w:numId w:val="2"/>
        </w:numPr>
      </w:pPr>
      <w:bookmarkStart w:id="23" w:name="_Toc91254120"/>
      <w:r w:rsidRPr="00866C4C">
        <w:rPr>
          <w:rFonts w:ascii="Times New Roman" w:hAnsi="Times New Roman" w:cs="Times New Roman"/>
        </w:rPr>
        <w:lastRenderedPageBreak/>
        <w:t>2</w:t>
      </w:r>
      <w:r w:rsidR="00662B24">
        <w:rPr>
          <w:rFonts w:ascii="Times New Roman" w:hAnsi="Times New Roman" w:cs="Times New Roman"/>
        </w:rPr>
        <w:t>4</w:t>
      </w:r>
      <w:r w:rsidRPr="00866C4C">
        <w:rPr>
          <w:rFonts w:ascii="Times New Roman" w:hAnsi="Times New Roman" w:cs="Times New Roman"/>
        </w:rPr>
        <w:t xml:space="preserve">.12.2021, </w:t>
      </w:r>
      <w:r w:rsidR="004940D0" w:rsidRPr="004940D0">
        <w:rPr>
          <w:rFonts w:ascii="Times New Roman" w:hAnsi="Times New Roman" w:cs="Times New Roman"/>
        </w:rPr>
        <w:t>«Парламентская газета»</w:t>
      </w:r>
      <w:r w:rsidRPr="00866C4C">
        <w:rPr>
          <w:rFonts w:ascii="Times New Roman" w:hAnsi="Times New Roman" w:cs="Times New Roman"/>
        </w:rPr>
        <w:t>. «</w:t>
      </w:r>
      <w:r w:rsidR="00866C4C" w:rsidRPr="00866C4C">
        <w:rPr>
          <w:rFonts w:ascii="Times New Roman" w:hAnsi="Times New Roman" w:cs="Times New Roman"/>
        </w:rPr>
        <w:t>Матвиенко: социально ориентированные НКО необходимо поддерживать в каждом регионе</w:t>
      </w:r>
      <w:r w:rsidRPr="00866C4C">
        <w:rPr>
          <w:rFonts w:ascii="Times New Roman" w:hAnsi="Times New Roman" w:cs="Times New Roman"/>
        </w:rPr>
        <w:t>»</w:t>
      </w:r>
      <w:bookmarkEnd w:id="23"/>
    </w:p>
    <w:p w:rsidR="001E734A" w:rsidRDefault="001E734A" w:rsidP="001E734A">
      <w:pPr>
        <w:rPr>
          <w:sz w:val="28"/>
        </w:rPr>
      </w:pPr>
    </w:p>
    <w:p w:rsidR="001E734A" w:rsidRDefault="00D54540" w:rsidP="001E734A">
      <w:pPr>
        <w:pStyle w:val="af"/>
        <w:jc w:val="both"/>
        <w:rPr>
          <w:sz w:val="28"/>
        </w:rPr>
      </w:pPr>
      <w:r w:rsidRPr="00D54540">
        <w:rPr>
          <w:sz w:val="28"/>
        </w:rPr>
        <w:t>В бюджете каждого субъекта РФ нужно предусматривать средства и разрабатывать меры по поддержке социально-ориентированных НКО — это небольшие деньги, а положительный общественный резонанс от работы таких организаций очень широкий. Об этом 24 декабря заявила спикер Совета Федерации Валентина Матвиенко на итоговом для осенней сессии 2021 года пленарном заседании палаты регионов.</w:t>
      </w:r>
    </w:p>
    <w:p w:rsidR="001E734A" w:rsidRDefault="001E734A" w:rsidP="001E734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3" w:history="1">
        <w:r w:rsidR="00662B24" w:rsidRPr="000630BD">
          <w:rPr>
            <w:rStyle w:val="a3"/>
          </w:rPr>
          <w:t>https://www.pnp.ru/social/matvienko-socialno-orientirovannye-nko-neobkhodimo-podderzhivat-v-kazhdom-regione.html</w:t>
        </w:r>
      </w:hyperlink>
      <w:r w:rsidR="00662B24">
        <w:t xml:space="preserve"> </w:t>
      </w:r>
      <w:r>
        <w:t xml:space="preserve">                    </w:t>
      </w:r>
      <w:r w:rsidRPr="00D5668B">
        <w:rPr>
          <w:sz w:val="22"/>
        </w:rPr>
        <w:t xml:space="preserve">          </w:t>
      </w:r>
    </w:p>
    <w:p w:rsidR="001E734A" w:rsidRDefault="00C94E8F" w:rsidP="001E73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E734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459C" w:rsidRDefault="0037459C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004BD0" w:rsidRPr="003A7650" w:rsidRDefault="00004BD0" w:rsidP="007361C0">
      <w:pPr>
        <w:pStyle w:val="2"/>
        <w:numPr>
          <w:ilvl w:val="1"/>
          <w:numId w:val="2"/>
        </w:numPr>
      </w:pPr>
      <w:bookmarkStart w:id="24" w:name="_Toc91254121"/>
      <w:r w:rsidRPr="00866C4C">
        <w:rPr>
          <w:rFonts w:ascii="Times New Roman" w:hAnsi="Times New Roman" w:cs="Times New Roman"/>
        </w:rPr>
        <w:t>2</w:t>
      </w:r>
      <w:r w:rsidR="00BD0044">
        <w:rPr>
          <w:rFonts w:ascii="Times New Roman" w:hAnsi="Times New Roman" w:cs="Times New Roman"/>
        </w:rPr>
        <w:t>2</w:t>
      </w:r>
      <w:r w:rsidRPr="00866C4C">
        <w:rPr>
          <w:rFonts w:ascii="Times New Roman" w:hAnsi="Times New Roman" w:cs="Times New Roman"/>
        </w:rPr>
        <w:t xml:space="preserve">.12.2021, </w:t>
      </w:r>
      <w:r w:rsidRPr="004940D0">
        <w:rPr>
          <w:rFonts w:ascii="Times New Roman" w:hAnsi="Times New Roman" w:cs="Times New Roman"/>
        </w:rPr>
        <w:t>«Парламентская газета»</w:t>
      </w:r>
      <w:r w:rsidRPr="00866C4C">
        <w:rPr>
          <w:rFonts w:ascii="Times New Roman" w:hAnsi="Times New Roman" w:cs="Times New Roman"/>
        </w:rPr>
        <w:t xml:space="preserve">. </w:t>
      </w:r>
      <w:r w:rsidR="00407E37">
        <w:rPr>
          <w:rFonts w:ascii="Times New Roman" w:hAnsi="Times New Roman" w:cs="Times New Roman"/>
        </w:rPr>
        <w:t>«</w:t>
      </w:r>
      <w:r w:rsidR="007361C0" w:rsidRPr="007361C0">
        <w:rPr>
          <w:rFonts w:ascii="Times New Roman" w:hAnsi="Times New Roman" w:cs="Times New Roman"/>
        </w:rPr>
        <w:t>Новую систему реабилитации детей-инвалидов опробуют в двух регионах</w:t>
      </w:r>
      <w:r w:rsidRPr="00866C4C">
        <w:rPr>
          <w:rFonts w:ascii="Times New Roman" w:hAnsi="Times New Roman" w:cs="Times New Roman"/>
        </w:rPr>
        <w:t>»</w:t>
      </w:r>
      <w:bookmarkEnd w:id="24"/>
    </w:p>
    <w:p w:rsidR="00004BD0" w:rsidRDefault="00004BD0" w:rsidP="00004BD0">
      <w:pPr>
        <w:rPr>
          <w:sz w:val="28"/>
        </w:rPr>
      </w:pPr>
    </w:p>
    <w:p w:rsidR="00004BD0" w:rsidRDefault="00F611DC" w:rsidP="00004BD0">
      <w:pPr>
        <w:pStyle w:val="af"/>
        <w:jc w:val="both"/>
        <w:rPr>
          <w:sz w:val="28"/>
        </w:rPr>
      </w:pPr>
      <w:r w:rsidRPr="00F611DC">
        <w:rPr>
          <w:sz w:val="28"/>
        </w:rPr>
        <w:t>Эксперимент по внедрению электронных сертификатов в систему реабилитации детей-инвалидов пройдёт в 2022 году в двух регионах. Это следует из постановления Правительства, подписанного премьер-министром Михаилом Мишустиным. Документ опубликован на сайте кабмина.</w:t>
      </w:r>
    </w:p>
    <w:p w:rsidR="00004BD0" w:rsidRDefault="00004BD0" w:rsidP="00004BD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="00BD0044" w:rsidRPr="000630BD">
          <w:rPr>
            <w:rStyle w:val="a3"/>
          </w:rPr>
          <w:t>https://www.pnp.ru/economics/novuyu-sistemu-reabilitacii-detey-invalidov-oprobuyut-v-dvukh-regionakh.html</w:t>
        </w:r>
      </w:hyperlink>
      <w:r w:rsidR="00BD0044">
        <w:t xml:space="preserve"> </w:t>
      </w:r>
      <w:r>
        <w:t xml:space="preserve">                     </w:t>
      </w:r>
      <w:r w:rsidRPr="00D5668B">
        <w:rPr>
          <w:sz w:val="22"/>
        </w:rPr>
        <w:t xml:space="preserve">          </w:t>
      </w:r>
    </w:p>
    <w:p w:rsidR="00004BD0" w:rsidRDefault="00C94E8F" w:rsidP="00004BD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04BD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459C" w:rsidRDefault="0037459C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F208E0" w:rsidRPr="003A7650" w:rsidRDefault="00F208E0" w:rsidP="00F3651A">
      <w:pPr>
        <w:pStyle w:val="2"/>
        <w:numPr>
          <w:ilvl w:val="1"/>
          <w:numId w:val="2"/>
        </w:numPr>
      </w:pPr>
      <w:bookmarkStart w:id="25" w:name="_Toc91254122"/>
      <w:r w:rsidRPr="00866C4C">
        <w:rPr>
          <w:rFonts w:ascii="Times New Roman" w:hAnsi="Times New Roman" w:cs="Times New Roman"/>
        </w:rPr>
        <w:t>2</w:t>
      </w:r>
      <w:r w:rsidR="00B714BC">
        <w:rPr>
          <w:rFonts w:ascii="Times New Roman" w:hAnsi="Times New Roman" w:cs="Times New Roman"/>
        </w:rPr>
        <w:t>3</w:t>
      </w:r>
      <w:r w:rsidRPr="00866C4C">
        <w:rPr>
          <w:rFonts w:ascii="Times New Roman" w:hAnsi="Times New Roman" w:cs="Times New Roman"/>
        </w:rPr>
        <w:t xml:space="preserve">.12.2021, </w:t>
      </w:r>
      <w:r w:rsidR="00F3651A" w:rsidRPr="00F3651A">
        <w:rPr>
          <w:rFonts w:ascii="Times New Roman" w:hAnsi="Times New Roman" w:cs="Times New Roman"/>
        </w:rPr>
        <w:t>«Газета.Ру»</w:t>
      </w:r>
      <w:r w:rsidRPr="00866C4C">
        <w:rPr>
          <w:rFonts w:ascii="Times New Roman" w:hAnsi="Times New Roman" w:cs="Times New Roman"/>
        </w:rPr>
        <w:t xml:space="preserve">. </w:t>
      </w:r>
      <w:r w:rsidR="00407E37">
        <w:rPr>
          <w:rFonts w:ascii="Times New Roman" w:hAnsi="Times New Roman" w:cs="Times New Roman"/>
        </w:rPr>
        <w:t>«</w:t>
      </w:r>
      <w:r w:rsidR="00252464" w:rsidRPr="00252464">
        <w:rPr>
          <w:rFonts w:ascii="Times New Roman" w:hAnsi="Times New Roman" w:cs="Times New Roman"/>
        </w:rPr>
        <w:t>Сэкономить 50 млрд рублей ежегодно. Зачем объединяют ПФР и ФСС</w:t>
      </w:r>
      <w:r w:rsidRPr="00866C4C">
        <w:rPr>
          <w:rFonts w:ascii="Times New Roman" w:hAnsi="Times New Roman" w:cs="Times New Roman"/>
        </w:rPr>
        <w:t>»</w:t>
      </w:r>
      <w:bookmarkEnd w:id="25"/>
    </w:p>
    <w:p w:rsidR="00F208E0" w:rsidRDefault="00F208E0" w:rsidP="00F208E0">
      <w:pPr>
        <w:rPr>
          <w:sz w:val="28"/>
        </w:rPr>
      </w:pPr>
    </w:p>
    <w:p w:rsidR="00F208E0" w:rsidRDefault="00B27D74" w:rsidP="00F208E0">
      <w:pPr>
        <w:pStyle w:val="af"/>
        <w:jc w:val="both"/>
        <w:rPr>
          <w:sz w:val="28"/>
        </w:rPr>
      </w:pPr>
      <w:r w:rsidRPr="00B27D74">
        <w:rPr>
          <w:sz w:val="28"/>
        </w:rPr>
        <w:t>Члены трехсторонней комиссии по регулированию социально-трудовых отношений обсудили предстоящее объединение ПФР и ФСС, которое планируется завершить к 1 января 2023 года. Ожидается, что будет создана временная рабочая группа для обсуждения законодательных инициатив, реализующих предстоящие изменения.</w:t>
      </w:r>
    </w:p>
    <w:p w:rsidR="00F208E0" w:rsidRDefault="00F208E0" w:rsidP="00F208E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5" w:history="1">
        <w:r w:rsidR="00B714BC" w:rsidRPr="000630BD">
          <w:rPr>
            <w:rStyle w:val="a3"/>
          </w:rPr>
          <w:t>https://www.gazeta.ru/social/2021/12/23/14349457.shtml?utm_source=yxnews&amp;utm_medium=desktop</w:t>
        </w:r>
      </w:hyperlink>
      <w:r w:rsidR="00B714BC">
        <w:t xml:space="preserve"> </w:t>
      </w:r>
      <w:r>
        <w:t xml:space="preserve">                      </w:t>
      </w:r>
      <w:r w:rsidRPr="00D5668B">
        <w:rPr>
          <w:sz w:val="22"/>
        </w:rPr>
        <w:t xml:space="preserve">          </w:t>
      </w:r>
    </w:p>
    <w:p w:rsidR="00F208E0" w:rsidRDefault="00C94E8F" w:rsidP="00F208E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208E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44403" w:rsidRPr="003A7650" w:rsidRDefault="00544403" w:rsidP="003B05E6">
      <w:pPr>
        <w:pStyle w:val="2"/>
        <w:numPr>
          <w:ilvl w:val="1"/>
          <w:numId w:val="2"/>
        </w:numPr>
      </w:pPr>
      <w:bookmarkStart w:id="26" w:name="_Toc91254123"/>
      <w:r w:rsidRPr="00866C4C">
        <w:rPr>
          <w:rFonts w:ascii="Times New Roman" w:hAnsi="Times New Roman" w:cs="Times New Roman"/>
        </w:rPr>
        <w:lastRenderedPageBreak/>
        <w:t>2</w:t>
      </w:r>
      <w:r w:rsidR="00F31B83">
        <w:rPr>
          <w:rFonts w:ascii="Times New Roman" w:hAnsi="Times New Roman" w:cs="Times New Roman"/>
        </w:rPr>
        <w:t>0</w:t>
      </w:r>
      <w:r w:rsidRPr="00866C4C">
        <w:rPr>
          <w:rFonts w:ascii="Times New Roman" w:hAnsi="Times New Roman" w:cs="Times New Roman"/>
        </w:rPr>
        <w:t xml:space="preserve">.12.2021, </w:t>
      </w:r>
      <w:r w:rsidRPr="00F3651A">
        <w:rPr>
          <w:rFonts w:ascii="Times New Roman" w:hAnsi="Times New Roman" w:cs="Times New Roman"/>
        </w:rPr>
        <w:t>«</w:t>
      </w:r>
      <w:r w:rsidR="00DC0D7E" w:rsidRPr="004940D0">
        <w:rPr>
          <w:rFonts w:ascii="Times New Roman" w:hAnsi="Times New Roman" w:cs="Times New Roman"/>
        </w:rPr>
        <w:t>Парламентская газета»</w:t>
      </w:r>
      <w:r w:rsidR="001F1FC5">
        <w:rPr>
          <w:rFonts w:ascii="Times New Roman" w:hAnsi="Times New Roman" w:cs="Times New Roman"/>
        </w:rPr>
        <w:t>.</w:t>
      </w:r>
      <w:r w:rsidRPr="00866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3B05E6" w:rsidRPr="003B05E6">
        <w:rPr>
          <w:rFonts w:ascii="Times New Roman" w:hAnsi="Times New Roman" w:cs="Times New Roman"/>
        </w:rPr>
        <w:t>В Совфеде призвали пересмотреть подходы к предоставлению квартир за госсчет</w:t>
      </w:r>
      <w:r w:rsidRPr="00866C4C">
        <w:rPr>
          <w:rFonts w:ascii="Times New Roman" w:hAnsi="Times New Roman" w:cs="Times New Roman"/>
        </w:rPr>
        <w:t>»</w:t>
      </w:r>
      <w:bookmarkEnd w:id="26"/>
    </w:p>
    <w:p w:rsidR="00544403" w:rsidRDefault="00544403" w:rsidP="00544403">
      <w:pPr>
        <w:rPr>
          <w:sz w:val="28"/>
        </w:rPr>
      </w:pPr>
    </w:p>
    <w:p w:rsidR="00544403" w:rsidRDefault="00C10A96" w:rsidP="00544403">
      <w:pPr>
        <w:pStyle w:val="af"/>
        <w:jc w:val="both"/>
        <w:rPr>
          <w:sz w:val="28"/>
        </w:rPr>
      </w:pPr>
      <w:r w:rsidRPr="00C10A96">
        <w:rPr>
          <w:sz w:val="28"/>
        </w:rPr>
        <w:t>В 2022 году Минстрой намерен сформировать Единый реестр россиян, которым государство обязано помочь с улучшением жилищных условий. Следующим шагом должно стать создание большой цифровой платформы по учёту таких граждан. Об этом в интервью «Парламентской газете» рассказал глава Комитета Совета Федерации по федеративному устройству, региональной политике, местному самоуправлению и делам Севера Андрей Шевченко.</w:t>
      </w:r>
    </w:p>
    <w:p w:rsidR="00544403" w:rsidRDefault="00544403" w:rsidP="0054440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6" w:history="1">
        <w:r w:rsidR="00F31B83" w:rsidRPr="000630BD">
          <w:rPr>
            <w:rStyle w:val="a3"/>
          </w:rPr>
          <w:t>https://www.pnp.ru/social/v-sovfede-prizvali-peresmotret-podkhody-k-predostavleniyu-kvartir-za-gosschet.html?utm_source=yxnews&amp;utm_medium=desktop&amp;utm_referrer=https%3A%2F%2Fyandex.ru%2Fnews%2Fsearch%3Ftext%3D</w:t>
        </w:r>
      </w:hyperlink>
      <w:r w:rsidR="00F31B83">
        <w:t xml:space="preserve"> </w:t>
      </w:r>
      <w:r>
        <w:t xml:space="preserve">                       </w:t>
      </w:r>
      <w:r w:rsidRPr="00D5668B">
        <w:rPr>
          <w:sz w:val="22"/>
        </w:rPr>
        <w:t xml:space="preserve">          </w:t>
      </w:r>
    </w:p>
    <w:p w:rsidR="00544403" w:rsidRDefault="00C94E8F" w:rsidP="0054440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4440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D3B7F" w:rsidRDefault="004D3B7F" w:rsidP="00544403">
      <w:pPr>
        <w:pStyle w:val="af"/>
        <w:jc w:val="both"/>
        <w:rPr>
          <w:rStyle w:val="a3"/>
          <w:i/>
          <w:sz w:val="28"/>
          <w:szCs w:val="28"/>
        </w:rPr>
      </w:pPr>
    </w:p>
    <w:p w:rsidR="004D3B7F" w:rsidRPr="003A7650" w:rsidRDefault="004D3B7F" w:rsidP="004D3B7F">
      <w:pPr>
        <w:pStyle w:val="2"/>
        <w:numPr>
          <w:ilvl w:val="1"/>
          <w:numId w:val="2"/>
        </w:numPr>
      </w:pPr>
      <w:bookmarkStart w:id="27" w:name="_Toc91254124"/>
      <w:r w:rsidRPr="00866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Pr="00866C4C">
        <w:rPr>
          <w:rFonts w:ascii="Times New Roman" w:hAnsi="Times New Roman" w:cs="Times New Roman"/>
        </w:rPr>
        <w:t xml:space="preserve">.12.2021, </w:t>
      </w:r>
      <w:r w:rsidRPr="00D228CD">
        <w:rPr>
          <w:rFonts w:ascii="Times New Roman" w:hAnsi="Times New Roman" w:cs="Times New Roman"/>
        </w:rPr>
        <w:t>РИА Новости</w:t>
      </w:r>
      <w:r w:rsidRPr="00866C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Pr="00E67EB8">
        <w:rPr>
          <w:rFonts w:ascii="Times New Roman" w:hAnsi="Times New Roman" w:cs="Times New Roman"/>
        </w:rPr>
        <w:t>Выплаты пенсионерам к Новому году и после: что изменится в 2022 году</w:t>
      </w:r>
      <w:r w:rsidRPr="00866C4C">
        <w:rPr>
          <w:rFonts w:ascii="Times New Roman" w:hAnsi="Times New Roman" w:cs="Times New Roman"/>
        </w:rPr>
        <w:t>»</w:t>
      </w:r>
      <w:bookmarkEnd w:id="27"/>
    </w:p>
    <w:p w:rsidR="004D3B7F" w:rsidRDefault="004D3B7F" w:rsidP="004D3B7F">
      <w:pPr>
        <w:rPr>
          <w:sz w:val="28"/>
        </w:rPr>
      </w:pPr>
    </w:p>
    <w:p w:rsidR="004D3B7F" w:rsidRDefault="004D3B7F" w:rsidP="004D3B7F">
      <w:pPr>
        <w:pStyle w:val="af"/>
        <w:jc w:val="both"/>
        <w:rPr>
          <w:sz w:val="28"/>
        </w:rPr>
      </w:pPr>
      <w:r w:rsidRPr="005A5652">
        <w:rPr>
          <w:sz w:val="28"/>
        </w:rPr>
        <w:t>В сентябре 2021 года пенсионеры получили дополнительную выплату в размере 10 000 рублей. Сумма начислялась автоматически и распространялась на все категории получателей: по старости, по потере кормильца, по инвалидности, на военных пенсионеров.</w:t>
      </w:r>
    </w:p>
    <w:p w:rsidR="004D3B7F" w:rsidRDefault="004D3B7F" w:rsidP="004D3B7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Pr="000630BD">
          <w:rPr>
            <w:rStyle w:val="a3"/>
          </w:rPr>
          <w:t>https://ria.ru/20211222/vyplaty-1764904538.html</w:t>
        </w:r>
      </w:hyperlink>
      <w:r>
        <w:t xml:space="preserve">                            </w:t>
      </w:r>
      <w:r w:rsidRPr="00D5668B">
        <w:rPr>
          <w:sz w:val="22"/>
        </w:rPr>
        <w:t xml:space="preserve">          </w:t>
      </w:r>
    </w:p>
    <w:p w:rsidR="004D3B7F" w:rsidRDefault="00C94E8F" w:rsidP="004D3B7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D3B7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D3B7F" w:rsidRDefault="004D3B7F" w:rsidP="004D3B7F">
      <w:pPr>
        <w:pStyle w:val="af"/>
        <w:jc w:val="both"/>
        <w:rPr>
          <w:rStyle w:val="a3"/>
          <w:i/>
          <w:sz w:val="28"/>
          <w:szCs w:val="28"/>
        </w:rPr>
      </w:pPr>
    </w:p>
    <w:p w:rsidR="004D3B7F" w:rsidRPr="003A7650" w:rsidRDefault="004D3B7F" w:rsidP="004D3B7F">
      <w:pPr>
        <w:pStyle w:val="2"/>
        <w:numPr>
          <w:ilvl w:val="1"/>
          <w:numId w:val="2"/>
        </w:numPr>
      </w:pPr>
      <w:bookmarkStart w:id="28" w:name="_Toc91254125"/>
      <w:r w:rsidRPr="00866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866C4C">
        <w:rPr>
          <w:rFonts w:ascii="Times New Roman" w:hAnsi="Times New Roman" w:cs="Times New Roman"/>
        </w:rPr>
        <w:t xml:space="preserve">.12.2021, </w:t>
      </w:r>
      <w:r w:rsidRPr="00EF653C">
        <w:rPr>
          <w:rFonts w:ascii="Times New Roman" w:hAnsi="Times New Roman" w:cs="Times New Roman"/>
        </w:rPr>
        <w:t>«Российская газета»</w:t>
      </w:r>
      <w:r w:rsidRPr="00866C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Pr="00B03011">
        <w:rPr>
          <w:rFonts w:ascii="Times New Roman" w:hAnsi="Times New Roman" w:cs="Times New Roman"/>
        </w:rPr>
        <w:t>Новая программа госгарантий: какие риски несет она для пациентов</w:t>
      </w:r>
      <w:r w:rsidRPr="00866C4C">
        <w:rPr>
          <w:rFonts w:ascii="Times New Roman" w:hAnsi="Times New Roman" w:cs="Times New Roman"/>
        </w:rPr>
        <w:t>»</w:t>
      </w:r>
      <w:bookmarkEnd w:id="28"/>
    </w:p>
    <w:p w:rsidR="004D3B7F" w:rsidRDefault="004D3B7F" w:rsidP="004D3B7F">
      <w:pPr>
        <w:rPr>
          <w:sz w:val="28"/>
        </w:rPr>
      </w:pPr>
    </w:p>
    <w:p w:rsidR="004D3B7F" w:rsidRDefault="004D3B7F" w:rsidP="004D3B7F">
      <w:pPr>
        <w:pStyle w:val="af"/>
        <w:jc w:val="both"/>
        <w:rPr>
          <w:sz w:val="28"/>
        </w:rPr>
      </w:pPr>
      <w:r w:rsidRPr="00D8103D">
        <w:rPr>
          <w:sz w:val="28"/>
        </w:rPr>
        <w:t>Планируемое снижение стоимости тарифов в программе госгарантий для отдельных клинико-статистических групп (КСГ) приведет к снижению доступности медицинской помощи. Прежде всего могут пострадать дети с тяжелыми хроническими заболеваниями, считают эксперты. Представители пациентских организаций и медицинского сообщества призвали правительство, Минздрав и Федеральный фонд обязательного медицинского страхования отложить принятие документа. Тему обсудили на круглом столе в "Российской газете".</w:t>
      </w:r>
    </w:p>
    <w:p w:rsidR="004D3B7F" w:rsidRDefault="004D3B7F" w:rsidP="004D3B7F">
      <w:pPr>
        <w:pStyle w:val="af"/>
      </w:pPr>
      <w:r w:rsidRPr="004B0BEA">
        <w:rPr>
          <w:b/>
        </w:rPr>
        <w:lastRenderedPageBreak/>
        <w:t>Подробнее:</w:t>
      </w:r>
      <w:r>
        <w:rPr>
          <w:b/>
        </w:rPr>
        <w:t xml:space="preserve"> </w:t>
      </w:r>
      <w:hyperlink r:id="rId28" w:history="1">
        <w:r w:rsidRPr="000630BD">
          <w:rPr>
            <w:rStyle w:val="a3"/>
          </w:rPr>
          <w:t>https://rg.ru/2021/12/21/novaia-programma-gosgarantij-kakie-riski-neset-ona-dlia-pacientov.html</w:t>
        </w:r>
      </w:hyperlink>
      <w:r>
        <w:t xml:space="preserve">                           </w:t>
      </w:r>
      <w:r w:rsidRPr="00D5668B">
        <w:rPr>
          <w:sz w:val="22"/>
        </w:rPr>
        <w:t xml:space="preserve">          </w:t>
      </w:r>
    </w:p>
    <w:p w:rsidR="004D3B7F" w:rsidRDefault="00C94E8F" w:rsidP="0054440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D3B7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B3CF3" w:rsidRDefault="00BB3CF3" w:rsidP="00544403">
      <w:pPr>
        <w:pStyle w:val="af"/>
        <w:jc w:val="both"/>
        <w:rPr>
          <w:rStyle w:val="a3"/>
          <w:i/>
          <w:sz w:val="28"/>
          <w:szCs w:val="28"/>
        </w:rPr>
      </w:pPr>
    </w:p>
    <w:p w:rsidR="00BB3CF3" w:rsidRPr="003A7650" w:rsidRDefault="00BB3CF3" w:rsidP="00BB3CF3">
      <w:pPr>
        <w:pStyle w:val="2"/>
        <w:numPr>
          <w:ilvl w:val="1"/>
          <w:numId w:val="2"/>
        </w:numPr>
      </w:pPr>
      <w:bookmarkStart w:id="29" w:name="_Toc91254126"/>
      <w:r w:rsidRPr="00866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866C4C">
        <w:rPr>
          <w:rFonts w:ascii="Times New Roman" w:hAnsi="Times New Roman" w:cs="Times New Roman"/>
        </w:rPr>
        <w:t xml:space="preserve">.12.2021, </w:t>
      </w:r>
      <w:r w:rsidRPr="00F3651A">
        <w:rPr>
          <w:rFonts w:ascii="Times New Roman" w:hAnsi="Times New Roman" w:cs="Times New Roman"/>
        </w:rPr>
        <w:t>«</w:t>
      </w:r>
      <w:r w:rsidRPr="004940D0">
        <w:rPr>
          <w:rFonts w:ascii="Times New Roman" w:hAnsi="Times New Roman" w:cs="Times New Roman"/>
        </w:rPr>
        <w:t>Парламентская газета»</w:t>
      </w:r>
      <w:r w:rsidRPr="00866C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Pr="006D7C64">
        <w:rPr>
          <w:rFonts w:ascii="Times New Roman" w:hAnsi="Times New Roman" w:cs="Times New Roman"/>
        </w:rPr>
        <w:t>Вклады малоимущих предложено защитить повышенной процентной ставкой</w:t>
      </w:r>
      <w:r w:rsidRPr="00866C4C">
        <w:rPr>
          <w:rFonts w:ascii="Times New Roman" w:hAnsi="Times New Roman" w:cs="Times New Roman"/>
        </w:rPr>
        <w:t>»</w:t>
      </w:r>
      <w:bookmarkEnd w:id="29"/>
    </w:p>
    <w:p w:rsidR="00BB3CF3" w:rsidRDefault="00BB3CF3" w:rsidP="00BB3CF3">
      <w:pPr>
        <w:rPr>
          <w:sz w:val="28"/>
        </w:rPr>
      </w:pPr>
    </w:p>
    <w:p w:rsidR="00BB3CF3" w:rsidRDefault="00BB3CF3" w:rsidP="00BB3CF3">
      <w:pPr>
        <w:pStyle w:val="af"/>
        <w:jc w:val="both"/>
        <w:rPr>
          <w:sz w:val="28"/>
        </w:rPr>
      </w:pPr>
      <w:r w:rsidRPr="00F60584">
        <w:rPr>
          <w:sz w:val="28"/>
        </w:rPr>
        <w:t>Необходимо создать налоговые стимулы для того, чтобы россияне вкладывали деньги не только в краткосрочные биржевые финансовые инструменты, но и в длительные проекты сроком от десяти лет. Кроме того, следует повышать доступность финансовых услуг для инвалидов, пожилых и малоимущих, в том числе за счёт создания специальных банковских продуктов. Также нужно снижать ставки в микрофинансовых организациях. Об этом шла речь в Госдуме 20 декабря на парламентских слушаниях, где обсудили проект основных направлений развития финрынка на ближайшие три года.</w:t>
      </w:r>
    </w:p>
    <w:p w:rsidR="00BB3CF3" w:rsidRDefault="00BB3CF3" w:rsidP="00BB3CF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9" w:history="1">
        <w:r w:rsidRPr="000630BD">
          <w:rPr>
            <w:rStyle w:val="a3"/>
          </w:rPr>
          <w:t>https://www.pnp.ru/economics/vklady-maloimushhikh-predlozheno-zashhitit-povyshennoy-procentnoy-stavkoy.html</w:t>
        </w:r>
      </w:hyperlink>
      <w:r>
        <w:t xml:space="preserve">                          </w:t>
      </w:r>
      <w:r w:rsidRPr="00D5668B">
        <w:rPr>
          <w:sz w:val="22"/>
        </w:rPr>
        <w:t xml:space="preserve">          </w:t>
      </w:r>
    </w:p>
    <w:p w:rsidR="004D3B7F" w:rsidRDefault="00C94E8F" w:rsidP="0054440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B3CF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44403" w:rsidRDefault="00544403" w:rsidP="00F208E0">
      <w:pPr>
        <w:pStyle w:val="af"/>
        <w:jc w:val="both"/>
        <w:rPr>
          <w:rStyle w:val="a3"/>
          <w:i/>
          <w:sz w:val="28"/>
          <w:szCs w:val="28"/>
        </w:rPr>
      </w:pPr>
    </w:p>
    <w:p w:rsidR="003B1379" w:rsidRPr="003A7650" w:rsidRDefault="003B1379" w:rsidP="00525BD0">
      <w:pPr>
        <w:pStyle w:val="2"/>
        <w:numPr>
          <w:ilvl w:val="1"/>
          <w:numId w:val="2"/>
        </w:numPr>
      </w:pPr>
      <w:bookmarkStart w:id="30" w:name="_Toc91254127"/>
      <w:r w:rsidRPr="00866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866C4C">
        <w:rPr>
          <w:rFonts w:ascii="Times New Roman" w:hAnsi="Times New Roman" w:cs="Times New Roman"/>
        </w:rPr>
        <w:t xml:space="preserve">.12.2021, </w:t>
      </w:r>
      <w:r w:rsidRPr="00F3651A">
        <w:rPr>
          <w:rFonts w:ascii="Times New Roman" w:hAnsi="Times New Roman" w:cs="Times New Roman"/>
        </w:rPr>
        <w:t>«</w:t>
      </w:r>
      <w:r w:rsidR="00525BD0">
        <w:rPr>
          <w:rFonts w:ascii="Times New Roman" w:hAnsi="Times New Roman" w:cs="Times New Roman"/>
        </w:rPr>
        <w:t>Российс</w:t>
      </w:r>
      <w:r w:rsidRPr="004940D0">
        <w:rPr>
          <w:rFonts w:ascii="Times New Roman" w:hAnsi="Times New Roman" w:cs="Times New Roman"/>
        </w:rPr>
        <w:t>кая газета»</w:t>
      </w:r>
      <w:r w:rsidRPr="00866C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="000B06D2" w:rsidRPr="000B06D2">
        <w:rPr>
          <w:rFonts w:ascii="Times New Roman" w:hAnsi="Times New Roman" w:cs="Times New Roman"/>
        </w:rPr>
        <w:t>Приставы начали штрафовать банки за списание социальных выплат с граждан</w:t>
      </w:r>
      <w:r w:rsidRPr="00866C4C">
        <w:rPr>
          <w:rFonts w:ascii="Times New Roman" w:hAnsi="Times New Roman" w:cs="Times New Roman"/>
        </w:rPr>
        <w:t>»</w:t>
      </w:r>
      <w:bookmarkEnd w:id="30"/>
    </w:p>
    <w:p w:rsidR="003B1379" w:rsidRDefault="003B1379" w:rsidP="003B1379">
      <w:pPr>
        <w:rPr>
          <w:sz w:val="28"/>
        </w:rPr>
      </w:pPr>
    </w:p>
    <w:p w:rsidR="003B1379" w:rsidRDefault="00446D91" w:rsidP="003B1379">
      <w:pPr>
        <w:pStyle w:val="af"/>
        <w:jc w:val="both"/>
        <w:rPr>
          <w:sz w:val="28"/>
        </w:rPr>
      </w:pPr>
      <w:r w:rsidRPr="00446D91">
        <w:rPr>
          <w:sz w:val="28"/>
        </w:rPr>
        <w:t>В Федеральной службе судебных приставов напомнили о том, что банки не вправе списывать с граждан в счет погашения долга более половины зарплаты. Если с карты удержано лишнее, банк должен быть наказан. Практика активно работает.</w:t>
      </w:r>
    </w:p>
    <w:p w:rsidR="003B1379" w:rsidRDefault="003B1379" w:rsidP="003B137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0" w:history="1">
        <w:r w:rsidR="00122D19" w:rsidRPr="000630BD">
          <w:rPr>
            <w:rStyle w:val="a3"/>
          </w:rPr>
          <w:t>https://rg.ru/2021/12/20/reg-dfo/pristavy-nachali-shtrafovat-banki-za-spisanie-socialnyh-vyplat-s-grazhdan.html</w:t>
        </w:r>
      </w:hyperlink>
      <w:r w:rsidR="00122D19">
        <w:t xml:space="preserve"> </w:t>
      </w:r>
      <w:r>
        <w:t xml:space="preserve">                        </w:t>
      </w:r>
      <w:r w:rsidRPr="00D5668B">
        <w:rPr>
          <w:sz w:val="22"/>
        </w:rPr>
        <w:t xml:space="preserve">          </w:t>
      </w:r>
    </w:p>
    <w:p w:rsidR="003B1379" w:rsidRDefault="00C94E8F" w:rsidP="003B137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B137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D3B7F" w:rsidRDefault="004D3B7F" w:rsidP="003B1379">
      <w:pPr>
        <w:pStyle w:val="af"/>
        <w:jc w:val="both"/>
        <w:rPr>
          <w:rStyle w:val="a3"/>
          <w:i/>
          <w:sz w:val="28"/>
          <w:szCs w:val="28"/>
        </w:rPr>
      </w:pPr>
    </w:p>
    <w:p w:rsidR="00292A20" w:rsidRDefault="00292A20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292A20" w:rsidRDefault="00292A20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4F77CA" w:rsidRPr="003A7650" w:rsidRDefault="004F77CA" w:rsidP="00A47BCC">
      <w:pPr>
        <w:pStyle w:val="2"/>
        <w:numPr>
          <w:ilvl w:val="1"/>
          <w:numId w:val="2"/>
        </w:numPr>
      </w:pPr>
      <w:bookmarkStart w:id="31" w:name="_Toc91254128"/>
      <w:r w:rsidRPr="00866C4C">
        <w:rPr>
          <w:rFonts w:ascii="Times New Roman" w:hAnsi="Times New Roman" w:cs="Times New Roman"/>
        </w:rPr>
        <w:lastRenderedPageBreak/>
        <w:t>2</w:t>
      </w:r>
      <w:r w:rsidR="00B861FE">
        <w:rPr>
          <w:rFonts w:ascii="Times New Roman" w:hAnsi="Times New Roman" w:cs="Times New Roman"/>
        </w:rPr>
        <w:t>1</w:t>
      </w:r>
      <w:r w:rsidRPr="00866C4C">
        <w:rPr>
          <w:rFonts w:ascii="Times New Roman" w:hAnsi="Times New Roman" w:cs="Times New Roman"/>
        </w:rPr>
        <w:t xml:space="preserve">.12.2021, </w:t>
      </w:r>
      <w:r w:rsidR="00A47BCC" w:rsidRPr="00A47BCC">
        <w:rPr>
          <w:rFonts w:ascii="Times New Roman" w:hAnsi="Times New Roman" w:cs="Times New Roman"/>
        </w:rPr>
        <w:t>Милосердие.ru</w:t>
      </w:r>
      <w:r w:rsidRPr="00866C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="003A4507" w:rsidRPr="003A4507">
        <w:rPr>
          <w:rFonts w:ascii="Times New Roman" w:hAnsi="Times New Roman" w:cs="Times New Roman"/>
        </w:rPr>
        <w:t>Мария Львова-Белова рассказала, чего хочет добиться на посту детского омбудсмена</w:t>
      </w:r>
      <w:r w:rsidRPr="00866C4C">
        <w:rPr>
          <w:rFonts w:ascii="Times New Roman" w:hAnsi="Times New Roman" w:cs="Times New Roman"/>
        </w:rPr>
        <w:t>»</w:t>
      </w:r>
      <w:bookmarkEnd w:id="31"/>
    </w:p>
    <w:p w:rsidR="004F77CA" w:rsidRDefault="004F77CA" w:rsidP="004F77CA">
      <w:pPr>
        <w:rPr>
          <w:sz w:val="28"/>
        </w:rPr>
      </w:pPr>
    </w:p>
    <w:p w:rsidR="004F77CA" w:rsidRDefault="00CC7261" w:rsidP="004F77CA">
      <w:pPr>
        <w:pStyle w:val="af"/>
        <w:jc w:val="both"/>
        <w:rPr>
          <w:sz w:val="28"/>
        </w:rPr>
      </w:pPr>
      <w:r w:rsidRPr="00CC7261">
        <w:rPr>
          <w:sz w:val="28"/>
        </w:rPr>
        <w:t>В России будет создана Родительская платформа при уполномоченном по правам ребенка, в ее состав войдут руководители ведущих родительских сообществ и ассоциаций.</w:t>
      </w:r>
    </w:p>
    <w:p w:rsidR="004F77CA" w:rsidRDefault="004F77CA" w:rsidP="004F77C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="00B861FE" w:rsidRPr="000630BD">
          <w:rPr>
            <w:rStyle w:val="a3"/>
          </w:rPr>
          <w:t>https://www.miloserdie.ru/news/sluzhba-primireniya-raspredelennaya-opeka-i-mnogoe-drugoe-detskij-upolnomochennyj-rasskazala-o-planah-raboty/</w:t>
        </w:r>
      </w:hyperlink>
      <w:r w:rsidR="00B861FE">
        <w:t xml:space="preserve"> </w:t>
      </w:r>
      <w:r w:rsidR="005149D7">
        <w:t xml:space="preserve"> </w:t>
      </w:r>
      <w:r>
        <w:t xml:space="preserve">                            </w:t>
      </w:r>
      <w:r w:rsidRPr="00D5668B">
        <w:rPr>
          <w:sz w:val="22"/>
        </w:rPr>
        <w:t xml:space="preserve">          </w:t>
      </w:r>
    </w:p>
    <w:p w:rsidR="004F77CA" w:rsidRDefault="00C94E8F" w:rsidP="004F77C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F77C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92A20" w:rsidRDefault="00292A20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A12E59" w:rsidRPr="003A7650" w:rsidRDefault="00A12E59" w:rsidP="000843B0">
      <w:pPr>
        <w:pStyle w:val="2"/>
        <w:numPr>
          <w:ilvl w:val="1"/>
          <w:numId w:val="2"/>
        </w:numPr>
      </w:pPr>
      <w:bookmarkStart w:id="32" w:name="_Toc91254129"/>
      <w:r w:rsidRPr="00866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866C4C">
        <w:rPr>
          <w:rFonts w:ascii="Times New Roman" w:hAnsi="Times New Roman" w:cs="Times New Roman"/>
        </w:rPr>
        <w:t xml:space="preserve">.12.2021, </w:t>
      </w:r>
      <w:r w:rsidR="000843B0" w:rsidRPr="000843B0">
        <w:rPr>
          <w:rFonts w:ascii="Times New Roman" w:hAnsi="Times New Roman" w:cs="Times New Roman"/>
        </w:rPr>
        <w:t>агентство городских новостей «Москва»</w:t>
      </w:r>
      <w:r w:rsidRPr="00866C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="000E59BB" w:rsidRPr="000E59BB">
        <w:rPr>
          <w:rFonts w:ascii="Times New Roman" w:hAnsi="Times New Roman" w:cs="Times New Roman"/>
        </w:rPr>
        <w:t>Собянин поручил перевести в электронный вид услуги по получению техсредств реабилитации и сурдопереводу</w:t>
      </w:r>
      <w:r w:rsidRPr="00866C4C">
        <w:rPr>
          <w:rFonts w:ascii="Times New Roman" w:hAnsi="Times New Roman" w:cs="Times New Roman"/>
        </w:rPr>
        <w:t>»</w:t>
      </w:r>
      <w:bookmarkEnd w:id="32"/>
    </w:p>
    <w:p w:rsidR="00A12E59" w:rsidRDefault="00A12E59" w:rsidP="00A12E59">
      <w:pPr>
        <w:rPr>
          <w:sz w:val="28"/>
        </w:rPr>
      </w:pPr>
    </w:p>
    <w:p w:rsidR="00A12E59" w:rsidRDefault="00E2375A" w:rsidP="00A12E59">
      <w:pPr>
        <w:pStyle w:val="af"/>
        <w:jc w:val="both"/>
        <w:rPr>
          <w:sz w:val="28"/>
        </w:rPr>
      </w:pPr>
      <w:r w:rsidRPr="00E2375A">
        <w:rPr>
          <w:sz w:val="28"/>
        </w:rPr>
        <w:t>Мэр Москвы Сергей Собянин подписал постановление, которым дается поручение перевести в электронный вид услуги по получению технических средств реабилитации и сурдопереводу. Об этом сообщила пресс-служба мэра и правительства столицы по итогам заседания президиума правительства города.</w:t>
      </w:r>
    </w:p>
    <w:p w:rsidR="00A12E59" w:rsidRDefault="00A12E59" w:rsidP="00A12E5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="00BD11C1" w:rsidRPr="000630BD">
          <w:rPr>
            <w:rStyle w:val="a3"/>
          </w:rPr>
          <w:t>https://www.mskagency.ru/materials/3176823?utm_source=yxnews&amp;utm_medium=desktop&amp;utm_referrer=https%3A%2F%2Fyandex.ru%2Fnews%2Fsearch%3Ftext%3D</w:t>
        </w:r>
      </w:hyperlink>
      <w:r w:rsidR="00BD11C1">
        <w:t xml:space="preserve"> </w:t>
      </w:r>
      <w:r>
        <w:t xml:space="preserve">                              </w:t>
      </w:r>
      <w:r w:rsidRPr="00D5668B">
        <w:rPr>
          <w:sz w:val="22"/>
        </w:rPr>
        <w:t xml:space="preserve">          </w:t>
      </w:r>
    </w:p>
    <w:p w:rsidR="00A12E59" w:rsidRDefault="00C94E8F" w:rsidP="00A12E5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12E5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92A20" w:rsidRDefault="00292A20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AF64B1" w:rsidRPr="003A7650" w:rsidRDefault="00AF64B1" w:rsidP="00343CB1">
      <w:pPr>
        <w:pStyle w:val="2"/>
        <w:numPr>
          <w:ilvl w:val="1"/>
          <w:numId w:val="2"/>
        </w:numPr>
      </w:pPr>
      <w:bookmarkStart w:id="33" w:name="_Toc91254130"/>
      <w:r w:rsidRPr="00866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866C4C">
        <w:rPr>
          <w:rFonts w:ascii="Times New Roman" w:hAnsi="Times New Roman" w:cs="Times New Roman"/>
        </w:rPr>
        <w:t xml:space="preserve">.12.2021, </w:t>
      </w:r>
      <w:r w:rsidR="00343CB1" w:rsidRPr="00343CB1">
        <w:rPr>
          <w:rFonts w:ascii="Times New Roman" w:hAnsi="Times New Roman" w:cs="Times New Roman"/>
        </w:rPr>
        <w:t>Российская газета</w:t>
      </w:r>
      <w:r w:rsidRPr="00866C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="0098050F" w:rsidRPr="0098050F">
        <w:rPr>
          <w:rFonts w:ascii="Times New Roman" w:hAnsi="Times New Roman" w:cs="Times New Roman"/>
        </w:rPr>
        <w:t>В регионах Черноземья разработали льготные жилищные программы</w:t>
      </w:r>
      <w:r w:rsidRPr="00866C4C">
        <w:rPr>
          <w:rFonts w:ascii="Times New Roman" w:hAnsi="Times New Roman" w:cs="Times New Roman"/>
        </w:rPr>
        <w:t>»</w:t>
      </w:r>
      <w:bookmarkEnd w:id="33"/>
    </w:p>
    <w:p w:rsidR="00AF64B1" w:rsidRDefault="00AF64B1" w:rsidP="00AF64B1">
      <w:pPr>
        <w:rPr>
          <w:sz w:val="28"/>
        </w:rPr>
      </w:pPr>
    </w:p>
    <w:p w:rsidR="00AF64B1" w:rsidRDefault="00E9620D" w:rsidP="00AF64B1">
      <w:pPr>
        <w:pStyle w:val="af"/>
        <w:jc w:val="both"/>
        <w:rPr>
          <w:sz w:val="28"/>
        </w:rPr>
      </w:pPr>
      <w:r w:rsidRPr="00E9620D">
        <w:rPr>
          <w:sz w:val="28"/>
        </w:rPr>
        <w:t>Сразу в нескольких регионах Черноземья объявили первые результаты действия льготных жилищных программ, а также анонсировали новые. Они предназначены для тех, кто не может себе позволить даже ипотеку на обычных условиях. Механизмы финансирования разнятся, однако так или иначе средства на жилье выделяют из бюджетов, а получают их как сами покупатели квартир, так и банки, и застройщики.</w:t>
      </w:r>
    </w:p>
    <w:p w:rsidR="00AF64B1" w:rsidRDefault="00AF64B1" w:rsidP="00AF64B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="00BA4E20" w:rsidRPr="000630BD">
          <w:rPr>
            <w:rStyle w:val="a3"/>
          </w:rPr>
          <w:t>https://rg.ru/2021/12/21/reg-cfo/v-regionah-chernozemia-razrabotali-lgotnye-zhilishchnye-programmy.html</w:t>
        </w:r>
      </w:hyperlink>
      <w:r w:rsidR="00BA4E20">
        <w:t xml:space="preserve"> </w:t>
      </w:r>
      <w:r>
        <w:t xml:space="preserve">                               </w:t>
      </w:r>
      <w:r w:rsidRPr="00D5668B">
        <w:rPr>
          <w:sz w:val="22"/>
        </w:rPr>
        <w:t xml:space="preserve">          </w:t>
      </w:r>
    </w:p>
    <w:p w:rsidR="00AF64B1" w:rsidRDefault="00C94E8F" w:rsidP="00AF64B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64B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5376F" w:rsidRPr="003A7650" w:rsidRDefault="0005376F" w:rsidP="00A7734E">
      <w:pPr>
        <w:pStyle w:val="2"/>
        <w:numPr>
          <w:ilvl w:val="1"/>
          <w:numId w:val="2"/>
        </w:numPr>
      </w:pPr>
      <w:bookmarkStart w:id="34" w:name="_Toc91254131"/>
      <w:r w:rsidRPr="00866C4C">
        <w:rPr>
          <w:rFonts w:ascii="Times New Roman" w:hAnsi="Times New Roman" w:cs="Times New Roman"/>
        </w:rPr>
        <w:lastRenderedPageBreak/>
        <w:t>2</w:t>
      </w:r>
      <w:r w:rsidR="008E43E1">
        <w:rPr>
          <w:rFonts w:ascii="Times New Roman" w:hAnsi="Times New Roman" w:cs="Times New Roman"/>
        </w:rPr>
        <w:t>2</w:t>
      </w:r>
      <w:r w:rsidRPr="00866C4C">
        <w:rPr>
          <w:rFonts w:ascii="Times New Roman" w:hAnsi="Times New Roman" w:cs="Times New Roman"/>
        </w:rPr>
        <w:t xml:space="preserve">.12.2021, </w:t>
      </w:r>
      <w:r w:rsidR="008E43E1">
        <w:rPr>
          <w:rFonts w:ascii="Times New Roman" w:hAnsi="Times New Roman" w:cs="Times New Roman"/>
        </w:rPr>
        <w:t>ТАСС</w:t>
      </w:r>
      <w:r w:rsidRPr="00866C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="00A7734E" w:rsidRPr="00A7734E">
        <w:rPr>
          <w:rFonts w:ascii="Times New Roman" w:hAnsi="Times New Roman" w:cs="Times New Roman"/>
        </w:rPr>
        <w:t>В Омской области построят первую за Уралом "социальную деревню" для пожилых и инвалидов</w:t>
      </w:r>
      <w:r w:rsidRPr="00866C4C">
        <w:rPr>
          <w:rFonts w:ascii="Times New Roman" w:hAnsi="Times New Roman" w:cs="Times New Roman"/>
        </w:rPr>
        <w:t>»</w:t>
      </w:r>
      <w:bookmarkEnd w:id="34"/>
    </w:p>
    <w:p w:rsidR="0005376F" w:rsidRDefault="0005376F" w:rsidP="0005376F">
      <w:pPr>
        <w:rPr>
          <w:sz w:val="28"/>
        </w:rPr>
      </w:pPr>
    </w:p>
    <w:p w:rsidR="0005376F" w:rsidRDefault="00515AC7" w:rsidP="0005376F">
      <w:pPr>
        <w:pStyle w:val="af"/>
        <w:jc w:val="both"/>
        <w:rPr>
          <w:sz w:val="28"/>
        </w:rPr>
      </w:pPr>
      <w:r w:rsidRPr="00515AC7">
        <w:rPr>
          <w:sz w:val="28"/>
        </w:rPr>
        <w:t>Власти Омской области построят к 2023 году первую за Уралом "социальную деревню", где пациенты интерната для пожилых людей и инвалидов будут проживать в условиях, максимально приближенных к домашним, рассказал журналистам в среду министр труда и социального развития региона Владимир Куприянов. Подобные проекты в России реализуются только в Саратовской и Псковской областях.</w:t>
      </w:r>
    </w:p>
    <w:p w:rsidR="0005376F" w:rsidRDefault="0005376F" w:rsidP="0005376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8E43E1" w:rsidRPr="000630BD">
          <w:rPr>
            <w:rStyle w:val="a3"/>
          </w:rPr>
          <w:t>https://tass.ru/nacionalnye-proekty/13271263?utm_source=yxnews&amp;utm_medium=desktop&amp;utm_referrer=https%3A%2F%2Fyandex.ru%2Fnews%2Fsearch%3Ftext%3D</w:t>
        </w:r>
      </w:hyperlink>
      <w:r w:rsidR="008E43E1">
        <w:t xml:space="preserve"> </w:t>
      </w:r>
      <w:r>
        <w:t xml:space="preserve">                                </w:t>
      </w:r>
      <w:r w:rsidRPr="00D5668B">
        <w:rPr>
          <w:sz w:val="22"/>
        </w:rPr>
        <w:t xml:space="preserve">          </w:t>
      </w:r>
    </w:p>
    <w:p w:rsidR="0005376F" w:rsidRDefault="00C94E8F" w:rsidP="0005376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5376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05376F" w:rsidRDefault="0005376F" w:rsidP="00AF64B1">
      <w:pPr>
        <w:pStyle w:val="af"/>
        <w:jc w:val="both"/>
        <w:rPr>
          <w:rStyle w:val="a3"/>
          <w:i/>
          <w:sz w:val="28"/>
          <w:szCs w:val="28"/>
        </w:rPr>
      </w:pPr>
    </w:p>
    <w:p w:rsidR="00292A20" w:rsidRDefault="00292A20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292A20" w:rsidRDefault="00292A20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292A20" w:rsidRDefault="00292A20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292A20" w:rsidRDefault="00292A20" w:rsidP="00BA3011">
      <w:pPr>
        <w:pStyle w:val="af"/>
        <w:jc w:val="both"/>
        <w:rPr>
          <w:rStyle w:val="a3"/>
          <w:i/>
          <w:sz w:val="28"/>
          <w:szCs w:val="28"/>
        </w:rPr>
      </w:pPr>
    </w:p>
    <w:p w:rsidR="00E11516" w:rsidRDefault="00E11516" w:rsidP="00CD3B44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11516" w:rsidTr="007B3919">
        <w:trPr>
          <w:trHeight w:val="568"/>
        </w:trPr>
        <w:tc>
          <w:tcPr>
            <w:tcW w:w="9756" w:type="dxa"/>
            <w:shd w:val="clear" w:color="auto" w:fill="D9D9D9"/>
          </w:tcPr>
          <w:p w:rsidR="00E11516" w:rsidRDefault="00FE7346" w:rsidP="007B3919">
            <w:pPr>
              <w:pStyle w:val="1"/>
              <w:numPr>
                <w:ilvl w:val="0"/>
                <w:numId w:val="2"/>
              </w:numPr>
              <w:jc w:val="center"/>
            </w:pPr>
            <w:bookmarkStart w:id="35" w:name="_Toc91254132"/>
            <w:r>
              <w:rPr>
                <w:sz w:val="28"/>
              </w:rPr>
              <w:lastRenderedPageBreak/>
              <w:t>Мероприятия</w:t>
            </w:r>
            <w:bookmarkEnd w:id="35"/>
          </w:p>
        </w:tc>
      </w:tr>
    </w:tbl>
    <w:p w:rsidR="00292A20" w:rsidRPr="003A7650" w:rsidRDefault="008E558A" w:rsidP="000B3F7D">
      <w:pPr>
        <w:pStyle w:val="2"/>
        <w:numPr>
          <w:ilvl w:val="1"/>
          <w:numId w:val="2"/>
        </w:numPr>
      </w:pPr>
      <w:bookmarkStart w:id="36" w:name="_Toc91254133"/>
      <w:r>
        <w:rPr>
          <w:rFonts w:ascii="Times New Roman" w:hAnsi="Times New Roman" w:cs="Times New Roman"/>
        </w:rPr>
        <w:t>22</w:t>
      </w:r>
      <w:r w:rsidR="00292A20" w:rsidRPr="00904A2B">
        <w:rPr>
          <w:rFonts w:ascii="Times New Roman" w:hAnsi="Times New Roman" w:cs="Times New Roman"/>
        </w:rPr>
        <w:t>.</w:t>
      </w:r>
      <w:r w:rsidR="00292A20">
        <w:rPr>
          <w:rFonts w:ascii="Times New Roman" w:hAnsi="Times New Roman" w:cs="Times New Roman"/>
        </w:rPr>
        <w:t>12</w:t>
      </w:r>
      <w:r w:rsidR="00292A20" w:rsidRPr="00904A2B">
        <w:rPr>
          <w:rFonts w:ascii="Times New Roman" w:hAnsi="Times New Roman" w:cs="Times New Roman"/>
        </w:rPr>
        <w:t xml:space="preserve">.2021, </w:t>
      </w:r>
      <w:r w:rsidR="000B3F7D" w:rsidRPr="000B3F7D">
        <w:rPr>
          <w:rFonts w:ascii="Times New Roman" w:hAnsi="Times New Roman" w:cs="Times New Roman"/>
        </w:rPr>
        <w:t>РИА Новости</w:t>
      </w:r>
      <w:r w:rsidR="00292A20">
        <w:rPr>
          <w:rFonts w:ascii="Times New Roman" w:hAnsi="Times New Roman" w:cs="Times New Roman"/>
        </w:rPr>
        <w:t xml:space="preserve">. </w:t>
      </w:r>
      <w:r w:rsidR="003418C8" w:rsidRPr="003418C8">
        <w:rPr>
          <w:rFonts w:ascii="Times New Roman" w:hAnsi="Times New Roman" w:cs="Times New Roman"/>
        </w:rPr>
        <w:t>«</w:t>
      </w:r>
      <w:r w:rsidR="00984904" w:rsidRPr="00984904">
        <w:rPr>
          <w:rFonts w:ascii="Times New Roman" w:hAnsi="Times New Roman" w:cs="Times New Roman"/>
        </w:rPr>
        <w:t>Реабилитация инвалидов: супертехнологии есть, проблема – выход на рынок</w:t>
      </w:r>
      <w:r w:rsidR="00292A20">
        <w:rPr>
          <w:rFonts w:ascii="Times New Roman" w:hAnsi="Times New Roman" w:cs="Times New Roman"/>
        </w:rPr>
        <w:t>»</w:t>
      </w:r>
      <w:bookmarkEnd w:id="36"/>
    </w:p>
    <w:p w:rsidR="00292A20" w:rsidRDefault="00292A20" w:rsidP="00292A20">
      <w:pPr>
        <w:rPr>
          <w:sz w:val="28"/>
        </w:rPr>
      </w:pPr>
    </w:p>
    <w:p w:rsidR="00292A20" w:rsidRPr="00961CF6" w:rsidRDefault="00EB03AB" w:rsidP="00292A20">
      <w:pPr>
        <w:pStyle w:val="af"/>
        <w:jc w:val="both"/>
        <w:rPr>
          <w:sz w:val="28"/>
        </w:rPr>
      </w:pPr>
      <w:r w:rsidRPr="00EB03AB">
        <w:rPr>
          <w:sz w:val="28"/>
        </w:rPr>
        <w:t>Хартию предприятий протезно-ортопедической отрасли по защите прав людей с инвалидностью, к которой присоединилось более полусотни производителей, подписали в среду на площадке МИА "Россия сегодня" в рамках конференция "Реабилитационная индустрия России: промышленность с человеческим лицом".</w:t>
      </w:r>
    </w:p>
    <w:p w:rsidR="00292A20" w:rsidRDefault="00292A20" w:rsidP="00292A2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8E558A" w:rsidRPr="000630BD">
          <w:rPr>
            <w:rStyle w:val="a3"/>
          </w:rPr>
          <w:t>https://ria.ru/20211222/invalidy-1764960102.html</w:t>
        </w:r>
      </w:hyperlink>
      <w:r w:rsidR="008E558A">
        <w:t xml:space="preserve"> </w:t>
      </w:r>
      <w:r w:rsidR="002C767A">
        <w:t xml:space="preserve"> </w:t>
      </w:r>
      <w:r>
        <w:t xml:space="preserve">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292A20" w:rsidRDefault="00C94E8F" w:rsidP="00292A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2A2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142C8" w:rsidRDefault="009142C8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16250F" w:rsidRPr="003A7650" w:rsidRDefault="0016250F" w:rsidP="00A54D6F">
      <w:pPr>
        <w:pStyle w:val="2"/>
        <w:numPr>
          <w:ilvl w:val="1"/>
          <w:numId w:val="2"/>
        </w:numPr>
      </w:pPr>
      <w:bookmarkStart w:id="37" w:name="_Toc91254134"/>
      <w:r>
        <w:rPr>
          <w:rFonts w:ascii="Times New Roman" w:hAnsi="Times New Roman" w:cs="Times New Roman"/>
        </w:rPr>
        <w:t>2</w:t>
      </w:r>
      <w:r w:rsidR="00FC4373"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904A2B">
        <w:rPr>
          <w:rFonts w:ascii="Times New Roman" w:hAnsi="Times New Roman" w:cs="Times New Roman"/>
        </w:rPr>
        <w:t xml:space="preserve">.2021, </w:t>
      </w:r>
      <w:r w:rsidR="00A54D6F" w:rsidRPr="00A54D6F">
        <w:rPr>
          <w:rFonts w:ascii="Times New Roman" w:hAnsi="Times New Roman" w:cs="Times New Roman"/>
        </w:rPr>
        <w:t>Милосердие.ru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B97DC9" w:rsidRPr="00B97DC9">
        <w:rPr>
          <w:rFonts w:ascii="Times New Roman" w:hAnsi="Times New Roman" w:cs="Times New Roman"/>
        </w:rPr>
        <w:t>Родители и НКО просят Думу улучшить жизнь людей с особенностями – сбор подписей</w:t>
      </w:r>
      <w:r>
        <w:rPr>
          <w:rFonts w:ascii="Times New Roman" w:hAnsi="Times New Roman" w:cs="Times New Roman"/>
        </w:rPr>
        <w:t>»</w:t>
      </w:r>
      <w:bookmarkEnd w:id="37"/>
    </w:p>
    <w:p w:rsidR="0016250F" w:rsidRDefault="0016250F" w:rsidP="0016250F">
      <w:pPr>
        <w:rPr>
          <w:sz w:val="28"/>
        </w:rPr>
      </w:pPr>
    </w:p>
    <w:p w:rsidR="0016250F" w:rsidRPr="00961CF6" w:rsidRDefault="00DA1C5C" w:rsidP="0016250F">
      <w:pPr>
        <w:pStyle w:val="af"/>
        <w:jc w:val="both"/>
        <w:rPr>
          <w:sz w:val="28"/>
        </w:rPr>
      </w:pPr>
      <w:r w:rsidRPr="00DA1C5C">
        <w:rPr>
          <w:sz w:val="28"/>
        </w:rPr>
        <w:t>В сети начат сбор подписей под обращением к спикеру Госдумы Вячеславу Володину и руководителям ряда профильных комитетов о необходимости решений, которые должны улучшить условия жизни взрослых и детей с особенностями.</w:t>
      </w:r>
    </w:p>
    <w:p w:rsidR="0016250F" w:rsidRDefault="0016250F" w:rsidP="0016250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FC4373" w:rsidRPr="000630BD">
          <w:rPr>
            <w:rStyle w:val="a3"/>
          </w:rPr>
          <w:t>https://www.miloserdie.ru/news/roditeli-i-nko-prosyat-dumu-uluchshit-zhizn-lyudej-s-osobennostyami-sbor-podpisej/</w:t>
        </w:r>
      </w:hyperlink>
      <w:r w:rsidR="00FC4373">
        <w:t xml:space="preserve"> </w:t>
      </w:r>
      <w:r>
        <w:t xml:space="preserve">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6250F" w:rsidRDefault="00C94E8F" w:rsidP="0016250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6250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142C8" w:rsidRDefault="009142C8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7459C" w:rsidTr="00C9738B">
        <w:trPr>
          <w:trHeight w:val="568"/>
        </w:trPr>
        <w:tc>
          <w:tcPr>
            <w:tcW w:w="9756" w:type="dxa"/>
            <w:shd w:val="clear" w:color="auto" w:fill="D9D9D9"/>
          </w:tcPr>
          <w:p w:rsidR="0037459C" w:rsidRDefault="0037459C" w:rsidP="00C9738B">
            <w:pPr>
              <w:pStyle w:val="1"/>
              <w:numPr>
                <w:ilvl w:val="0"/>
                <w:numId w:val="2"/>
              </w:numPr>
              <w:jc w:val="center"/>
            </w:pPr>
            <w:bookmarkStart w:id="38" w:name="_Toc91254135"/>
            <w:r>
              <w:rPr>
                <w:sz w:val="28"/>
              </w:rPr>
              <w:lastRenderedPageBreak/>
              <w:t>Происшествия</w:t>
            </w:r>
            <w:bookmarkEnd w:id="38"/>
          </w:p>
        </w:tc>
      </w:tr>
    </w:tbl>
    <w:p w:rsidR="0037459C" w:rsidRPr="003A7650" w:rsidRDefault="00D10856" w:rsidP="005E3D88">
      <w:pPr>
        <w:pStyle w:val="2"/>
        <w:numPr>
          <w:ilvl w:val="1"/>
          <w:numId w:val="2"/>
        </w:numPr>
      </w:pPr>
      <w:bookmarkStart w:id="39" w:name="_Toc91254136"/>
      <w:r>
        <w:rPr>
          <w:rFonts w:ascii="Times New Roman" w:hAnsi="Times New Roman" w:cs="Times New Roman"/>
        </w:rPr>
        <w:t>2</w:t>
      </w:r>
      <w:r w:rsidR="0037459C">
        <w:rPr>
          <w:rFonts w:ascii="Times New Roman" w:hAnsi="Times New Roman" w:cs="Times New Roman"/>
        </w:rPr>
        <w:t>1</w:t>
      </w:r>
      <w:r w:rsidR="0037459C" w:rsidRPr="00904A2B">
        <w:rPr>
          <w:rFonts w:ascii="Times New Roman" w:hAnsi="Times New Roman" w:cs="Times New Roman"/>
        </w:rPr>
        <w:t>.</w:t>
      </w:r>
      <w:r w:rsidR="0037459C">
        <w:rPr>
          <w:rFonts w:ascii="Times New Roman" w:hAnsi="Times New Roman" w:cs="Times New Roman"/>
        </w:rPr>
        <w:t>12</w:t>
      </w:r>
      <w:r w:rsidR="0037459C" w:rsidRPr="00904A2B">
        <w:rPr>
          <w:rFonts w:ascii="Times New Roman" w:hAnsi="Times New Roman" w:cs="Times New Roman"/>
        </w:rPr>
        <w:t xml:space="preserve">.2021, </w:t>
      </w:r>
      <w:r w:rsidR="005E3D88" w:rsidRPr="005E3D88">
        <w:rPr>
          <w:rFonts w:ascii="Times New Roman" w:hAnsi="Times New Roman" w:cs="Times New Roman"/>
        </w:rPr>
        <w:t>Милосердие.ru</w:t>
      </w:r>
      <w:r w:rsidR="0037459C">
        <w:rPr>
          <w:rFonts w:ascii="Times New Roman" w:hAnsi="Times New Roman" w:cs="Times New Roman"/>
        </w:rPr>
        <w:t xml:space="preserve">. </w:t>
      </w:r>
      <w:r w:rsidR="0037459C" w:rsidRPr="003418C8">
        <w:rPr>
          <w:rFonts w:ascii="Times New Roman" w:hAnsi="Times New Roman" w:cs="Times New Roman"/>
        </w:rPr>
        <w:t>«</w:t>
      </w:r>
      <w:r w:rsidR="00AF084D" w:rsidRPr="00AF084D">
        <w:rPr>
          <w:rFonts w:ascii="Times New Roman" w:hAnsi="Times New Roman" w:cs="Times New Roman"/>
        </w:rPr>
        <w:t>Компания «Катэрвил» обратилась к Путину, потому что Росздравнадзор не регистрирует их коляску-вездеход для инвалидов</w:t>
      </w:r>
      <w:r w:rsidR="0037459C">
        <w:rPr>
          <w:rFonts w:ascii="Times New Roman" w:hAnsi="Times New Roman" w:cs="Times New Roman"/>
        </w:rPr>
        <w:t>»</w:t>
      </w:r>
      <w:bookmarkEnd w:id="39"/>
    </w:p>
    <w:p w:rsidR="0037459C" w:rsidRDefault="0037459C" w:rsidP="0037459C">
      <w:pPr>
        <w:rPr>
          <w:sz w:val="28"/>
        </w:rPr>
      </w:pPr>
    </w:p>
    <w:p w:rsidR="0037459C" w:rsidRPr="00961CF6" w:rsidRDefault="00187CF5" w:rsidP="0037459C">
      <w:pPr>
        <w:pStyle w:val="af"/>
        <w:jc w:val="both"/>
        <w:rPr>
          <w:sz w:val="28"/>
        </w:rPr>
      </w:pPr>
      <w:r w:rsidRPr="00187CF5">
        <w:rPr>
          <w:sz w:val="28"/>
        </w:rPr>
        <w:t>Новосибирская компания «Катэрвил» обратилась к Владимиру Путину, потому что Росздравнадзор не регистрирует ее коляску-вездеход для инвалидов. Открытое письмо президенту доступно в соцсетях.</w:t>
      </w:r>
    </w:p>
    <w:p w:rsidR="0037459C" w:rsidRDefault="0037459C" w:rsidP="0037459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D10856" w:rsidRPr="000630BD">
          <w:rPr>
            <w:rStyle w:val="a3"/>
          </w:rPr>
          <w:t>https://www.miloserdie.ru/news/kompaniya-katervil-obratilas-k-putinu-potomu-chto-roszdravnadzor-ne-registriruet-ih-kolyasku-vezdehod-dlya-invalidov/</w:t>
        </w:r>
      </w:hyperlink>
      <w:r w:rsidR="00D10856">
        <w:t xml:space="preserve"> </w:t>
      </w:r>
      <w:r>
        <w:t xml:space="preserve">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7459C" w:rsidRDefault="00C94E8F" w:rsidP="0037459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7459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450D72" w:rsidRPr="003A7650" w:rsidRDefault="00450D72" w:rsidP="00984238">
      <w:pPr>
        <w:pStyle w:val="2"/>
        <w:numPr>
          <w:ilvl w:val="1"/>
          <w:numId w:val="2"/>
        </w:numPr>
      </w:pPr>
      <w:bookmarkStart w:id="40" w:name="_Toc91254137"/>
      <w:r>
        <w:rPr>
          <w:rFonts w:ascii="Times New Roman" w:hAnsi="Times New Roman" w:cs="Times New Roman"/>
        </w:rPr>
        <w:t>2</w:t>
      </w:r>
      <w:r w:rsidR="0074127F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904A2B">
        <w:rPr>
          <w:rFonts w:ascii="Times New Roman" w:hAnsi="Times New Roman" w:cs="Times New Roman"/>
        </w:rPr>
        <w:t xml:space="preserve">.2021, </w:t>
      </w:r>
      <w:r w:rsidR="00984238" w:rsidRPr="00984238">
        <w:rPr>
          <w:rFonts w:ascii="Times New Roman" w:hAnsi="Times New Roman" w:cs="Times New Roman"/>
        </w:rPr>
        <w:t>«Невские новости»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4A31AF" w:rsidRPr="004A31AF">
        <w:rPr>
          <w:rFonts w:ascii="Times New Roman" w:hAnsi="Times New Roman" w:cs="Times New Roman"/>
        </w:rPr>
        <w:t>«Проехать нереально»: инвалиды Петербурга не согласны с мнением властей</w:t>
      </w:r>
      <w:r>
        <w:rPr>
          <w:rFonts w:ascii="Times New Roman" w:hAnsi="Times New Roman" w:cs="Times New Roman"/>
        </w:rPr>
        <w:t>»</w:t>
      </w:r>
      <w:bookmarkEnd w:id="40"/>
    </w:p>
    <w:p w:rsidR="00450D72" w:rsidRDefault="00450D72" w:rsidP="00450D72">
      <w:pPr>
        <w:rPr>
          <w:sz w:val="28"/>
        </w:rPr>
      </w:pPr>
    </w:p>
    <w:p w:rsidR="00450D72" w:rsidRPr="00961CF6" w:rsidRDefault="00984EF9" w:rsidP="00450D72">
      <w:pPr>
        <w:pStyle w:val="af"/>
        <w:jc w:val="both"/>
        <w:rPr>
          <w:sz w:val="28"/>
        </w:rPr>
      </w:pPr>
      <w:r w:rsidRPr="00984EF9">
        <w:rPr>
          <w:sz w:val="28"/>
        </w:rPr>
        <w:t>Госстройнадзор рапортует о создании доступной среды для маломобильных жителей Северной столицы, однако на деле им помогают только неравнодушные соседи.</w:t>
      </w:r>
    </w:p>
    <w:p w:rsidR="00450D72" w:rsidRDefault="00450D72" w:rsidP="00450D7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74127F" w:rsidRPr="000630BD">
          <w:rPr>
            <w:rStyle w:val="a3"/>
          </w:rPr>
          <w:t>https://nevnov.ru/918305-proekhat-nerealno-invalidy-peterburga-ne-soglasny-s-mneniem-vlastei</w:t>
        </w:r>
      </w:hyperlink>
      <w:r w:rsidR="0074127F">
        <w:t xml:space="preserve"> </w:t>
      </w:r>
      <w:r>
        <w:t xml:space="preserve">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450D72" w:rsidRDefault="00C94E8F" w:rsidP="00450D7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50D7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37459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7459C" w:rsidTr="00C9738B">
        <w:trPr>
          <w:trHeight w:val="568"/>
        </w:trPr>
        <w:tc>
          <w:tcPr>
            <w:tcW w:w="9756" w:type="dxa"/>
            <w:shd w:val="clear" w:color="auto" w:fill="D9D9D9"/>
          </w:tcPr>
          <w:p w:rsidR="0037459C" w:rsidRDefault="007E5A5A" w:rsidP="007E5A5A">
            <w:pPr>
              <w:pStyle w:val="1"/>
              <w:numPr>
                <w:ilvl w:val="0"/>
                <w:numId w:val="2"/>
              </w:numPr>
              <w:jc w:val="center"/>
            </w:pPr>
            <w:bookmarkStart w:id="41" w:name="_Toc91254138"/>
            <w:r w:rsidRPr="007E5A5A">
              <w:rPr>
                <w:sz w:val="28"/>
              </w:rPr>
              <w:lastRenderedPageBreak/>
              <w:t>Разработки, инновации</w:t>
            </w:r>
            <w:bookmarkEnd w:id="41"/>
          </w:p>
        </w:tc>
      </w:tr>
    </w:tbl>
    <w:p w:rsidR="0037459C" w:rsidRPr="003A7650" w:rsidRDefault="0056117D" w:rsidP="003153EC">
      <w:pPr>
        <w:pStyle w:val="2"/>
        <w:numPr>
          <w:ilvl w:val="1"/>
          <w:numId w:val="2"/>
        </w:numPr>
      </w:pPr>
      <w:bookmarkStart w:id="42" w:name="_Toc91254139"/>
      <w:r>
        <w:rPr>
          <w:rFonts w:ascii="Times New Roman" w:hAnsi="Times New Roman" w:cs="Times New Roman"/>
        </w:rPr>
        <w:t>2</w:t>
      </w:r>
      <w:r w:rsidR="0037459C">
        <w:rPr>
          <w:rFonts w:ascii="Times New Roman" w:hAnsi="Times New Roman" w:cs="Times New Roman"/>
        </w:rPr>
        <w:t>1</w:t>
      </w:r>
      <w:r w:rsidR="0037459C" w:rsidRPr="00904A2B">
        <w:rPr>
          <w:rFonts w:ascii="Times New Roman" w:hAnsi="Times New Roman" w:cs="Times New Roman"/>
        </w:rPr>
        <w:t>.</w:t>
      </w:r>
      <w:r w:rsidR="0037459C">
        <w:rPr>
          <w:rFonts w:ascii="Times New Roman" w:hAnsi="Times New Roman" w:cs="Times New Roman"/>
        </w:rPr>
        <w:t>12</w:t>
      </w:r>
      <w:r w:rsidR="0037459C" w:rsidRPr="00904A2B">
        <w:rPr>
          <w:rFonts w:ascii="Times New Roman" w:hAnsi="Times New Roman" w:cs="Times New Roman"/>
        </w:rPr>
        <w:t xml:space="preserve">.2021, </w:t>
      </w:r>
      <w:r w:rsidR="003153EC" w:rsidRPr="003153EC">
        <w:rPr>
          <w:rFonts w:ascii="Times New Roman" w:hAnsi="Times New Roman" w:cs="Times New Roman"/>
        </w:rPr>
        <w:t>РИА Новости</w:t>
      </w:r>
      <w:r w:rsidR="0037459C">
        <w:rPr>
          <w:rFonts w:ascii="Times New Roman" w:hAnsi="Times New Roman" w:cs="Times New Roman"/>
        </w:rPr>
        <w:t xml:space="preserve">. </w:t>
      </w:r>
      <w:r w:rsidR="0037459C" w:rsidRPr="003418C8">
        <w:rPr>
          <w:rFonts w:ascii="Times New Roman" w:hAnsi="Times New Roman" w:cs="Times New Roman"/>
        </w:rPr>
        <w:t>«</w:t>
      </w:r>
      <w:r w:rsidR="00917801" w:rsidRPr="00917801">
        <w:rPr>
          <w:rFonts w:ascii="Times New Roman" w:hAnsi="Times New Roman" w:cs="Times New Roman"/>
        </w:rPr>
        <w:t>В столице подвели итоги чемпионата среди молодежи "Технолидеры Москвы"</w:t>
      </w:r>
      <w:r w:rsidR="0037459C">
        <w:rPr>
          <w:rFonts w:ascii="Times New Roman" w:hAnsi="Times New Roman" w:cs="Times New Roman"/>
        </w:rPr>
        <w:t>»</w:t>
      </w:r>
      <w:bookmarkEnd w:id="42"/>
    </w:p>
    <w:p w:rsidR="0037459C" w:rsidRDefault="0037459C" w:rsidP="0037459C">
      <w:pPr>
        <w:rPr>
          <w:sz w:val="28"/>
        </w:rPr>
      </w:pPr>
    </w:p>
    <w:p w:rsidR="0037459C" w:rsidRPr="00961CF6" w:rsidRDefault="002A5AD8" w:rsidP="0037459C">
      <w:pPr>
        <w:pStyle w:val="af"/>
        <w:jc w:val="both"/>
        <w:rPr>
          <w:sz w:val="28"/>
        </w:rPr>
      </w:pPr>
      <w:r w:rsidRPr="002A5AD8">
        <w:rPr>
          <w:sz w:val="28"/>
        </w:rPr>
        <w:t>В Москве подвели итоги чемпионата по технологическому предпринимательству "Технолидеры Москвы" среди школьников и студентов от 18 до 23 лет. Десять командных проектов признаны победителями, еще один удостоился специального приза от организаторов.</w:t>
      </w:r>
    </w:p>
    <w:p w:rsidR="0037459C" w:rsidRDefault="0037459C" w:rsidP="0037459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="0056117D" w:rsidRPr="007740F2">
          <w:rPr>
            <w:rStyle w:val="a3"/>
          </w:rPr>
          <w:t>https://ria.ru/20211221/chempionat-1764667063.html?utm_source=yxnews&amp;utm_medium=desktop&amp;utm_referrer=https%3A%2F%2Fyandex.ru%2Fnews%2Fsearch%3Ftext%3D</w:t>
        </w:r>
      </w:hyperlink>
      <w:r w:rsidR="0056117D">
        <w:t xml:space="preserve"> </w:t>
      </w:r>
      <w:r>
        <w:t xml:space="preserve">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7459C" w:rsidRDefault="00C94E8F" w:rsidP="0037459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7459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4369C" w:rsidRDefault="0004369C" w:rsidP="0037459C">
      <w:pPr>
        <w:pStyle w:val="af"/>
        <w:jc w:val="both"/>
        <w:rPr>
          <w:rStyle w:val="a3"/>
          <w:i/>
          <w:sz w:val="28"/>
          <w:szCs w:val="28"/>
        </w:rPr>
      </w:pPr>
    </w:p>
    <w:p w:rsidR="0004369C" w:rsidRPr="003A7650" w:rsidRDefault="0004369C" w:rsidP="00726B2A">
      <w:pPr>
        <w:pStyle w:val="2"/>
        <w:numPr>
          <w:ilvl w:val="1"/>
          <w:numId w:val="2"/>
        </w:numPr>
      </w:pPr>
      <w:bookmarkStart w:id="43" w:name="_Toc91254140"/>
      <w:r>
        <w:rPr>
          <w:rFonts w:ascii="Times New Roman" w:hAnsi="Times New Roman" w:cs="Times New Roman"/>
        </w:rPr>
        <w:t>2</w:t>
      </w:r>
      <w:r w:rsidR="00981B54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904A2B">
        <w:rPr>
          <w:rFonts w:ascii="Times New Roman" w:hAnsi="Times New Roman" w:cs="Times New Roman"/>
        </w:rPr>
        <w:t xml:space="preserve">.2021, </w:t>
      </w:r>
      <w:r w:rsidR="00C64239" w:rsidRPr="00C64239">
        <w:rPr>
          <w:rFonts w:ascii="Times New Roman" w:hAnsi="Times New Roman" w:cs="Times New Roman"/>
        </w:rPr>
        <w:t>издание «Городские вести»</w:t>
      </w:r>
      <w:r w:rsidR="00726B2A">
        <w:rPr>
          <w:rFonts w:ascii="Times New Roman" w:hAnsi="Times New Roman" w:cs="Times New Roman"/>
        </w:rPr>
        <w:t xml:space="preserve"> (</w:t>
      </w:r>
      <w:r w:rsidR="00726B2A" w:rsidRPr="00726B2A">
        <w:rPr>
          <w:rFonts w:ascii="Times New Roman" w:hAnsi="Times New Roman" w:cs="Times New Roman"/>
        </w:rPr>
        <w:t>Волгоградская область</w:t>
      </w:r>
      <w:r w:rsidR="00726B2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552164" w:rsidRPr="00552164">
        <w:rPr>
          <w:rFonts w:ascii="Times New Roman" w:hAnsi="Times New Roman" w:cs="Times New Roman"/>
        </w:rPr>
        <w:t>«К нам едут лечиться даже шейхи»: профессор Воробьев о предложении журналиста МТВ Владимиру Путину</w:t>
      </w:r>
      <w:r>
        <w:rPr>
          <w:rFonts w:ascii="Times New Roman" w:hAnsi="Times New Roman" w:cs="Times New Roman"/>
        </w:rPr>
        <w:t>»</w:t>
      </w:r>
      <w:bookmarkEnd w:id="43"/>
    </w:p>
    <w:p w:rsidR="0004369C" w:rsidRDefault="0004369C" w:rsidP="0004369C">
      <w:pPr>
        <w:rPr>
          <w:sz w:val="28"/>
        </w:rPr>
      </w:pPr>
    </w:p>
    <w:p w:rsidR="0004369C" w:rsidRPr="00961CF6" w:rsidRDefault="00F033D4" w:rsidP="0004369C">
      <w:pPr>
        <w:pStyle w:val="af"/>
        <w:jc w:val="both"/>
        <w:rPr>
          <w:sz w:val="28"/>
        </w:rPr>
      </w:pPr>
      <w:r w:rsidRPr="00F033D4">
        <w:rPr>
          <w:sz w:val="28"/>
        </w:rPr>
        <w:t>Профессор ВолгГМУ Александр Воробьев, автор экзоскелетов для абилитации и реабилитации инвалидов, прокомментировал предложение, озвученное журналистом МТВ Владимиру Путину, создать в Волгограде первый в России центр эндопротезирования.</w:t>
      </w:r>
    </w:p>
    <w:p w:rsidR="0004369C" w:rsidRDefault="0004369C" w:rsidP="0004369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="00981B54" w:rsidRPr="007740F2">
          <w:rPr>
            <w:rStyle w:val="a3"/>
          </w:rPr>
          <w:t>https://gorvesti.ru/society/k-nam-edut-lechitsya-dazhe-sheykhi-professor-vorobev-o-predlozhenii-zhurnalista-mtv-vladimiru-putinu-111646.html?utm_source=yxnews&amp;utm_medium=desktop&amp;utm_referrer=https%3A%2F%2Fyandex.ru%2Fnews%2Fsearch%3Ftext%3D</w:t>
        </w:r>
      </w:hyperlink>
      <w:r w:rsidR="00981B54">
        <w:t xml:space="preserve"> </w:t>
      </w:r>
      <w:r>
        <w:t xml:space="preserve">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C54A6" w:rsidRDefault="0004369C" w:rsidP="000C02C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41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C94E8F">
      <w:pPr>
        <w:pStyle w:val="af"/>
        <w:jc w:val="center"/>
      </w:pPr>
      <w:hyperlink r:id="rId42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2093D" w:rsidRDefault="00C94E8F">
      <w:pPr>
        <w:pStyle w:val="af"/>
        <w:jc w:val="center"/>
      </w:pPr>
      <w:hyperlink r:id="rId43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D9403F" w:rsidRDefault="00C94E8F">
      <w:pPr>
        <w:pStyle w:val="af"/>
        <w:jc w:val="center"/>
        <w:rPr>
          <w:lang w:val="en-US"/>
        </w:rPr>
      </w:pPr>
      <w:hyperlink r:id="rId44" w:history="1">
        <w:r w:rsidR="00B8343C">
          <w:rPr>
            <w:rStyle w:val="a3"/>
            <w:sz w:val="28"/>
            <w:szCs w:val="28"/>
            <w:lang w:val="en-US"/>
          </w:rPr>
          <w:t>ok.ru/voirussia</w:t>
        </w:r>
      </w:hyperlink>
    </w:p>
    <w:p w:rsidR="005F13DB" w:rsidRDefault="00C94E8F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45" w:history="1">
        <w:r w:rsidR="00B8343C">
          <w:rPr>
            <w:rStyle w:val="a3"/>
            <w:sz w:val="28"/>
            <w:szCs w:val="28"/>
            <w:lang w:val="en-US"/>
          </w:rPr>
          <w:t>instagram.com/voirussia</w:t>
        </w:r>
      </w:hyperlink>
    </w:p>
    <w:p w:rsidR="00B8343C" w:rsidRPr="003C5A51" w:rsidRDefault="00C94E8F" w:rsidP="003C5A51">
      <w:pPr>
        <w:pStyle w:val="af"/>
        <w:jc w:val="center"/>
      </w:pPr>
      <w:hyperlink r:id="rId46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7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8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9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8F" w:rsidRDefault="00C94E8F">
      <w:r>
        <w:separator/>
      </w:r>
    </w:p>
  </w:endnote>
  <w:endnote w:type="continuationSeparator" w:id="0">
    <w:p w:rsidR="00C94E8F" w:rsidRDefault="00C9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42106B">
      <w:rPr>
        <w:noProof/>
      </w:rPr>
      <w:t>2</w:t>
    </w:r>
    <w:r>
      <w:fldChar w:fldCharType="end"/>
    </w:r>
  </w:p>
  <w:p w:rsidR="00885271" w:rsidRDefault="00885271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</w:p>
  <w:p w:rsidR="00885271" w:rsidRDefault="008852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8F" w:rsidRDefault="00C94E8F">
      <w:r>
        <w:separator/>
      </w:r>
    </w:p>
  </w:footnote>
  <w:footnote w:type="continuationSeparator" w:id="0">
    <w:p w:rsidR="00C94E8F" w:rsidRDefault="00C9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29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8"/>
  </w:num>
  <w:num w:numId="23">
    <w:abstractNumId w:val="9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731"/>
    <w:rsid w:val="000018B6"/>
    <w:rsid w:val="000018D1"/>
    <w:rsid w:val="00001B5D"/>
    <w:rsid w:val="00001C6D"/>
    <w:rsid w:val="00001EDE"/>
    <w:rsid w:val="000021A5"/>
    <w:rsid w:val="00002288"/>
    <w:rsid w:val="00002443"/>
    <w:rsid w:val="00002495"/>
    <w:rsid w:val="00002682"/>
    <w:rsid w:val="00002797"/>
    <w:rsid w:val="00002858"/>
    <w:rsid w:val="00002AAC"/>
    <w:rsid w:val="00002B12"/>
    <w:rsid w:val="00002BF9"/>
    <w:rsid w:val="00002CAA"/>
    <w:rsid w:val="00002D1F"/>
    <w:rsid w:val="00002ED5"/>
    <w:rsid w:val="00002F16"/>
    <w:rsid w:val="000034D3"/>
    <w:rsid w:val="0000353A"/>
    <w:rsid w:val="00003750"/>
    <w:rsid w:val="0000375F"/>
    <w:rsid w:val="0000376E"/>
    <w:rsid w:val="00003847"/>
    <w:rsid w:val="00003960"/>
    <w:rsid w:val="00003A17"/>
    <w:rsid w:val="00003B31"/>
    <w:rsid w:val="00004134"/>
    <w:rsid w:val="000046A0"/>
    <w:rsid w:val="000047BA"/>
    <w:rsid w:val="00004859"/>
    <w:rsid w:val="00004BD0"/>
    <w:rsid w:val="00004DA0"/>
    <w:rsid w:val="00004DFE"/>
    <w:rsid w:val="0000529E"/>
    <w:rsid w:val="000053E5"/>
    <w:rsid w:val="000055BB"/>
    <w:rsid w:val="000055DD"/>
    <w:rsid w:val="000058C0"/>
    <w:rsid w:val="000058CF"/>
    <w:rsid w:val="000059DD"/>
    <w:rsid w:val="00005A16"/>
    <w:rsid w:val="00005A48"/>
    <w:rsid w:val="00005C44"/>
    <w:rsid w:val="00005D24"/>
    <w:rsid w:val="00005D2A"/>
    <w:rsid w:val="00005E48"/>
    <w:rsid w:val="00005E6D"/>
    <w:rsid w:val="00005F28"/>
    <w:rsid w:val="00006138"/>
    <w:rsid w:val="000063BC"/>
    <w:rsid w:val="00006606"/>
    <w:rsid w:val="00006858"/>
    <w:rsid w:val="0000695F"/>
    <w:rsid w:val="00006D7C"/>
    <w:rsid w:val="00006DF2"/>
    <w:rsid w:val="00006E62"/>
    <w:rsid w:val="000076AD"/>
    <w:rsid w:val="00007985"/>
    <w:rsid w:val="00007AA4"/>
    <w:rsid w:val="00010039"/>
    <w:rsid w:val="0001015C"/>
    <w:rsid w:val="00010591"/>
    <w:rsid w:val="000106BC"/>
    <w:rsid w:val="00010710"/>
    <w:rsid w:val="0001074A"/>
    <w:rsid w:val="000107C1"/>
    <w:rsid w:val="00010AA7"/>
    <w:rsid w:val="00010AF1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FD"/>
    <w:rsid w:val="0001313F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69"/>
    <w:rsid w:val="000160A5"/>
    <w:rsid w:val="000161E3"/>
    <w:rsid w:val="0001636C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EC"/>
    <w:rsid w:val="00020162"/>
    <w:rsid w:val="0002018B"/>
    <w:rsid w:val="00020778"/>
    <w:rsid w:val="00020786"/>
    <w:rsid w:val="00020861"/>
    <w:rsid w:val="00020971"/>
    <w:rsid w:val="000209D0"/>
    <w:rsid w:val="00020B2E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C0A"/>
    <w:rsid w:val="00021E74"/>
    <w:rsid w:val="00021F9A"/>
    <w:rsid w:val="00022030"/>
    <w:rsid w:val="000221BC"/>
    <w:rsid w:val="00022338"/>
    <w:rsid w:val="00022361"/>
    <w:rsid w:val="000223FC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ACD"/>
    <w:rsid w:val="00025C1E"/>
    <w:rsid w:val="00025C74"/>
    <w:rsid w:val="00025FA9"/>
    <w:rsid w:val="00025FE3"/>
    <w:rsid w:val="0002605D"/>
    <w:rsid w:val="0002626D"/>
    <w:rsid w:val="00026775"/>
    <w:rsid w:val="000267E8"/>
    <w:rsid w:val="000269B9"/>
    <w:rsid w:val="000269DB"/>
    <w:rsid w:val="000269E3"/>
    <w:rsid w:val="00026AC0"/>
    <w:rsid w:val="00026B60"/>
    <w:rsid w:val="00026CA6"/>
    <w:rsid w:val="000271E5"/>
    <w:rsid w:val="0002767E"/>
    <w:rsid w:val="00027687"/>
    <w:rsid w:val="000277EB"/>
    <w:rsid w:val="00027801"/>
    <w:rsid w:val="0002782B"/>
    <w:rsid w:val="00027B04"/>
    <w:rsid w:val="00027C58"/>
    <w:rsid w:val="00027D8A"/>
    <w:rsid w:val="00027DB1"/>
    <w:rsid w:val="00027F12"/>
    <w:rsid w:val="00030104"/>
    <w:rsid w:val="0003030F"/>
    <w:rsid w:val="00030441"/>
    <w:rsid w:val="000305D3"/>
    <w:rsid w:val="000305E0"/>
    <w:rsid w:val="00030999"/>
    <w:rsid w:val="00030BDB"/>
    <w:rsid w:val="00030C50"/>
    <w:rsid w:val="00030C7C"/>
    <w:rsid w:val="00030CEA"/>
    <w:rsid w:val="00030EFA"/>
    <w:rsid w:val="00030FF5"/>
    <w:rsid w:val="00031058"/>
    <w:rsid w:val="00031161"/>
    <w:rsid w:val="00031260"/>
    <w:rsid w:val="00031337"/>
    <w:rsid w:val="0003156A"/>
    <w:rsid w:val="0003164D"/>
    <w:rsid w:val="000316A6"/>
    <w:rsid w:val="0003173C"/>
    <w:rsid w:val="000317D9"/>
    <w:rsid w:val="00031A8B"/>
    <w:rsid w:val="00031C07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C7"/>
    <w:rsid w:val="00034069"/>
    <w:rsid w:val="000341BA"/>
    <w:rsid w:val="000342AE"/>
    <w:rsid w:val="00034623"/>
    <w:rsid w:val="000346E9"/>
    <w:rsid w:val="00034795"/>
    <w:rsid w:val="00034BCA"/>
    <w:rsid w:val="00034DDD"/>
    <w:rsid w:val="00034E87"/>
    <w:rsid w:val="00034F39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9C"/>
    <w:rsid w:val="000438C1"/>
    <w:rsid w:val="00043ACF"/>
    <w:rsid w:val="00043C8B"/>
    <w:rsid w:val="00043E21"/>
    <w:rsid w:val="00044147"/>
    <w:rsid w:val="000443FD"/>
    <w:rsid w:val="0004453C"/>
    <w:rsid w:val="000449FD"/>
    <w:rsid w:val="00044BBA"/>
    <w:rsid w:val="00044DBF"/>
    <w:rsid w:val="00044E33"/>
    <w:rsid w:val="00044E3B"/>
    <w:rsid w:val="00044E7A"/>
    <w:rsid w:val="00044EE5"/>
    <w:rsid w:val="00044F44"/>
    <w:rsid w:val="00044F71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DF5"/>
    <w:rsid w:val="00046FE9"/>
    <w:rsid w:val="0004716B"/>
    <w:rsid w:val="0004757E"/>
    <w:rsid w:val="000477DA"/>
    <w:rsid w:val="00047DA9"/>
    <w:rsid w:val="00047DC2"/>
    <w:rsid w:val="00047E6B"/>
    <w:rsid w:val="00050565"/>
    <w:rsid w:val="00050677"/>
    <w:rsid w:val="00050835"/>
    <w:rsid w:val="000509C4"/>
    <w:rsid w:val="000509D8"/>
    <w:rsid w:val="00050C2B"/>
    <w:rsid w:val="000511C6"/>
    <w:rsid w:val="00051460"/>
    <w:rsid w:val="0005154B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B2E"/>
    <w:rsid w:val="00054CC2"/>
    <w:rsid w:val="00054CFA"/>
    <w:rsid w:val="00054D5B"/>
    <w:rsid w:val="000550B5"/>
    <w:rsid w:val="00055169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D28"/>
    <w:rsid w:val="00056E4F"/>
    <w:rsid w:val="00056E57"/>
    <w:rsid w:val="00057018"/>
    <w:rsid w:val="00057041"/>
    <w:rsid w:val="000572AC"/>
    <w:rsid w:val="00057452"/>
    <w:rsid w:val="000576F4"/>
    <w:rsid w:val="00057902"/>
    <w:rsid w:val="00057AFC"/>
    <w:rsid w:val="00057BEF"/>
    <w:rsid w:val="00060172"/>
    <w:rsid w:val="0006064E"/>
    <w:rsid w:val="0006068F"/>
    <w:rsid w:val="00060896"/>
    <w:rsid w:val="00060930"/>
    <w:rsid w:val="00060974"/>
    <w:rsid w:val="000609F6"/>
    <w:rsid w:val="00060E2A"/>
    <w:rsid w:val="00060ECF"/>
    <w:rsid w:val="00060F47"/>
    <w:rsid w:val="00061012"/>
    <w:rsid w:val="00061386"/>
    <w:rsid w:val="000613DE"/>
    <w:rsid w:val="00061473"/>
    <w:rsid w:val="000614C8"/>
    <w:rsid w:val="0006152A"/>
    <w:rsid w:val="0006176A"/>
    <w:rsid w:val="00061852"/>
    <w:rsid w:val="000618EB"/>
    <w:rsid w:val="00061CA2"/>
    <w:rsid w:val="00061D08"/>
    <w:rsid w:val="00062028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3E7A"/>
    <w:rsid w:val="0006447F"/>
    <w:rsid w:val="000644C6"/>
    <w:rsid w:val="000645FE"/>
    <w:rsid w:val="000646E4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45C"/>
    <w:rsid w:val="00066493"/>
    <w:rsid w:val="000664D3"/>
    <w:rsid w:val="00066544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44B"/>
    <w:rsid w:val="000674AD"/>
    <w:rsid w:val="00067590"/>
    <w:rsid w:val="000675CF"/>
    <w:rsid w:val="000675ED"/>
    <w:rsid w:val="00067808"/>
    <w:rsid w:val="00067872"/>
    <w:rsid w:val="00067905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4B"/>
    <w:rsid w:val="00070C62"/>
    <w:rsid w:val="00070CD3"/>
    <w:rsid w:val="00070D8D"/>
    <w:rsid w:val="00070F56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BEE"/>
    <w:rsid w:val="00071D52"/>
    <w:rsid w:val="00071D5E"/>
    <w:rsid w:val="00071E1E"/>
    <w:rsid w:val="00071E7B"/>
    <w:rsid w:val="000725D9"/>
    <w:rsid w:val="00072605"/>
    <w:rsid w:val="000726AC"/>
    <w:rsid w:val="0007270B"/>
    <w:rsid w:val="000728AC"/>
    <w:rsid w:val="0007297A"/>
    <w:rsid w:val="00072A92"/>
    <w:rsid w:val="00072FA2"/>
    <w:rsid w:val="000730E6"/>
    <w:rsid w:val="00073188"/>
    <w:rsid w:val="000733D5"/>
    <w:rsid w:val="000734F4"/>
    <w:rsid w:val="000734F9"/>
    <w:rsid w:val="000736F6"/>
    <w:rsid w:val="0007395D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E68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BEB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E97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0B0"/>
    <w:rsid w:val="00087329"/>
    <w:rsid w:val="00087346"/>
    <w:rsid w:val="00087540"/>
    <w:rsid w:val="0008783E"/>
    <w:rsid w:val="00087B67"/>
    <w:rsid w:val="00087C21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20A7"/>
    <w:rsid w:val="000922B2"/>
    <w:rsid w:val="000922F2"/>
    <w:rsid w:val="00092465"/>
    <w:rsid w:val="000925FC"/>
    <w:rsid w:val="0009260E"/>
    <w:rsid w:val="00092A28"/>
    <w:rsid w:val="00092A61"/>
    <w:rsid w:val="00092A76"/>
    <w:rsid w:val="00092AB5"/>
    <w:rsid w:val="00092B96"/>
    <w:rsid w:val="00092D74"/>
    <w:rsid w:val="00092F4E"/>
    <w:rsid w:val="0009300F"/>
    <w:rsid w:val="00093084"/>
    <w:rsid w:val="000930FF"/>
    <w:rsid w:val="000933AC"/>
    <w:rsid w:val="000934DD"/>
    <w:rsid w:val="00093528"/>
    <w:rsid w:val="000939F3"/>
    <w:rsid w:val="00093AA4"/>
    <w:rsid w:val="00093B34"/>
    <w:rsid w:val="00093B87"/>
    <w:rsid w:val="00094025"/>
    <w:rsid w:val="0009436A"/>
    <w:rsid w:val="0009443C"/>
    <w:rsid w:val="0009450B"/>
    <w:rsid w:val="000946C9"/>
    <w:rsid w:val="00094841"/>
    <w:rsid w:val="00094A27"/>
    <w:rsid w:val="00094AAB"/>
    <w:rsid w:val="00094C22"/>
    <w:rsid w:val="00094D1C"/>
    <w:rsid w:val="00094D3E"/>
    <w:rsid w:val="00094D68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729"/>
    <w:rsid w:val="000958D3"/>
    <w:rsid w:val="00095B30"/>
    <w:rsid w:val="00095C33"/>
    <w:rsid w:val="00095C47"/>
    <w:rsid w:val="00095D48"/>
    <w:rsid w:val="0009603A"/>
    <w:rsid w:val="0009617E"/>
    <w:rsid w:val="00096945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0F9"/>
    <w:rsid w:val="000A016C"/>
    <w:rsid w:val="000A0598"/>
    <w:rsid w:val="000A0614"/>
    <w:rsid w:val="000A085D"/>
    <w:rsid w:val="000A0A47"/>
    <w:rsid w:val="000A100E"/>
    <w:rsid w:val="000A14F3"/>
    <w:rsid w:val="000A18BE"/>
    <w:rsid w:val="000A1A23"/>
    <w:rsid w:val="000A1CA1"/>
    <w:rsid w:val="000A1FA0"/>
    <w:rsid w:val="000A207D"/>
    <w:rsid w:val="000A20D9"/>
    <w:rsid w:val="000A21C9"/>
    <w:rsid w:val="000A250C"/>
    <w:rsid w:val="000A2578"/>
    <w:rsid w:val="000A25D9"/>
    <w:rsid w:val="000A2B79"/>
    <w:rsid w:val="000A2C22"/>
    <w:rsid w:val="000A2F8D"/>
    <w:rsid w:val="000A3115"/>
    <w:rsid w:val="000A31CB"/>
    <w:rsid w:val="000A328E"/>
    <w:rsid w:val="000A32D0"/>
    <w:rsid w:val="000A33AB"/>
    <w:rsid w:val="000A34EA"/>
    <w:rsid w:val="000A356D"/>
    <w:rsid w:val="000A3771"/>
    <w:rsid w:val="000A38BF"/>
    <w:rsid w:val="000A3AE1"/>
    <w:rsid w:val="000A3B15"/>
    <w:rsid w:val="000A3CC0"/>
    <w:rsid w:val="000A3FF5"/>
    <w:rsid w:val="000A421A"/>
    <w:rsid w:val="000A4424"/>
    <w:rsid w:val="000A45C7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188"/>
    <w:rsid w:val="000A5251"/>
    <w:rsid w:val="000A55A0"/>
    <w:rsid w:val="000A57C5"/>
    <w:rsid w:val="000A5A17"/>
    <w:rsid w:val="000A5BAE"/>
    <w:rsid w:val="000A5C10"/>
    <w:rsid w:val="000A5CD6"/>
    <w:rsid w:val="000A5D2B"/>
    <w:rsid w:val="000A5EA8"/>
    <w:rsid w:val="000A6195"/>
    <w:rsid w:val="000A63CB"/>
    <w:rsid w:val="000A6712"/>
    <w:rsid w:val="000A695C"/>
    <w:rsid w:val="000A69C7"/>
    <w:rsid w:val="000A6C1E"/>
    <w:rsid w:val="000A6E57"/>
    <w:rsid w:val="000A7104"/>
    <w:rsid w:val="000A71E9"/>
    <w:rsid w:val="000A7237"/>
    <w:rsid w:val="000A726F"/>
    <w:rsid w:val="000A72C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2037"/>
    <w:rsid w:val="000B2212"/>
    <w:rsid w:val="000B2276"/>
    <w:rsid w:val="000B243B"/>
    <w:rsid w:val="000B24C6"/>
    <w:rsid w:val="000B26E7"/>
    <w:rsid w:val="000B28BC"/>
    <w:rsid w:val="000B28C7"/>
    <w:rsid w:val="000B2971"/>
    <w:rsid w:val="000B2A51"/>
    <w:rsid w:val="000B2AD5"/>
    <w:rsid w:val="000B2B94"/>
    <w:rsid w:val="000B2C75"/>
    <w:rsid w:val="000B3104"/>
    <w:rsid w:val="000B3347"/>
    <w:rsid w:val="000B3369"/>
    <w:rsid w:val="000B345B"/>
    <w:rsid w:val="000B363D"/>
    <w:rsid w:val="000B3C5A"/>
    <w:rsid w:val="000B3C8B"/>
    <w:rsid w:val="000B3CB9"/>
    <w:rsid w:val="000B3F7D"/>
    <w:rsid w:val="000B41AC"/>
    <w:rsid w:val="000B42BF"/>
    <w:rsid w:val="000B43CC"/>
    <w:rsid w:val="000B443E"/>
    <w:rsid w:val="000B472F"/>
    <w:rsid w:val="000B4B4C"/>
    <w:rsid w:val="000B509A"/>
    <w:rsid w:val="000B5270"/>
    <w:rsid w:val="000B52DA"/>
    <w:rsid w:val="000B58D9"/>
    <w:rsid w:val="000B5AD3"/>
    <w:rsid w:val="000B5B6D"/>
    <w:rsid w:val="000B5D7E"/>
    <w:rsid w:val="000B5E40"/>
    <w:rsid w:val="000B5F30"/>
    <w:rsid w:val="000B5F5E"/>
    <w:rsid w:val="000B5FAE"/>
    <w:rsid w:val="000B636A"/>
    <w:rsid w:val="000B64C5"/>
    <w:rsid w:val="000B6669"/>
    <w:rsid w:val="000B6756"/>
    <w:rsid w:val="000B6D1C"/>
    <w:rsid w:val="000B6DD5"/>
    <w:rsid w:val="000B6F6B"/>
    <w:rsid w:val="000B70BF"/>
    <w:rsid w:val="000B74D4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889"/>
    <w:rsid w:val="000C08A7"/>
    <w:rsid w:val="000C0A00"/>
    <w:rsid w:val="000C0B80"/>
    <w:rsid w:val="000C0BD7"/>
    <w:rsid w:val="000C0DD7"/>
    <w:rsid w:val="000C0F85"/>
    <w:rsid w:val="000C11A6"/>
    <w:rsid w:val="000C11C1"/>
    <w:rsid w:val="000C12E0"/>
    <w:rsid w:val="000C159F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61C"/>
    <w:rsid w:val="000C26D8"/>
    <w:rsid w:val="000C27FA"/>
    <w:rsid w:val="000C2972"/>
    <w:rsid w:val="000C2AA5"/>
    <w:rsid w:val="000C2B12"/>
    <w:rsid w:val="000C2F23"/>
    <w:rsid w:val="000C2F68"/>
    <w:rsid w:val="000C3001"/>
    <w:rsid w:val="000C3048"/>
    <w:rsid w:val="000C3583"/>
    <w:rsid w:val="000C3773"/>
    <w:rsid w:val="000C397F"/>
    <w:rsid w:val="000C3A37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EC"/>
    <w:rsid w:val="000C572E"/>
    <w:rsid w:val="000C577B"/>
    <w:rsid w:val="000C588B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32C"/>
    <w:rsid w:val="000D03F2"/>
    <w:rsid w:val="000D0458"/>
    <w:rsid w:val="000D04A5"/>
    <w:rsid w:val="000D0653"/>
    <w:rsid w:val="000D0705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31C"/>
    <w:rsid w:val="000D34CC"/>
    <w:rsid w:val="000D35D8"/>
    <w:rsid w:val="000D37E7"/>
    <w:rsid w:val="000D3D4D"/>
    <w:rsid w:val="000D3D87"/>
    <w:rsid w:val="000D3DDE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4F8A"/>
    <w:rsid w:val="000D50E7"/>
    <w:rsid w:val="000D55EC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AE"/>
    <w:rsid w:val="000E07EA"/>
    <w:rsid w:val="000E08C5"/>
    <w:rsid w:val="000E0A6C"/>
    <w:rsid w:val="000E0B10"/>
    <w:rsid w:val="000E0B1C"/>
    <w:rsid w:val="000E0DFD"/>
    <w:rsid w:val="000E0FE6"/>
    <w:rsid w:val="000E13B1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A09"/>
    <w:rsid w:val="000E2A94"/>
    <w:rsid w:val="000E3096"/>
    <w:rsid w:val="000E3171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EC2"/>
    <w:rsid w:val="000E3F1D"/>
    <w:rsid w:val="000E3F6B"/>
    <w:rsid w:val="000E3FA7"/>
    <w:rsid w:val="000E40B7"/>
    <w:rsid w:val="000E4121"/>
    <w:rsid w:val="000E43CD"/>
    <w:rsid w:val="000E443D"/>
    <w:rsid w:val="000E458C"/>
    <w:rsid w:val="000E471A"/>
    <w:rsid w:val="000E481B"/>
    <w:rsid w:val="000E49E3"/>
    <w:rsid w:val="000E4B41"/>
    <w:rsid w:val="000E4B85"/>
    <w:rsid w:val="000E4C12"/>
    <w:rsid w:val="000E4C64"/>
    <w:rsid w:val="000E4E62"/>
    <w:rsid w:val="000E4E94"/>
    <w:rsid w:val="000E4F56"/>
    <w:rsid w:val="000E5249"/>
    <w:rsid w:val="000E5382"/>
    <w:rsid w:val="000E54D2"/>
    <w:rsid w:val="000E54D5"/>
    <w:rsid w:val="000E59BB"/>
    <w:rsid w:val="000E5AE0"/>
    <w:rsid w:val="000E5B1D"/>
    <w:rsid w:val="000E5B99"/>
    <w:rsid w:val="000E5C09"/>
    <w:rsid w:val="000E5F77"/>
    <w:rsid w:val="000E615B"/>
    <w:rsid w:val="000E627D"/>
    <w:rsid w:val="000E649A"/>
    <w:rsid w:val="000E6539"/>
    <w:rsid w:val="000E659D"/>
    <w:rsid w:val="000E6663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A1"/>
    <w:rsid w:val="000E6D09"/>
    <w:rsid w:val="000E6D80"/>
    <w:rsid w:val="000E6FE1"/>
    <w:rsid w:val="000E6FEA"/>
    <w:rsid w:val="000E716C"/>
    <w:rsid w:val="000E73EA"/>
    <w:rsid w:val="000E7413"/>
    <w:rsid w:val="000E7531"/>
    <w:rsid w:val="000E75AC"/>
    <w:rsid w:val="000E78B2"/>
    <w:rsid w:val="000E78C8"/>
    <w:rsid w:val="000E7E2D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C3D"/>
    <w:rsid w:val="000F1C53"/>
    <w:rsid w:val="000F2011"/>
    <w:rsid w:val="000F204E"/>
    <w:rsid w:val="000F20B2"/>
    <w:rsid w:val="000F21C2"/>
    <w:rsid w:val="000F21DB"/>
    <w:rsid w:val="000F2384"/>
    <w:rsid w:val="000F2AC7"/>
    <w:rsid w:val="000F2EB7"/>
    <w:rsid w:val="000F326A"/>
    <w:rsid w:val="000F32AE"/>
    <w:rsid w:val="000F32D4"/>
    <w:rsid w:val="000F335A"/>
    <w:rsid w:val="000F3480"/>
    <w:rsid w:val="000F36F9"/>
    <w:rsid w:val="000F3C0C"/>
    <w:rsid w:val="000F3C21"/>
    <w:rsid w:val="000F3D7D"/>
    <w:rsid w:val="000F3DCC"/>
    <w:rsid w:val="000F3F3D"/>
    <w:rsid w:val="000F43AB"/>
    <w:rsid w:val="000F44F8"/>
    <w:rsid w:val="000F4828"/>
    <w:rsid w:val="000F483E"/>
    <w:rsid w:val="000F4A83"/>
    <w:rsid w:val="000F4B9A"/>
    <w:rsid w:val="000F4CEF"/>
    <w:rsid w:val="000F4EA8"/>
    <w:rsid w:val="000F51F7"/>
    <w:rsid w:val="000F5470"/>
    <w:rsid w:val="000F54B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C0E"/>
    <w:rsid w:val="000F6FFC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287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697"/>
    <w:rsid w:val="00103816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F8"/>
    <w:rsid w:val="00105CC4"/>
    <w:rsid w:val="00105DC0"/>
    <w:rsid w:val="00105EB3"/>
    <w:rsid w:val="00106014"/>
    <w:rsid w:val="00106092"/>
    <w:rsid w:val="001063BE"/>
    <w:rsid w:val="00106583"/>
    <w:rsid w:val="001065AA"/>
    <w:rsid w:val="00106738"/>
    <w:rsid w:val="00106759"/>
    <w:rsid w:val="001068C4"/>
    <w:rsid w:val="001068DB"/>
    <w:rsid w:val="00106B7C"/>
    <w:rsid w:val="00106C45"/>
    <w:rsid w:val="00106D49"/>
    <w:rsid w:val="00107105"/>
    <w:rsid w:val="0010735B"/>
    <w:rsid w:val="00107416"/>
    <w:rsid w:val="00107761"/>
    <w:rsid w:val="001077C8"/>
    <w:rsid w:val="0010784F"/>
    <w:rsid w:val="001078E8"/>
    <w:rsid w:val="001078FF"/>
    <w:rsid w:val="001079DA"/>
    <w:rsid w:val="00107AB1"/>
    <w:rsid w:val="00107EA0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3DC"/>
    <w:rsid w:val="001116ED"/>
    <w:rsid w:val="001117E5"/>
    <w:rsid w:val="00111860"/>
    <w:rsid w:val="001118B8"/>
    <w:rsid w:val="001118D9"/>
    <w:rsid w:val="00111A42"/>
    <w:rsid w:val="00111BDC"/>
    <w:rsid w:val="00111CC0"/>
    <w:rsid w:val="00111D3B"/>
    <w:rsid w:val="0011210C"/>
    <w:rsid w:val="0011222F"/>
    <w:rsid w:val="00112348"/>
    <w:rsid w:val="001124AC"/>
    <w:rsid w:val="00112532"/>
    <w:rsid w:val="001125A8"/>
    <w:rsid w:val="001126F0"/>
    <w:rsid w:val="0011283A"/>
    <w:rsid w:val="00112937"/>
    <w:rsid w:val="00112BF7"/>
    <w:rsid w:val="00112F7D"/>
    <w:rsid w:val="001132B3"/>
    <w:rsid w:val="001134B2"/>
    <w:rsid w:val="00113540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92"/>
    <w:rsid w:val="001163D5"/>
    <w:rsid w:val="001163E1"/>
    <w:rsid w:val="001164F1"/>
    <w:rsid w:val="001166FF"/>
    <w:rsid w:val="0011672C"/>
    <w:rsid w:val="001167F0"/>
    <w:rsid w:val="00116909"/>
    <w:rsid w:val="00116B5B"/>
    <w:rsid w:val="00116E51"/>
    <w:rsid w:val="00116E69"/>
    <w:rsid w:val="00116E7E"/>
    <w:rsid w:val="0011729D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20162"/>
    <w:rsid w:val="001204E3"/>
    <w:rsid w:val="00120931"/>
    <w:rsid w:val="00120B52"/>
    <w:rsid w:val="00120EC6"/>
    <w:rsid w:val="001210A7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CA"/>
    <w:rsid w:val="00121D95"/>
    <w:rsid w:val="00121DFA"/>
    <w:rsid w:val="00121E58"/>
    <w:rsid w:val="00121F08"/>
    <w:rsid w:val="0012200B"/>
    <w:rsid w:val="00122340"/>
    <w:rsid w:val="0012237A"/>
    <w:rsid w:val="0012243D"/>
    <w:rsid w:val="0012259E"/>
    <w:rsid w:val="00122630"/>
    <w:rsid w:val="0012274B"/>
    <w:rsid w:val="00122802"/>
    <w:rsid w:val="0012290F"/>
    <w:rsid w:val="00122A8C"/>
    <w:rsid w:val="00122B4F"/>
    <w:rsid w:val="00122C65"/>
    <w:rsid w:val="00122D19"/>
    <w:rsid w:val="00122F2B"/>
    <w:rsid w:val="00122FA7"/>
    <w:rsid w:val="00122FBD"/>
    <w:rsid w:val="00122FFD"/>
    <w:rsid w:val="00123290"/>
    <w:rsid w:val="0012329B"/>
    <w:rsid w:val="001238C3"/>
    <w:rsid w:val="00123A80"/>
    <w:rsid w:val="00123B0E"/>
    <w:rsid w:val="00123F02"/>
    <w:rsid w:val="00123FB7"/>
    <w:rsid w:val="001241C9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41"/>
    <w:rsid w:val="00127349"/>
    <w:rsid w:val="0012742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AAF"/>
    <w:rsid w:val="00130CF1"/>
    <w:rsid w:val="00130CF6"/>
    <w:rsid w:val="001310FE"/>
    <w:rsid w:val="001313EE"/>
    <w:rsid w:val="0013148E"/>
    <w:rsid w:val="00131600"/>
    <w:rsid w:val="001316FD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83"/>
    <w:rsid w:val="001367C6"/>
    <w:rsid w:val="001368A7"/>
    <w:rsid w:val="00136B23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88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7A9"/>
    <w:rsid w:val="001427D4"/>
    <w:rsid w:val="001428BA"/>
    <w:rsid w:val="0014290D"/>
    <w:rsid w:val="0014291B"/>
    <w:rsid w:val="00142D96"/>
    <w:rsid w:val="00142FB3"/>
    <w:rsid w:val="00142FDC"/>
    <w:rsid w:val="001430C7"/>
    <w:rsid w:val="001430EA"/>
    <w:rsid w:val="0014349D"/>
    <w:rsid w:val="001435DA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F7"/>
    <w:rsid w:val="001455B0"/>
    <w:rsid w:val="0014566D"/>
    <w:rsid w:val="00145719"/>
    <w:rsid w:val="00145757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307"/>
    <w:rsid w:val="00147465"/>
    <w:rsid w:val="00147618"/>
    <w:rsid w:val="0014768E"/>
    <w:rsid w:val="00147A76"/>
    <w:rsid w:val="00147AEB"/>
    <w:rsid w:val="00147B90"/>
    <w:rsid w:val="00147C7F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94C"/>
    <w:rsid w:val="00150A21"/>
    <w:rsid w:val="00150A92"/>
    <w:rsid w:val="00150B0E"/>
    <w:rsid w:val="00150B85"/>
    <w:rsid w:val="00150CA5"/>
    <w:rsid w:val="00150DDC"/>
    <w:rsid w:val="00150FD0"/>
    <w:rsid w:val="00151164"/>
    <w:rsid w:val="00151242"/>
    <w:rsid w:val="0015142E"/>
    <w:rsid w:val="0015178F"/>
    <w:rsid w:val="001517B7"/>
    <w:rsid w:val="00151838"/>
    <w:rsid w:val="00151945"/>
    <w:rsid w:val="00151D39"/>
    <w:rsid w:val="00151D60"/>
    <w:rsid w:val="00151E1E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9B8"/>
    <w:rsid w:val="00152A0C"/>
    <w:rsid w:val="00152C5C"/>
    <w:rsid w:val="00152E1C"/>
    <w:rsid w:val="00152F35"/>
    <w:rsid w:val="00152FA8"/>
    <w:rsid w:val="0015303F"/>
    <w:rsid w:val="001530B6"/>
    <w:rsid w:val="0015331E"/>
    <w:rsid w:val="001533A5"/>
    <w:rsid w:val="001536E7"/>
    <w:rsid w:val="00153769"/>
    <w:rsid w:val="001538D8"/>
    <w:rsid w:val="00153B50"/>
    <w:rsid w:val="00153CCF"/>
    <w:rsid w:val="00153EE1"/>
    <w:rsid w:val="00153EE8"/>
    <w:rsid w:val="00153F72"/>
    <w:rsid w:val="001540B9"/>
    <w:rsid w:val="00154114"/>
    <w:rsid w:val="0015411C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D2"/>
    <w:rsid w:val="00154ED3"/>
    <w:rsid w:val="00154F3A"/>
    <w:rsid w:val="00155355"/>
    <w:rsid w:val="001553AE"/>
    <w:rsid w:val="00155544"/>
    <w:rsid w:val="00155678"/>
    <w:rsid w:val="0015596E"/>
    <w:rsid w:val="00155BA3"/>
    <w:rsid w:val="00155BD7"/>
    <w:rsid w:val="00155BEB"/>
    <w:rsid w:val="00155C28"/>
    <w:rsid w:val="00155D99"/>
    <w:rsid w:val="00155EBB"/>
    <w:rsid w:val="00155EBD"/>
    <w:rsid w:val="00156086"/>
    <w:rsid w:val="001563CA"/>
    <w:rsid w:val="001564E1"/>
    <w:rsid w:val="001565B4"/>
    <w:rsid w:val="001565EB"/>
    <w:rsid w:val="00156801"/>
    <w:rsid w:val="001568BF"/>
    <w:rsid w:val="0015692A"/>
    <w:rsid w:val="00156DDA"/>
    <w:rsid w:val="00156E04"/>
    <w:rsid w:val="00156FA6"/>
    <w:rsid w:val="00157079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EE"/>
    <w:rsid w:val="00160628"/>
    <w:rsid w:val="00160653"/>
    <w:rsid w:val="00160697"/>
    <w:rsid w:val="001606CB"/>
    <w:rsid w:val="00160787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B86"/>
    <w:rsid w:val="00162C01"/>
    <w:rsid w:val="00162F25"/>
    <w:rsid w:val="001633D2"/>
    <w:rsid w:val="0016349D"/>
    <w:rsid w:val="001634C3"/>
    <w:rsid w:val="0016375D"/>
    <w:rsid w:val="00163784"/>
    <w:rsid w:val="001637C5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997"/>
    <w:rsid w:val="00165A47"/>
    <w:rsid w:val="00165A8D"/>
    <w:rsid w:val="00165BF1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2C2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03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A"/>
    <w:rsid w:val="0017256B"/>
    <w:rsid w:val="00172646"/>
    <w:rsid w:val="00172758"/>
    <w:rsid w:val="00172785"/>
    <w:rsid w:val="00172880"/>
    <w:rsid w:val="00172A89"/>
    <w:rsid w:val="00172AB1"/>
    <w:rsid w:val="00172D1C"/>
    <w:rsid w:val="00172E19"/>
    <w:rsid w:val="00172F8A"/>
    <w:rsid w:val="00173151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B0"/>
    <w:rsid w:val="00175B31"/>
    <w:rsid w:val="00175B8E"/>
    <w:rsid w:val="00175D98"/>
    <w:rsid w:val="00175FE4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7F1"/>
    <w:rsid w:val="001778A3"/>
    <w:rsid w:val="001778DD"/>
    <w:rsid w:val="001779C4"/>
    <w:rsid w:val="00177A4D"/>
    <w:rsid w:val="00177BE8"/>
    <w:rsid w:val="00177D1A"/>
    <w:rsid w:val="00177F3A"/>
    <w:rsid w:val="00180304"/>
    <w:rsid w:val="00180321"/>
    <w:rsid w:val="001803FD"/>
    <w:rsid w:val="001805F0"/>
    <w:rsid w:val="0018061C"/>
    <w:rsid w:val="00180951"/>
    <w:rsid w:val="00180B3C"/>
    <w:rsid w:val="00180E1D"/>
    <w:rsid w:val="00181019"/>
    <w:rsid w:val="00181329"/>
    <w:rsid w:val="00181348"/>
    <w:rsid w:val="0018144C"/>
    <w:rsid w:val="001815CE"/>
    <w:rsid w:val="001818BD"/>
    <w:rsid w:val="00181979"/>
    <w:rsid w:val="001819B6"/>
    <w:rsid w:val="00181A4A"/>
    <w:rsid w:val="00181C6B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A6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F9"/>
    <w:rsid w:val="00187356"/>
    <w:rsid w:val="00187453"/>
    <w:rsid w:val="001874D3"/>
    <w:rsid w:val="00187577"/>
    <w:rsid w:val="0018764C"/>
    <w:rsid w:val="001878F7"/>
    <w:rsid w:val="00187A5E"/>
    <w:rsid w:val="00187CF5"/>
    <w:rsid w:val="00187D24"/>
    <w:rsid w:val="00187F0C"/>
    <w:rsid w:val="00187F6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A0"/>
    <w:rsid w:val="00192D7F"/>
    <w:rsid w:val="00192ED8"/>
    <w:rsid w:val="00192FCD"/>
    <w:rsid w:val="0019305B"/>
    <w:rsid w:val="0019351C"/>
    <w:rsid w:val="0019373A"/>
    <w:rsid w:val="00193883"/>
    <w:rsid w:val="0019389C"/>
    <w:rsid w:val="00193A3C"/>
    <w:rsid w:val="00193B1A"/>
    <w:rsid w:val="00193BD2"/>
    <w:rsid w:val="00193CEA"/>
    <w:rsid w:val="0019457C"/>
    <w:rsid w:val="00194A42"/>
    <w:rsid w:val="00194B55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908"/>
    <w:rsid w:val="001A0B8F"/>
    <w:rsid w:val="001A0BAF"/>
    <w:rsid w:val="001A0CBD"/>
    <w:rsid w:val="001A0E1B"/>
    <w:rsid w:val="001A1011"/>
    <w:rsid w:val="001A12E2"/>
    <w:rsid w:val="001A135F"/>
    <w:rsid w:val="001A1539"/>
    <w:rsid w:val="001A1604"/>
    <w:rsid w:val="001A177F"/>
    <w:rsid w:val="001A1856"/>
    <w:rsid w:val="001A1BF3"/>
    <w:rsid w:val="001A1C1A"/>
    <w:rsid w:val="001A1C6C"/>
    <w:rsid w:val="001A225B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D63"/>
    <w:rsid w:val="001A303C"/>
    <w:rsid w:val="001A31D0"/>
    <w:rsid w:val="001A35E5"/>
    <w:rsid w:val="001A3A09"/>
    <w:rsid w:val="001A3ADC"/>
    <w:rsid w:val="001A3C4D"/>
    <w:rsid w:val="001A3D13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F1C"/>
    <w:rsid w:val="001A5F5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188"/>
    <w:rsid w:val="001A7244"/>
    <w:rsid w:val="001A726C"/>
    <w:rsid w:val="001A7538"/>
    <w:rsid w:val="001A76B3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C69"/>
    <w:rsid w:val="001B0C74"/>
    <w:rsid w:val="001B0FD4"/>
    <w:rsid w:val="001B1075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570"/>
    <w:rsid w:val="001B5798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876"/>
    <w:rsid w:val="001B6E9A"/>
    <w:rsid w:val="001B6EBC"/>
    <w:rsid w:val="001B6EFA"/>
    <w:rsid w:val="001B702C"/>
    <w:rsid w:val="001B710B"/>
    <w:rsid w:val="001B7318"/>
    <w:rsid w:val="001B75C8"/>
    <w:rsid w:val="001B796E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326"/>
    <w:rsid w:val="001C132C"/>
    <w:rsid w:val="001C151F"/>
    <w:rsid w:val="001C164C"/>
    <w:rsid w:val="001C16A5"/>
    <w:rsid w:val="001C175C"/>
    <w:rsid w:val="001C19B8"/>
    <w:rsid w:val="001C231B"/>
    <w:rsid w:val="001C23C8"/>
    <w:rsid w:val="001C2471"/>
    <w:rsid w:val="001C256C"/>
    <w:rsid w:val="001C2644"/>
    <w:rsid w:val="001C2777"/>
    <w:rsid w:val="001C2969"/>
    <w:rsid w:val="001C2AF3"/>
    <w:rsid w:val="001C2C77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3E3B"/>
    <w:rsid w:val="001C40AA"/>
    <w:rsid w:val="001C4270"/>
    <w:rsid w:val="001C432F"/>
    <w:rsid w:val="001C46FF"/>
    <w:rsid w:val="001C470E"/>
    <w:rsid w:val="001C4751"/>
    <w:rsid w:val="001C4772"/>
    <w:rsid w:val="001C47AD"/>
    <w:rsid w:val="001C4B9F"/>
    <w:rsid w:val="001C4C1B"/>
    <w:rsid w:val="001C4DC4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C"/>
    <w:rsid w:val="001C69EF"/>
    <w:rsid w:val="001C6B9E"/>
    <w:rsid w:val="001C6D0C"/>
    <w:rsid w:val="001C6F97"/>
    <w:rsid w:val="001C71BE"/>
    <w:rsid w:val="001C741F"/>
    <w:rsid w:val="001C746C"/>
    <w:rsid w:val="001C74BE"/>
    <w:rsid w:val="001C753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1093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B40"/>
    <w:rsid w:val="001D1B86"/>
    <w:rsid w:val="001D1BFF"/>
    <w:rsid w:val="001D1DCF"/>
    <w:rsid w:val="001D1DD7"/>
    <w:rsid w:val="001D1EBE"/>
    <w:rsid w:val="001D1F81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3009"/>
    <w:rsid w:val="001D3052"/>
    <w:rsid w:val="001D32CD"/>
    <w:rsid w:val="001D34BC"/>
    <w:rsid w:val="001D376F"/>
    <w:rsid w:val="001D3884"/>
    <w:rsid w:val="001D3A3A"/>
    <w:rsid w:val="001D3A7E"/>
    <w:rsid w:val="001D3E51"/>
    <w:rsid w:val="001D403D"/>
    <w:rsid w:val="001D411C"/>
    <w:rsid w:val="001D4144"/>
    <w:rsid w:val="001D461D"/>
    <w:rsid w:val="001D4670"/>
    <w:rsid w:val="001D492D"/>
    <w:rsid w:val="001D49B6"/>
    <w:rsid w:val="001D49EE"/>
    <w:rsid w:val="001D4BED"/>
    <w:rsid w:val="001D4C52"/>
    <w:rsid w:val="001D4CCB"/>
    <w:rsid w:val="001D4FF5"/>
    <w:rsid w:val="001D51E4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54A"/>
    <w:rsid w:val="001D65A5"/>
    <w:rsid w:val="001D6672"/>
    <w:rsid w:val="001D683B"/>
    <w:rsid w:val="001D6997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4E1"/>
    <w:rsid w:val="001D7F76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D0C"/>
    <w:rsid w:val="001E1DB4"/>
    <w:rsid w:val="001E1E40"/>
    <w:rsid w:val="001E1E79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C8"/>
    <w:rsid w:val="001E28D3"/>
    <w:rsid w:val="001E2973"/>
    <w:rsid w:val="001E29C3"/>
    <w:rsid w:val="001E2A00"/>
    <w:rsid w:val="001E2B7E"/>
    <w:rsid w:val="001E2B8E"/>
    <w:rsid w:val="001E2E7C"/>
    <w:rsid w:val="001E2F6A"/>
    <w:rsid w:val="001E307D"/>
    <w:rsid w:val="001E3202"/>
    <w:rsid w:val="001E3367"/>
    <w:rsid w:val="001E3469"/>
    <w:rsid w:val="001E36E7"/>
    <w:rsid w:val="001E3771"/>
    <w:rsid w:val="001E391C"/>
    <w:rsid w:val="001E3981"/>
    <w:rsid w:val="001E3B3E"/>
    <w:rsid w:val="001E3C65"/>
    <w:rsid w:val="001E4026"/>
    <w:rsid w:val="001E4045"/>
    <w:rsid w:val="001E41F8"/>
    <w:rsid w:val="001E4A88"/>
    <w:rsid w:val="001E4B6B"/>
    <w:rsid w:val="001E4C3F"/>
    <w:rsid w:val="001E4D6A"/>
    <w:rsid w:val="001E4F94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E29"/>
    <w:rsid w:val="001E6F74"/>
    <w:rsid w:val="001E6FA5"/>
    <w:rsid w:val="001E7094"/>
    <w:rsid w:val="001E716E"/>
    <w:rsid w:val="001E72F2"/>
    <w:rsid w:val="001E734A"/>
    <w:rsid w:val="001E7418"/>
    <w:rsid w:val="001E7423"/>
    <w:rsid w:val="001E79A0"/>
    <w:rsid w:val="001E7B37"/>
    <w:rsid w:val="001E7BC4"/>
    <w:rsid w:val="001E7CB1"/>
    <w:rsid w:val="001E7D89"/>
    <w:rsid w:val="001E7D9E"/>
    <w:rsid w:val="001F009C"/>
    <w:rsid w:val="001F0101"/>
    <w:rsid w:val="001F01D3"/>
    <w:rsid w:val="001F0283"/>
    <w:rsid w:val="001F0331"/>
    <w:rsid w:val="001F0457"/>
    <w:rsid w:val="001F048C"/>
    <w:rsid w:val="001F055B"/>
    <w:rsid w:val="001F080C"/>
    <w:rsid w:val="001F08EE"/>
    <w:rsid w:val="001F0933"/>
    <w:rsid w:val="001F0A2F"/>
    <w:rsid w:val="001F0B21"/>
    <w:rsid w:val="001F0C2A"/>
    <w:rsid w:val="001F0C4C"/>
    <w:rsid w:val="001F0CD2"/>
    <w:rsid w:val="001F10EB"/>
    <w:rsid w:val="001F1234"/>
    <w:rsid w:val="001F12C9"/>
    <w:rsid w:val="001F198C"/>
    <w:rsid w:val="001F1B9B"/>
    <w:rsid w:val="001F1EBC"/>
    <w:rsid w:val="001F1EDA"/>
    <w:rsid w:val="001F1F9B"/>
    <w:rsid w:val="001F1FC5"/>
    <w:rsid w:val="001F20BE"/>
    <w:rsid w:val="001F2291"/>
    <w:rsid w:val="001F24C2"/>
    <w:rsid w:val="001F2621"/>
    <w:rsid w:val="001F27E6"/>
    <w:rsid w:val="001F2850"/>
    <w:rsid w:val="001F29CB"/>
    <w:rsid w:val="001F2B8A"/>
    <w:rsid w:val="001F2C2E"/>
    <w:rsid w:val="001F2CB0"/>
    <w:rsid w:val="001F3124"/>
    <w:rsid w:val="001F3484"/>
    <w:rsid w:val="001F357A"/>
    <w:rsid w:val="001F35B7"/>
    <w:rsid w:val="001F35E1"/>
    <w:rsid w:val="001F3A0C"/>
    <w:rsid w:val="001F3AAE"/>
    <w:rsid w:val="001F3C68"/>
    <w:rsid w:val="001F3C6F"/>
    <w:rsid w:val="001F3CEB"/>
    <w:rsid w:val="001F3D78"/>
    <w:rsid w:val="001F3DF2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BC"/>
    <w:rsid w:val="001F4CEC"/>
    <w:rsid w:val="001F4D25"/>
    <w:rsid w:val="001F4D75"/>
    <w:rsid w:val="001F4F76"/>
    <w:rsid w:val="001F4FC1"/>
    <w:rsid w:val="001F5136"/>
    <w:rsid w:val="001F5567"/>
    <w:rsid w:val="001F55E8"/>
    <w:rsid w:val="001F57CE"/>
    <w:rsid w:val="001F58C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C1D"/>
    <w:rsid w:val="00200C88"/>
    <w:rsid w:val="00201023"/>
    <w:rsid w:val="0020102A"/>
    <w:rsid w:val="002010EE"/>
    <w:rsid w:val="0020119A"/>
    <w:rsid w:val="002011D6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CB"/>
    <w:rsid w:val="00202CFC"/>
    <w:rsid w:val="00202EE7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B6"/>
    <w:rsid w:val="00203C73"/>
    <w:rsid w:val="00203F8C"/>
    <w:rsid w:val="00204043"/>
    <w:rsid w:val="00204046"/>
    <w:rsid w:val="002043DE"/>
    <w:rsid w:val="00204447"/>
    <w:rsid w:val="0020495D"/>
    <w:rsid w:val="002049DC"/>
    <w:rsid w:val="00204A2D"/>
    <w:rsid w:val="00204A82"/>
    <w:rsid w:val="00204B96"/>
    <w:rsid w:val="00204E43"/>
    <w:rsid w:val="00204EFC"/>
    <w:rsid w:val="0020514B"/>
    <w:rsid w:val="002051E2"/>
    <w:rsid w:val="00205898"/>
    <w:rsid w:val="00205BC8"/>
    <w:rsid w:val="00205C5A"/>
    <w:rsid w:val="00205C7E"/>
    <w:rsid w:val="00205D23"/>
    <w:rsid w:val="00205DBF"/>
    <w:rsid w:val="0020645E"/>
    <w:rsid w:val="0020656E"/>
    <w:rsid w:val="00206616"/>
    <w:rsid w:val="00206845"/>
    <w:rsid w:val="00206D5B"/>
    <w:rsid w:val="00206FB3"/>
    <w:rsid w:val="00206FF7"/>
    <w:rsid w:val="0020722E"/>
    <w:rsid w:val="00207298"/>
    <w:rsid w:val="002072BF"/>
    <w:rsid w:val="00207445"/>
    <w:rsid w:val="0020753C"/>
    <w:rsid w:val="00207567"/>
    <w:rsid w:val="00207A78"/>
    <w:rsid w:val="00207A95"/>
    <w:rsid w:val="00207C1F"/>
    <w:rsid w:val="00207D0F"/>
    <w:rsid w:val="00207DD4"/>
    <w:rsid w:val="002103B0"/>
    <w:rsid w:val="002103DE"/>
    <w:rsid w:val="0021044F"/>
    <w:rsid w:val="002105A1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9A"/>
    <w:rsid w:val="00211FFA"/>
    <w:rsid w:val="00212034"/>
    <w:rsid w:val="0021206D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C1"/>
    <w:rsid w:val="00212AE4"/>
    <w:rsid w:val="00212CAD"/>
    <w:rsid w:val="00212CD0"/>
    <w:rsid w:val="00212FDC"/>
    <w:rsid w:val="00213185"/>
    <w:rsid w:val="002131FF"/>
    <w:rsid w:val="00213207"/>
    <w:rsid w:val="002132BC"/>
    <w:rsid w:val="002134EB"/>
    <w:rsid w:val="0021352C"/>
    <w:rsid w:val="00213543"/>
    <w:rsid w:val="002136B0"/>
    <w:rsid w:val="00213857"/>
    <w:rsid w:val="002138B3"/>
    <w:rsid w:val="002138EE"/>
    <w:rsid w:val="002139FF"/>
    <w:rsid w:val="00213A76"/>
    <w:rsid w:val="00213DAF"/>
    <w:rsid w:val="00213E0E"/>
    <w:rsid w:val="00214333"/>
    <w:rsid w:val="0021437B"/>
    <w:rsid w:val="00214576"/>
    <w:rsid w:val="00214711"/>
    <w:rsid w:val="00214721"/>
    <w:rsid w:val="002147A9"/>
    <w:rsid w:val="002147C6"/>
    <w:rsid w:val="002148C6"/>
    <w:rsid w:val="0021497A"/>
    <w:rsid w:val="00214ABA"/>
    <w:rsid w:val="0021505F"/>
    <w:rsid w:val="002150CB"/>
    <w:rsid w:val="00215230"/>
    <w:rsid w:val="00215430"/>
    <w:rsid w:val="002155B9"/>
    <w:rsid w:val="00215688"/>
    <w:rsid w:val="00215989"/>
    <w:rsid w:val="0021598B"/>
    <w:rsid w:val="00215AD5"/>
    <w:rsid w:val="00215BBB"/>
    <w:rsid w:val="00215C64"/>
    <w:rsid w:val="00215F3D"/>
    <w:rsid w:val="00215F74"/>
    <w:rsid w:val="00215FDF"/>
    <w:rsid w:val="002160B0"/>
    <w:rsid w:val="00216161"/>
    <w:rsid w:val="00216357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78D"/>
    <w:rsid w:val="00220A37"/>
    <w:rsid w:val="00220B83"/>
    <w:rsid w:val="00220BC4"/>
    <w:rsid w:val="00220CC4"/>
    <w:rsid w:val="00220D29"/>
    <w:rsid w:val="002210AF"/>
    <w:rsid w:val="002210B8"/>
    <w:rsid w:val="0022134E"/>
    <w:rsid w:val="002215F7"/>
    <w:rsid w:val="00221765"/>
    <w:rsid w:val="00221A08"/>
    <w:rsid w:val="00221B6D"/>
    <w:rsid w:val="00221E04"/>
    <w:rsid w:val="002220FD"/>
    <w:rsid w:val="00222136"/>
    <w:rsid w:val="002224FA"/>
    <w:rsid w:val="00222531"/>
    <w:rsid w:val="0022258C"/>
    <w:rsid w:val="002226EB"/>
    <w:rsid w:val="00222798"/>
    <w:rsid w:val="002228E6"/>
    <w:rsid w:val="00222B64"/>
    <w:rsid w:val="00222CE1"/>
    <w:rsid w:val="002233F4"/>
    <w:rsid w:val="002235F2"/>
    <w:rsid w:val="0022395D"/>
    <w:rsid w:val="002239F2"/>
    <w:rsid w:val="00223D5C"/>
    <w:rsid w:val="00223E7F"/>
    <w:rsid w:val="00223F45"/>
    <w:rsid w:val="00223F49"/>
    <w:rsid w:val="002240FD"/>
    <w:rsid w:val="00224114"/>
    <w:rsid w:val="00224180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38C"/>
    <w:rsid w:val="0022554E"/>
    <w:rsid w:val="002255C5"/>
    <w:rsid w:val="00225858"/>
    <w:rsid w:val="002258BE"/>
    <w:rsid w:val="0022597F"/>
    <w:rsid w:val="00225A57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9C7"/>
    <w:rsid w:val="00226A15"/>
    <w:rsid w:val="00226C7E"/>
    <w:rsid w:val="00226DAB"/>
    <w:rsid w:val="0022717E"/>
    <w:rsid w:val="002275EF"/>
    <w:rsid w:val="002278E4"/>
    <w:rsid w:val="00227B47"/>
    <w:rsid w:val="00230119"/>
    <w:rsid w:val="002304F9"/>
    <w:rsid w:val="00230658"/>
    <w:rsid w:val="00230671"/>
    <w:rsid w:val="002308C1"/>
    <w:rsid w:val="002309EB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B2"/>
    <w:rsid w:val="00232737"/>
    <w:rsid w:val="0023274E"/>
    <w:rsid w:val="00232A0B"/>
    <w:rsid w:val="00232E5D"/>
    <w:rsid w:val="0023340F"/>
    <w:rsid w:val="002335D4"/>
    <w:rsid w:val="002337E6"/>
    <w:rsid w:val="002338C2"/>
    <w:rsid w:val="002339CD"/>
    <w:rsid w:val="00233C0E"/>
    <w:rsid w:val="00233D0D"/>
    <w:rsid w:val="002341EF"/>
    <w:rsid w:val="00234347"/>
    <w:rsid w:val="00234493"/>
    <w:rsid w:val="002344FD"/>
    <w:rsid w:val="00234586"/>
    <w:rsid w:val="0023474B"/>
    <w:rsid w:val="002348D5"/>
    <w:rsid w:val="00234A8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4E"/>
    <w:rsid w:val="0023625A"/>
    <w:rsid w:val="0023637F"/>
    <w:rsid w:val="002367AF"/>
    <w:rsid w:val="00236E69"/>
    <w:rsid w:val="00236EC1"/>
    <w:rsid w:val="00236F69"/>
    <w:rsid w:val="00237158"/>
    <w:rsid w:val="002372FD"/>
    <w:rsid w:val="002373A8"/>
    <w:rsid w:val="0023758D"/>
    <w:rsid w:val="0023770D"/>
    <w:rsid w:val="0023780A"/>
    <w:rsid w:val="00237A9E"/>
    <w:rsid w:val="00237ADB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FE5"/>
    <w:rsid w:val="0024107C"/>
    <w:rsid w:val="00241088"/>
    <w:rsid w:val="00241101"/>
    <w:rsid w:val="00241205"/>
    <w:rsid w:val="00241275"/>
    <w:rsid w:val="00241448"/>
    <w:rsid w:val="00241808"/>
    <w:rsid w:val="00241A49"/>
    <w:rsid w:val="00241A89"/>
    <w:rsid w:val="00241B26"/>
    <w:rsid w:val="00241CB3"/>
    <w:rsid w:val="00241D16"/>
    <w:rsid w:val="00241D92"/>
    <w:rsid w:val="00241F9D"/>
    <w:rsid w:val="002422D7"/>
    <w:rsid w:val="0024231F"/>
    <w:rsid w:val="00242441"/>
    <w:rsid w:val="0024250B"/>
    <w:rsid w:val="002427FE"/>
    <w:rsid w:val="00242874"/>
    <w:rsid w:val="002428DF"/>
    <w:rsid w:val="0024297B"/>
    <w:rsid w:val="00242A13"/>
    <w:rsid w:val="00242F76"/>
    <w:rsid w:val="00242FD9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93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E27"/>
    <w:rsid w:val="0025016C"/>
    <w:rsid w:val="00250255"/>
    <w:rsid w:val="002502E5"/>
    <w:rsid w:val="002503EE"/>
    <w:rsid w:val="002507CC"/>
    <w:rsid w:val="00250850"/>
    <w:rsid w:val="00250CBE"/>
    <w:rsid w:val="00250DEC"/>
    <w:rsid w:val="00250EE0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166"/>
    <w:rsid w:val="0025217C"/>
    <w:rsid w:val="00252326"/>
    <w:rsid w:val="00252464"/>
    <w:rsid w:val="002524CB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89"/>
    <w:rsid w:val="0025304A"/>
    <w:rsid w:val="00253271"/>
    <w:rsid w:val="00253475"/>
    <w:rsid w:val="00253551"/>
    <w:rsid w:val="002535D9"/>
    <w:rsid w:val="002535E6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D92"/>
    <w:rsid w:val="00254DC0"/>
    <w:rsid w:val="00254DF0"/>
    <w:rsid w:val="00254E31"/>
    <w:rsid w:val="00254F4B"/>
    <w:rsid w:val="002550AD"/>
    <w:rsid w:val="00255442"/>
    <w:rsid w:val="002554D9"/>
    <w:rsid w:val="00255552"/>
    <w:rsid w:val="002555E6"/>
    <w:rsid w:val="00255626"/>
    <w:rsid w:val="002558C3"/>
    <w:rsid w:val="00255B43"/>
    <w:rsid w:val="00255BB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E05"/>
    <w:rsid w:val="00256E08"/>
    <w:rsid w:val="00256F3E"/>
    <w:rsid w:val="00256F7B"/>
    <w:rsid w:val="00256FE2"/>
    <w:rsid w:val="0025710E"/>
    <w:rsid w:val="00257125"/>
    <w:rsid w:val="0025724F"/>
    <w:rsid w:val="002573D5"/>
    <w:rsid w:val="0025746D"/>
    <w:rsid w:val="0025762F"/>
    <w:rsid w:val="00257645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5DB"/>
    <w:rsid w:val="00260697"/>
    <w:rsid w:val="002608DB"/>
    <w:rsid w:val="00260CC6"/>
    <w:rsid w:val="00260D8A"/>
    <w:rsid w:val="00260E6A"/>
    <w:rsid w:val="00261115"/>
    <w:rsid w:val="002615EC"/>
    <w:rsid w:val="00261656"/>
    <w:rsid w:val="00261871"/>
    <w:rsid w:val="00261B73"/>
    <w:rsid w:val="00261B7C"/>
    <w:rsid w:val="00261D1E"/>
    <w:rsid w:val="002621C7"/>
    <w:rsid w:val="002621D1"/>
    <w:rsid w:val="002625CD"/>
    <w:rsid w:val="00262885"/>
    <w:rsid w:val="00262BFF"/>
    <w:rsid w:val="00262D97"/>
    <w:rsid w:val="00262DD0"/>
    <w:rsid w:val="0026320F"/>
    <w:rsid w:val="00263239"/>
    <w:rsid w:val="0026330C"/>
    <w:rsid w:val="00263315"/>
    <w:rsid w:val="002636F1"/>
    <w:rsid w:val="00263794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CD2"/>
    <w:rsid w:val="00264EC2"/>
    <w:rsid w:val="00264FC1"/>
    <w:rsid w:val="00265047"/>
    <w:rsid w:val="00265168"/>
    <w:rsid w:val="002653D0"/>
    <w:rsid w:val="002654A0"/>
    <w:rsid w:val="00265712"/>
    <w:rsid w:val="0026582B"/>
    <w:rsid w:val="00265D04"/>
    <w:rsid w:val="00265F34"/>
    <w:rsid w:val="0026608F"/>
    <w:rsid w:val="0026610E"/>
    <w:rsid w:val="00266147"/>
    <w:rsid w:val="002661EE"/>
    <w:rsid w:val="00266240"/>
    <w:rsid w:val="002663C2"/>
    <w:rsid w:val="002663FD"/>
    <w:rsid w:val="00266593"/>
    <w:rsid w:val="002666EA"/>
    <w:rsid w:val="002667E6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AF7"/>
    <w:rsid w:val="00267DDF"/>
    <w:rsid w:val="00267F58"/>
    <w:rsid w:val="0027029D"/>
    <w:rsid w:val="002702AE"/>
    <w:rsid w:val="002704D8"/>
    <w:rsid w:val="002704FC"/>
    <w:rsid w:val="00270658"/>
    <w:rsid w:val="002707BA"/>
    <w:rsid w:val="00270816"/>
    <w:rsid w:val="00270AF1"/>
    <w:rsid w:val="00270B53"/>
    <w:rsid w:val="00270DA3"/>
    <w:rsid w:val="00271068"/>
    <w:rsid w:val="002710E6"/>
    <w:rsid w:val="00271401"/>
    <w:rsid w:val="0027185D"/>
    <w:rsid w:val="00271C51"/>
    <w:rsid w:val="00271D2D"/>
    <w:rsid w:val="00271D59"/>
    <w:rsid w:val="00271E9A"/>
    <w:rsid w:val="00271F13"/>
    <w:rsid w:val="00271FAC"/>
    <w:rsid w:val="002723F6"/>
    <w:rsid w:val="002726E7"/>
    <w:rsid w:val="0027281D"/>
    <w:rsid w:val="00272973"/>
    <w:rsid w:val="00272987"/>
    <w:rsid w:val="00272998"/>
    <w:rsid w:val="00272C5A"/>
    <w:rsid w:val="00272EDE"/>
    <w:rsid w:val="00272F84"/>
    <w:rsid w:val="00273000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64"/>
    <w:rsid w:val="00275EBB"/>
    <w:rsid w:val="00275F11"/>
    <w:rsid w:val="0027605E"/>
    <w:rsid w:val="002760F1"/>
    <w:rsid w:val="002764BF"/>
    <w:rsid w:val="0027656B"/>
    <w:rsid w:val="002766CE"/>
    <w:rsid w:val="00276BCB"/>
    <w:rsid w:val="00276E26"/>
    <w:rsid w:val="00276E54"/>
    <w:rsid w:val="0027700A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76"/>
    <w:rsid w:val="00281751"/>
    <w:rsid w:val="00281910"/>
    <w:rsid w:val="002819ED"/>
    <w:rsid w:val="00281B53"/>
    <w:rsid w:val="00281D9B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51B6"/>
    <w:rsid w:val="002851E2"/>
    <w:rsid w:val="002852EF"/>
    <w:rsid w:val="0028570B"/>
    <w:rsid w:val="0028590E"/>
    <w:rsid w:val="00285C4F"/>
    <w:rsid w:val="00285C6A"/>
    <w:rsid w:val="00285D57"/>
    <w:rsid w:val="00285E6A"/>
    <w:rsid w:val="002860C4"/>
    <w:rsid w:val="00286306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2A8"/>
    <w:rsid w:val="002872DB"/>
    <w:rsid w:val="0028740E"/>
    <w:rsid w:val="002874C2"/>
    <w:rsid w:val="002875DE"/>
    <w:rsid w:val="0028769A"/>
    <w:rsid w:val="002876BA"/>
    <w:rsid w:val="002877AC"/>
    <w:rsid w:val="00287AD9"/>
    <w:rsid w:val="00287BF5"/>
    <w:rsid w:val="00287D1A"/>
    <w:rsid w:val="00290071"/>
    <w:rsid w:val="00290331"/>
    <w:rsid w:val="002903F5"/>
    <w:rsid w:val="0029047F"/>
    <w:rsid w:val="0029067A"/>
    <w:rsid w:val="002908DD"/>
    <w:rsid w:val="0029097B"/>
    <w:rsid w:val="002909B3"/>
    <w:rsid w:val="00290A44"/>
    <w:rsid w:val="00290A46"/>
    <w:rsid w:val="00290AE5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8ED"/>
    <w:rsid w:val="00291998"/>
    <w:rsid w:val="002919CA"/>
    <w:rsid w:val="00291B94"/>
    <w:rsid w:val="00291BEC"/>
    <w:rsid w:val="0029250A"/>
    <w:rsid w:val="00292A20"/>
    <w:rsid w:val="00292A3B"/>
    <w:rsid w:val="00292B38"/>
    <w:rsid w:val="00292CB1"/>
    <w:rsid w:val="00292E20"/>
    <w:rsid w:val="002931BA"/>
    <w:rsid w:val="00293205"/>
    <w:rsid w:val="0029342F"/>
    <w:rsid w:val="00293489"/>
    <w:rsid w:val="002934A8"/>
    <w:rsid w:val="002934E5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5C8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D8E"/>
    <w:rsid w:val="002A0E41"/>
    <w:rsid w:val="002A0E58"/>
    <w:rsid w:val="002A0EC4"/>
    <w:rsid w:val="002A0F2F"/>
    <w:rsid w:val="002A0FB0"/>
    <w:rsid w:val="002A1119"/>
    <w:rsid w:val="002A1198"/>
    <w:rsid w:val="002A1299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306B"/>
    <w:rsid w:val="002A3081"/>
    <w:rsid w:val="002A31EB"/>
    <w:rsid w:val="002A339F"/>
    <w:rsid w:val="002A3436"/>
    <w:rsid w:val="002A345C"/>
    <w:rsid w:val="002A36A6"/>
    <w:rsid w:val="002A3831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C0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BB6"/>
    <w:rsid w:val="002A6EBA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0F"/>
    <w:rsid w:val="002A7E2E"/>
    <w:rsid w:val="002A7E84"/>
    <w:rsid w:val="002B0098"/>
    <w:rsid w:val="002B012B"/>
    <w:rsid w:val="002B0217"/>
    <w:rsid w:val="002B02D6"/>
    <w:rsid w:val="002B0306"/>
    <w:rsid w:val="002B0387"/>
    <w:rsid w:val="002B0409"/>
    <w:rsid w:val="002B0540"/>
    <w:rsid w:val="002B0B1C"/>
    <w:rsid w:val="002B0C3F"/>
    <w:rsid w:val="002B0E3D"/>
    <w:rsid w:val="002B0EA5"/>
    <w:rsid w:val="002B111E"/>
    <w:rsid w:val="002B1620"/>
    <w:rsid w:val="002B1639"/>
    <w:rsid w:val="002B16DC"/>
    <w:rsid w:val="002B172D"/>
    <w:rsid w:val="002B17D9"/>
    <w:rsid w:val="002B193F"/>
    <w:rsid w:val="002B1CA0"/>
    <w:rsid w:val="002B1D29"/>
    <w:rsid w:val="002B1EAF"/>
    <w:rsid w:val="002B1EB0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88"/>
    <w:rsid w:val="002B3059"/>
    <w:rsid w:val="002B3336"/>
    <w:rsid w:val="002B3391"/>
    <w:rsid w:val="002B3404"/>
    <w:rsid w:val="002B35DA"/>
    <w:rsid w:val="002B3674"/>
    <w:rsid w:val="002B36B4"/>
    <w:rsid w:val="002B3C4A"/>
    <w:rsid w:val="002B409A"/>
    <w:rsid w:val="002B4203"/>
    <w:rsid w:val="002B428C"/>
    <w:rsid w:val="002B42AD"/>
    <w:rsid w:val="002B45BF"/>
    <w:rsid w:val="002B4693"/>
    <w:rsid w:val="002B469E"/>
    <w:rsid w:val="002B4725"/>
    <w:rsid w:val="002B476C"/>
    <w:rsid w:val="002B49B1"/>
    <w:rsid w:val="002B4A53"/>
    <w:rsid w:val="002B4B38"/>
    <w:rsid w:val="002B4B67"/>
    <w:rsid w:val="002B4C8F"/>
    <w:rsid w:val="002B4D16"/>
    <w:rsid w:val="002B508A"/>
    <w:rsid w:val="002B5090"/>
    <w:rsid w:val="002B51F2"/>
    <w:rsid w:val="002B53BC"/>
    <w:rsid w:val="002B5492"/>
    <w:rsid w:val="002B56F2"/>
    <w:rsid w:val="002B57D3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44"/>
    <w:rsid w:val="002C00BC"/>
    <w:rsid w:val="002C027D"/>
    <w:rsid w:val="002C054E"/>
    <w:rsid w:val="002C061A"/>
    <w:rsid w:val="002C075E"/>
    <w:rsid w:val="002C07B3"/>
    <w:rsid w:val="002C0886"/>
    <w:rsid w:val="002C0A21"/>
    <w:rsid w:val="002C0A77"/>
    <w:rsid w:val="002C0C89"/>
    <w:rsid w:val="002C0D40"/>
    <w:rsid w:val="002C0DB2"/>
    <w:rsid w:val="002C0ED7"/>
    <w:rsid w:val="002C0EDA"/>
    <w:rsid w:val="002C0F99"/>
    <w:rsid w:val="002C19A1"/>
    <w:rsid w:val="002C19A3"/>
    <w:rsid w:val="002C19F4"/>
    <w:rsid w:val="002C1A1D"/>
    <w:rsid w:val="002C1A25"/>
    <w:rsid w:val="002C1CD4"/>
    <w:rsid w:val="002C1DCC"/>
    <w:rsid w:val="002C1ECA"/>
    <w:rsid w:val="002C1F9F"/>
    <w:rsid w:val="002C1FBD"/>
    <w:rsid w:val="002C2071"/>
    <w:rsid w:val="002C2254"/>
    <w:rsid w:val="002C23D2"/>
    <w:rsid w:val="002C252F"/>
    <w:rsid w:val="002C25B7"/>
    <w:rsid w:val="002C26EC"/>
    <w:rsid w:val="002C2AED"/>
    <w:rsid w:val="002C2C2F"/>
    <w:rsid w:val="002C2CFC"/>
    <w:rsid w:val="002C304B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89"/>
    <w:rsid w:val="002C41EE"/>
    <w:rsid w:val="002C424A"/>
    <w:rsid w:val="002C43EA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3DF"/>
    <w:rsid w:val="002C7544"/>
    <w:rsid w:val="002C767A"/>
    <w:rsid w:val="002C76E7"/>
    <w:rsid w:val="002C770E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10BF"/>
    <w:rsid w:val="002D10C1"/>
    <w:rsid w:val="002D1114"/>
    <w:rsid w:val="002D1126"/>
    <w:rsid w:val="002D12F6"/>
    <w:rsid w:val="002D136F"/>
    <w:rsid w:val="002D13F9"/>
    <w:rsid w:val="002D1A60"/>
    <w:rsid w:val="002D1B0A"/>
    <w:rsid w:val="002D1BA1"/>
    <w:rsid w:val="002D1BC4"/>
    <w:rsid w:val="002D1C10"/>
    <w:rsid w:val="002D1DBF"/>
    <w:rsid w:val="002D1F06"/>
    <w:rsid w:val="002D204F"/>
    <w:rsid w:val="002D21A9"/>
    <w:rsid w:val="002D231C"/>
    <w:rsid w:val="002D24FB"/>
    <w:rsid w:val="002D259F"/>
    <w:rsid w:val="002D2881"/>
    <w:rsid w:val="002D28E1"/>
    <w:rsid w:val="002D2BE6"/>
    <w:rsid w:val="002D2C84"/>
    <w:rsid w:val="002D2F0E"/>
    <w:rsid w:val="002D2FB1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63"/>
    <w:rsid w:val="002D45C8"/>
    <w:rsid w:val="002D461B"/>
    <w:rsid w:val="002D4739"/>
    <w:rsid w:val="002D4C94"/>
    <w:rsid w:val="002D50A7"/>
    <w:rsid w:val="002D5104"/>
    <w:rsid w:val="002D534E"/>
    <w:rsid w:val="002D5363"/>
    <w:rsid w:val="002D5682"/>
    <w:rsid w:val="002D5918"/>
    <w:rsid w:val="002D5B4F"/>
    <w:rsid w:val="002D5D6B"/>
    <w:rsid w:val="002D6331"/>
    <w:rsid w:val="002D65AB"/>
    <w:rsid w:val="002D68A2"/>
    <w:rsid w:val="002D68AB"/>
    <w:rsid w:val="002D6A09"/>
    <w:rsid w:val="002D6BAF"/>
    <w:rsid w:val="002D6CD7"/>
    <w:rsid w:val="002D6FB5"/>
    <w:rsid w:val="002D6FDA"/>
    <w:rsid w:val="002D7192"/>
    <w:rsid w:val="002D7328"/>
    <w:rsid w:val="002D7622"/>
    <w:rsid w:val="002D765F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D7"/>
    <w:rsid w:val="002E0828"/>
    <w:rsid w:val="002E08EC"/>
    <w:rsid w:val="002E0EDA"/>
    <w:rsid w:val="002E101D"/>
    <w:rsid w:val="002E110F"/>
    <w:rsid w:val="002E1258"/>
    <w:rsid w:val="002E1AED"/>
    <w:rsid w:val="002E1DD7"/>
    <w:rsid w:val="002E1E0F"/>
    <w:rsid w:val="002E206C"/>
    <w:rsid w:val="002E2275"/>
    <w:rsid w:val="002E22F3"/>
    <w:rsid w:val="002E24A4"/>
    <w:rsid w:val="002E24EF"/>
    <w:rsid w:val="002E2588"/>
    <w:rsid w:val="002E293B"/>
    <w:rsid w:val="002E2996"/>
    <w:rsid w:val="002E2CBE"/>
    <w:rsid w:val="002E2CDA"/>
    <w:rsid w:val="002E30AD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A31"/>
    <w:rsid w:val="002E4A8C"/>
    <w:rsid w:val="002E4A9A"/>
    <w:rsid w:val="002E4B37"/>
    <w:rsid w:val="002E4B47"/>
    <w:rsid w:val="002E4BF9"/>
    <w:rsid w:val="002E4CE1"/>
    <w:rsid w:val="002E4DC3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609C"/>
    <w:rsid w:val="002E6194"/>
    <w:rsid w:val="002E642D"/>
    <w:rsid w:val="002E6577"/>
    <w:rsid w:val="002E6627"/>
    <w:rsid w:val="002E6757"/>
    <w:rsid w:val="002E698B"/>
    <w:rsid w:val="002E6A30"/>
    <w:rsid w:val="002E6AFF"/>
    <w:rsid w:val="002E6B87"/>
    <w:rsid w:val="002E6BD3"/>
    <w:rsid w:val="002E6CDC"/>
    <w:rsid w:val="002E707B"/>
    <w:rsid w:val="002E74BB"/>
    <w:rsid w:val="002E7569"/>
    <w:rsid w:val="002E75F5"/>
    <w:rsid w:val="002E783F"/>
    <w:rsid w:val="002E7BA5"/>
    <w:rsid w:val="002E7CBB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91"/>
    <w:rsid w:val="002F21A4"/>
    <w:rsid w:val="002F24CA"/>
    <w:rsid w:val="002F24DC"/>
    <w:rsid w:val="002F2575"/>
    <w:rsid w:val="002F275A"/>
    <w:rsid w:val="002F2930"/>
    <w:rsid w:val="002F29CF"/>
    <w:rsid w:val="002F2A9D"/>
    <w:rsid w:val="002F2AD6"/>
    <w:rsid w:val="002F2B8A"/>
    <w:rsid w:val="002F2C83"/>
    <w:rsid w:val="002F2CDD"/>
    <w:rsid w:val="002F2D3B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D3D"/>
    <w:rsid w:val="002F3F7E"/>
    <w:rsid w:val="002F40A9"/>
    <w:rsid w:val="002F4141"/>
    <w:rsid w:val="002F4334"/>
    <w:rsid w:val="002F45CF"/>
    <w:rsid w:val="002F4656"/>
    <w:rsid w:val="002F473C"/>
    <w:rsid w:val="002F4970"/>
    <w:rsid w:val="002F4B2C"/>
    <w:rsid w:val="002F4BA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624"/>
    <w:rsid w:val="002F76FA"/>
    <w:rsid w:val="002F7761"/>
    <w:rsid w:val="002F7A95"/>
    <w:rsid w:val="002F7AFB"/>
    <w:rsid w:val="002F7B2E"/>
    <w:rsid w:val="002F7E2F"/>
    <w:rsid w:val="0030003B"/>
    <w:rsid w:val="00300224"/>
    <w:rsid w:val="0030038B"/>
    <w:rsid w:val="00300531"/>
    <w:rsid w:val="00300595"/>
    <w:rsid w:val="0030071F"/>
    <w:rsid w:val="00300735"/>
    <w:rsid w:val="003008EF"/>
    <w:rsid w:val="00300A8B"/>
    <w:rsid w:val="00300AA2"/>
    <w:rsid w:val="00300C4D"/>
    <w:rsid w:val="00300DD0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CDD"/>
    <w:rsid w:val="00304F44"/>
    <w:rsid w:val="003050CB"/>
    <w:rsid w:val="0030523D"/>
    <w:rsid w:val="003053BC"/>
    <w:rsid w:val="003055E6"/>
    <w:rsid w:val="003055F1"/>
    <w:rsid w:val="00305902"/>
    <w:rsid w:val="0030593B"/>
    <w:rsid w:val="00305AD5"/>
    <w:rsid w:val="00305B1C"/>
    <w:rsid w:val="00305BC7"/>
    <w:rsid w:val="00305C73"/>
    <w:rsid w:val="00305D47"/>
    <w:rsid w:val="00305DFE"/>
    <w:rsid w:val="00306032"/>
    <w:rsid w:val="003063B8"/>
    <w:rsid w:val="003068BB"/>
    <w:rsid w:val="00306B40"/>
    <w:rsid w:val="00306BFD"/>
    <w:rsid w:val="00306EF0"/>
    <w:rsid w:val="00306F5A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5D"/>
    <w:rsid w:val="0031046A"/>
    <w:rsid w:val="00310728"/>
    <w:rsid w:val="00310831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4A"/>
    <w:rsid w:val="003115B0"/>
    <w:rsid w:val="00311756"/>
    <w:rsid w:val="003117CA"/>
    <w:rsid w:val="003117F1"/>
    <w:rsid w:val="0031189F"/>
    <w:rsid w:val="00311C2C"/>
    <w:rsid w:val="00311DB0"/>
    <w:rsid w:val="00311F3D"/>
    <w:rsid w:val="00312787"/>
    <w:rsid w:val="003128D3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173"/>
    <w:rsid w:val="003131FC"/>
    <w:rsid w:val="003133D5"/>
    <w:rsid w:val="00313530"/>
    <w:rsid w:val="003135C6"/>
    <w:rsid w:val="0031386B"/>
    <w:rsid w:val="00313AAA"/>
    <w:rsid w:val="00313ADF"/>
    <w:rsid w:val="00313AF1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D2"/>
    <w:rsid w:val="0031523A"/>
    <w:rsid w:val="003153EC"/>
    <w:rsid w:val="003155D5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12"/>
    <w:rsid w:val="00317FC6"/>
    <w:rsid w:val="00320098"/>
    <w:rsid w:val="0032009D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0B"/>
    <w:rsid w:val="00323E1A"/>
    <w:rsid w:val="00323FFD"/>
    <w:rsid w:val="00324309"/>
    <w:rsid w:val="003247F9"/>
    <w:rsid w:val="003248DF"/>
    <w:rsid w:val="00324D9C"/>
    <w:rsid w:val="00324DCF"/>
    <w:rsid w:val="00324E45"/>
    <w:rsid w:val="00324E7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678"/>
    <w:rsid w:val="003267A2"/>
    <w:rsid w:val="00326B37"/>
    <w:rsid w:val="00326D9D"/>
    <w:rsid w:val="00326DB3"/>
    <w:rsid w:val="00326F56"/>
    <w:rsid w:val="00326F9C"/>
    <w:rsid w:val="00326FF8"/>
    <w:rsid w:val="0032711D"/>
    <w:rsid w:val="00327481"/>
    <w:rsid w:val="00327546"/>
    <w:rsid w:val="00327636"/>
    <w:rsid w:val="00327637"/>
    <w:rsid w:val="003276CD"/>
    <w:rsid w:val="00327773"/>
    <w:rsid w:val="0032782C"/>
    <w:rsid w:val="00327B14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726"/>
    <w:rsid w:val="0033079E"/>
    <w:rsid w:val="003307C6"/>
    <w:rsid w:val="003308C9"/>
    <w:rsid w:val="003308EF"/>
    <w:rsid w:val="00330C43"/>
    <w:rsid w:val="003310BA"/>
    <w:rsid w:val="00331196"/>
    <w:rsid w:val="0033119B"/>
    <w:rsid w:val="0033122D"/>
    <w:rsid w:val="003312F3"/>
    <w:rsid w:val="00331636"/>
    <w:rsid w:val="00331782"/>
    <w:rsid w:val="00331812"/>
    <w:rsid w:val="00331941"/>
    <w:rsid w:val="00331A49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DFF"/>
    <w:rsid w:val="00332E76"/>
    <w:rsid w:val="003330D3"/>
    <w:rsid w:val="003330DE"/>
    <w:rsid w:val="003331DE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7E"/>
    <w:rsid w:val="00334AFC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98"/>
    <w:rsid w:val="00336262"/>
    <w:rsid w:val="0033635A"/>
    <w:rsid w:val="0033648A"/>
    <w:rsid w:val="00336498"/>
    <w:rsid w:val="003367D5"/>
    <w:rsid w:val="00336C36"/>
    <w:rsid w:val="00336CD5"/>
    <w:rsid w:val="00336DFE"/>
    <w:rsid w:val="00336E8C"/>
    <w:rsid w:val="00337118"/>
    <w:rsid w:val="00337173"/>
    <w:rsid w:val="00337702"/>
    <w:rsid w:val="00337979"/>
    <w:rsid w:val="00337C2F"/>
    <w:rsid w:val="00337E8D"/>
    <w:rsid w:val="00337F3C"/>
    <w:rsid w:val="00337FCB"/>
    <w:rsid w:val="00340075"/>
    <w:rsid w:val="0034061E"/>
    <w:rsid w:val="00340779"/>
    <w:rsid w:val="0034086A"/>
    <w:rsid w:val="003408C4"/>
    <w:rsid w:val="003408E2"/>
    <w:rsid w:val="00340A81"/>
    <w:rsid w:val="00340BAB"/>
    <w:rsid w:val="0034128C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59B"/>
    <w:rsid w:val="003425B1"/>
    <w:rsid w:val="003425E7"/>
    <w:rsid w:val="00342639"/>
    <w:rsid w:val="003427E7"/>
    <w:rsid w:val="003428E8"/>
    <w:rsid w:val="00342ADB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3CB1"/>
    <w:rsid w:val="0034404C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D8F"/>
    <w:rsid w:val="00344E1F"/>
    <w:rsid w:val="00344E35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610"/>
    <w:rsid w:val="0034662C"/>
    <w:rsid w:val="00346838"/>
    <w:rsid w:val="0034690B"/>
    <w:rsid w:val="00346A5F"/>
    <w:rsid w:val="00346C70"/>
    <w:rsid w:val="00347052"/>
    <w:rsid w:val="0034712E"/>
    <w:rsid w:val="003471D0"/>
    <w:rsid w:val="00347744"/>
    <w:rsid w:val="003477F7"/>
    <w:rsid w:val="003478E6"/>
    <w:rsid w:val="00347D3C"/>
    <w:rsid w:val="00347DC2"/>
    <w:rsid w:val="0035021B"/>
    <w:rsid w:val="00350374"/>
    <w:rsid w:val="003508C9"/>
    <w:rsid w:val="003508FA"/>
    <w:rsid w:val="00350D11"/>
    <w:rsid w:val="00350D45"/>
    <w:rsid w:val="00350DAC"/>
    <w:rsid w:val="0035101A"/>
    <w:rsid w:val="003510BA"/>
    <w:rsid w:val="00351129"/>
    <w:rsid w:val="00351227"/>
    <w:rsid w:val="00351272"/>
    <w:rsid w:val="0035135F"/>
    <w:rsid w:val="003516A0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AC"/>
    <w:rsid w:val="00352CDE"/>
    <w:rsid w:val="00352D69"/>
    <w:rsid w:val="00352FE0"/>
    <w:rsid w:val="00353002"/>
    <w:rsid w:val="003530CC"/>
    <w:rsid w:val="003535A5"/>
    <w:rsid w:val="00353993"/>
    <w:rsid w:val="003539FD"/>
    <w:rsid w:val="00353BA6"/>
    <w:rsid w:val="00353E94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4E"/>
    <w:rsid w:val="00356B34"/>
    <w:rsid w:val="00356C40"/>
    <w:rsid w:val="00356EA2"/>
    <w:rsid w:val="00357474"/>
    <w:rsid w:val="00357B08"/>
    <w:rsid w:val="00357D59"/>
    <w:rsid w:val="00357E3A"/>
    <w:rsid w:val="00357EC4"/>
    <w:rsid w:val="00360181"/>
    <w:rsid w:val="003602CF"/>
    <w:rsid w:val="00360314"/>
    <w:rsid w:val="00360583"/>
    <w:rsid w:val="003606BE"/>
    <w:rsid w:val="00360710"/>
    <w:rsid w:val="00360B39"/>
    <w:rsid w:val="00360D2F"/>
    <w:rsid w:val="00360D67"/>
    <w:rsid w:val="00360FF4"/>
    <w:rsid w:val="0036111A"/>
    <w:rsid w:val="0036123E"/>
    <w:rsid w:val="003612A7"/>
    <w:rsid w:val="0036137A"/>
    <w:rsid w:val="0036139B"/>
    <w:rsid w:val="00361534"/>
    <w:rsid w:val="00361793"/>
    <w:rsid w:val="00361D74"/>
    <w:rsid w:val="00361E41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074"/>
    <w:rsid w:val="00363252"/>
    <w:rsid w:val="00363681"/>
    <w:rsid w:val="00363946"/>
    <w:rsid w:val="00363A8A"/>
    <w:rsid w:val="00363B0A"/>
    <w:rsid w:val="00363CAD"/>
    <w:rsid w:val="00363E44"/>
    <w:rsid w:val="003640B1"/>
    <w:rsid w:val="003641D2"/>
    <w:rsid w:val="00364363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A5"/>
    <w:rsid w:val="0037411C"/>
    <w:rsid w:val="0037459C"/>
    <w:rsid w:val="0037486B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474"/>
    <w:rsid w:val="003754CE"/>
    <w:rsid w:val="003756C2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C5"/>
    <w:rsid w:val="003766CA"/>
    <w:rsid w:val="00376717"/>
    <w:rsid w:val="00376800"/>
    <w:rsid w:val="0037693A"/>
    <w:rsid w:val="00376CF4"/>
    <w:rsid w:val="00376F75"/>
    <w:rsid w:val="0037730A"/>
    <w:rsid w:val="00377351"/>
    <w:rsid w:val="00377353"/>
    <w:rsid w:val="003776B3"/>
    <w:rsid w:val="00377910"/>
    <w:rsid w:val="003779D4"/>
    <w:rsid w:val="00377A13"/>
    <w:rsid w:val="00377A3D"/>
    <w:rsid w:val="00377A66"/>
    <w:rsid w:val="00377D47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317"/>
    <w:rsid w:val="0038137A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1B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34C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8BE"/>
    <w:rsid w:val="00387A98"/>
    <w:rsid w:val="00387CEB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11"/>
    <w:rsid w:val="00392044"/>
    <w:rsid w:val="0039215E"/>
    <w:rsid w:val="00392434"/>
    <w:rsid w:val="00392524"/>
    <w:rsid w:val="0039264F"/>
    <w:rsid w:val="00392817"/>
    <w:rsid w:val="0039286C"/>
    <w:rsid w:val="00392AAA"/>
    <w:rsid w:val="00392C35"/>
    <w:rsid w:val="00392D09"/>
    <w:rsid w:val="00392DA9"/>
    <w:rsid w:val="00392F38"/>
    <w:rsid w:val="003930C1"/>
    <w:rsid w:val="00393281"/>
    <w:rsid w:val="0039357B"/>
    <w:rsid w:val="0039372A"/>
    <w:rsid w:val="0039386A"/>
    <w:rsid w:val="003939D4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54"/>
    <w:rsid w:val="003949A4"/>
    <w:rsid w:val="00394B6C"/>
    <w:rsid w:val="00394D9A"/>
    <w:rsid w:val="00395267"/>
    <w:rsid w:val="003953B5"/>
    <w:rsid w:val="003953C1"/>
    <w:rsid w:val="00395547"/>
    <w:rsid w:val="00395653"/>
    <w:rsid w:val="0039570B"/>
    <w:rsid w:val="00395874"/>
    <w:rsid w:val="00395A88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FA9"/>
    <w:rsid w:val="003A103F"/>
    <w:rsid w:val="003A1096"/>
    <w:rsid w:val="003A113C"/>
    <w:rsid w:val="003A11AC"/>
    <w:rsid w:val="003A129D"/>
    <w:rsid w:val="003A12C0"/>
    <w:rsid w:val="003A1312"/>
    <w:rsid w:val="003A14F2"/>
    <w:rsid w:val="003A1693"/>
    <w:rsid w:val="003A1694"/>
    <w:rsid w:val="003A189A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59F"/>
    <w:rsid w:val="003A25B1"/>
    <w:rsid w:val="003A2647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A04"/>
    <w:rsid w:val="003A4D3F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DA"/>
    <w:rsid w:val="003A7FE2"/>
    <w:rsid w:val="003B0414"/>
    <w:rsid w:val="003B0588"/>
    <w:rsid w:val="003B05C5"/>
    <w:rsid w:val="003B05E6"/>
    <w:rsid w:val="003B0609"/>
    <w:rsid w:val="003B0857"/>
    <w:rsid w:val="003B08B2"/>
    <w:rsid w:val="003B0B8E"/>
    <w:rsid w:val="003B0BFE"/>
    <w:rsid w:val="003B0FAC"/>
    <w:rsid w:val="003B118C"/>
    <w:rsid w:val="003B1379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F89"/>
    <w:rsid w:val="003B20C3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FE"/>
    <w:rsid w:val="003B2CE1"/>
    <w:rsid w:val="003B2D05"/>
    <w:rsid w:val="003B2D1C"/>
    <w:rsid w:val="003B33E4"/>
    <w:rsid w:val="003B3624"/>
    <w:rsid w:val="003B36A6"/>
    <w:rsid w:val="003B36BE"/>
    <w:rsid w:val="003B3972"/>
    <w:rsid w:val="003B3A95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BD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72F"/>
    <w:rsid w:val="003B7A5C"/>
    <w:rsid w:val="003B7BE8"/>
    <w:rsid w:val="003B7C34"/>
    <w:rsid w:val="003B7E75"/>
    <w:rsid w:val="003C0093"/>
    <w:rsid w:val="003C024C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CA8"/>
    <w:rsid w:val="003C3CAD"/>
    <w:rsid w:val="003C3D16"/>
    <w:rsid w:val="003C3F3C"/>
    <w:rsid w:val="003C3FE6"/>
    <w:rsid w:val="003C4002"/>
    <w:rsid w:val="003C4049"/>
    <w:rsid w:val="003C45F3"/>
    <w:rsid w:val="003C4756"/>
    <w:rsid w:val="003C475A"/>
    <w:rsid w:val="003C495A"/>
    <w:rsid w:val="003C4AF5"/>
    <w:rsid w:val="003C4D89"/>
    <w:rsid w:val="003C4DAB"/>
    <w:rsid w:val="003C4E24"/>
    <w:rsid w:val="003C4E8E"/>
    <w:rsid w:val="003C548B"/>
    <w:rsid w:val="003C5566"/>
    <w:rsid w:val="003C5681"/>
    <w:rsid w:val="003C5723"/>
    <w:rsid w:val="003C578D"/>
    <w:rsid w:val="003C57F6"/>
    <w:rsid w:val="003C5A51"/>
    <w:rsid w:val="003C5C31"/>
    <w:rsid w:val="003C5D33"/>
    <w:rsid w:val="003C6087"/>
    <w:rsid w:val="003C6203"/>
    <w:rsid w:val="003C6210"/>
    <w:rsid w:val="003C6436"/>
    <w:rsid w:val="003C6470"/>
    <w:rsid w:val="003C65CA"/>
    <w:rsid w:val="003C65F4"/>
    <w:rsid w:val="003C6951"/>
    <w:rsid w:val="003C6955"/>
    <w:rsid w:val="003C6C28"/>
    <w:rsid w:val="003C6FD1"/>
    <w:rsid w:val="003C7153"/>
    <w:rsid w:val="003C71C9"/>
    <w:rsid w:val="003C7548"/>
    <w:rsid w:val="003C7634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6F2"/>
    <w:rsid w:val="003D1810"/>
    <w:rsid w:val="003D1873"/>
    <w:rsid w:val="003D19DD"/>
    <w:rsid w:val="003D19E3"/>
    <w:rsid w:val="003D1A6C"/>
    <w:rsid w:val="003D1A6E"/>
    <w:rsid w:val="003D1DC3"/>
    <w:rsid w:val="003D1E82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453"/>
    <w:rsid w:val="003D3545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64F"/>
    <w:rsid w:val="003D5729"/>
    <w:rsid w:val="003D5DAF"/>
    <w:rsid w:val="003D6146"/>
    <w:rsid w:val="003D614C"/>
    <w:rsid w:val="003D62B2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BA4"/>
    <w:rsid w:val="003E0CF7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8A9"/>
    <w:rsid w:val="003E1C14"/>
    <w:rsid w:val="003E1CF7"/>
    <w:rsid w:val="003E1D8D"/>
    <w:rsid w:val="003E1DD5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F"/>
    <w:rsid w:val="003E2EA2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E55"/>
    <w:rsid w:val="003E3E90"/>
    <w:rsid w:val="003E3EF9"/>
    <w:rsid w:val="003E41C4"/>
    <w:rsid w:val="003E4249"/>
    <w:rsid w:val="003E42C6"/>
    <w:rsid w:val="003E42E8"/>
    <w:rsid w:val="003E45C2"/>
    <w:rsid w:val="003E468A"/>
    <w:rsid w:val="003E479A"/>
    <w:rsid w:val="003E494C"/>
    <w:rsid w:val="003E4CAA"/>
    <w:rsid w:val="003E52CB"/>
    <w:rsid w:val="003E53F8"/>
    <w:rsid w:val="003E5848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8AF"/>
    <w:rsid w:val="003E7AB2"/>
    <w:rsid w:val="003E7BC1"/>
    <w:rsid w:val="003E7E77"/>
    <w:rsid w:val="003F0033"/>
    <w:rsid w:val="003F003D"/>
    <w:rsid w:val="003F0120"/>
    <w:rsid w:val="003F01E8"/>
    <w:rsid w:val="003F0244"/>
    <w:rsid w:val="003F02A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706"/>
    <w:rsid w:val="003F27D9"/>
    <w:rsid w:val="003F28B8"/>
    <w:rsid w:val="003F2948"/>
    <w:rsid w:val="003F2A47"/>
    <w:rsid w:val="003F2A67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042"/>
    <w:rsid w:val="003F4046"/>
    <w:rsid w:val="003F412D"/>
    <w:rsid w:val="003F4318"/>
    <w:rsid w:val="003F4348"/>
    <w:rsid w:val="003F440E"/>
    <w:rsid w:val="003F4596"/>
    <w:rsid w:val="003F47FC"/>
    <w:rsid w:val="003F4818"/>
    <w:rsid w:val="003F48CE"/>
    <w:rsid w:val="003F4D32"/>
    <w:rsid w:val="003F4E62"/>
    <w:rsid w:val="003F4FD9"/>
    <w:rsid w:val="003F52B7"/>
    <w:rsid w:val="003F542E"/>
    <w:rsid w:val="003F55A8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880"/>
    <w:rsid w:val="003F7A00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90"/>
    <w:rsid w:val="004012DE"/>
    <w:rsid w:val="00401385"/>
    <w:rsid w:val="0040182F"/>
    <w:rsid w:val="00401B67"/>
    <w:rsid w:val="00401BB9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6CCD"/>
    <w:rsid w:val="004077DF"/>
    <w:rsid w:val="00407DDC"/>
    <w:rsid w:val="00407E37"/>
    <w:rsid w:val="0041007B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8B"/>
    <w:rsid w:val="00411776"/>
    <w:rsid w:val="00411793"/>
    <w:rsid w:val="0041191D"/>
    <w:rsid w:val="00411C25"/>
    <w:rsid w:val="00411D4D"/>
    <w:rsid w:val="00411E2C"/>
    <w:rsid w:val="00411E83"/>
    <w:rsid w:val="004120F1"/>
    <w:rsid w:val="004121EA"/>
    <w:rsid w:val="004121F2"/>
    <w:rsid w:val="0041227A"/>
    <w:rsid w:val="00412374"/>
    <w:rsid w:val="004124A0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6DE"/>
    <w:rsid w:val="00413B34"/>
    <w:rsid w:val="00413E43"/>
    <w:rsid w:val="00413E76"/>
    <w:rsid w:val="00413EBA"/>
    <w:rsid w:val="00413F33"/>
    <w:rsid w:val="00413FD8"/>
    <w:rsid w:val="00414049"/>
    <w:rsid w:val="00414174"/>
    <w:rsid w:val="004142DB"/>
    <w:rsid w:val="00414366"/>
    <w:rsid w:val="004143C1"/>
    <w:rsid w:val="004144E9"/>
    <w:rsid w:val="0041456F"/>
    <w:rsid w:val="004149F9"/>
    <w:rsid w:val="00414A70"/>
    <w:rsid w:val="00414C39"/>
    <w:rsid w:val="00414E5C"/>
    <w:rsid w:val="004155E1"/>
    <w:rsid w:val="00415B14"/>
    <w:rsid w:val="00415B6B"/>
    <w:rsid w:val="00415D07"/>
    <w:rsid w:val="00415EFA"/>
    <w:rsid w:val="00415F3E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41F"/>
    <w:rsid w:val="00421776"/>
    <w:rsid w:val="00421A0E"/>
    <w:rsid w:val="00421CFE"/>
    <w:rsid w:val="00421DF8"/>
    <w:rsid w:val="00421E9C"/>
    <w:rsid w:val="00421FEB"/>
    <w:rsid w:val="00422192"/>
    <w:rsid w:val="004221CE"/>
    <w:rsid w:val="004221D9"/>
    <w:rsid w:val="004222E9"/>
    <w:rsid w:val="0042279F"/>
    <w:rsid w:val="004228FB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F5D"/>
    <w:rsid w:val="004242C8"/>
    <w:rsid w:val="004243AC"/>
    <w:rsid w:val="00424CAE"/>
    <w:rsid w:val="00424CE6"/>
    <w:rsid w:val="00424D3C"/>
    <w:rsid w:val="00424DD4"/>
    <w:rsid w:val="00424F06"/>
    <w:rsid w:val="0042511F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B59"/>
    <w:rsid w:val="00426CD1"/>
    <w:rsid w:val="00426E2B"/>
    <w:rsid w:val="00426EF5"/>
    <w:rsid w:val="00426F0B"/>
    <w:rsid w:val="00426F4A"/>
    <w:rsid w:val="00427236"/>
    <w:rsid w:val="0042735F"/>
    <w:rsid w:val="0042743C"/>
    <w:rsid w:val="0042747C"/>
    <w:rsid w:val="0042748E"/>
    <w:rsid w:val="0042765D"/>
    <w:rsid w:val="00427661"/>
    <w:rsid w:val="004276BC"/>
    <w:rsid w:val="00427803"/>
    <w:rsid w:val="004278B2"/>
    <w:rsid w:val="00427945"/>
    <w:rsid w:val="00427BA1"/>
    <w:rsid w:val="00427D16"/>
    <w:rsid w:val="00427EBE"/>
    <w:rsid w:val="00427F9B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40"/>
    <w:rsid w:val="00432DB4"/>
    <w:rsid w:val="004330B3"/>
    <w:rsid w:val="00433536"/>
    <w:rsid w:val="00433587"/>
    <w:rsid w:val="004335F5"/>
    <w:rsid w:val="00433919"/>
    <w:rsid w:val="00433D60"/>
    <w:rsid w:val="00434148"/>
    <w:rsid w:val="004343A8"/>
    <w:rsid w:val="00434B1B"/>
    <w:rsid w:val="00434DF2"/>
    <w:rsid w:val="00435366"/>
    <w:rsid w:val="0043575F"/>
    <w:rsid w:val="0043591C"/>
    <w:rsid w:val="00435DF4"/>
    <w:rsid w:val="00436642"/>
    <w:rsid w:val="00436761"/>
    <w:rsid w:val="00436A36"/>
    <w:rsid w:val="00436CB9"/>
    <w:rsid w:val="00436D7A"/>
    <w:rsid w:val="00436F38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323"/>
    <w:rsid w:val="004404C5"/>
    <w:rsid w:val="004405E9"/>
    <w:rsid w:val="004405EE"/>
    <w:rsid w:val="0044090A"/>
    <w:rsid w:val="00440D63"/>
    <w:rsid w:val="00440E38"/>
    <w:rsid w:val="00440E6B"/>
    <w:rsid w:val="00440F83"/>
    <w:rsid w:val="0044102C"/>
    <w:rsid w:val="00441265"/>
    <w:rsid w:val="004412BA"/>
    <w:rsid w:val="00441460"/>
    <w:rsid w:val="00441628"/>
    <w:rsid w:val="00441959"/>
    <w:rsid w:val="004419BF"/>
    <w:rsid w:val="00441C3A"/>
    <w:rsid w:val="004422A4"/>
    <w:rsid w:val="00442315"/>
    <w:rsid w:val="00442773"/>
    <w:rsid w:val="004429DF"/>
    <w:rsid w:val="004429F4"/>
    <w:rsid w:val="00442A9A"/>
    <w:rsid w:val="00442CB9"/>
    <w:rsid w:val="00442EE1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6CD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F71"/>
    <w:rsid w:val="0045101A"/>
    <w:rsid w:val="00451211"/>
    <w:rsid w:val="00451522"/>
    <w:rsid w:val="00451568"/>
    <w:rsid w:val="004515D7"/>
    <w:rsid w:val="0045191C"/>
    <w:rsid w:val="00451CBF"/>
    <w:rsid w:val="00451CD3"/>
    <w:rsid w:val="00451D18"/>
    <w:rsid w:val="00451D40"/>
    <w:rsid w:val="00451DD8"/>
    <w:rsid w:val="00451EF2"/>
    <w:rsid w:val="00451FB5"/>
    <w:rsid w:val="0045214F"/>
    <w:rsid w:val="00452316"/>
    <w:rsid w:val="004526BD"/>
    <w:rsid w:val="0045277F"/>
    <w:rsid w:val="0045285D"/>
    <w:rsid w:val="00452CAD"/>
    <w:rsid w:val="00452CFC"/>
    <w:rsid w:val="00452F2B"/>
    <w:rsid w:val="00453154"/>
    <w:rsid w:val="00453394"/>
    <w:rsid w:val="004534CA"/>
    <w:rsid w:val="00453550"/>
    <w:rsid w:val="00453728"/>
    <w:rsid w:val="00453D2F"/>
    <w:rsid w:val="00453DDB"/>
    <w:rsid w:val="00453E47"/>
    <w:rsid w:val="00453F25"/>
    <w:rsid w:val="00454359"/>
    <w:rsid w:val="004543BA"/>
    <w:rsid w:val="0045447B"/>
    <w:rsid w:val="004545E9"/>
    <w:rsid w:val="004546AE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3C"/>
    <w:rsid w:val="00455B74"/>
    <w:rsid w:val="00455CEC"/>
    <w:rsid w:val="00455D78"/>
    <w:rsid w:val="00455E29"/>
    <w:rsid w:val="00456348"/>
    <w:rsid w:val="00456586"/>
    <w:rsid w:val="0045665B"/>
    <w:rsid w:val="0045666E"/>
    <w:rsid w:val="004566EA"/>
    <w:rsid w:val="0045678F"/>
    <w:rsid w:val="004569F9"/>
    <w:rsid w:val="00456BB1"/>
    <w:rsid w:val="00456C3D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B7A"/>
    <w:rsid w:val="00462EF8"/>
    <w:rsid w:val="00462FD7"/>
    <w:rsid w:val="0046313B"/>
    <w:rsid w:val="00463433"/>
    <w:rsid w:val="004634C1"/>
    <w:rsid w:val="00463808"/>
    <w:rsid w:val="0046388F"/>
    <w:rsid w:val="004638F5"/>
    <w:rsid w:val="004639C2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A2C"/>
    <w:rsid w:val="00464DA2"/>
    <w:rsid w:val="00464F1B"/>
    <w:rsid w:val="00464FB2"/>
    <w:rsid w:val="00465001"/>
    <w:rsid w:val="004653D2"/>
    <w:rsid w:val="004656C4"/>
    <w:rsid w:val="004657FD"/>
    <w:rsid w:val="0046580A"/>
    <w:rsid w:val="0046592F"/>
    <w:rsid w:val="00465B86"/>
    <w:rsid w:val="00465D44"/>
    <w:rsid w:val="00465E73"/>
    <w:rsid w:val="00466360"/>
    <w:rsid w:val="004663EA"/>
    <w:rsid w:val="00466489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E2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4013"/>
    <w:rsid w:val="00474055"/>
    <w:rsid w:val="00474139"/>
    <w:rsid w:val="004741F7"/>
    <w:rsid w:val="00474253"/>
    <w:rsid w:val="00474289"/>
    <w:rsid w:val="0047429E"/>
    <w:rsid w:val="004745FD"/>
    <w:rsid w:val="00474603"/>
    <w:rsid w:val="00474617"/>
    <w:rsid w:val="0047478F"/>
    <w:rsid w:val="004748C3"/>
    <w:rsid w:val="00474A69"/>
    <w:rsid w:val="00474D82"/>
    <w:rsid w:val="00474E07"/>
    <w:rsid w:val="00475231"/>
    <w:rsid w:val="00475319"/>
    <w:rsid w:val="004754FC"/>
    <w:rsid w:val="0047560A"/>
    <w:rsid w:val="00475614"/>
    <w:rsid w:val="004757C0"/>
    <w:rsid w:val="00475920"/>
    <w:rsid w:val="00475AB6"/>
    <w:rsid w:val="00475C58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565"/>
    <w:rsid w:val="004815BE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DFC"/>
    <w:rsid w:val="00483E73"/>
    <w:rsid w:val="00483EAB"/>
    <w:rsid w:val="00483F68"/>
    <w:rsid w:val="00484068"/>
    <w:rsid w:val="004840B8"/>
    <w:rsid w:val="00484195"/>
    <w:rsid w:val="004842F2"/>
    <w:rsid w:val="004845B0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7B3"/>
    <w:rsid w:val="00485B49"/>
    <w:rsid w:val="00485B63"/>
    <w:rsid w:val="00485B8F"/>
    <w:rsid w:val="00485D43"/>
    <w:rsid w:val="00485FCB"/>
    <w:rsid w:val="00486249"/>
    <w:rsid w:val="0048626C"/>
    <w:rsid w:val="004864C2"/>
    <w:rsid w:val="00486817"/>
    <w:rsid w:val="00486966"/>
    <w:rsid w:val="0048699B"/>
    <w:rsid w:val="00486A09"/>
    <w:rsid w:val="00486A2F"/>
    <w:rsid w:val="00486AE9"/>
    <w:rsid w:val="00486AFD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D03"/>
    <w:rsid w:val="00487DF5"/>
    <w:rsid w:val="00487F9B"/>
    <w:rsid w:val="004901C5"/>
    <w:rsid w:val="00490205"/>
    <w:rsid w:val="00490218"/>
    <w:rsid w:val="00490364"/>
    <w:rsid w:val="004903FF"/>
    <w:rsid w:val="00490723"/>
    <w:rsid w:val="004907C9"/>
    <w:rsid w:val="004907EB"/>
    <w:rsid w:val="00490813"/>
    <w:rsid w:val="004908FC"/>
    <w:rsid w:val="00490B5F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5F4"/>
    <w:rsid w:val="004916B5"/>
    <w:rsid w:val="00491896"/>
    <w:rsid w:val="004918D8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F5D"/>
    <w:rsid w:val="004940D0"/>
    <w:rsid w:val="0049418F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12C3"/>
    <w:rsid w:val="004A1311"/>
    <w:rsid w:val="004A1654"/>
    <w:rsid w:val="004A1667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50E"/>
    <w:rsid w:val="004A35C9"/>
    <w:rsid w:val="004A376C"/>
    <w:rsid w:val="004A3830"/>
    <w:rsid w:val="004A3AB7"/>
    <w:rsid w:val="004A3C62"/>
    <w:rsid w:val="004A3E03"/>
    <w:rsid w:val="004A3E32"/>
    <w:rsid w:val="004A3EE3"/>
    <w:rsid w:val="004A4247"/>
    <w:rsid w:val="004A430E"/>
    <w:rsid w:val="004A435A"/>
    <w:rsid w:val="004A438E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5058"/>
    <w:rsid w:val="004A5151"/>
    <w:rsid w:val="004A5164"/>
    <w:rsid w:val="004A56BC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ECA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11F"/>
    <w:rsid w:val="004B31D5"/>
    <w:rsid w:val="004B327A"/>
    <w:rsid w:val="004B3283"/>
    <w:rsid w:val="004B346A"/>
    <w:rsid w:val="004B357B"/>
    <w:rsid w:val="004B389B"/>
    <w:rsid w:val="004B3956"/>
    <w:rsid w:val="004B3A3B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E7"/>
    <w:rsid w:val="004B487A"/>
    <w:rsid w:val="004B494C"/>
    <w:rsid w:val="004B4A3A"/>
    <w:rsid w:val="004B4AF4"/>
    <w:rsid w:val="004B4B52"/>
    <w:rsid w:val="004B4B76"/>
    <w:rsid w:val="004B4D84"/>
    <w:rsid w:val="004B4E63"/>
    <w:rsid w:val="004B4F1B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A65"/>
    <w:rsid w:val="004B6B35"/>
    <w:rsid w:val="004B6CD1"/>
    <w:rsid w:val="004B6DB2"/>
    <w:rsid w:val="004B6E18"/>
    <w:rsid w:val="004B7114"/>
    <w:rsid w:val="004B7236"/>
    <w:rsid w:val="004B7504"/>
    <w:rsid w:val="004B79B8"/>
    <w:rsid w:val="004B7A7A"/>
    <w:rsid w:val="004B7B53"/>
    <w:rsid w:val="004B7C27"/>
    <w:rsid w:val="004B7DD2"/>
    <w:rsid w:val="004B7DDC"/>
    <w:rsid w:val="004B7EF8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3B2"/>
    <w:rsid w:val="004C14C0"/>
    <w:rsid w:val="004C16B2"/>
    <w:rsid w:val="004C193D"/>
    <w:rsid w:val="004C19B2"/>
    <w:rsid w:val="004C1C52"/>
    <w:rsid w:val="004C1D0E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4198"/>
    <w:rsid w:val="004C41D3"/>
    <w:rsid w:val="004C4239"/>
    <w:rsid w:val="004C42B2"/>
    <w:rsid w:val="004C4549"/>
    <w:rsid w:val="004C45C7"/>
    <w:rsid w:val="004C48F3"/>
    <w:rsid w:val="004C4C82"/>
    <w:rsid w:val="004C4C8A"/>
    <w:rsid w:val="004C4F3F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DB7"/>
    <w:rsid w:val="004C6E3A"/>
    <w:rsid w:val="004C6F1B"/>
    <w:rsid w:val="004C70C3"/>
    <w:rsid w:val="004C729F"/>
    <w:rsid w:val="004C73FB"/>
    <w:rsid w:val="004C74F4"/>
    <w:rsid w:val="004C75EB"/>
    <w:rsid w:val="004C7848"/>
    <w:rsid w:val="004C78B6"/>
    <w:rsid w:val="004C796C"/>
    <w:rsid w:val="004C7C8F"/>
    <w:rsid w:val="004C7E27"/>
    <w:rsid w:val="004D0145"/>
    <w:rsid w:val="004D01A4"/>
    <w:rsid w:val="004D035D"/>
    <w:rsid w:val="004D046B"/>
    <w:rsid w:val="004D0627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123"/>
    <w:rsid w:val="004D137F"/>
    <w:rsid w:val="004D179C"/>
    <w:rsid w:val="004D1C61"/>
    <w:rsid w:val="004D1D42"/>
    <w:rsid w:val="004D204D"/>
    <w:rsid w:val="004D22EE"/>
    <w:rsid w:val="004D243B"/>
    <w:rsid w:val="004D24F8"/>
    <w:rsid w:val="004D2BF0"/>
    <w:rsid w:val="004D2C29"/>
    <w:rsid w:val="004D2D8E"/>
    <w:rsid w:val="004D2E1A"/>
    <w:rsid w:val="004D2EBA"/>
    <w:rsid w:val="004D328E"/>
    <w:rsid w:val="004D3706"/>
    <w:rsid w:val="004D37EC"/>
    <w:rsid w:val="004D3878"/>
    <w:rsid w:val="004D3B7F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D44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B7"/>
    <w:rsid w:val="004D57BC"/>
    <w:rsid w:val="004D60DC"/>
    <w:rsid w:val="004D61D7"/>
    <w:rsid w:val="004D61ED"/>
    <w:rsid w:val="004D6497"/>
    <w:rsid w:val="004D64EC"/>
    <w:rsid w:val="004D67EF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B3D"/>
    <w:rsid w:val="004D7B5C"/>
    <w:rsid w:val="004D7CF7"/>
    <w:rsid w:val="004D7EC4"/>
    <w:rsid w:val="004D7EDD"/>
    <w:rsid w:val="004E0023"/>
    <w:rsid w:val="004E0180"/>
    <w:rsid w:val="004E0211"/>
    <w:rsid w:val="004E0300"/>
    <w:rsid w:val="004E03B9"/>
    <w:rsid w:val="004E03E4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B45"/>
    <w:rsid w:val="004E3F42"/>
    <w:rsid w:val="004E4051"/>
    <w:rsid w:val="004E41A1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724"/>
    <w:rsid w:val="004E5991"/>
    <w:rsid w:val="004E59B2"/>
    <w:rsid w:val="004E5BB7"/>
    <w:rsid w:val="004E5C3F"/>
    <w:rsid w:val="004E5E6D"/>
    <w:rsid w:val="004E5F59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A12"/>
    <w:rsid w:val="004F0B36"/>
    <w:rsid w:val="004F0D54"/>
    <w:rsid w:val="004F0E6C"/>
    <w:rsid w:val="004F0F71"/>
    <w:rsid w:val="004F1202"/>
    <w:rsid w:val="004F160D"/>
    <w:rsid w:val="004F1A4B"/>
    <w:rsid w:val="004F1BD3"/>
    <w:rsid w:val="004F1E39"/>
    <w:rsid w:val="004F1F59"/>
    <w:rsid w:val="004F245A"/>
    <w:rsid w:val="004F25C2"/>
    <w:rsid w:val="004F2637"/>
    <w:rsid w:val="004F26E3"/>
    <w:rsid w:val="004F2866"/>
    <w:rsid w:val="004F295D"/>
    <w:rsid w:val="004F2C08"/>
    <w:rsid w:val="004F2D03"/>
    <w:rsid w:val="004F2D11"/>
    <w:rsid w:val="004F2D8C"/>
    <w:rsid w:val="004F2E01"/>
    <w:rsid w:val="004F3010"/>
    <w:rsid w:val="004F30F1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C"/>
    <w:rsid w:val="00501CC4"/>
    <w:rsid w:val="00501E74"/>
    <w:rsid w:val="00502167"/>
    <w:rsid w:val="00502798"/>
    <w:rsid w:val="0050298E"/>
    <w:rsid w:val="005029DF"/>
    <w:rsid w:val="00502B7F"/>
    <w:rsid w:val="0050325C"/>
    <w:rsid w:val="00503289"/>
    <w:rsid w:val="00503643"/>
    <w:rsid w:val="00503758"/>
    <w:rsid w:val="005037B3"/>
    <w:rsid w:val="005037F7"/>
    <w:rsid w:val="00503942"/>
    <w:rsid w:val="00503CB1"/>
    <w:rsid w:val="00503F18"/>
    <w:rsid w:val="00504083"/>
    <w:rsid w:val="005041A3"/>
    <w:rsid w:val="00504397"/>
    <w:rsid w:val="00504416"/>
    <w:rsid w:val="00504486"/>
    <w:rsid w:val="00504508"/>
    <w:rsid w:val="005045AB"/>
    <w:rsid w:val="00504F1E"/>
    <w:rsid w:val="005050DB"/>
    <w:rsid w:val="0050534D"/>
    <w:rsid w:val="005053A2"/>
    <w:rsid w:val="0050549F"/>
    <w:rsid w:val="005058A5"/>
    <w:rsid w:val="00505B9F"/>
    <w:rsid w:val="00505E3A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672"/>
    <w:rsid w:val="005076A8"/>
    <w:rsid w:val="0050779C"/>
    <w:rsid w:val="0050784E"/>
    <w:rsid w:val="00507888"/>
    <w:rsid w:val="005078C3"/>
    <w:rsid w:val="00507B9C"/>
    <w:rsid w:val="00507C1F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209"/>
    <w:rsid w:val="0051622D"/>
    <w:rsid w:val="005163A5"/>
    <w:rsid w:val="005163C8"/>
    <w:rsid w:val="005165B1"/>
    <w:rsid w:val="00516827"/>
    <w:rsid w:val="00516887"/>
    <w:rsid w:val="0051689F"/>
    <w:rsid w:val="005173BE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56"/>
    <w:rsid w:val="005208F2"/>
    <w:rsid w:val="005208FB"/>
    <w:rsid w:val="0052090D"/>
    <w:rsid w:val="00520B33"/>
    <w:rsid w:val="00520B83"/>
    <w:rsid w:val="00520E19"/>
    <w:rsid w:val="00520E80"/>
    <w:rsid w:val="0052159E"/>
    <w:rsid w:val="005215F8"/>
    <w:rsid w:val="00521613"/>
    <w:rsid w:val="00521784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4F06"/>
    <w:rsid w:val="0052502A"/>
    <w:rsid w:val="005250D0"/>
    <w:rsid w:val="0052523F"/>
    <w:rsid w:val="00525335"/>
    <w:rsid w:val="00525654"/>
    <w:rsid w:val="0052569B"/>
    <w:rsid w:val="005257A8"/>
    <w:rsid w:val="00525829"/>
    <w:rsid w:val="00525BD0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6D51"/>
    <w:rsid w:val="0052706A"/>
    <w:rsid w:val="0052760F"/>
    <w:rsid w:val="005276C8"/>
    <w:rsid w:val="005277BC"/>
    <w:rsid w:val="005277CA"/>
    <w:rsid w:val="00527836"/>
    <w:rsid w:val="00527BB4"/>
    <w:rsid w:val="00527C7B"/>
    <w:rsid w:val="00527CF8"/>
    <w:rsid w:val="00527D26"/>
    <w:rsid w:val="00527D7F"/>
    <w:rsid w:val="00527DF5"/>
    <w:rsid w:val="00527DF8"/>
    <w:rsid w:val="005300D4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2BF"/>
    <w:rsid w:val="00532392"/>
    <w:rsid w:val="00532396"/>
    <w:rsid w:val="00532505"/>
    <w:rsid w:val="0053296A"/>
    <w:rsid w:val="00532B0E"/>
    <w:rsid w:val="00532BEB"/>
    <w:rsid w:val="00532C6C"/>
    <w:rsid w:val="00532C70"/>
    <w:rsid w:val="00532E20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4199"/>
    <w:rsid w:val="005344BD"/>
    <w:rsid w:val="0053462C"/>
    <w:rsid w:val="00534787"/>
    <w:rsid w:val="005347AD"/>
    <w:rsid w:val="00534A32"/>
    <w:rsid w:val="00534BEB"/>
    <w:rsid w:val="00534C3B"/>
    <w:rsid w:val="00534F04"/>
    <w:rsid w:val="0053509D"/>
    <w:rsid w:val="005353D3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998"/>
    <w:rsid w:val="005369A5"/>
    <w:rsid w:val="00536BD1"/>
    <w:rsid w:val="00536CAA"/>
    <w:rsid w:val="00536F23"/>
    <w:rsid w:val="00537017"/>
    <w:rsid w:val="005370ED"/>
    <w:rsid w:val="005371CA"/>
    <w:rsid w:val="00537206"/>
    <w:rsid w:val="0053760C"/>
    <w:rsid w:val="005376AA"/>
    <w:rsid w:val="005377B6"/>
    <w:rsid w:val="005377B9"/>
    <w:rsid w:val="00537B69"/>
    <w:rsid w:val="00537D14"/>
    <w:rsid w:val="00537DB1"/>
    <w:rsid w:val="00537DB3"/>
    <w:rsid w:val="00537F74"/>
    <w:rsid w:val="005400EA"/>
    <w:rsid w:val="0054034A"/>
    <w:rsid w:val="00540443"/>
    <w:rsid w:val="00540491"/>
    <w:rsid w:val="00540660"/>
    <w:rsid w:val="0054092B"/>
    <w:rsid w:val="00540AE0"/>
    <w:rsid w:val="00540C87"/>
    <w:rsid w:val="00540CCA"/>
    <w:rsid w:val="00540E0F"/>
    <w:rsid w:val="00540E1D"/>
    <w:rsid w:val="00540E62"/>
    <w:rsid w:val="00540FB8"/>
    <w:rsid w:val="005411A4"/>
    <w:rsid w:val="005412CE"/>
    <w:rsid w:val="005412ED"/>
    <w:rsid w:val="0054138D"/>
    <w:rsid w:val="00541707"/>
    <w:rsid w:val="00541876"/>
    <w:rsid w:val="0054194D"/>
    <w:rsid w:val="00541AF5"/>
    <w:rsid w:val="00541DC4"/>
    <w:rsid w:val="00541DFC"/>
    <w:rsid w:val="00542038"/>
    <w:rsid w:val="005420E0"/>
    <w:rsid w:val="005422D5"/>
    <w:rsid w:val="0054254C"/>
    <w:rsid w:val="005425F3"/>
    <w:rsid w:val="00542979"/>
    <w:rsid w:val="00542B68"/>
    <w:rsid w:val="00542BA6"/>
    <w:rsid w:val="00542BF3"/>
    <w:rsid w:val="00542E8F"/>
    <w:rsid w:val="005430A6"/>
    <w:rsid w:val="005430BD"/>
    <w:rsid w:val="00543468"/>
    <w:rsid w:val="00543481"/>
    <w:rsid w:val="0054354B"/>
    <w:rsid w:val="005438D1"/>
    <w:rsid w:val="00543C75"/>
    <w:rsid w:val="00543F52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610C"/>
    <w:rsid w:val="00546115"/>
    <w:rsid w:val="005462F9"/>
    <w:rsid w:val="00546398"/>
    <w:rsid w:val="00546500"/>
    <w:rsid w:val="0054678D"/>
    <w:rsid w:val="005467F6"/>
    <w:rsid w:val="00546B12"/>
    <w:rsid w:val="00546D72"/>
    <w:rsid w:val="00546E56"/>
    <w:rsid w:val="00547120"/>
    <w:rsid w:val="00547172"/>
    <w:rsid w:val="005472E1"/>
    <w:rsid w:val="005472F0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119E"/>
    <w:rsid w:val="0055167B"/>
    <w:rsid w:val="00551880"/>
    <w:rsid w:val="00551965"/>
    <w:rsid w:val="00551A7E"/>
    <w:rsid w:val="00551DA2"/>
    <w:rsid w:val="00551F7A"/>
    <w:rsid w:val="00552058"/>
    <w:rsid w:val="00552164"/>
    <w:rsid w:val="00552469"/>
    <w:rsid w:val="00552497"/>
    <w:rsid w:val="005527F7"/>
    <w:rsid w:val="00552914"/>
    <w:rsid w:val="00552AF7"/>
    <w:rsid w:val="00552CDA"/>
    <w:rsid w:val="00552D10"/>
    <w:rsid w:val="00552E94"/>
    <w:rsid w:val="00552F17"/>
    <w:rsid w:val="00553046"/>
    <w:rsid w:val="00553185"/>
    <w:rsid w:val="0055334D"/>
    <w:rsid w:val="005535AE"/>
    <w:rsid w:val="00553731"/>
    <w:rsid w:val="0055375A"/>
    <w:rsid w:val="00553775"/>
    <w:rsid w:val="005537DC"/>
    <w:rsid w:val="00553825"/>
    <w:rsid w:val="00553AC6"/>
    <w:rsid w:val="00553AD2"/>
    <w:rsid w:val="00553F82"/>
    <w:rsid w:val="0055402C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39"/>
    <w:rsid w:val="00555D2F"/>
    <w:rsid w:val="00555F44"/>
    <w:rsid w:val="00555FCA"/>
    <w:rsid w:val="00555FF0"/>
    <w:rsid w:val="00556234"/>
    <w:rsid w:val="0055648D"/>
    <w:rsid w:val="00556687"/>
    <w:rsid w:val="005568C4"/>
    <w:rsid w:val="00556B78"/>
    <w:rsid w:val="00556BD2"/>
    <w:rsid w:val="00556E40"/>
    <w:rsid w:val="00556E5A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89"/>
    <w:rsid w:val="00560CD1"/>
    <w:rsid w:val="00560CF2"/>
    <w:rsid w:val="00560EAA"/>
    <w:rsid w:val="00560EDE"/>
    <w:rsid w:val="00560F85"/>
    <w:rsid w:val="0056107D"/>
    <w:rsid w:val="005610D8"/>
    <w:rsid w:val="0056117D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287"/>
    <w:rsid w:val="00563393"/>
    <w:rsid w:val="005634BD"/>
    <w:rsid w:val="005634EA"/>
    <w:rsid w:val="00563953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17C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FA3"/>
    <w:rsid w:val="005651F2"/>
    <w:rsid w:val="0056523D"/>
    <w:rsid w:val="0056576B"/>
    <w:rsid w:val="00565853"/>
    <w:rsid w:val="00565B9F"/>
    <w:rsid w:val="00565BBE"/>
    <w:rsid w:val="00565D89"/>
    <w:rsid w:val="00565EEE"/>
    <w:rsid w:val="00565EF7"/>
    <w:rsid w:val="00565FC2"/>
    <w:rsid w:val="00565FE0"/>
    <w:rsid w:val="005660F0"/>
    <w:rsid w:val="005663D5"/>
    <w:rsid w:val="005663ED"/>
    <w:rsid w:val="00566550"/>
    <w:rsid w:val="005665B5"/>
    <w:rsid w:val="00566725"/>
    <w:rsid w:val="0056698F"/>
    <w:rsid w:val="00566B01"/>
    <w:rsid w:val="00566CE9"/>
    <w:rsid w:val="00566EC9"/>
    <w:rsid w:val="00566F0A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E01"/>
    <w:rsid w:val="00573E09"/>
    <w:rsid w:val="00573E92"/>
    <w:rsid w:val="00573FE7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504A"/>
    <w:rsid w:val="00575185"/>
    <w:rsid w:val="0057530D"/>
    <w:rsid w:val="0057557A"/>
    <w:rsid w:val="00575717"/>
    <w:rsid w:val="005758A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EB6"/>
    <w:rsid w:val="00577F17"/>
    <w:rsid w:val="00577FC6"/>
    <w:rsid w:val="00580115"/>
    <w:rsid w:val="0058057E"/>
    <w:rsid w:val="005805C5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472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4C"/>
    <w:rsid w:val="0058379A"/>
    <w:rsid w:val="0058379F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8A0"/>
    <w:rsid w:val="005848E9"/>
    <w:rsid w:val="005848F3"/>
    <w:rsid w:val="00584B96"/>
    <w:rsid w:val="00584F14"/>
    <w:rsid w:val="0058505D"/>
    <w:rsid w:val="00585167"/>
    <w:rsid w:val="005851C2"/>
    <w:rsid w:val="00585639"/>
    <w:rsid w:val="0058585B"/>
    <w:rsid w:val="00585862"/>
    <w:rsid w:val="00585ADF"/>
    <w:rsid w:val="00585FF9"/>
    <w:rsid w:val="00586164"/>
    <w:rsid w:val="0058617B"/>
    <w:rsid w:val="00586240"/>
    <w:rsid w:val="005863C8"/>
    <w:rsid w:val="005865E3"/>
    <w:rsid w:val="0058676B"/>
    <w:rsid w:val="005868FB"/>
    <w:rsid w:val="005869F1"/>
    <w:rsid w:val="00586FE2"/>
    <w:rsid w:val="00587021"/>
    <w:rsid w:val="00587374"/>
    <w:rsid w:val="005873F1"/>
    <w:rsid w:val="00587907"/>
    <w:rsid w:val="00587D0B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78A"/>
    <w:rsid w:val="005927F4"/>
    <w:rsid w:val="00592E34"/>
    <w:rsid w:val="00592E54"/>
    <w:rsid w:val="005932C1"/>
    <w:rsid w:val="0059340F"/>
    <w:rsid w:val="005934CF"/>
    <w:rsid w:val="005936E4"/>
    <w:rsid w:val="0059379B"/>
    <w:rsid w:val="00593840"/>
    <w:rsid w:val="00593BE0"/>
    <w:rsid w:val="00593DD9"/>
    <w:rsid w:val="00593E42"/>
    <w:rsid w:val="00593EA0"/>
    <w:rsid w:val="00594225"/>
    <w:rsid w:val="005943D2"/>
    <w:rsid w:val="005945F4"/>
    <w:rsid w:val="0059472C"/>
    <w:rsid w:val="005947D8"/>
    <w:rsid w:val="00594A03"/>
    <w:rsid w:val="00594A24"/>
    <w:rsid w:val="00594CFB"/>
    <w:rsid w:val="00594F56"/>
    <w:rsid w:val="005954B5"/>
    <w:rsid w:val="0059563E"/>
    <w:rsid w:val="00595740"/>
    <w:rsid w:val="00595B7F"/>
    <w:rsid w:val="00595D7B"/>
    <w:rsid w:val="00595E9F"/>
    <w:rsid w:val="005961D2"/>
    <w:rsid w:val="00596303"/>
    <w:rsid w:val="0059630E"/>
    <w:rsid w:val="005965B2"/>
    <w:rsid w:val="00596624"/>
    <w:rsid w:val="0059665F"/>
    <w:rsid w:val="005966E8"/>
    <w:rsid w:val="0059684C"/>
    <w:rsid w:val="00596A71"/>
    <w:rsid w:val="00596C9F"/>
    <w:rsid w:val="00596CDD"/>
    <w:rsid w:val="00596D3B"/>
    <w:rsid w:val="00596D98"/>
    <w:rsid w:val="00596E0E"/>
    <w:rsid w:val="00596EAD"/>
    <w:rsid w:val="00596FF1"/>
    <w:rsid w:val="00597222"/>
    <w:rsid w:val="005973AD"/>
    <w:rsid w:val="00597777"/>
    <w:rsid w:val="00597860"/>
    <w:rsid w:val="005978FA"/>
    <w:rsid w:val="00597B49"/>
    <w:rsid w:val="00597F2A"/>
    <w:rsid w:val="005A0106"/>
    <w:rsid w:val="005A035F"/>
    <w:rsid w:val="005A0565"/>
    <w:rsid w:val="005A07E0"/>
    <w:rsid w:val="005A0935"/>
    <w:rsid w:val="005A0DEC"/>
    <w:rsid w:val="005A0FB1"/>
    <w:rsid w:val="005A0FEA"/>
    <w:rsid w:val="005A1075"/>
    <w:rsid w:val="005A1544"/>
    <w:rsid w:val="005A1946"/>
    <w:rsid w:val="005A1CA9"/>
    <w:rsid w:val="005A1DEB"/>
    <w:rsid w:val="005A1E15"/>
    <w:rsid w:val="005A1F17"/>
    <w:rsid w:val="005A1FE5"/>
    <w:rsid w:val="005A2201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DA3"/>
    <w:rsid w:val="005A3DC1"/>
    <w:rsid w:val="005A40BC"/>
    <w:rsid w:val="005A416A"/>
    <w:rsid w:val="005A4258"/>
    <w:rsid w:val="005A438C"/>
    <w:rsid w:val="005A475E"/>
    <w:rsid w:val="005A47A5"/>
    <w:rsid w:val="005A4880"/>
    <w:rsid w:val="005A4AC5"/>
    <w:rsid w:val="005A4AE4"/>
    <w:rsid w:val="005A4DF5"/>
    <w:rsid w:val="005A50AD"/>
    <w:rsid w:val="005A51EF"/>
    <w:rsid w:val="005A53D4"/>
    <w:rsid w:val="005A5652"/>
    <w:rsid w:val="005A56AB"/>
    <w:rsid w:val="005A59D8"/>
    <w:rsid w:val="005A5C60"/>
    <w:rsid w:val="005A5D70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11D"/>
    <w:rsid w:val="005B1245"/>
    <w:rsid w:val="005B1275"/>
    <w:rsid w:val="005B12A7"/>
    <w:rsid w:val="005B12B4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C7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71"/>
    <w:rsid w:val="005B4E7E"/>
    <w:rsid w:val="005B4F1B"/>
    <w:rsid w:val="005B4F38"/>
    <w:rsid w:val="005B512C"/>
    <w:rsid w:val="005B5186"/>
    <w:rsid w:val="005B51F7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A7"/>
    <w:rsid w:val="005C0C06"/>
    <w:rsid w:val="005C0C1F"/>
    <w:rsid w:val="005C1117"/>
    <w:rsid w:val="005C1291"/>
    <w:rsid w:val="005C1575"/>
    <w:rsid w:val="005C159F"/>
    <w:rsid w:val="005C15B3"/>
    <w:rsid w:val="005C17A6"/>
    <w:rsid w:val="005C1817"/>
    <w:rsid w:val="005C1911"/>
    <w:rsid w:val="005C194E"/>
    <w:rsid w:val="005C1B25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F3"/>
    <w:rsid w:val="005C31D5"/>
    <w:rsid w:val="005C337C"/>
    <w:rsid w:val="005C38A8"/>
    <w:rsid w:val="005C392E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5C8"/>
    <w:rsid w:val="005C56A5"/>
    <w:rsid w:val="005C58F4"/>
    <w:rsid w:val="005C59E2"/>
    <w:rsid w:val="005C5A80"/>
    <w:rsid w:val="005C5A97"/>
    <w:rsid w:val="005C5B67"/>
    <w:rsid w:val="005C5BD8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67"/>
    <w:rsid w:val="005C787D"/>
    <w:rsid w:val="005C7934"/>
    <w:rsid w:val="005C7B1D"/>
    <w:rsid w:val="005C7C66"/>
    <w:rsid w:val="005C7CCD"/>
    <w:rsid w:val="005C7D98"/>
    <w:rsid w:val="005C7E31"/>
    <w:rsid w:val="005C7E42"/>
    <w:rsid w:val="005D000F"/>
    <w:rsid w:val="005D020B"/>
    <w:rsid w:val="005D022C"/>
    <w:rsid w:val="005D041C"/>
    <w:rsid w:val="005D05C9"/>
    <w:rsid w:val="005D08D8"/>
    <w:rsid w:val="005D0923"/>
    <w:rsid w:val="005D0A2E"/>
    <w:rsid w:val="005D0AD7"/>
    <w:rsid w:val="005D0B91"/>
    <w:rsid w:val="005D0D57"/>
    <w:rsid w:val="005D0D63"/>
    <w:rsid w:val="005D13C7"/>
    <w:rsid w:val="005D147D"/>
    <w:rsid w:val="005D14DF"/>
    <w:rsid w:val="005D1656"/>
    <w:rsid w:val="005D16EB"/>
    <w:rsid w:val="005D1848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FB"/>
    <w:rsid w:val="005D34B8"/>
    <w:rsid w:val="005D3548"/>
    <w:rsid w:val="005D3624"/>
    <w:rsid w:val="005D39A4"/>
    <w:rsid w:val="005D3D0B"/>
    <w:rsid w:val="005D3F03"/>
    <w:rsid w:val="005D3F8B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54A"/>
    <w:rsid w:val="005D557C"/>
    <w:rsid w:val="005D55E8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6156"/>
    <w:rsid w:val="005D618D"/>
    <w:rsid w:val="005D62FA"/>
    <w:rsid w:val="005D655F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4B0"/>
    <w:rsid w:val="005D75DE"/>
    <w:rsid w:val="005D7600"/>
    <w:rsid w:val="005D7723"/>
    <w:rsid w:val="005D782E"/>
    <w:rsid w:val="005D79E8"/>
    <w:rsid w:val="005D7A39"/>
    <w:rsid w:val="005D7BFE"/>
    <w:rsid w:val="005D7CC6"/>
    <w:rsid w:val="005D7DF7"/>
    <w:rsid w:val="005D7FCA"/>
    <w:rsid w:val="005E0032"/>
    <w:rsid w:val="005E014B"/>
    <w:rsid w:val="005E024B"/>
    <w:rsid w:val="005E030E"/>
    <w:rsid w:val="005E0359"/>
    <w:rsid w:val="005E035F"/>
    <w:rsid w:val="005E07CA"/>
    <w:rsid w:val="005E0876"/>
    <w:rsid w:val="005E0C2A"/>
    <w:rsid w:val="005E0CC5"/>
    <w:rsid w:val="005E0D86"/>
    <w:rsid w:val="005E0EEB"/>
    <w:rsid w:val="005E0EFF"/>
    <w:rsid w:val="005E0F66"/>
    <w:rsid w:val="005E136F"/>
    <w:rsid w:val="005E1405"/>
    <w:rsid w:val="005E1431"/>
    <w:rsid w:val="005E147C"/>
    <w:rsid w:val="005E170A"/>
    <w:rsid w:val="005E178F"/>
    <w:rsid w:val="005E1A4C"/>
    <w:rsid w:val="005E1A86"/>
    <w:rsid w:val="005E1AA3"/>
    <w:rsid w:val="005E1CDF"/>
    <w:rsid w:val="005E1E0B"/>
    <w:rsid w:val="005E2127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3B8"/>
    <w:rsid w:val="005E35B2"/>
    <w:rsid w:val="005E3639"/>
    <w:rsid w:val="005E363E"/>
    <w:rsid w:val="005E37FD"/>
    <w:rsid w:val="005E3836"/>
    <w:rsid w:val="005E3874"/>
    <w:rsid w:val="005E39D0"/>
    <w:rsid w:val="005E3BBC"/>
    <w:rsid w:val="005E3C05"/>
    <w:rsid w:val="005E3D88"/>
    <w:rsid w:val="005E3DF1"/>
    <w:rsid w:val="005E44A9"/>
    <w:rsid w:val="005E44EC"/>
    <w:rsid w:val="005E4629"/>
    <w:rsid w:val="005E482F"/>
    <w:rsid w:val="005E4874"/>
    <w:rsid w:val="005E493A"/>
    <w:rsid w:val="005E49F3"/>
    <w:rsid w:val="005E4A42"/>
    <w:rsid w:val="005E4AD9"/>
    <w:rsid w:val="005E4B43"/>
    <w:rsid w:val="005E4B8B"/>
    <w:rsid w:val="005E4E83"/>
    <w:rsid w:val="005E520A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607"/>
    <w:rsid w:val="005E67C2"/>
    <w:rsid w:val="005E69CA"/>
    <w:rsid w:val="005E6A55"/>
    <w:rsid w:val="005E6AF8"/>
    <w:rsid w:val="005E6B17"/>
    <w:rsid w:val="005E6C68"/>
    <w:rsid w:val="005E6E2C"/>
    <w:rsid w:val="005E7089"/>
    <w:rsid w:val="005E70BB"/>
    <w:rsid w:val="005E71BD"/>
    <w:rsid w:val="005E76AE"/>
    <w:rsid w:val="005E7796"/>
    <w:rsid w:val="005E7891"/>
    <w:rsid w:val="005E79B5"/>
    <w:rsid w:val="005E7A7A"/>
    <w:rsid w:val="005E7C15"/>
    <w:rsid w:val="005E7D84"/>
    <w:rsid w:val="005E7F12"/>
    <w:rsid w:val="005F0142"/>
    <w:rsid w:val="005F022E"/>
    <w:rsid w:val="005F0241"/>
    <w:rsid w:val="005F0254"/>
    <w:rsid w:val="005F02B9"/>
    <w:rsid w:val="005F0332"/>
    <w:rsid w:val="005F0369"/>
    <w:rsid w:val="005F04FD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A23"/>
    <w:rsid w:val="005F1A59"/>
    <w:rsid w:val="005F1C51"/>
    <w:rsid w:val="005F1E79"/>
    <w:rsid w:val="005F1EFC"/>
    <w:rsid w:val="005F22B4"/>
    <w:rsid w:val="005F236C"/>
    <w:rsid w:val="005F2933"/>
    <w:rsid w:val="005F2B37"/>
    <w:rsid w:val="005F2D2E"/>
    <w:rsid w:val="005F328B"/>
    <w:rsid w:val="005F3307"/>
    <w:rsid w:val="005F3350"/>
    <w:rsid w:val="005F3381"/>
    <w:rsid w:val="005F346E"/>
    <w:rsid w:val="005F38D5"/>
    <w:rsid w:val="005F38E7"/>
    <w:rsid w:val="005F3A00"/>
    <w:rsid w:val="005F3A7B"/>
    <w:rsid w:val="005F3BCF"/>
    <w:rsid w:val="005F3C07"/>
    <w:rsid w:val="005F3DB7"/>
    <w:rsid w:val="005F3DE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ED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5DB"/>
    <w:rsid w:val="005F68E9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F30"/>
    <w:rsid w:val="006011B3"/>
    <w:rsid w:val="006014C9"/>
    <w:rsid w:val="00601722"/>
    <w:rsid w:val="006017D2"/>
    <w:rsid w:val="006019D9"/>
    <w:rsid w:val="00601A79"/>
    <w:rsid w:val="00601AE7"/>
    <w:rsid w:val="00601DA3"/>
    <w:rsid w:val="0060202A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30C"/>
    <w:rsid w:val="00603421"/>
    <w:rsid w:val="0060368D"/>
    <w:rsid w:val="00603710"/>
    <w:rsid w:val="00603743"/>
    <w:rsid w:val="00603747"/>
    <w:rsid w:val="00603B3F"/>
    <w:rsid w:val="00603C77"/>
    <w:rsid w:val="00603D41"/>
    <w:rsid w:val="00603E70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505F"/>
    <w:rsid w:val="0060520E"/>
    <w:rsid w:val="006054BE"/>
    <w:rsid w:val="0060560C"/>
    <w:rsid w:val="0060574E"/>
    <w:rsid w:val="006059CE"/>
    <w:rsid w:val="00605B07"/>
    <w:rsid w:val="00605BBA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224"/>
    <w:rsid w:val="00607297"/>
    <w:rsid w:val="00607482"/>
    <w:rsid w:val="006076D3"/>
    <w:rsid w:val="0060786D"/>
    <w:rsid w:val="006079A5"/>
    <w:rsid w:val="00607A18"/>
    <w:rsid w:val="0061008A"/>
    <w:rsid w:val="00610279"/>
    <w:rsid w:val="006102F2"/>
    <w:rsid w:val="006103BB"/>
    <w:rsid w:val="006104F2"/>
    <w:rsid w:val="00610856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756"/>
    <w:rsid w:val="0061185A"/>
    <w:rsid w:val="006118D8"/>
    <w:rsid w:val="00611AA9"/>
    <w:rsid w:val="00611B5A"/>
    <w:rsid w:val="00611E77"/>
    <w:rsid w:val="00611F2E"/>
    <w:rsid w:val="00611F60"/>
    <w:rsid w:val="0061205E"/>
    <w:rsid w:val="006120A7"/>
    <w:rsid w:val="006120ED"/>
    <w:rsid w:val="0061272F"/>
    <w:rsid w:val="00612766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F4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6A2"/>
    <w:rsid w:val="006146C2"/>
    <w:rsid w:val="00614700"/>
    <w:rsid w:val="006148A6"/>
    <w:rsid w:val="0061494E"/>
    <w:rsid w:val="00614B16"/>
    <w:rsid w:val="00614BA2"/>
    <w:rsid w:val="00614D84"/>
    <w:rsid w:val="00615004"/>
    <w:rsid w:val="0061509F"/>
    <w:rsid w:val="006151FE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C"/>
    <w:rsid w:val="0061619D"/>
    <w:rsid w:val="006161B9"/>
    <w:rsid w:val="00616302"/>
    <w:rsid w:val="00616341"/>
    <w:rsid w:val="00616605"/>
    <w:rsid w:val="00616992"/>
    <w:rsid w:val="006169F0"/>
    <w:rsid w:val="00616AB1"/>
    <w:rsid w:val="00616E0D"/>
    <w:rsid w:val="0061708D"/>
    <w:rsid w:val="006170C3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586"/>
    <w:rsid w:val="006208CC"/>
    <w:rsid w:val="006208D2"/>
    <w:rsid w:val="00620ACA"/>
    <w:rsid w:val="00620B42"/>
    <w:rsid w:val="00620C5D"/>
    <w:rsid w:val="00620FAE"/>
    <w:rsid w:val="00621090"/>
    <w:rsid w:val="00621347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1"/>
    <w:rsid w:val="0062225A"/>
    <w:rsid w:val="0062281A"/>
    <w:rsid w:val="0062288D"/>
    <w:rsid w:val="0062292C"/>
    <w:rsid w:val="00622A11"/>
    <w:rsid w:val="00622A51"/>
    <w:rsid w:val="00622FD7"/>
    <w:rsid w:val="0062317B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EC3"/>
    <w:rsid w:val="00624099"/>
    <w:rsid w:val="006241C3"/>
    <w:rsid w:val="00624226"/>
    <w:rsid w:val="0062443C"/>
    <w:rsid w:val="006246B9"/>
    <w:rsid w:val="006247A8"/>
    <w:rsid w:val="00624904"/>
    <w:rsid w:val="00624926"/>
    <w:rsid w:val="00624DE8"/>
    <w:rsid w:val="00625876"/>
    <w:rsid w:val="00625C64"/>
    <w:rsid w:val="00625D6B"/>
    <w:rsid w:val="00625E6D"/>
    <w:rsid w:val="006264BD"/>
    <w:rsid w:val="00626687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5"/>
    <w:rsid w:val="00630CB0"/>
    <w:rsid w:val="00630CE9"/>
    <w:rsid w:val="00630DEA"/>
    <w:rsid w:val="00630DF2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2FB"/>
    <w:rsid w:val="006336A6"/>
    <w:rsid w:val="00633899"/>
    <w:rsid w:val="006338C5"/>
    <w:rsid w:val="00633BFB"/>
    <w:rsid w:val="00633E51"/>
    <w:rsid w:val="00633FFA"/>
    <w:rsid w:val="006341A3"/>
    <w:rsid w:val="006341D1"/>
    <w:rsid w:val="006341FB"/>
    <w:rsid w:val="00634385"/>
    <w:rsid w:val="006343EE"/>
    <w:rsid w:val="006346E4"/>
    <w:rsid w:val="006346E8"/>
    <w:rsid w:val="006348E0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792"/>
    <w:rsid w:val="00635944"/>
    <w:rsid w:val="00635A5F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EE"/>
    <w:rsid w:val="00640A18"/>
    <w:rsid w:val="00640AB2"/>
    <w:rsid w:val="00640AC8"/>
    <w:rsid w:val="00640BDC"/>
    <w:rsid w:val="00640BE9"/>
    <w:rsid w:val="00640CE7"/>
    <w:rsid w:val="00640EA6"/>
    <w:rsid w:val="00640F44"/>
    <w:rsid w:val="00640F45"/>
    <w:rsid w:val="00640FA1"/>
    <w:rsid w:val="006410AD"/>
    <w:rsid w:val="006410EC"/>
    <w:rsid w:val="006414FD"/>
    <w:rsid w:val="00641502"/>
    <w:rsid w:val="006415FA"/>
    <w:rsid w:val="0064188D"/>
    <w:rsid w:val="00641CD6"/>
    <w:rsid w:val="00641D86"/>
    <w:rsid w:val="00642212"/>
    <w:rsid w:val="00642215"/>
    <w:rsid w:val="006423CF"/>
    <w:rsid w:val="0064266E"/>
    <w:rsid w:val="0064321B"/>
    <w:rsid w:val="00643286"/>
    <w:rsid w:val="0064337F"/>
    <w:rsid w:val="006435A5"/>
    <w:rsid w:val="0064360E"/>
    <w:rsid w:val="0064385E"/>
    <w:rsid w:val="00643C40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52D9"/>
    <w:rsid w:val="00645517"/>
    <w:rsid w:val="00645620"/>
    <w:rsid w:val="0064562B"/>
    <w:rsid w:val="00645668"/>
    <w:rsid w:val="00645735"/>
    <w:rsid w:val="00645775"/>
    <w:rsid w:val="00645A84"/>
    <w:rsid w:val="00645D87"/>
    <w:rsid w:val="00645F00"/>
    <w:rsid w:val="00646003"/>
    <w:rsid w:val="006461C9"/>
    <w:rsid w:val="00646273"/>
    <w:rsid w:val="00646318"/>
    <w:rsid w:val="006463A6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38"/>
    <w:rsid w:val="00650090"/>
    <w:rsid w:val="006500D3"/>
    <w:rsid w:val="006503E6"/>
    <w:rsid w:val="00650792"/>
    <w:rsid w:val="006509A8"/>
    <w:rsid w:val="006509C8"/>
    <w:rsid w:val="00650C67"/>
    <w:rsid w:val="00650E08"/>
    <w:rsid w:val="00650E72"/>
    <w:rsid w:val="00651092"/>
    <w:rsid w:val="0065109C"/>
    <w:rsid w:val="006510CA"/>
    <w:rsid w:val="006511D9"/>
    <w:rsid w:val="00651205"/>
    <w:rsid w:val="006513DD"/>
    <w:rsid w:val="006514DD"/>
    <w:rsid w:val="006514F4"/>
    <w:rsid w:val="00651875"/>
    <w:rsid w:val="006518C2"/>
    <w:rsid w:val="006518FC"/>
    <w:rsid w:val="00651926"/>
    <w:rsid w:val="00651BE4"/>
    <w:rsid w:val="00651D6D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466C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CEE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A18"/>
    <w:rsid w:val="00661D95"/>
    <w:rsid w:val="00661F56"/>
    <w:rsid w:val="00662186"/>
    <w:rsid w:val="00662521"/>
    <w:rsid w:val="006625FA"/>
    <w:rsid w:val="006626E2"/>
    <w:rsid w:val="00662774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C6"/>
    <w:rsid w:val="00664004"/>
    <w:rsid w:val="00664046"/>
    <w:rsid w:val="006642A2"/>
    <w:rsid w:val="006645C1"/>
    <w:rsid w:val="00664716"/>
    <w:rsid w:val="00664943"/>
    <w:rsid w:val="00664C80"/>
    <w:rsid w:val="00664E09"/>
    <w:rsid w:val="00664E6D"/>
    <w:rsid w:val="00665071"/>
    <w:rsid w:val="0066531F"/>
    <w:rsid w:val="00665347"/>
    <w:rsid w:val="006653A7"/>
    <w:rsid w:val="006656A0"/>
    <w:rsid w:val="00665786"/>
    <w:rsid w:val="006657CB"/>
    <w:rsid w:val="00665867"/>
    <w:rsid w:val="00665B18"/>
    <w:rsid w:val="00665B67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D3C"/>
    <w:rsid w:val="00671051"/>
    <w:rsid w:val="006710A8"/>
    <w:rsid w:val="00671218"/>
    <w:rsid w:val="00671255"/>
    <w:rsid w:val="006712E7"/>
    <w:rsid w:val="00671544"/>
    <w:rsid w:val="00671628"/>
    <w:rsid w:val="00671C05"/>
    <w:rsid w:val="00671CCF"/>
    <w:rsid w:val="00671D9A"/>
    <w:rsid w:val="00671FDE"/>
    <w:rsid w:val="00672218"/>
    <w:rsid w:val="0067235A"/>
    <w:rsid w:val="00672477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30C8"/>
    <w:rsid w:val="0067313C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32"/>
    <w:rsid w:val="006747B9"/>
    <w:rsid w:val="0067496A"/>
    <w:rsid w:val="00674A1B"/>
    <w:rsid w:val="00674A5D"/>
    <w:rsid w:val="00674B5F"/>
    <w:rsid w:val="00674B73"/>
    <w:rsid w:val="00674D16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742"/>
    <w:rsid w:val="00676BDD"/>
    <w:rsid w:val="00676DC6"/>
    <w:rsid w:val="00676FD1"/>
    <w:rsid w:val="006773DB"/>
    <w:rsid w:val="006776C2"/>
    <w:rsid w:val="006776F1"/>
    <w:rsid w:val="00677711"/>
    <w:rsid w:val="006778D3"/>
    <w:rsid w:val="00677928"/>
    <w:rsid w:val="0067792B"/>
    <w:rsid w:val="00677A5B"/>
    <w:rsid w:val="00677CD2"/>
    <w:rsid w:val="00677D45"/>
    <w:rsid w:val="00677E15"/>
    <w:rsid w:val="00677E62"/>
    <w:rsid w:val="00680216"/>
    <w:rsid w:val="0068030E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7D8"/>
    <w:rsid w:val="00682892"/>
    <w:rsid w:val="00682913"/>
    <w:rsid w:val="006829E1"/>
    <w:rsid w:val="006829F2"/>
    <w:rsid w:val="00682A69"/>
    <w:rsid w:val="00682C64"/>
    <w:rsid w:val="00682D22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5E2"/>
    <w:rsid w:val="00687980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1F9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AF"/>
    <w:rsid w:val="00693498"/>
    <w:rsid w:val="006934E2"/>
    <w:rsid w:val="00693AD4"/>
    <w:rsid w:val="00693CFB"/>
    <w:rsid w:val="00693DDB"/>
    <w:rsid w:val="00693DF4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57"/>
    <w:rsid w:val="00697BBE"/>
    <w:rsid w:val="00697BE5"/>
    <w:rsid w:val="00697C6A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C59"/>
    <w:rsid w:val="006A1013"/>
    <w:rsid w:val="006A1051"/>
    <w:rsid w:val="006A1268"/>
    <w:rsid w:val="006A1276"/>
    <w:rsid w:val="006A1464"/>
    <w:rsid w:val="006A1490"/>
    <w:rsid w:val="006A194B"/>
    <w:rsid w:val="006A1E60"/>
    <w:rsid w:val="006A1EBD"/>
    <w:rsid w:val="006A1EF2"/>
    <w:rsid w:val="006A2047"/>
    <w:rsid w:val="006A20AC"/>
    <w:rsid w:val="006A233E"/>
    <w:rsid w:val="006A2525"/>
    <w:rsid w:val="006A2616"/>
    <w:rsid w:val="006A2650"/>
    <w:rsid w:val="006A2821"/>
    <w:rsid w:val="006A28CF"/>
    <w:rsid w:val="006A29A7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3792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6E8B"/>
    <w:rsid w:val="006A7030"/>
    <w:rsid w:val="006A70B1"/>
    <w:rsid w:val="006A713A"/>
    <w:rsid w:val="006A7182"/>
    <w:rsid w:val="006A71CB"/>
    <w:rsid w:val="006A7239"/>
    <w:rsid w:val="006A7534"/>
    <w:rsid w:val="006A7638"/>
    <w:rsid w:val="006A7669"/>
    <w:rsid w:val="006A77F4"/>
    <w:rsid w:val="006A7831"/>
    <w:rsid w:val="006A788F"/>
    <w:rsid w:val="006A7945"/>
    <w:rsid w:val="006A7B2E"/>
    <w:rsid w:val="006A7BEE"/>
    <w:rsid w:val="006A7D88"/>
    <w:rsid w:val="006A7DFD"/>
    <w:rsid w:val="006A7EE2"/>
    <w:rsid w:val="006A7F36"/>
    <w:rsid w:val="006B04A9"/>
    <w:rsid w:val="006B06B4"/>
    <w:rsid w:val="006B06FF"/>
    <w:rsid w:val="006B084C"/>
    <w:rsid w:val="006B0902"/>
    <w:rsid w:val="006B0BC0"/>
    <w:rsid w:val="006B0D5B"/>
    <w:rsid w:val="006B1014"/>
    <w:rsid w:val="006B10A8"/>
    <w:rsid w:val="006B10F0"/>
    <w:rsid w:val="006B1142"/>
    <w:rsid w:val="006B1193"/>
    <w:rsid w:val="006B1451"/>
    <w:rsid w:val="006B159D"/>
    <w:rsid w:val="006B161A"/>
    <w:rsid w:val="006B1C33"/>
    <w:rsid w:val="006B1C69"/>
    <w:rsid w:val="006B1D8A"/>
    <w:rsid w:val="006B2189"/>
    <w:rsid w:val="006B23C6"/>
    <w:rsid w:val="006B2758"/>
    <w:rsid w:val="006B28CE"/>
    <w:rsid w:val="006B2A0F"/>
    <w:rsid w:val="006B2B20"/>
    <w:rsid w:val="006B2B87"/>
    <w:rsid w:val="006B2C5C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74B"/>
    <w:rsid w:val="006B4862"/>
    <w:rsid w:val="006B4B0C"/>
    <w:rsid w:val="006B4C02"/>
    <w:rsid w:val="006B4D3D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A86"/>
    <w:rsid w:val="006B5AF6"/>
    <w:rsid w:val="006B5B2F"/>
    <w:rsid w:val="006B5DE9"/>
    <w:rsid w:val="006B5DFB"/>
    <w:rsid w:val="006B5F73"/>
    <w:rsid w:val="006B6070"/>
    <w:rsid w:val="006B62B8"/>
    <w:rsid w:val="006B64D6"/>
    <w:rsid w:val="006B66A2"/>
    <w:rsid w:val="006B66BB"/>
    <w:rsid w:val="006B67CE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83"/>
    <w:rsid w:val="006C53C2"/>
    <w:rsid w:val="006C54D9"/>
    <w:rsid w:val="006C5656"/>
    <w:rsid w:val="006C56B0"/>
    <w:rsid w:val="006C591A"/>
    <w:rsid w:val="006C5B86"/>
    <w:rsid w:val="006C5D00"/>
    <w:rsid w:val="006C5E12"/>
    <w:rsid w:val="006C5FD2"/>
    <w:rsid w:val="006C6101"/>
    <w:rsid w:val="006C6192"/>
    <w:rsid w:val="006C6327"/>
    <w:rsid w:val="006C6367"/>
    <w:rsid w:val="006C6501"/>
    <w:rsid w:val="006C6594"/>
    <w:rsid w:val="006C6832"/>
    <w:rsid w:val="006C68C7"/>
    <w:rsid w:val="006C68E0"/>
    <w:rsid w:val="006C6A2D"/>
    <w:rsid w:val="006C6BAF"/>
    <w:rsid w:val="006C6D99"/>
    <w:rsid w:val="006C6DA1"/>
    <w:rsid w:val="006C6DAA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3BD"/>
    <w:rsid w:val="006D03C3"/>
    <w:rsid w:val="006D04AC"/>
    <w:rsid w:val="006D04B1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7E3"/>
    <w:rsid w:val="006D2A2C"/>
    <w:rsid w:val="006D2BF7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6E7"/>
    <w:rsid w:val="006D49AA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D8A"/>
    <w:rsid w:val="006D5DD9"/>
    <w:rsid w:val="006D5FDA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C64"/>
    <w:rsid w:val="006D7E70"/>
    <w:rsid w:val="006D7FB0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E3"/>
    <w:rsid w:val="006E11D1"/>
    <w:rsid w:val="006E14B2"/>
    <w:rsid w:val="006E1615"/>
    <w:rsid w:val="006E1703"/>
    <w:rsid w:val="006E18E4"/>
    <w:rsid w:val="006E1A99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4045"/>
    <w:rsid w:val="006E410D"/>
    <w:rsid w:val="006E41F3"/>
    <w:rsid w:val="006E42EF"/>
    <w:rsid w:val="006E4319"/>
    <w:rsid w:val="006E482E"/>
    <w:rsid w:val="006E4832"/>
    <w:rsid w:val="006E4CAF"/>
    <w:rsid w:val="006E4DF6"/>
    <w:rsid w:val="006E4E31"/>
    <w:rsid w:val="006E4E85"/>
    <w:rsid w:val="006E4F21"/>
    <w:rsid w:val="006E51BD"/>
    <w:rsid w:val="006E51D2"/>
    <w:rsid w:val="006E522E"/>
    <w:rsid w:val="006E5310"/>
    <w:rsid w:val="006E5506"/>
    <w:rsid w:val="006E5860"/>
    <w:rsid w:val="006E58EE"/>
    <w:rsid w:val="006E5D02"/>
    <w:rsid w:val="006E5FE6"/>
    <w:rsid w:val="006E6268"/>
    <w:rsid w:val="006E62F3"/>
    <w:rsid w:val="006E6312"/>
    <w:rsid w:val="006E63BD"/>
    <w:rsid w:val="006E64A0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2A0"/>
    <w:rsid w:val="006E7380"/>
    <w:rsid w:val="006E73B3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6F0"/>
    <w:rsid w:val="006F17B3"/>
    <w:rsid w:val="006F17EE"/>
    <w:rsid w:val="006F1A45"/>
    <w:rsid w:val="006F1A50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ED"/>
    <w:rsid w:val="006F2715"/>
    <w:rsid w:val="006F2718"/>
    <w:rsid w:val="006F285A"/>
    <w:rsid w:val="006F2958"/>
    <w:rsid w:val="006F2A62"/>
    <w:rsid w:val="006F2AA5"/>
    <w:rsid w:val="006F2CA3"/>
    <w:rsid w:val="006F2E07"/>
    <w:rsid w:val="006F32F9"/>
    <w:rsid w:val="006F335C"/>
    <w:rsid w:val="006F3570"/>
    <w:rsid w:val="006F360C"/>
    <w:rsid w:val="006F39AE"/>
    <w:rsid w:val="006F3A0C"/>
    <w:rsid w:val="006F3AD0"/>
    <w:rsid w:val="006F3AF3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E"/>
    <w:rsid w:val="006F75D4"/>
    <w:rsid w:val="006F763D"/>
    <w:rsid w:val="006F777D"/>
    <w:rsid w:val="006F77A7"/>
    <w:rsid w:val="006F77BE"/>
    <w:rsid w:val="006F7999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8D"/>
    <w:rsid w:val="00701834"/>
    <w:rsid w:val="007018D6"/>
    <w:rsid w:val="00701A69"/>
    <w:rsid w:val="00701AB9"/>
    <w:rsid w:val="00701C8A"/>
    <w:rsid w:val="00701E2D"/>
    <w:rsid w:val="00701E2F"/>
    <w:rsid w:val="00701E57"/>
    <w:rsid w:val="00701F8A"/>
    <w:rsid w:val="0070221D"/>
    <w:rsid w:val="00702393"/>
    <w:rsid w:val="00702698"/>
    <w:rsid w:val="00702735"/>
    <w:rsid w:val="0070296B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7F0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8E5"/>
    <w:rsid w:val="00706A32"/>
    <w:rsid w:val="00706CB6"/>
    <w:rsid w:val="00706D33"/>
    <w:rsid w:val="00706E26"/>
    <w:rsid w:val="00706E99"/>
    <w:rsid w:val="00707003"/>
    <w:rsid w:val="00707018"/>
    <w:rsid w:val="0070707D"/>
    <w:rsid w:val="007071F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7C8"/>
    <w:rsid w:val="0071187D"/>
    <w:rsid w:val="00711967"/>
    <w:rsid w:val="00711C77"/>
    <w:rsid w:val="00711C7E"/>
    <w:rsid w:val="00711E52"/>
    <w:rsid w:val="0071220D"/>
    <w:rsid w:val="00712355"/>
    <w:rsid w:val="00712400"/>
    <w:rsid w:val="007126EB"/>
    <w:rsid w:val="00712B01"/>
    <w:rsid w:val="00712B8D"/>
    <w:rsid w:val="00712E94"/>
    <w:rsid w:val="00712EF5"/>
    <w:rsid w:val="0071301E"/>
    <w:rsid w:val="00713449"/>
    <w:rsid w:val="00713534"/>
    <w:rsid w:val="00713758"/>
    <w:rsid w:val="007137AF"/>
    <w:rsid w:val="00713BA8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6C"/>
    <w:rsid w:val="00714DB4"/>
    <w:rsid w:val="0071514E"/>
    <w:rsid w:val="007151EA"/>
    <w:rsid w:val="007152FE"/>
    <w:rsid w:val="00715460"/>
    <w:rsid w:val="00715463"/>
    <w:rsid w:val="007154B8"/>
    <w:rsid w:val="00715662"/>
    <w:rsid w:val="0071576F"/>
    <w:rsid w:val="00715A52"/>
    <w:rsid w:val="00715A9C"/>
    <w:rsid w:val="00715B71"/>
    <w:rsid w:val="00715C32"/>
    <w:rsid w:val="00715D88"/>
    <w:rsid w:val="00715E87"/>
    <w:rsid w:val="00715EAA"/>
    <w:rsid w:val="00715F87"/>
    <w:rsid w:val="00716055"/>
    <w:rsid w:val="007161D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AF4"/>
    <w:rsid w:val="00717E06"/>
    <w:rsid w:val="0072001B"/>
    <w:rsid w:val="00720253"/>
    <w:rsid w:val="00720287"/>
    <w:rsid w:val="007202B8"/>
    <w:rsid w:val="00720491"/>
    <w:rsid w:val="00720AC9"/>
    <w:rsid w:val="00720D38"/>
    <w:rsid w:val="00720F66"/>
    <w:rsid w:val="007210ED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303E"/>
    <w:rsid w:val="00723050"/>
    <w:rsid w:val="0072307E"/>
    <w:rsid w:val="00723158"/>
    <w:rsid w:val="007231E9"/>
    <w:rsid w:val="0072322C"/>
    <w:rsid w:val="00723372"/>
    <w:rsid w:val="0072384E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DE"/>
    <w:rsid w:val="00725360"/>
    <w:rsid w:val="00725411"/>
    <w:rsid w:val="0072541A"/>
    <w:rsid w:val="00725AC9"/>
    <w:rsid w:val="00725C79"/>
    <w:rsid w:val="00725E22"/>
    <w:rsid w:val="00725E92"/>
    <w:rsid w:val="00725EC2"/>
    <w:rsid w:val="00726157"/>
    <w:rsid w:val="007265F3"/>
    <w:rsid w:val="00726664"/>
    <w:rsid w:val="0072682E"/>
    <w:rsid w:val="00726A2B"/>
    <w:rsid w:val="00726B2A"/>
    <w:rsid w:val="00726CB7"/>
    <w:rsid w:val="00726DD7"/>
    <w:rsid w:val="00726E8E"/>
    <w:rsid w:val="00726F72"/>
    <w:rsid w:val="00726FB1"/>
    <w:rsid w:val="00727297"/>
    <w:rsid w:val="007272B5"/>
    <w:rsid w:val="0072732C"/>
    <w:rsid w:val="007273BE"/>
    <w:rsid w:val="00727489"/>
    <w:rsid w:val="007275FD"/>
    <w:rsid w:val="0072782A"/>
    <w:rsid w:val="00727A0C"/>
    <w:rsid w:val="00727B49"/>
    <w:rsid w:val="00727CA1"/>
    <w:rsid w:val="0073000E"/>
    <w:rsid w:val="00730046"/>
    <w:rsid w:val="0073007D"/>
    <w:rsid w:val="007300F7"/>
    <w:rsid w:val="00730183"/>
    <w:rsid w:val="0073021D"/>
    <w:rsid w:val="007303EF"/>
    <w:rsid w:val="007305DE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81E"/>
    <w:rsid w:val="00731949"/>
    <w:rsid w:val="007319F7"/>
    <w:rsid w:val="00731B6A"/>
    <w:rsid w:val="00731CBC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458"/>
    <w:rsid w:val="007344B2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58"/>
    <w:rsid w:val="0073616D"/>
    <w:rsid w:val="007361C0"/>
    <w:rsid w:val="0073658D"/>
    <w:rsid w:val="0073675D"/>
    <w:rsid w:val="007368B1"/>
    <w:rsid w:val="00736A77"/>
    <w:rsid w:val="00736C3F"/>
    <w:rsid w:val="00736DAF"/>
    <w:rsid w:val="00736E1F"/>
    <w:rsid w:val="00736EA3"/>
    <w:rsid w:val="00736FAD"/>
    <w:rsid w:val="00737106"/>
    <w:rsid w:val="007373CC"/>
    <w:rsid w:val="007373F5"/>
    <w:rsid w:val="00737435"/>
    <w:rsid w:val="007374AA"/>
    <w:rsid w:val="007374C1"/>
    <w:rsid w:val="00737979"/>
    <w:rsid w:val="00737C17"/>
    <w:rsid w:val="00737CDF"/>
    <w:rsid w:val="00737FA6"/>
    <w:rsid w:val="007401E0"/>
    <w:rsid w:val="00740354"/>
    <w:rsid w:val="00740966"/>
    <w:rsid w:val="00740973"/>
    <w:rsid w:val="00740C02"/>
    <w:rsid w:val="00740CC5"/>
    <w:rsid w:val="00740D44"/>
    <w:rsid w:val="00740FDE"/>
    <w:rsid w:val="00740FFF"/>
    <w:rsid w:val="00741260"/>
    <w:rsid w:val="0074127F"/>
    <w:rsid w:val="00741A04"/>
    <w:rsid w:val="00741B9D"/>
    <w:rsid w:val="00741C27"/>
    <w:rsid w:val="00741C8D"/>
    <w:rsid w:val="0074201C"/>
    <w:rsid w:val="0074228E"/>
    <w:rsid w:val="007422BB"/>
    <w:rsid w:val="00742304"/>
    <w:rsid w:val="007425F2"/>
    <w:rsid w:val="00742608"/>
    <w:rsid w:val="0074286D"/>
    <w:rsid w:val="0074294F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266"/>
    <w:rsid w:val="00745406"/>
    <w:rsid w:val="00745495"/>
    <w:rsid w:val="0074551E"/>
    <w:rsid w:val="00745621"/>
    <w:rsid w:val="007458B3"/>
    <w:rsid w:val="00745957"/>
    <w:rsid w:val="0074596D"/>
    <w:rsid w:val="00745A5E"/>
    <w:rsid w:val="00745AAF"/>
    <w:rsid w:val="00745AF9"/>
    <w:rsid w:val="00745B07"/>
    <w:rsid w:val="00745C88"/>
    <w:rsid w:val="00745F8B"/>
    <w:rsid w:val="00746039"/>
    <w:rsid w:val="0074618F"/>
    <w:rsid w:val="0074634E"/>
    <w:rsid w:val="007463BC"/>
    <w:rsid w:val="00746569"/>
    <w:rsid w:val="0074657F"/>
    <w:rsid w:val="0074674A"/>
    <w:rsid w:val="00746768"/>
    <w:rsid w:val="00746840"/>
    <w:rsid w:val="00746927"/>
    <w:rsid w:val="00746DDD"/>
    <w:rsid w:val="00746F9A"/>
    <w:rsid w:val="00747555"/>
    <w:rsid w:val="0074773B"/>
    <w:rsid w:val="007477F4"/>
    <w:rsid w:val="007478F1"/>
    <w:rsid w:val="00747966"/>
    <w:rsid w:val="00747A3C"/>
    <w:rsid w:val="00747B1D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E1"/>
    <w:rsid w:val="00751094"/>
    <w:rsid w:val="0075113B"/>
    <w:rsid w:val="007511EC"/>
    <w:rsid w:val="007512AA"/>
    <w:rsid w:val="007512E9"/>
    <w:rsid w:val="00751382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23ED"/>
    <w:rsid w:val="0075250B"/>
    <w:rsid w:val="00752618"/>
    <w:rsid w:val="00752749"/>
    <w:rsid w:val="007527A8"/>
    <w:rsid w:val="00752A0F"/>
    <w:rsid w:val="00752A3B"/>
    <w:rsid w:val="00752DF1"/>
    <w:rsid w:val="00752E23"/>
    <w:rsid w:val="007530C9"/>
    <w:rsid w:val="0075323A"/>
    <w:rsid w:val="0075333A"/>
    <w:rsid w:val="00753375"/>
    <w:rsid w:val="007534B0"/>
    <w:rsid w:val="007534D8"/>
    <w:rsid w:val="007535B2"/>
    <w:rsid w:val="0075362C"/>
    <w:rsid w:val="007536F9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CAA"/>
    <w:rsid w:val="00754D7D"/>
    <w:rsid w:val="00754F0D"/>
    <w:rsid w:val="00755021"/>
    <w:rsid w:val="007550F7"/>
    <w:rsid w:val="0075515D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EA0"/>
    <w:rsid w:val="00756F16"/>
    <w:rsid w:val="0075705D"/>
    <w:rsid w:val="007571B5"/>
    <w:rsid w:val="007571BC"/>
    <w:rsid w:val="00757393"/>
    <w:rsid w:val="00757447"/>
    <w:rsid w:val="0075747D"/>
    <w:rsid w:val="007574BD"/>
    <w:rsid w:val="00757966"/>
    <w:rsid w:val="00757AA5"/>
    <w:rsid w:val="00757B0F"/>
    <w:rsid w:val="00757CFE"/>
    <w:rsid w:val="0076001A"/>
    <w:rsid w:val="007603A7"/>
    <w:rsid w:val="007605A4"/>
    <w:rsid w:val="00760755"/>
    <w:rsid w:val="00760ADF"/>
    <w:rsid w:val="00760BCF"/>
    <w:rsid w:val="00760C00"/>
    <w:rsid w:val="007610A0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B26"/>
    <w:rsid w:val="00762CDD"/>
    <w:rsid w:val="00762DD8"/>
    <w:rsid w:val="00762F49"/>
    <w:rsid w:val="00762FB2"/>
    <w:rsid w:val="00762FC4"/>
    <w:rsid w:val="0076309C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2AB"/>
    <w:rsid w:val="00764924"/>
    <w:rsid w:val="00764AAA"/>
    <w:rsid w:val="00764AB7"/>
    <w:rsid w:val="00764BCE"/>
    <w:rsid w:val="00764C19"/>
    <w:rsid w:val="00764D89"/>
    <w:rsid w:val="00765004"/>
    <w:rsid w:val="007651AA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3B3"/>
    <w:rsid w:val="007664D3"/>
    <w:rsid w:val="00766578"/>
    <w:rsid w:val="007666D2"/>
    <w:rsid w:val="00766760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C37"/>
    <w:rsid w:val="00770C63"/>
    <w:rsid w:val="00770C79"/>
    <w:rsid w:val="00770D01"/>
    <w:rsid w:val="00770E25"/>
    <w:rsid w:val="00770FE9"/>
    <w:rsid w:val="007713B5"/>
    <w:rsid w:val="00771478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838"/>
    <w:rsid w:val="00774A1C"/>
    <w:rsid w:val="00774FC4"/>
    <w:rsid w:val="00775112"/>
    <w:rsid w:val="007752D1"/>
    <w:rsid w:val="007753BF"/>
    <w:rsid w:val="00775570"/>
    <w:rsid w:val="007756A5"/>
    <w:rsid w:val="00775821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11D2"/>
    <w:rsid w:val="0078122D"/>
    <w:rsid w:val="0078125E"/>
    <w:rsid w:val="0078132B"/>
    <w:rsid w:val="0078165F"/>
    <w:rsid w:val="0078197C"/>
    <w:rsid w:val="00781A43"/>
    <w:rsid w:val="00781ACB"/>
    <w:rsid w:val="00781B50"/>
    <w:rsid w:val="00781C3C"/>
    <w:rsid w:val="00781DE5"/>
    <w:rsid w:val="00781FFD"/>
    <w:rsid w:val="00782239"/>
    <w:rsid w:val="007822F7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344"/>
    <w:rsid w:val="00783353"/>
    <w:rsid w:val="0078357F"/>
    <w:rsid w:val="007837A5"/>
    <w:rsid w:val="007837B7"/>
    <w:rsid w:val="007837EF"/>
    <w:rsid w:val="00783A9B"/>
    <w:rsid w:val="00783B04"/>
    <w:rsid w:val="00783C88"/>
    <w:rsid w:val="00783F09"/>
    <w:rsid w:val="00783F6C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6FB"/>
    <w:rsid w:val="00785878"/>
    <w:rsid w:val="00785C3C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F0"/>
    <w:rsid w:val="007872F6"/>
    <w:rsid w:val="00787511"/>
    <w:rsid w:val="0078759B"/>
    <w:rsid w:val="0078771F"/>
    <w:rsid w:val="00787879"/>
    <w:rsid w:val="00787A60"/>
    <w:rsid w:val="00787B07"/>
    <w:rsid w:val="00787CAB"/>
    <w:rsid w:val="00787E02"/>
    <w:rsid w:val="00787ED5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14AE"/>
    <w:rsid w:val="007915B5"/>
    <w:rsid w:val="0079161C"/>
    <w:rsid w:val="007916F0"/>
    <w:rsid w:val="007917B1"/>
    <w:rsid w:val="0079197D"/>
    <w:rsid w:val="00791A5C"/>
    <w:rsid w:val="00791B37"/>
    <w:rsid w:val="00791D0B"/>
    <w:rsid w:val="0079201E"/>
    <w:rsid w:val="007920EC"/>
    <w:rsid w:val="007921EC"/>
    <w:rsid w:val="007922D0"/>
    <w:rsid w:val="007922FD"/>
    <w:rsid w:val="00792319"/>
    <w:rsid w:val="007924A2"/>
    <w:rsid w:val="00792603"/>
    <w:rsid w:val="00792755"/>
    <w:rsid w:val="00792757"/>
    <w:rsid w:val="0079289A"/>
    <w:rsid w:val="00792A30"/>
    <w:rsid w:val="00792C06"/>
    <w:rsid w:val="00792C0D"/>
    <w:rsid w:val="00792CB1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9CA"/>
    <w:rsid w:val="00797A3E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2FEE"/>
    <w:rsid w:val="007A3049"/>
    <w:rsid w:val="007A30A4"/>
    <w:rsid w:val="007A3383"/>
    <w:rsid w:val="007A397D"/>
    <w:rsid w:val="007A3BCE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6F3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F2"/>
    <w:rsid w:val="007A65F6"/>
    <w:rsid w:val="007A691E"/>
    <w:rsid w:val="007A6CB6"/>
    <w:rsid w:val="007A6CD4"/>
    <w:rsid w:val="007A6DA6"/>
    <w:rsid w:val="007A6DBE"/>
    <w:rsid w:val="007A6E16"/>
    <w:rsid w:val="007A6FFE"/>
    <w:rsid w:val="007A7372"/>
    <w:rsid w:val="007A7515"/>
    <w:rsid w:val="007A7577"/>
    <w:rsid w:val="007A759A"/>
    <w:rsid w:val="007A75A1"/>
    <w:rsid w:val="007A7A35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B7"/>
    <w:rsid w:val="007B1137"/>
    <w:rsid w:val="007B15A4"/>
    <w:rsid w:val="007B186B"/>
    <w:rsid w:val="007B1AC1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30A"/>
    <w:rsid w:val="007B54EC"/>
    <w:rsid w:val="007B560A"/>
    <w:rsid w:val="007B572D"/>
    <w:rsid w:val="007B57D5"/>
    <w:rsid w:val="007B58E1"/>
    <w:rsid w:val="007B5966"/>
    <w:rsid w:val="007B5B93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924"/>
    <w:rsid w:val="007B7964"/>
    <w:rsid w:val="007B797C"/>
    <w:rsid w:val="007B7B6E"/>
    <w:rsid w:val="007B7D9B"/>
    <w:rsid w:val="007B7E05"/>
    <w:rsid w:val="007B7E84"/>
    <w:rsid w:val="007C00D4"/>
    <w:rsid w:val="007C03CC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A0A"/>
    <w:rsid w:val="007C1B33"/>
    <w:rsid w:val="007C1B4D"/>
    <w:rsid w:val="007C1C21"/>
    <w:rsid w:val="007C1E6D"/>
    <w:rsid w:val="007C1F0C"/>
    <w:rsid w:val="007C2108"/>
    <w:rsid w:val="007C21B4"/>
    <w:rsid w:val="007C223E"/>
    <w:rsid w:val="007C236A"/>
    <w:rsid w:val="007C23EA"/>
    <w:rsid w:val="007C23FF"/>
    <w:rsid w:val="007C272A"/>
    <w:rsid w:val="007C292B"/>
    <w:rsid w:val="007C2999"/>
    <w:rsid w:val="007C2F35"/>
    <w:rsid w:val="007C30BD"/>
    <w:rsid w:val="007C3100"/>
    <w:rsid w:val="007C311F"/>
    <w:rsid w:val="007C3200"/>
    <w:rsid w:val="007C34D2"/>
    <w:rsid w:val="007C3609"/>
    <w:rsid w:val="007C372D"/>
    <w:rsid w:val="007C38F5"/>
    <w:rsid w:val="007C3C2B"/>
    <w:rsid w:val="007C3CE0"/>
    <w:rsid w:val="007C3DAA"/>
    <w:rsid w:val="007C41FA"/>
    <w:rsid w:val="007C45A1"/>
    <w:rsid w:val="007C4665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4B5"/>
    <w:rsid w:val="007C593C"/>
    <w:rsid w:val="007C5A32"/>
    <w:rsid w:val="007C5AFC"/>
    <w:rsid w:val="007C5B71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CF"/>
    <w:rsid w:val="007C70F2"/>
    <w:rsid w:val="007C71A5"/>
    <w:rsid w:val="007C71C5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F4B"/>
    <w:rsid w:val="007D00D7"/>
    <w:rsid w:val="007D0386"/>
    <w:rsid w:val="007D0505"/>
    <w:rsid w:val="007D0552"/>
    <w:rsid w:val="007D0694"/>
    <w:rsid w:val="007D074B"/>
    <w:rsid w:val="007D0829"/>
    <w:rsid w:val="007D0AF4"/>
    <w:rsid w:val="007D0FBE"/>
    <w:rsid w:val="007D130B"/>
    <w:rsid w:val="007D13CE"/>
    <w:rsid w:val="007D13E8"/>
    <w:rsid w:val="007D1443"/>
    <w:rsid w:val="007D15B9"/>
    <w:rsid w:val="007D169A"/>
    <w:rsid w:val="007D1802"/>
    <w:rsid w:val="007D189B"/>
    <w:rsid w:val="007D1B05"/>
    <w:rsid w:val="007D1B5B"/>
    <w:rsid w:val="007D1C07"/>
    <w:rsid w:val="007D1C7B"/>
    <w:rsid w:val="007D1F3A"/>
    <w:rsid w:val="007D20AF"/>
    <w:rsid w:val="007D2264"/>
    <w:rsid w:val="007D25C4"/>
    <w:rsid w:val="007D2694"/>
    <w:rsid w:val="007D2AFD"/>
    <w:rsid w:val="007D2BA8"/>
    <w:rsid w:val="007D2BBF"/>
    <w:rsid w:val="007D2CF8"/>
    <w:rsid w:val="007D2D06"/>
    <w:rsid w:val="007D2D55"/>
    <w:rsid w:val="007D2E20"/>
    <w:rsid w:val="007D30FF"/>
    <w:rsid w:val="007D310E"/>
    <w:rsid w:val="007D3184"/>
    <w:rsid w:val="007D352C"/>
    <w:rsid w:val="007D3551"/>
    <w:rsid w:val="007D37DB"/>
    <w:rsid w:val="007D384B"/>
    <w:rsid w:val="007D38CA"/>
    <w:rsid w:val="007D38E6"/>
    <w:rsid w:val="007D398E"/>
    <w:rsid w:val="007D3999"/>
    <w:rsid w:val="007D39B8"/>
    <w:rsid w:val="007D3ECC"/>
    <w:rsid w:val="007D437A"/>
    <w:rsid w:val="007D4618"/>
    <w:rsid w:val="007D46CE"/>
    <w:rsid w:val="007D47AB"/>
    <w:rsid w:val="007D4A81"/>
    <w:rsid w:val="007D4DF6"/>
    <w:rsid w:val="007D4E39"/>
    <w:rsid w:val="007D4EEB"/>
    <w:rsid w:val="007D501F"/>
    <w:rsid w:val="007D529E"/>
    <w:rsid w:val="007D5508"/>
    <w:rsid w:val="007D5624"/>
    <w:rsid w:val="007D5777"/>
    <w:rsid w:val="007D584D"/>
    <w:rsid w:val="007D5908"/>
    <w:rsid w:val="007D59CC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CC0"/>
    <w:rsid w:val="007D6D7D"/>
    <w:rsid w:val="007D6DC0"/>
    <w:rsid w:val="007D6EEC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FB6"/>
    <w:rsid w:val="007D7FF0"/>
    <w:rsid w:val="007E00F8"/>
    <w:rsid w:val="007E0246"/>
    <w:rsid w:val="007E0843"/>
    <w:rsid w:val="007E0959"/>
    <w:rsid w:val="007E0AAE"/>
    <w:rsid w:val="007E0B1B"/>
    <w:rsid w:val="007E0C11"/>
    <w:rsid w:val="007E0C1C"/>
    <w:rsid w:val="007E0C42"/>
    <w:rsid w:val="007E0DD3"/>
    <w:rsid w:val="007E1057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784"/>
    <w:rsid w:val="007E797E"/>
    <w:rsid w:val="007E7AC4"/>
    <w:rsid w:val="007E7AD3"/>
    <w:rsid w:val="007E7B41"/>
    <w:rsid w:val="007E7C3D"/>
    <w:rsid w:val="007E7CC9"/>
    <w:rsid w:val="007E7DC8"/>
    <w:rsid w:val="007E7E7F"/>
    <w:rsid w:val="007E7F0A"/>
    <w:rsid w:val="007F02A3"/>
    <w:rsid w:val="007F02D4"/>
    <w:rsid w:val="007F066B"/>
    <w:rsid w:val="007F07DE"/>
    <w:rsid w:val="007F07FB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344"/>
    <w:rsid w:val="007F3481"/>
    <w:rsid w:val="007F39B3"/>
    <w:rsid w:val="007F3CB4"/>
    <w:rsid w:val="007F40F7"/>
    <w:rsid w:val="007F410C"/>
    <w:rsid w:val="007F41ED"/>
    <w:rsid w:val="007F442D"/>
    <w:rsid w:val="007F4641"/>
    <w:rsid w:val="007F4A74"/>
    <w:rsid w:val="007F4D5C"/>
    <w:rsid w:val="007F4E76"/>
    <w:rsid w:val="007F4F04"/>
    <w:rsid w:val="007F5252"/>
    <w:rsid w:val="007F53F3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6097"/>
    <w:rsid w:val="007F63FA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B5"/>
    <w:rsid w:val="00801F2D"/>
    <w:rsid w:val="00801FC8"/>
    <w:rsid w:val="008022A4"/>
    <w:rsid w:val="00802305"/>
    <w:rsid w:val="008024DD"/>
    <w:rsid w:val="008025C6"/>
    <w:rsid w:val="0080286E"/>
    <w:rsid w:val="00802B3D"/>
    <w:rsid w:val="00802BEB"/>
    <w:rsid w:val="00802DD9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458"/>
    <w:rsid w:val="008048E8"/>
    <w:rsid w:val="00804B3D"/>
    <w:rsid w:val="00805049"/>
    <w:rsid w:val="00805081"/>
    <w:rsid w:val="00805270"/>
    <w:rsid w:val="00805574"/>
    <w:rsid w:val="0080560D"/>
    <w:rsid w:val="008056CF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BD9"/>
    <w:rsid w:val="00806BF2"/>
    <w:rsid w:val="00806D2C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39F"/>
    <w:rsid w:val="00810741"/>
    <w:rsid w:val="00810A0D"/>
    <w:rsid w:val="00810AB7"/>
    <w:rsid w:val="00810BF7"/>
    <w:rsid w:val="00810E7A"/>
    <w:rsid w:val="0081112B"/>
    <w:rsid w:val="008111E3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30F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A3B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8E"/>
    <w:rsid w:val="00815505"/>
    <w:rsid w:val="0081551D"/>
    <w:rsid w:val="008157C1"/>
    <w:rsid w:val="00815A38"/>
    <w:rsid w:val="00815B37"/>
    <w:rsid w:val="00815E8B"/>
    <w:rsid w:val="008160AA"/>
    <w:rsid w:val="008160E5"/>
    <w:rsid w:val="0081643E"/>
    <w:rsid w:val="0081684D"/>
    <w:rsid w:val="0081691B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9F4"/>
    <w:rsid w:val="00817C02"/>
    <w:rsid w:val="00817C15"/>
    <w:rsid w:val="00817E6D"/>
    <w:rsid w:val="00820086"/>
    <w:rsid w:val="008201C1"/>
    <w:rsid w:val="0082033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B3"/>
    <w:rsid w:val="00822A2B"/>
    <w:rsid w:val="00822A45"/>
    <w:rsid w:val="00822AE0"/>
    <w:rsid w:val="00822D4C"/>
    <w:rsid w:val="00823025"/>
    <w:rsid w:val="00823064"/>
    <w:rsid w:val="008232CA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A6"/>
    <w:rsid w:val="00824279"/>
    <w:rsid w:val="00824701"/>
    <w:rsid w:val="0082470F"/>
    <w:rsid w:val="0082484C"/>
    <w:rsid w:val="008248EF"/>
    <w:rsid w:val="00824B11"/>
    <w:rsid w:val="00824B5B"/>
    <w:rsid w:val="00824C3D"/>
    <w:rsid w:val="00824DBD"/>
    <w:rsid w:val="00824F02"/>
    <w:rsid w:val="00824F2B"/>
    <w:rsid w:val="00824FA4"/>
    <w:rsid w:val="0082537C"/>
    <w:rsid w:val="00825410"/>
    <w:rsid w:val="00825432"/>
    <w:rsid w:val="008257B0"/>
    <w:rsid w:val="008259E8"/>
    <w:rsid w:val="00825D60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DC0"/>
    <w:rsid w:val="00830E12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31E"/>
    <w:rsid w:val="0083251F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B69"/>
    <w:rsid w:val="00835BE4"/>
    <w:rsid w:val="00835CA5"/>
    <w:rsid w:val="00835CC5"/>
    <w:rsid w:val="00835ED5"/>
    <w:rsid w:val="008360A3"/>
    <w:rsid w:val="00836170"/>
    <w:rsid w:val="0083627A"/>
    <w:rsid w:val="008363E6"/>
    <w:rsid w:val="00836524"/>
    <w:rsid w:val="00836660"/>
    <w:rsid w:val="00836778"/>
    <w:rsid w:val="008368B9"/>
    <w:rsid w:val="008368E3"/>
    <w:rsid w:val="008369E6"/>
    <w:rsid w:val="00836A01"/>
    <w:rsid w:val="00836B6D"/>
    <w:rsid w:val="00836F1F"/>
    <w:rsid w:val="00836F33"/>
    <w:rsid w:val="00836F41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E9E"/>
    <w:rsid w:val="00837F0E"/>
    <w:rsid w:val="00837FC4"/>
    <w:rsid w:val="008400E5"/>
    <w:rsid w:val="008403B2"/>
    <w:rsid w:val="0084049F"/>
    <w:rsid w:val="0084062E"/>
    <w:rsid w:val="00840A3D"/>
    <w:rsid w:val="00840BF7"/>
    <w:rsid w:val="00840DBA"/>
    <w:rsid w:val="00840DC9"/>
    <w:rsid w:val="00840EEE"/>
    <w:rsid w:val="00840F0D"/>
    <w:rsid w:val="00840F49"/>
    <w:rsid w:val="00840F98"/>
    <w:rsid w:val="008410D3"/>
    <w:rsid w:val="008411E2"/>
    <w:rsid w:val="008412DC"/>
    <w:rsid w:val="00841340"/>
    <w:rsid w:val="00841399"/>
    <w:rsid w:val="008413F6"/>
    <w:rsid w:val="00841437"/>
    <w:rsid w:val="00841479"/>
    <w:rsid w:val="0084159B"/>
    <w:rsid w:val="0084177D"/>
    <w:rsid w:val="00841A15"/>
    <w:rsid w:val="00841AE4"/>
    <w:rsid w:val="00841B72"/>
    <w:rsid w:val="00841C73"/>
    <w:rsid w:val="00841E43"/>
    <w:rsid w:val="00841F4C"/>
    <w:rsid w:val="00841F51"/>
    <w:rsid w:val="00842094"/>
    <w:rsid w:val="008420A3"/>
    <w:rsid w:val="00842256"/>
    <w:rsid w:val="0084229B"/>
    <w:rsid w:val="008423F6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409D"/>
    <w:rsid w:val="008440AB"/>
    <w:rsid w:val="0084435D"/>
    <w:rsid w:val="008443D5"/>
    <w:rsid w:val="00844540"/>
    <w:rsid w:val="00844543"/>
    <w:rsid w:val="008445AB"/>
    <w:rsid w:val="00844A62"/>
    <w:rsid w:val="00844A9D"/>
    <w:rsid w:val="00844BAE"/>
    <w:rsid w:val="00844D2C"/>
    <w:rsid w:val="00844DA7"/>
    <w:rsid w:val="00844E2F"/>
    <w:rsid w:val="00844FC5"/>
    <w:rsid w:val="00844FC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A1"/>
    <w:rsid w:val="00846747"/>
    <w:rsid w:val="0084676E"/>
    <w:rsid w:val="00846897"/>
    <w:rsid w:val="00846913"/>
    <w:rsid w:val="00846AD7"/>
    <w:rsid w:val="00846E19"/>
    <w:rsid w:val="00846F4C"/>
    <w:rsid w:val="00847107"/>
    <w:rsid w:val="00847405"/>
    <w:rsid w:val="0084774F"/>
    <w:rsid w:val="00847813"/>
    <w:rsid w:val="00847C07"/>
    <w:rsid w:val="00847D52"/>
    <w:rsid w:val="00847E5A"/>
    <w:rsid w:val="00847F77"/>
    <w:rsid w:val="00847F7E"/>
    <w:rsid w:val="008501A7"/>
    <w:rsid w:val="0085058F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BEC"/>
    <w:rsid w:val="00851C66"/>
    <w:rsid w:val="00851C89"/>
    <w:rsid w:val="00851DD3"/>
    <w:rsid w:val="00852018"/>
    <w:rsid w:val="0085218A"/>
    <w:rsid w:val="0085223F"/>
    <w:rsid w:val="008522A9"/>
    <w:rsid w:val="008523A7"/>
    <w:rsid w:val="00852412"/>
    <w:rsid w:val="00852417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0AA"/>
    <w:rsid w:val="00853288"/>
    <w:rsid w:val="00853381"/>
    <w:rsid w:val="008534E7"/>
    <w:rsid w:val="00853858"/>
    <w:rsid w:val="00853999"/>
    <w:rsid w:val="00853C69"/>
    <w:rsid w:val="00853C7F"/>
    <w:rsid w:val="00853C80"/>
    <w:rsid w:val="00853D03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E67"/>
    <w:rsid w:val="00856019"/>
    <w:rsid w:val="008560B2"/>
    <w:rsid w:val="00856298"/>
    <w:rsid w:val="008562D9"/>
    <w:rsid w:val="00856573"/>
    <w:rsid w:val="00856E45"/>
    <w:rsid w:val="008570BE"/>
    <w:rsid w:val="008570C4"/>
    <w:rsid w:val="008575AF"/>
    <w:rsid w:val="008575B5"/>
    <w:rsid w:val="00857957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9E4"/>
    <w:rsid w:val="008609FB"/>
    <w:rsid w:val="00860A7E"/>
    <w:rsid w:val="00860B9E"/>
    <w:rsid w:val="00860BFD"/>
    <w:rsid w:val="00860D9F"/>
    <w:rsid w:val="00860F46"/>
    <w:rsid w:val="00861018"/>
    <w:rsid w:val="008611D5"/>
    <w:rsid w:val="008612EA"/>
    <w:rsid w:val="00861387"/>
    <w:rsid w:val="0086139D"/>
    <w:rsid w:val="008614AC"/>
    <w:rsid w:val="008614F8"/>
    <w:rsid w:val="0086175A"/>
    <w:rsid w:val="008618BA"/>
    <w:rsid w:val="00861A50"/>
    <w:rsid w:val="00861AF4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BD"/>
    <w:rsid w:val="00863684"/>
    <w:rsid w:val="008638A9"/>
    <w:rsid w:val="008638D2"/>
    <w:rsid w:val="008638EE"/>
    <w:rsid w:val="008639A5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A1F"/>
    <w:rsid w:val="00866C4C"/>
    <w:rsid w:val="00866D6D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7DE"/>
    <w:rsid w:val="008718A5"/>
    <w:rsid w:val="00871960"/>
    <w:rsid w:val="0087196C"/>
    <w:rsid w:val="00871AC5"/>
    <w:rsid w:val="00871B33"/>
    <w:rsid w:val="00871C9C"/>
    <w:rsid w:val="00871F17"/>
    <w:rsid w:val="00871F90"/>
    <w:rsid w:val="0087227F"/>
    <w:rsid w:val="00872399"/>
    <w:rsid w:val="00872457"/>
    <w:rsid w:val="0087252C"/>
    <w:rsid w:val="00872535"/>
    <w:rsid w:val="00872762"/>
    <w:rsid w:val="008727EE"/>
    <w:rsid w:val="0087294E"/>
    <w:rsid w:val="00872975"/>
    <w:rsid w:val="00872AF4"/>
    <w:rsid w:val="0087308D"/>
    <w:rsid w:val="008731F6"/>
    <w:rsid w:val="00873301"/>
    <w:rsid w:val="00873538"/>
    <w:rsid w:val="0087379E"/>
    <w:rsid w:val="00873CF4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9E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711"/>
    <w:rsid w:val="00880777"/>
    <w:rsid w:val="00880824"/>
    <w:rsid w:val="0088085A"/>
    <w:rsid w:val="0088089D"/>
    <w:rsid w:val="008814EF"/>
    <w:rsid w:val="0088154D"/>
    <w:rsid w:val="008818D0"/>
    <w:rsid w:val="00881AB9"/>
    <w:rsid w:val="00881EA8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DC0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929"/>
    <w:rsid w:val="00884A7E"/>
    <w:rsid w:val="00884C6D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8BF"/>
    <w:rsid w:val="00886C09"/>
    <w:rsid w:val="00886CD6"/>
    <w:rsid w:val="00886D06"/>
    <w:rsid w:val="00886DB1"/>
    <w:rsid w:val="00886EB5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90236"/>
    <w:rsid w:val="0089031B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E09"/>
    <w:rsid w:val="00890FD3"/>
    <w:rsid w:val="00891146"/>
    <w:rsid w:val="0089125E"/>
    <w:rsid w:val="0089128A"/>
    <w:rsid w:val="008917B8"/>
    <w:rsid w:val="008918B9"/>
    <w:rsid w:val="00891910"/>
    <w:rsid w:val="00891D8D"/>
    <w:rsid w:val="00891DCE"/>
    <w:rsid w:val="00892020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6E38"/>
    <w:rsid w:val="008970A8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1FF"/>
    <w:rsid w:val="008A0366"/>
    <w:rsid w:val="008A03A5"/>
    <w:rsid w:val="008A042C"/>
    <w:rsid w:val="008A0945"/>
    <w:rsid w:val="008A0968"/>
    <w:rsid w:val="008A0C2D"/>
    <w:rsid w:val="008A0DB6"/>
    <w:rsid w:val="008A11D8"/>
    <w:rsid w:val="008A11E0"/>
    <w:rsid w:val="008A11FC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312C"/>
    <w:rsid w:val="008A323F"/>
    <w:rsid w:val="008A362F"/>
    <w:rsid w:val="008A3819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E1C"/>
    <w:rsid w:val="008A4E2C"/>
    <w:rsid w:val="008A52A5"/>
    <w:rsid w:val="008A52E8"/>
    <w:rsid w:val="008A5352"/>
    <w:rsid w:val="008A578E"/>
    <w:rsid w:val="008A5844"/>
    <w:rsid w:val="008A5895"/>
    <w:rsid w:val="008A5D58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2109"/>
    <w:rsid w:val="008B2189"/>
    <w:rsid w:val="008B24DD"/>
    <w:rsid w:val="008B2626"/>
    <w:rsid w:val="008B28D4"/>
    <w:rsid w:val="008B2B28"/>
    <w:rsid w:val="008B2F59"/>
    <w:rsid w:val="008B3091"/>
    <w:rsid w:val="008B33C1"/>
    <w:rsid w:val="008B355F"/>
    <w:rsid w:val="008B35CE"/>
    <w:rsid w:val="008B3648"/>
    <w:rsid w:val="008B36EB"/>
    <w:rsid w:val="008B3977"/>
    <w:rsid w:val="008B39AE"/>
    <w:rsid w:val="008B3AB7"/>
    <w:rsid w:val="008B3C70"/>
    <w:rsid w:val="008B3E17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363"/>
    <w:rsid w:val="008B53DF"/>
    <w:rsid w:val="008B546C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C35"/>
    <w:rsid w:val="008B6FA7"/>
    <w:rsid w:val="008B6FE3"/>
    <w:rsid w:val="008B7093"/>
    <w:rsid w:val="008B71B4"/>
    <w:rsid w:val="008B7390"/>
    <w:rsid w:val="008B7414"/>
    <w:rsid w:val="008B7503"/>
    <w:rsid w:val="008B769F"/>
    <w:rsid w:val="008B781B"/>
    <w:rsid w:val="008B791C"/>
    <w:rsid w:val="008B796D"/>
    <w:rsid w:val="008B7BDE"/>
    <w:rsid w:val="008B7EE6"/>
    <w:rsid w:val="008C00EF"/>
    <w:rsid w:val="008C01D9"/>
    <w:rsid w:val="008C01FD"/>
    <w:rsid w:val="008C0376"/>
    <w:rsid w:val="008C04D4"/>
    <w:rsid w:val="008C0736"/>
    <w:rsid w:val="008C075D"/>
    <w:rsid w:val="008C08D2"/>
    <w:rsid w:val="008C08EF"/>
    <w:rsid w:val="008C0AC7"/>
    <w:rsid w:val="008C0EC3"/>
    <w:rsid w:val="008C101D"/>
    <w:rsid w:val="008C10BE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E4E"/>
    <w:rsid w:val="008C1F7F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B2"/>
    <w:rsid w:val="008C2C47"/>
    <w:rsid w:val="008C2FF8"/>
    <w:rsid w:val="008C308D"/>
    <w:rsid w:val="008C3268"/>
    <w:rsid w:val="008C3387"/>
    <w:rsid w:val="008C36E1"/>
    <w:rsid w:val="008C3B2D"/>
    <w:rsid w:val="008C3C6C"/>
    <w:rsid w:val="008C3D7B"/>
    <w:rsid w:val="008C3F7E"/>
    <w:rsid w:val="008C40BC"/>
    <w:rsid w:val="008C430D"/>
    <w:rsid w:val="008C441C"/>
    <w:rsid w:val="008C4519"/>
    <w:rsid w:val="008C47C7"/>
    <w:rsid w:val="008C494E"/>
    <w:rsid w:val="008C4BB3"/>
    <w:rsid w:val="008C4C03"/>
    <w:rsid w:val="008C4E22"/>
    <w:rsid w:val="008C4E5D"/>
    <w:rsid w:val="008C4F62"/>
    <w:rsid w:val="008C52A6"/>
    <w:rsid w:val="008C5309"/>
    <w:rsid w:val="008C5490"/>
    <w:rsid w:val="008C56FA"/>
    <w:rsid w:val="008C578A"/>
    <w:rsid w:val="008C586A"/>
    <w:rsid w:val="008C5B6B"/>
    <w:rsid w:val="008C5BAF"/>
    <w:rsid w:val="008C5FFA"/>
    <w:rsid w:val="008C6085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79B"/>
    <w:rsid w:val="008C7CA7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A1F"/>
    <w:rsid w:val="008D1A58"/>
    <w:rsid w:val="008D1BA2"/>
    <w:rsid w:val="008D1CA1"/>
    <w:rsid w:val="008D1D34"/>
    <w:rsid w:val="008D1F45"/>
    <w:rsid w:val="008D2135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AA"/>
    <w:rsid w:val="008D2E81"/>
    <w:rsid w:val="008D2EC7"/>
    <w:rsid w:val="008D3056"/>
    <w:rsid w:val="008D3472"/>
    <w:rsid w:val="008D34FA"/>
    <w:rsid w:val="008D35AD"/>
    <w:rsid w:val="008D35D2"/>
    <w:rsid w:val="008D37F7"/>
    <w:rsid w:val="008D3CAC"/>
    <w:rsid w:val="008D402A"/>
    <w:rsid w:val="008D40CF"/>
    <w:rsid w:val="008D4108"/>
    <w:rsid w:val="008D4263"/>
    <w:rsid w:val="008D429F"/>
    <w:rsid w:val="008D4367"/>
    <w:rsid w:val="008D43FF"/>
    <w:rsid w:val="008D4913"/>
    <w:rsid w:val="008D4BF7"/>
    <w:rsid w:val="008D4FF0"/>
    <w:rsid w:val="008D515E"/>
    <w:rsid w:val="008D52E2"/>
    <w:rsid w:val="008D530C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891"/>
    <w:rsid w:val="008D6AED"/>
    <w:rsid w:val="008D6B70"/>
    <w:rsid w:val="008D6B86"/>
    <w:rsid w:val="008D6CC0"/>
    <w:rsid w:val="008D6DAC"/>
    <w:rsid w:val="008D7107"/>
    <w:rsid w:val="008D7557"/>
    <w:rsid w:val="008D76CD"/>
    <w:rsid w:val="008D7736"/>
    <w:rsid w:val="008D78EA"/>
    <w:rsid w:val="008D7AB7"/>
    <w:rsid w:val="008D7BEA"/>
    <w:rsid w:val="008D7F84"/>
    <w:rsid w:val="008D7FCB"/>
    <w:rsid w:val="008E021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8F"/>
    <w:rsid w:val="008E1A31"/>
    <w:rsid w:val="008E1B3A"/>
    <w:rsid w:val="008E1B5E"/>
    <w:rsid w:val="008E1FED"/>
    <w:rsid w:val="008E203B"/>
    <w:rsid w:val="008E20E9"/>
    <w:rsid w:val="008E223D"/>
    <w:rsid w:val="008E22F6"/>
    <w:rsid w:val="008E2579"/>
    <w:rsid w:val="008E25AB"/>
    <w:rsid w:val="008E2C12"/>
    <w:rsid w:val="008E2CFB"/>
    <w:rsid w:val="008E2FAC"/>
    <w:rsid w:val="008E33BB"/>
    <w:rsid w:val="008E346A"/>
    <w:rsid w:val="008E3505"/>
    <w:rsid w:val="008E382B"/>
    <w:rsid w:val="008E3A15"/>
    <w:rsid w:val="008E3B41"/>
    <w:rsid w:val="008E3D40"/>
    <w:rsid w:val="008E3D69"/>
    <w:rsid w:val="008E3E1D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7E7"/>
    <w:rsid w:val="008E68C3"/>
    <w:rsid w:val="008E68C7"/>
    <w:rsid w:val="008E690F"/>
    <w:rsid w:val="008E6A8F"/>
    <w:rsid w:val="008E6CEA"/>
    <w:rsid w:val="008E6E53"/>
    <w:rsid w:val="008E7011"/>
    <w:rsid w:val="008E711C"/>
    <w:rsid w:val="008E732A"/>
    <w:rsid w:val="008E7350"/>
    <w:rsid w:val="008E7542"/>
    <w:rsid w:val="008E75BB"/>
    <w:rsid w:val="008E7602"/>
    <w:rsid w:val="008E76D7"/>
    <w:rsid w:val="008E780E"/>
    <w:rsid w:val="008E7A08"/>
    <w:rsid w:val="008E7A10"/>
    <w:rsid w:val="008E7BD2"/>
    <w:rsid w:val="008E7C5F"/>
    <w:rsid w:val="008E7CFE"/>
    <w:rsid w:val="008E7E45"/>
    <w:rsid w:val="008F018C"/>
    <w:rsid w:val="008F0407"/>
    <w:rsid w:val="008F0657"/>
    <w:rsid w:val="008F068A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B04"/>
    <w:rsid w:val="008F2BE6"/>
    <w:rsid w:val="008F2C0C"/>
    <w:rsid w:val="008F2D2A"/>
    <w:rsid w:val="008F2D89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E93"/>
    <w:rsid w:val="008F4008"/>
    <w:rsid w:val="008F40D3"/>
    <w:rsid w:val="008F4349"/>
    <w:rsid w:val="008F43DC"/>
    <w:rsid w:val="008F445C"/>
    <w:rsid w:val="008F45F8"/>
    <w:rsid w:val="008F4A1E"/>
    <w:rsid w:val="008F4AB2"/>
    <w:rsid w:val="008F4BFE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B30"/>
    <w:rsid w:val="008F5B39"/>
    <w:rsid w:val="008F5CA4"/>
    <w:rsid w:val="008F6150"/>
    <w:rsid w:val="008F6176"/>
    <w:rsid w:val="008F6957"/>
    <w:rsid w:val="008F69FC"/>
    <w:rsid w:val="008F6CDD"/>
    <w:rsid w:val="008F6D19"/>
    <w:rsid w:val="008F6DE9"/>
    <w:rsid w:val="008F6E51"/>
    <w:rsid w:val="008F7064"/>
    <w:rsid w:val="008F70F4"/>
    <w:rsid w:val="008F71F0"/>
    <w:rsid w:val="008F7244"/>
    <w:rsid w:val="008F7424"/>
    <w:rsid w:val="008F744E"/>
    <w:rsid w:val="008F75FE"/>
    <w:rsid w:val="008F7A97"/>
    <w:rsid w:val="008F7C44"/>
    <w:rsid w:val="008F7DCA"/>
    <w:rsid w:val="008F7EED"/>
    <w:rsid w:val="008F7F1D"/>
    <w:rsid w:val="0090022B"/>
    <w:rsid w:val="009002D9"/>
    <w:rsid w:val="009008AA"/>
    <w:rsid w:val="00900923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A0E"/>
    <w:rsid w:val="00901A99"/>
    <w:rsid w:val="00901B22"/>
    <w:rsid w:val="00901BA5"/>
    <w:rsid w:val="00902050"/>
    <w:rsid w:val="0090210F"/>
    <w:rsid w:val="009023FC"/>
    <w:rsid w:val="00902457"/>
    <w:rsid w:val="009024B1"/>
    <w:rsid w:val="009027D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0E9"/>
    <w:rsid w:val="0090642C"/>
    <w:rsid w:val="00906476"/>
    <w:rsid w:val="00906858"/>
    <w:rsid w:val="0090695B"/>
    <w:rsid w:val="00906CC7"/>
    <w:rsid w:val="00906CD2"/>
    <w:rsid w:val="00906D38"/>
    <w:rsid w:val="00906F68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50B"/>
    <w:rsid w:val="00910745"/>
    <w:rsid w:val="00910996"/>
    <w:rsid w:val="00910A56"/>
    <w:rsid w:val="00910C67"/>
    <w:rsid w:val="00910E50"/>
    <w:rsid w:val="00910FD4"/>
    <w:rsid w:val="009116D9"/>
    <w:rsid w:val="00911AC4"/>
    <w:rsid w:val="00911F12"/>
    <w:rsid w:val="0091207B"/>
    <w:rsid w:val="00912252"/>
    <w:rsid w:val="009122CB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2C8"/>
    <w:rsid w:val="00914300"/>
    <w:rsid w:val="009145F9"/>
    <w:rsid w:val="00914781"/>
    <w:rsid w:val="0091484C"/>
    <w:rsid w:val="009148BB"/>
    <w:rsid w:val="00914F46"/>
    <w:rsid w:val="00915055"/>
    <w:rsid w:val="00915125"/>
    <w:rsid w:val="009152C1"/>
    <w:rsid w:val="00915459"/>
    <w:rsid w:val="00915794"/>
    <w:rsid w:val="00915814"/>
    <w:rsid w:val="009158CE"/>
    <w:rsid w:val="009158E9"/>
    <w:rsid w:val="00915AEF"/>
    <w:rsid w:val="00915D4E"/>
    <w:rsid w:val="00915E61"/>
    <w:rsid w:val="00915F0E"/>
    <w:rsid w:val="00916026"/>
    <w:rsid w:val="00916236"/>
    <w:rsid w:val="009164A8"/>
    <w:rsid w:val="009164BF"/>
    <w:rsid w:val="009164D2"/>
    <w:rsid w:val="00916785"/>
    <w:rsid w:val="009169EC"/>
    <w:rsid w:val="00916AE3"/>
    <w:rsid w:val="00916B4A"/>
    <w:rsid w:val="00916F46"/>
    <w:rsid w:val="009170B5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A1F"/>
    <w:rsid w:val="00917A9B"/>
    <w:rsid w:val="00917C01"/>
    <w:rsid w:val="00917C1D"/>
    <w:rsid w:val="00917DAB"/>
    <w:rsid w:val="009201A5"/>
    <w:rsid w:val="0092029E"/>
    <w:rsid w:val="00920603"/>
    <w:rsid w:val="00920619"/>
    <w:rsid w:val="0092067B"/>
    <w:rsid w:val="009207FC"/>
    <w:rsid w:val="00920823"/>
    <w:rsid w:val="00920A45"/>
    <w:rsid w:val="00920A81"/>
    <w:rsid w:val="00920B38"/>
    <w:rsid w:val="00920D60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2075"/>
    <w:rsid w:val="00922079"/>
    <w:rsid w:val="00922194"/>
    <w:rsid w:val="009227C8"/>
    <w:rsid w:val="0092287E"/>
    <w:rsid w:val="00922976"/>
    <w:rsid w:val="00922BBC"/>
    <w:rsid w:val="00922CFA"/>
    <w:rsid w:val="00922D1A"/>
    <w:rsid w:val="00922E6A"/>
    <w:rsid w:val="0092314A"/>
    <w:rsid w:val="00923260"/>
    <w:rsid w:val="009234BD"/>
    <w:rsid w:val="00923593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C36"/>
    <w:rsid w:val="0092620C"/>
    <w:rsid w:val="00926455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C30"/>
    <w:rsid w:val="00927DE0"/>
    <w:rsid w:val="0093001A"/>
    <w:rsid w:val="00930071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C9B"/>
    <w:rsid w:val="00930DAC"/>
    <w:rsid w:val="00930E2F"/>
    <w:rsid w:val="0093106B"/>
    <w:rsid w:val="009311EE"/>
    <w:rsid w:val="00931253"/>
    <w:rsid w:val="0093136D"/>
    <w:rsid w:val="009314CF"/>
    <w:rsid w:val="009314D3"/>
    <w:rsid w:val="009316FC"/>
    <w:rsid w:val="0093170B"/>
    <w:rsid w:val="00931861"/>
    <w:rsid w:val="00931A93"/>
    <w:rsid w:val="00931B3B"/>
    <w:rsid w:val="00931B7F"/>
    <w:rsid w:val="00931D06"/>
    <w:rsid w:val="00931D9A"/>
    <w:rsid w:val="00932324"/>
    <w:rsid w:val="00932427"/>
    <w:rsid w:val="00932B1B"/>
    <w:rsid w:val="00932BBA"/>
    <w:rsid w:val="00932C1A"/>
    <w:rsid w:val="00932C23"/>
    <w:rsid w:val="00932E3C"/>
    <w:rsid w:val="00932ED2"/>
    <w:rsid w:val="00933054"/>
    <w:rsid w:val="00933102"/>
    <w:rsid w:val="00933320"/>
    <w:rsid w:val="0093371B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153"/>
    <w:rsid w:val="0093545B"/>
    <w:rsid w:val="00935667"/>
    <w:rsid w:val="00935797"/>
    <w:rsid w:val="00935824"/>
    <w:rsid w:val="00935857"/>
    <w:rsid w:val="00935A42"/>
    <w:rsid w:val="00935CB6"/>
    <w:rsid w:val="00935DD6"/>
    <w:rsid w:val="00936002"/>
    <w:rsid w:val="0093605F"/>
    <w:rsid w:val="00936188"/>
    <w:rsid w:val="0093632C"/>
    <w:rsid w:val="009363C9"/>
    <w:rsid w:val="009363E4"/>
    <w:rsid w:val="00936574"/>
    <w:rsid w:val="00936612"/>
    <w:rsid w:val="00936700"/>
    <w:rsid w:val="0093676F"/>
    <w:rsid w:val="00936888"/>
    <w:rsid w:val="009368B2"/>
    <w:rsid w:val="009369DD"/>
    <w:rsid w:val="00936C39"/>
    <w:rsid w:val="00936C9F"/>
    <w:rsid w:val="00937135"/>
    <w:rsid w:val="00937256"/>
    <w:rsid w:val="0093740F"/>
    <w:rsid w:val="00937659"/>
    <w:rsid w:val="0093767B"/>
    <w:rsid w:val="009376BF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317"/>
    <w:rsid w:val="009403B2"/>
    <w:rsid w:val="00940444"/>
    <w:rsid w:val="00940448"/>
    <w:rsid w:val="00940542"/>
    <w:rsid w:val="0094072D"/>
    <w:rsid w:val="00940938"/>
    <w:rsid w:val="0094095F"/>
    <w:rsid w:val="00940A93"/>
    <w:rsid w:val="00940AAC"/>
    <w:rsid w:val="00940C58"/>
    <w:rsid w:val="00940D17"/>
    <w:rsid w:val="00940D25"/>
    <w:rsid w:val="00940DE8"/>
    <w:rsid w:val="00940EC8"/>
    <w:rsid w:val="0094129F"/>
    <w:rsid w:val="009412FB"/>
    <w:rsid w:val="0094141D"/>
    <w:rsid w:val="00941663"/>
    <w:rsid w:val="00941725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799"/>
    <w:rsid w:val="00942830"/>
    <w:rsid w:val="00942874"/>
    <w:rsid w:val="00942A64"/>
    <w:rsid w:val="00942F5E"/>
    <w:rsid w:val="00942F97"/>
    <w:rsid w:val="00942FC8"/>
    <w:rsid w:val="00943270"/>
    <w:rsid w:val="009432C6"/>
    <w:rsid w:val="0094352A"/>
    <w:rsid w:val="009437FB"/>
    <w:rsid w:val="00943B7B"/>
    <w:rsid w:val="00943CC4"/>
    <w:rsid w:val="00943E6B"/>
    <w:rsid w:val="00943F36"/>
    <w:rsid w:val="00943FEA"/>
    <w:rsid w:val="00944124"/>
    <w:rsid w:val="00944662"/>
    <w:rsid w:val="0094478A"/>
    <w:rsid w:val="009448E1"/>
    <w:rsid w:val="009448E7"/>
    <w:rsid w:val="00944B62"/>
    <w:rsid w:val="00944B96"/>
    <w:rsid w:val="00944B9B"/>
    <w:rsid w:val="00944EC3"/>
    <w:rsid w:val="00944F7B"/>
    <w:rsid w:val="00945017"/>
    <w:rsid w:val="009451EE"/>
    <w:rsid w:val="00945443"/>
    <w:rsid w:val="009454D7"/>
    <w:rsid w:val="009454E4"/>
    <w:rsid w:val="009455D1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30"/>
    <w:rsid w:val="009471C3"/>
    <w:rsid w:val="009471D8"/>
    <w:rsid w:val="00947309"/>
    <w:rsid w:val="00947499"/>
    <w:rsid w:val="009475F4"/>
    <w:rsid w:val="009477FC"/>
    <w:rsid w:val="00947A31"/>
    <w:rsid w:val="00947AE9"/>
    <w:rsid w:val="00947EB5"/>
    <w:rsid w:val="00947EC6"/>
    <w:rsid w:val="00947ED2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9A7"/>
    <w:rsid w:val="00951A0E"/>
    <w:rsid w:val="00951BD6"/>
    <w:rsid w:val="00951C2F"/>
    <w:rsid w:val="00951C86"/>
    <w:rsid w:val="00951D38"/>
    <w:rsid w:val="00951EC6"/>
    <w:rsid w:val="00951F92"/>
    <w:rsid w:val="00952377"/>
    <w:rsid w:val="00952391"/>
    <w:rsid w:val="00952660"/>
    <w:rsid w:val="00952812"/>
    <w:rsid w:val="00952C73"/>
    <w:rsid w:val="00952E47"/>
    <w:rsid w:val="00952EB0"/>
    <w:rsid w:val="00952EE4"/>
    <w:rsid w:val="00953066"/>
    <w:rsid w:val="00953175"/>
    <w:rsid w:val="009533D1"/>
    <w:rsid w:val="009537B4"/>
    <w:rsid w:val="00953849"/>
    <w:rsid w:val="00953B21"/>
    <w:rsid w:val="00953D26"/>
    <w:rsid w:val="00953DD6"/>
    <w:rsid w:val="00953F46"/>
    <w:rsid w:val="00953FC3"/>
    <w:rsid w:val="0095419F"/>
    <w:rsid w:val="00954206"/>
    <w:rsid w:val="00954397"/>
    <w:rsid w:val="009545E7"/>
    <w:rsid w:val="00954676"/>
    <w:rsid w:val="0095471A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82E"/>
    <w:rsid w:val="00955956"/>
    <w:rsid w:val="0095599B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7FB"/>
    <w:rsid w:val="00956823"/>
    <w:rsid w:val="0095686A"/>
    <w:rsid w:val="009569B7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17B"/>
    <w:rsid w:val="00960242"/>
    <w:rsid w:val="009602B8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C5D"/>
    <w:rsid w:val="00963D75"/>
    <w:rsid w:val="00963DA5"/>
    <w:rsid w:val="0096456C"/>
    <w:rsid w:val="0096461F"/>
    <w:rsid w:val="00964A69"/>
    <w:rsid w:val="00964DB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AB3"/>
    <w:rsid w:val="00965B7C"/>
    <w:rsid w:val="00965BFA"/>
    <w:rsid w:val="00965CD9"/>
    <w:rsid w:val="00965D86"/>
    <w:rsid w:val="00965DDD"/>
    <w:rsid w:val="00965E63"/>
    <w:rsid w:val="00965EFE"/>
    <w:rsid w:val="00966441"/>
    <w:rsid w:val="00966741"/>
    <w:rsid w:val="00966902"/>
    <w:rsid w:val="009669AE"/>
    <w:rsid w:val="00966B09"/>
    <w:rsid w:val="00966B70"/>
    <w:rsid w:val="00966BE6"/>
    <w:rsid w:val="00966C29"/>
    <w:rsid w:val="00966C89"/>
    <w:rsid w:val="00966E8F"/>
    <w:rsid w:val="00967230"/>
    <w:rsid w:val="00967240"/>
    <w:rsid w:val="0096726F"/>
    <w:rsid w:val="00967285"/>
    <w:rsid w:val="0096749F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5C"/>
    <w:rsid w:val="0097037F"/>
    <w:rsid w:val="00970551"/>
    <w:rsid w:val="0097065A"/>
    <w:rsid w:val="009707D9"/>
    <w:rsid w:val="00970B95"/>
    <w:rsid w:val="00970E45"/>
    <w:rsid w:val="00970F17"/>
    <w:rsid w:val="00970F41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1B0"/>
    <w:rsid w:val="00972381"/>
    <w:rsid w:val="00972470"/>
    <w:rsid w:val="00972594"/>
    <w:rsid w:val="009725E5"/>
    <w:rsid w:val="0097276A"/>
    <w:rsid w:val="00972919"/>
    <w:rsid w:val="00972A40"/>
    <w:rsid w:val="00972A5C"/>
    <w:rsid w:val="00972BBC"/>
    <w:rsid w:val="00972C66"/>
    <w:rsid w:val="00972E37"/>
    <w:rsid w:val="00972E68"/>
    <w:rsid w:val="00972FED"/>
    <w:rsid w:val="0097301B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0B1"/>
    <w:rsid w:val="00974174"/>
    <w:rsid w:val="0097423A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B"/>
    <w:rsid w:val="00975979"/>
    <w:rsid w:val="00975B5F"/>
    <w:rsid w:val="00975BCC"/>
    <w:rsid w:val="00975DE6"/>
    <w:rsid w:val="00975EA5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2D3"/>
    <w:rsid w:val="00977392"/>
    <w:rsid w:val="009774C6"/>
    <w:rsid w:val="009774F0"/>
    <w:rsid w:val="00977777"/>
    <w:rsid w:val="00977AE4"/>
    <w:rsid w:val="00977C12"/>
    <w:rsid w:val="00977CBF"/>
    <w:rsid w:val="00977FB0"/>
    <w:rsid w:val="0098003D"/>
    <w:rsid w:val="0098050F"/>
    <w:rsid w:val="00980676"/>
    <w:rsid w:val="0098082A"/>
    <w:rsid w:val="00980CBB"/>
    <w:rsid w:val="00980CCF"/>
    <w:rsid w:val="00980F55"/>
    <w:rsid w:val="0098104C"/>
    <w:rsid w:val="00981148"/>
    <w:rsid w:val="009811DB"/>
    <w:rsid w:val="00981348"/>
    <w:rsid w:val="00981361"/>
    <w:rsid w:val="00981431"/>
    <w:rsid w:val="009815C0"/>
    <w:rsid w:val="00981B4D"/>
    <w:rsid w:val="00981B54"/>
    <w:rsid w:val="00981BC7"/>
    <w:rsid w:val="00981E80"/>
    <w:rsid w:val="00981F27"/>
    <w:rsid w:val="00981F51"/>
    <w:rsid w:val="00981F99"/>
    <w:rsid w:val="009820B6"/>
    <w:rsid w:val="0098233A"/>
    <w:rsid w:val="0098245B"/>
    <w:rsid w:val="009826BE"/>
    <w:rsid w:val="00982806"/>
    <w:rsid w:val="00982A13"/>
    <w:rsid w:val="00982A80"/>
    <w:rsid w:val="00982AE4"/>
    <w:rsid w:val="00982DD6"/>
    <w:rsid w:val="00983138"/>
    <w:rsid w:val="0098369C"/>
    <w:rsid w:val="009836EB"/>
    <w:rsid w:val="00983780"/>
    <w:rsid w:val="009838C8"/>
    <w:rsid w:val="00983A17"/>
    <w:rsid w:val="00983A51"/>
    <w:rsid w:val="00983BB0"/>
    <w:rsid w:val="00983CC2"/>
    <w:rsid w:val="00983D8C"/>
    <w:rsid w:val="00983E1B"/>
    <w:rsid w:val="00984238"/>
    <w:rsid w:val="009842B8"/>
    <w:rsid w:val="009843FE"/>
    <w:rsid w:val="009845C8"/>
    <w:rsid w:val="009847BE"/>
    <w:rsid w:val="00984833"/>
    <w:rsid w:val="00984862"/>
    <w:rsid w:val="009848BF"/>
    <w:rsid w:val="00984904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859"/>
    <w:rsid w:val="009858C8"/>
    <w:rsid w:val="0098593D"/>
    <w:rsid w:val="00985A0E"/>
    <w:rsid w:val="00985A3E"/>
    <w:rsid w:val="00985B26"/>
    <w:rsid w:val="00985EA9"/>
    <w:rsid w:val="00985FB2"/>
    <w:rsid w:val="00985FC5"/>
    <w:rsid w:val="00986194"/>
    <w:rsid w:val="00986341"/>
    <w:rsid w:val="009864F8"/>
    <w:rsid w:val="00986581"/>
    <w:rsid w:val="009867A3"/>
    <w:rsid w:val="009867C9"/>
    <w:rsid w:val="00986974"/>
    <w:rsid w:val="00986ADD"/>
    <w:rsid w:val="00986CBC"/>
    <w:rsid w:val="00986F3C"/>
    <w:rsid w:val="00986F8A"/>
    <w:rsid w:val="009870DC"/>
    <w:rsid w:val="009873FA"/>
    <w:rsid w:val="00987481"/>
    <w:rsid w:val="00987558"/>
    <w:rsid w:val="00987579"/>
    <w:rsid w:val="00987643"/>
    <w:rsid w:val="009876D8"/>
    <w:rsid w:val="009877F1"/>
    <w:rsid w:val="0098785B"/>
    <w:rsid w:val="00987A18"/>
    <w:rsid w:val="00987A70"/>
    <w:rsid w:val="00987C18"/>
    <w:rsid w:val="00987D17"/>
    <w:rsid w:val="00990142"/>
    <w:rsid w:val="00990207"/>
    <w:rsid w:val="009904DD"/>
    <w:rsid w:val="00990511"/>
    <w:rsid w:val="0099058B"/>
    <w:rsid w:val="009906B1"/>
    <w:rsid w:val="009906F3"/>
    <w:rsid w:val="0099070A"/>
    <w:rsid w:val="0099080F"/>
    <w:rsid w:val="009908C8"/>
    <w:rsid w:val="00990BB4"/>
    <w:rsid w:val="00990BC6"/>
    <w:rsid w:val="00990E7D"/>
    <w:rsid w:val="00990F42"/>
    <w:rsid w:val="0099102A"/>
    <w:rsid w:val="009918BC"/>
    <w:rsid w:val="009918F7"/>
    <w:rsid w:val="00991948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AC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E54"/>
    <w:rsid w:val="00993F62"/>
    <w:rsid w:val="00993FEC"/>
    <w:rsid w:val="0099412E"/>
    <w:rsid w:val="0099414D"/>
    <w:rsid w:val="009941AF"/>
    <w:rsid w:val="00994649"/>
    <w:rsid w:val="00994733"/>
    <w:rsid w:val="009949A7"/>
    <w:rsid w:val="009949C5"/>
    <w:rsid w:val="009949EA"/>
    <w:rsid w:val="00994A82"/>
    <w:rsid w:val="00994AFB"/>
    <w:rsid w:val="00994B0E"/>
    <w:rsid w:val="00994C13"/>
    <w:rsid w:val="00994C82"/>
    <w:rsid w:val="00994E18"/>
    <w:rsid w:val="00994E4E"/>
    <w:rsid w:val="00994E81"/>
    <w:rsid w:val="009951E8"/>
    <w:rsid w:val="009952CB"/>
    <w:rsid w:val="00995412"/>
    <w:rsid w:val="0099547A"/>
    <w:rsid w:val="0099552F"/>
    <w:rsid w:val="00995640"/>
    <w:rsid w:val="009956A5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C9E"/>
    <w:rsid w:val="00996CA4"/>
    <w:rsid w:val="0099708A"/>
    <w:rsid w:val="0099730C"/>
    <w:rsid w:val="00997602"/>
    <w:rsid w:val="0099762B"/>
    <w:rsid w:val="00997C66"/>
    <w:rsid w:val="00997F03"/>
    <w:rsid w:val="00997F8D"/>
    <w:rsid w:val="00997FC2"/>
    <w:rsid w:val="009A0162"/>
    <w:rsid w:val="009A0180"/>
    <w:rsid w:val="009A029D"/>
    <w:rsid w:val="009A0709"/>
    <w:rsid w:val="009A07F4"/>
    <w:rsid w:val="009A09B8"/>
    <w:rsid w:val="009A0A04"/>
    <w:rsid w:val="009A0A0A"/>
    <w:rsid w:val="009A0A40"/>
    <w:rsid w:val="009A0A55"/>
    <w:rsid w:val="009A0B82"/>
    <w:rsid w:val="009A0CB8"/>
    <w:rsid w:val="009A0F42"/>
    <w:rsid w:val="009A0F4C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6FF"/>
    <w:rsid w:val="009A2874"/>
    <w:rsid w:val="009A2884"/>
    <w:rsid w:val="009A2907"/>
    <w:rsid w:val="009A2C5A"/>
    <w:rsid w:val="009A2DB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CA8"/>
    <w:rsid w:val="009A45F2"/>
    <w:rsid w:val="009A47A3"/>
    <w:rsid w:val="009A4994"/>
    <w:rsid w:val="009A4C45"/>
    <w:rsid w:val="009A4CD7"/>
    <w:rsid w:val="009A4D07"/>
    <w:rsid w:val="009A4F2C"/>
    <w:rsid w:val="009A4FF4"/>
    <w:rsid w:val="009A5041"/>
    <w:rsid w:val="009A504A"/>
    <w:rsid w:val="009A5374"/>
    <w:rsid w:val="009A5413"/>
    <w:rsid w:val="009A566D"/>
    <w:rsid w:val="009A5767"/>
    <w:rsid w:val="009A58C8"/>
    <w:rsid w:val="009A5A85"/>
    <w:rsid w:val="009A5C4A"/>
    <w:rsid w:val="009A60BB"/>
    <w:rsid w:val="009A60DA"/>
    <w:rsid w:val="009A6166"/>
    <w:rsid w:val="009A62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532"/>
    <w:rsid w:val="009B080B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A73"/>
    <w:rsid w:val="009B2FA8"/>
    <w:rsid w:val="009B2FAD"/>
    <w:rsid w:val="009B312C"/>
    <w:rsid w:val="009B32F7"/>
    <w:rsid w:val="009B333E"/>
    <w:rsid w:val="009B366D"/>
    <w:rsid w:val="009B3671"/>
    <w:rsid w:val="009B3827"/>
    <w:rsid w:val="009B3B7E"/>
    <w:rsid w:val="009B3D7F"/>
    <w:rsid w:val="009B3F39"/>
    <w:rsid w:val="009B3F77"/>
    <w:rsid w:val="009B4388"/>
    <w:rsid w:val="009B45AF"/>
    <w:rsid w:val="009B4699"/>
    <w:rsid w:val="009B4A0F"/>
    <w:rsid w:val="009B4A66"/>
    <w:rsid w:val="009B4B05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C0298"/>
    <w:rsid w:val="009C0301"/>
    <w:rsid w:val="009C035A"/>
    <w:rsid w:val="009C0388"/>
    <w:rsid w:val="009C058D"/>
    <w:rsid w:val="009C074B"/>
    <w:rsid w:val="009C0850"/>
    <w:rsid w:val="009C0A68"/>
    <w:rsid w:val="009C0CB8"/>
    <w:rsid w:val="009C0D29"/>
    <w:rsid w:val="009C0EB7"/>
    <w:rsid w:val="009C0FE8"/>
    <w:rsid w:val="009C113E"/>
    <w:rsid w:val="009C12A9"/>
    <w:rsid w:val="009C15CA"/>
    <w:rsid w:val="009C1986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498"/>
    <w:rsid w:val="009C3ADA"/>
    <w:rsid w:val="009C3B9E"/>
    <w:rsid w:val="009C3CD5"/>
    <w:rsid w:val="009C41F3"/>
    <w:rsid w:val="009C41FB"/>
    <w:rsid w:val="009C4249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6FF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41A"/>
    <w:rsid w:val="009D154E"/>
    <w:rsid w:val="009D159A"/>
    <w:rsid w:val="009D15EA"/>
    <w:rsid w:val="009D1710"/>
    <w:rsid w:val="009D1A85"/>
    <w:rsid w:val="009D1ABC"/>
    <w:rsid w:val="009D1B6B"/>
    <w:rsid w:val="009D1C30"/>
    <w:rsid w:val="009D1C6E"/>
    <w:rsid w:val="009D1CDE"/>
    <w:rsid w:val="009D2197"/>
    <w:rsid w:val="009D2391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222"/>
    <w:rsid w:val="009D42D8"/>
    <w:rsid w:val="009D4373"/>
    <w:rsid w:val="009D448B"/>
    <w:rsid w:val="009D49F2"/>
    <w:rsid w:val="009D4B74"/>
    <w:rsid w:val="009D4BD5"/>
    <w:rsid w:val="009D4BEE"/>
    <w:rsid w:val="009D5036"/>
    <w:rsid w:val="009D5191"/>
    <w:rsid w:val="009D51A8"/>
    <w:rsid w:val="009D522D"/>
    <w:rsid w:val="009D5473"/>
    <w:rsid w:val="009D59CF"/>
    <w:rsid w:val="009D59D3"/>
    <w:rsid w:val="009D59E0"/>
    <w:rsid w:val="009D5A56"/>
    <w:rsid w:val="009D5A61"/>
    <w:rsid w:val="009D5DDD"/>
    <w:rsid w:val="009D5FD0"/>
    <w:rsid w:val="009D69AF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696"/>
    <w:rsid w:val="009D76A9"/>
    <w:rsid w:val="009D775B"/>
    <w:rsid w:val="009D7892"/>
    <w:rsid w:val="009D79E0"/>
    <w:rsid w:val="009D7CB4"/>
    <w:rsid w:val="009D7D65"/>
    <w:rsid w:val="009D7DDA"/>
    <w:rsid w:val="009D7FAA"/>
    <w:rsid w:val="009E0013"/>
    <w:rsid w:val="009E0090"/>
    <w:rsid w:val="009E029E"/>
    <w:rsid w:val="009E02F0"/>
    <w:rsid w:val="009E0327"/>
    <w:rsid w:val="009E0407"/>
    <w:rsid w:val="009E0417"/>
    <w:rsid w:val="009E0444"/>
    <w:rsid w:val="009E04E3"/>
    <w:rsid w:val="009E0524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9AD"/>
    <w:rsid w:val="009E1B17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BDD"/>
    <w:rsid w:val="009E2C00"/>
    <w:rsid w:val="009E2C9F"/>
    <w:rsid w:val="009E3188"/>
    <w:rsid w:val="009E33AC"/>
    <w:rsid w:val="009E341E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11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78"/>
    <w:rsid w:val="009F08BA"/>
    <w:rsid w:val="009F0EAF"/>
    <w:rsid w:val="009F0F13"/>
    <w:rsid w:val="009F1134"/>
    <w:rsid w:val="009F119E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64A"/>
    <w:rsid w:val="009F4724"/>
    <w:rsid w:val="009F4878"/>
    <w:rsid w:val="009F4A6E"/>
    <w:rsid w:val="009F4C1B"/>
    <w:rsid w:val="009F4E2A"/>
    <w:rsid w:val="009F4FF2"/>
    <w:rsid w:val="009F5013"/>
    <w:rsid w:val="009F518C"/>
    <w:rsid w:val="009F531D"/>
    <w:rsid w:val="009F5360"/>
    <w:rsid w:val="009F543F"/>
    <w:rsid w:val="009F55E0"/>
    <w:rsid w:val="009F5608"/>
    <w:rsid w:val="009F58EC"/>
    <w:rsid w:val="009F5AED"/>
    <w:rsid w:val="009F5D1E"/>
    <w:rsid w:val="009F5EF1"/>
    <w:rsid w:val="009F5FC8"/>
    <w:rsid w:val="009F6139"/>
    <w:rsid w:val="009F62CB"/>
    <w:rsid w:val="009F66E1"/>
    <w:rsid w:val="009F6743"/>
    <w:rsid w:val="009F677C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788"/>
    <w:rsid w:val="009F780B"/>
    <w:rsid w:val="009F78DF"/>
    <w:rsid w:val="009F7AE2"/>
    <w:rsid w:val="009F7B00"/>
    <w:rsid w:val="009F7B67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100E"/>
    <w:rsid w:val="00A01068"/>
    <w:rsid w:val="00A0117C"/>
    <w:rsid w:val="00A0138B"/>
    <w:rsid w:val="00A014EA"/>
    <w:rsid w:val="00A0161D"/>
    <w:rsid w:val="00A0178C"/>
    <w:rsid w:val="00A01A10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B0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C1A"/>
    <w:rsid w:val="00A05031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AE7"/>
    <w:rsid w:val="00A06D5A"/>
    <w:rsid w:val="00A06DE1"/>
    <w:rsid w:val="00A06E43"/>
    <w:rsid w:val="00A06F14"/>
    <w:rsid w:val="00A072B9"/>
    <w:rsid w:val="00A07686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9B4"/>
    <w:rsid w:val="00A10B67"/>
    <w:rsid w:val="00A10D11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1F"/>
    <w:rsid w:val="00A124C3"/>
    <w:rsid w:val="00A124D1"/>
    <w:rsid w:val="00A1275A"/>
    <w:rsid w:val="00A1293F"/>
    <w:rsid w:val="00A12D0F"/>
    <w:rsid w:val="00A12E01"/>
    <w:rsid w:val="00A12E59"/>
    <w:rsid w:val="00A12FBF"/>
    <w:rsid w:val="00A1303C"/>
    <w:rsid w:val="00A13048"/>
    <w:rsid w:val="00A131BD"/>
    <w:rsid w:val="00A134E9"/>
    <w:rsid w:val="00A13738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B33"/>
    <w:rsid w:val="00A16B41"/>
    <w:rsid w:val="00A16B6E"/>
    <w:rsid w:val="00A16E3D"/>
    <w:rsid w:val="00A17097"/>
    <w:rsid w:val="00A1718B"/>
    <w:rsid w:val="00A17201"/>
    <w:rsid w:val="00A177E6"/>
    <w:rsid w:val="00A17842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205B"/>
    <w:rsid w:val="00A222C0"/>
    <w:rsid w:val="00A2263C"/>
    <w:rsid w:val="00A22643"/>
    <w:rsid w:val="00A2289F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9B"/>
    <w:rsid w:val="00A24AF2"/>
    <w:rsid w:val="00A24B33"/>
    <w:rsid w:val="00A24C1C"/>
    <w:rsid w:val="00A24E14"/>
    <w:rsid w:val="00A24F65"/>
    <w:rsid w:val="00A2599F"/>
    <w:rsid w:val="00A25B76"/>
    <w:rsid w:val="00A25E4E"/>
    <w:rsid w:val="00A260E0"/>
    <w:rsid w:val="00A26119"/>
    <w:rsid w:val="00A26149"/>
    <w:rsid w:val="00A2633C"/>
    <w:rsid w:val="00A2640A"/>
    <w:rsid w:val="00A26987"/>
    <w:rsid w:val="00A26A84"/>
    <w:rsid w:val="00A26BF2"/>
    <w:rsid w:val="00A2702C"/>
    <w:rsid w:val="00A27037"/>
    <w:rsid w:val="00A2747E"/>
    <w:rsid w:val="00A275B4"/>
    <w:rsid w:val="00A277C7"/>
    <w:rsid w:val="00A2782A"/>
    <w:rsid w:val="00A2791D"/>
    <w:rsid w:val="00A27967"/>
    <w:rsid w:val="00A279E6"/>
    <w:rsid w:val="00A27A29"/>
    <w:rsid w:val="00A27BA8"/>
    <w:rsid w:val="00A27BBE"/>
    <w:rsid w:val="00A27C6C"/>
    <w:rsid w:val="00A27E1C"/>
    <w:rsid w:val="00A27F94"/>
    <w:rsid w:val="00A27FAA"/>
    <w:rsid w:val="00A30094"/>
    <w:rsid w:val="00A3013B"/>
    <w:rsid w:val="00A30224"/>
    <w:rsid w:val="00A3028F"/>
    <w:rsid w:val="00A30322"/>
    <w:rsid w:val="00A3037A"/>
    <w:rsid w:val="00A3081A"/>
    <w:rsid w:val="00A30E34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F8"/>
    <w:rsid w:val="00A31E26"/>
    <w:rsid w:val="00A31F67"/>
    <w:rsid w:val="00A31FF8"/>
    <w:rsid w:val="00A3212D"/>
    <w:rsid w:val="00A3216F"/>
    <w:rsid w:val="00A32199"/>
    <w:rsid w:val="00A322A6"/>
    <w:rsid w:val="00A32662"/>
    <w:rsid w:val="00A326AE"/>
    <w:rsid w:val="00A32850"/>
    <w:rsid w:val="00A328C1"/>
    <w:rsid w:val="00A32BB7"/>
    <w:rsid w:val="00A32D7E"/>
    <w:rsid w:val="00A32F23"/>
    <w:rsid w:val="00A331C4"/>
    <w:rsid w:val="00A3328D"/>
    <w:rsid w:val="00A332D2"/>
    <w:rsid w:val="00A33419"/>
    <w:rsid w:val="00A33757"/>
    <w:rsid w:val="00A33761"/>
    <w:rsid w:val="00A3379B"/>
    <w:rsid w:val="00A337C9"/>
    <w:rsid w:val="00A33848"/>
    <w:rsid w:val="00A338B7"/>
    <w:rsid w:val="00A33B21"/>
    <w:rsid w:val="00A33B24"/>
    <w:rsid w:val="00A33B96"/>
    <w:rsid w:val="00A33BD3"/>
    <w:rsid w:val="00A33E7C"/>
    <w:rsid w:val="00A33FA1"/>
    <w:rsid w:val="00A34058"/>
    <w:rsid w:val="00A3414C"/>
    <w:rsid w:val="00A342EF"/>
    <w:rsid w:val="00A345D6"/>
    <w:rsid w:val="00A34641"/>
    <w:rsid w:val="00A34C1D"/>
    <w:rsid w:val="00A34C78"/>
    <w:rsid w:val="00A34CC7"/>
    <w:rsid w:val="00A34D1F"/>
    <w:rsid w:val="00A34DE2"/>
    <w:rsid w:val="00A34E45"/>
    <w:rsid w:val="00A35132"/>
    <w:rsid w:val="00A35140"/>
    <w:rsid w:val="00A35390"/>
    <w:rsid w:val="00A354F8"/>
    <w:rsid w:val="00A35526"/>
    <w:rsid w:val="00A355AF"/>
    <w:rsid w:val="00A355E3"/>
    <w:rsid w:val="00A35699"/>
    <w:rsid w:val="00A3572E"/>
    <w:rsid w:val="00A358E8"/>
    <w:rsid w:val="00A35A50"/>
    <w:rsid w:val="00A35C16"/>
    <w:rsid w:val="00A35E0B"/>
    <w:rsid w:val="00A35EAF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B3B"/>
    <w:rsid w:val="00A36CB4"/>
    <w:rsid w:val="00A36D28"/>
    <w:rsid w:val="00A36D99"/>
    <w:rsid w:val="00A370D9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1000"/>
    <w:rsid w:val="00A413FB"/>
    <w:rsid w:val="00A414A1"/>
    <w:rsid w:val="00A41515"/>
    <w:rsid w:val="00A417B7"/>
    <w:rsid w:val="00A41884"/>
    <w:rsid w:val="00A418D4"/>
    <w:rsid w:val="00A41A38"/>
    <w:rsid w:val="00A41B23"/>
    <w:rsid w:val="00A41B99"/>
    <w:rsid w:val="00A41BCE"/>
    <w:rsid w:val="00A41BD5"/>
    <w:rsid w:val="00A41C23"/>
    <w:rsid w:val="00A41D88"/>
    <w:rsid w:val="00A41E84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BB3"/>
    <w:rsid w:val="00A47BCC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67D"/>
    <w:rsid w:val="00A507F5"/>
    <w:rsid w:val="00A5082C"/>
    <w:rsid w:val="00A50B9A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30AC"/>
    <w:rsid w:val="00A532AC"/>
    <w:rsid w:val="00A5338D"/>
    <w:rsid w:val="00A53433"/>
    <w:rsid w:val="00A5355B"/>
    <w:rsid w:val="00A5374C"/>
    <w:rsid w:val="00A53ACE"/>
    <w:rsid w:val="00A53BDC"/>
    <w:rsid w:val="00A53BE9"/>
    <w:rsid w:val="00A53D5D"/>
    <w:rsid w:val="00A53E4C"/>
    <w:rsid w:val="00A53E53"/>
    <w:rsid w:val="00A53ED0"/>
    <w:rsid w:val="00A544AE"/>
    <w:rsid w:val="00A5450F"/>
    <w:rsid w:val="00A54521"/>
    <w:rsid w:val="00A54547"/>
    <w:rsid w:val="00A545B3"/>
    <w:rsid w:val="00A5477F"/>
    <w:rsid w:val="00A54C8E"/>
    <w:rsid w:val="00A54D6F"/>
    <w:rsid w:val="00A54DA7"/>
    <w:rsid w:val="00A553BA"/>
    <w:rsid w:val="00A5548F"/>
    <w:rsid w:val="00A55527"/>
    <w:rsid w:val="00A55782"/>
    <w:rsid w:val="00A557BB"/>
    <w:rsid w:val="00A558AC"/>
    <w:rsid w:val="00A558DE"/>
    <w:rsid w:val="00A55ABB"/>
    <w:rsid w:val="00A55D26"/>
    <w:rsid w:val="00A55D35"/>
    <w:rsid w:val="00A55D3B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2C9"/>
    <w:rsid w:val="00A57453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DC"/>
    <w:rsid w:val="00A60B8C"/>
    <w:rsid w:val="00A60BD9"/>
    <w:rsid w:val="00A60DC4"/>
    <w:rsid w:val="00A6127D"/>
    <w:rsid w:val="00A6165B"/>
    <w:rsid w:val="00A617F3"/>
    <w:rsid w:val="00A61877"/>
    <w:rsid w:val="00A61C14"/>
    <w:rsid w:val="00A61C6C"/>
    <w:rsid w:val="00A61C90"/>
    <w:rsid w:val="00A61CED"/>
    <w:rsid w:val="00A61F3C"/>
    <w:rsid w:val="00A62120"/>
    <w:rsid w:val="00A622CE"/>
    <w:rsid w:val="00A6266E"/>
    <w:rsid w:val="00A62A04"/>
    <w:rsid w:val="00A62AEE"/>
    <w:rsid w:val="00A62CFA"/>
    <w:rsid w:val="00A62D25"/>
    <w:rsid w:val="00A62E2F"/>
    <w:rsid w:val="00A62FFB"/>
    <w:rsid w:val="00A631BC"/>
    <w:rsid w:val="00A631DF"/>
    <w:rsid w:val="00A6326D"/>
    <w:rsid w:val="00A6334A"/>
    <w:rsid w:val="00A6360E"/>
    <w:rsid w:val="00A636EC"/>
    <w:rsid w:val="00A638A8"/>
    <w:rsid w:val="00A63A4E"/>
    <w:rsid w:val="00A63B4F"/>
    <w:rsid w:val="00A63D14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3A"/>
    <w:rsid w:val="00A67649"/>
    <w:rsid w:val="00A67685"/>
    <w:rsid w:val="00A67851"/>
    <w:rsid w:val="00A67AA0"/>
    <w:rsid w:val="00A67E15"/>
    <w:rsid w:val="00A67F1A"/>
    <w:rsid w:val="00A70009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DF3"/>
    <w:rsid w:val="00A70E95"/>
    <w:rsid w:val="00A71013"/>
    <w:rsid w:val="00A71148"/>
    <w:rsid w:val="00A7128A"/>
    <w:rsid w:val="00A713B5"/>
    <w:rsid w:val="00A7141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E35"/>
    <w:rsid w:val="00A71EF1"/>
    <w:rsid w:val="00A720B0"/>
    <w:rsid w:val="00A72441"/>
    <w:rsid w:val="00A7258E"/>
    <w:rsid w:val="00A72652"/>
    <w:rsid w:val="00A7273F"/>
    <w:rsid w:val="00A72A2B"/>
    <w:rsid w:val="00A72D4A"/>
    <w:rsid w:val="00A72D68"/>
    <w:rsid w:val="00A72EEF"/>
    <w:rsid w:val="00A73056"/>
    <w:rsid w:val="00A7360A"/>
    <w:rsid w:val="00A7379C"/>
    <w:rsid w:val="00A73856"/>
    <w:rsid w:val="00A738EA"/>
    <w:rsid w:val="00A73C9C"/>
    <w:rsid w:val="00A73E45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936"/>
    <w:rsid w:val="00A7696E"/>
    <w:rsid w:val="00A76C0C"/>
    <w:rsid w:val="00A76D19"/>
    <w:rsid w:val="00A76E7D"/>
    <w:rsid w:val="00A76EFA"/>
    <w:rsid w:val="00A77064"/>
    <w:rsid w:val="00A770BF"/>
    <w:rsid w:val="00A77151"/>
    <w:rsid w:val="00A77254"/>
    <w:rsid w:val="00A772CE"/>
    <w:rsid w:val="00A7734E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E6"/>
    <w:rsid w:val="00A77DF3"/>
    <w:rsid w:val="00A77EE7"/>
    <w:rsid w:val="00A80329"/>
    <w:rsid w:val="00A80423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58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795"/>
    <w:rsid w:val="00A84897"/>
    <w:rsid w:val="00A84B07"/>
    <w:rsid w:val="00A84BDA"/>
    <w:rsid w:val="00A84FDA"/>
    <w:rsid w:val="00A85003"/>
    <w:rsid w:val="00A85051"/>
    <w:rsid w:val="00A8507B"/>
    <w:rsid w:val="00A85085"/>
    <w:rsid w:val="00A85227"/>
    <w:rsid w:val="00A853B1"/>
    <w:rsid w:val="00A8545C"/>
    <w:rsid w:val="00A85625"/>
    <w:rsid w:val="00A856B8"/>
    <w:rsid w:val="00A85A3D"/>
    <w:rsid w:val="00A85B7B"/>
    <w:rsid w:val="00A85C96"/>
    <w:rsid w:val="00A85D10"/>
    <w:rsid w:val="00A85E0E"/>
    <w:rsid w:val="00A85EA5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C67"/>
    <w:rsid w:val="00A900C8"/>
    <w:rsid w:val="00A90181"/>
    <w:rsid w:val="00A90939"/>
    <w:rsid w:val="00A9097D"/>
    <w:rsid w:val="00A909F2"/>
    <w:rsid w:val="00A90D30"/>
    <w:rsid w:val="00A90F0E"/>
    <w:rsid w:val="00A911E9"/>
    <w:rsid w:val="00A91240"/>
    <w:rsid w:val="00A9148F"/>
    <w:rsid w:val="00A91590"/>
    <w:rsid w:val="00A9177C"/>
    <w:rsid w:val="00A9182C"/>
    <w:rsid w:val="00A91902"/>
    <w:rsid w:val="00A91C91"/>
    <w:rsid w:val="00A91CC0"/>
    <w:rsid w:val="00A91D17"/>
    <w:rsid w:val="00A91D33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E0A"/>
    <w:rsid w:val="00A93075"/>
    <w:rsid w:val="00A93168"/>
    <w:rsid w:val="00A931CC"/>
    <w:rsid w:val="00A931D0"/>
    <w:rsid w:val="00A9325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CF"/>
    <w:rsid w:val="00A94E28"/>
    <w:rsid w:val="00A9509D"/>
    <w:rsid w:val="00A952C8"/>
    <w:rsid w:val="00A95693"/>
    <w:rsid w:val="00A95A00"/>
    <w:rsid w:val="00A95B9B"/>
    <w:rsid w:val="00A95FD0"/>
    <w:rsid w:val="00A96104"/>
    <w:rsid w:val="00A9623E"/>
    <w:rsid w:val="00A96247"/>
    <w:rsid w:val="00A964C3"/>
    <w:rsid w:val="00A96563"/>
    <w:rsid w:val="00A9672B"/>
    <w:rsid w:val="00A9674B"/>
    <w:rsid w:val="00A967B5"/>
    <w:rsid w:val="00A96A10"/>
    <w:rsid w:val="00A96C36"/>
    <w:rsid w:val="00A96D64"/>
    <w:rsid w:val="00A96FD0"/>
    <w:rsid w:val="00A9709D"/>
    <w:rsid w:val="00A97111"/>
    <w:rsid w:val="00A971B8"/>
    <w:rsid w:val="00A9726D"/>
    <w:rsid w:val="00A97343"/>
    <w:rsid w:val="00A973FC"/>
    <w:rsid w:val="00A975D3"/>
    <w:rsid w:val="00A9780D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243"/>
    <w:rsid w:val="00AA0663"/>
    <w:rsid w:val="00AA06CD"/>
    <w:rsid w:val="00AA07A0"/>
    <w:rsid w:val="00AA091F"/>
    <w:rsid w:val="00AA0B0A"/>
    <w:rsid w:val="00AA0D25"/>
    <w:rsid w:val="00AA0D53"/>
    <w:rsid w:val="00AA0E09"/>
    <w:rsid w:val="00AA0E5F"/>
    <w:rsid w:val="00AA0E87"/>
    <w:rsid w:val="00AA0EA0"/>
    <w:rsid w:val="00AA0F5E"/>
    <w:rsid w:val="00AA1156"/>
    <w:rsid w:val="00AA16F9"/>
    <w:rsid w:val="00AA19B2"/>
    <w:rsid w:val="00AA1ABA"/>
    <w:rsid w:val="00AA1C91"/>
    <w:rsid w:val="00AA2068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B6A"/>
    <w:rsid w:val="00AA4050"/>
    <w:rsid w:val="00AA40D2"/>
    <w:rsid w:val="00AA4360"/>
    <w:rsid w:val="00AA4382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53"/>
    <w:rsid w:val="00AA5D95"/>
    <w:rsid w:val="00AA5D96"/>
    <w:rsid w:val="00AA5E8C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4E8"/>
    <w:rsid w:val="00AB0774"/>
    <w:rsid w:val="00AB0B77"/>
    <w:rsid w:val="00AB0C2A"/>
    <w:rsid w:val="00AB0C88"/>
    <w:rsid w:val="00AB0CF0"/>
    <w:rsid w:val="00AB0D3F"/>
    <w:rsid w:val="00AB0FED"/>
    <w:rsid w:val="00AB11E8"/>
    <w:rsid w:val="00AB138A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26D"/>
    <w:rsid w:val="00AB3616"/>
    <w:rsid w:val="00AB3796"/>
    <w:rsid w:val="00AB3850"/>
    <w:rsid w:val="00AB385A"/>
    <w:rsid w:val="00AB399B"/>
    <w:rsid w:val="00AB3AF6"/>
    <w:rsid w:val="00AB3BF3"/>
    <w:rsid w:val="00AB3D88"/>
    <w:rsid w:val="00AB3D91"/>
    <w:rsid w:val="00AB3F13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53E"/>
    <w:rsid w:val="00AB773E"/>
    <w:rsid w:val="00AB7754"/>
    <w:rsid w:val="00AB77A3"/>
    <w:rsid w:val="00AB77B4"/>
    <w:rsid w:val="00AB77C6"/>
    <w:rsid w:val="00AB78C7"/>
    <w:rsid w:val="00AB7A96"/>
    <w:rsid w:val="00AB7D6B"/>
    <w:rsid w:val="00AB7ED1"/>
    <w:rsid w:val="00AB7FB8"/>
    <w:rsid w:val="00AC07C7"/>
    <w:rsid w:val="00AC092E"/>
    <w:rsid w:val="00AC09EB"/>
    <w:rsid w:val="00AC0B00"/>
    <w:rsid w:val="00AC0D0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A4C"/>
    <w:rsid w:val="00AC1A6B"/>
    <w:rsid w:val="00AC1B77"/>
    <w:rsid w:val="00AC1C00"/>
    <w:rsid w:val="00AC1D66"/>
    <w:rsid w:val="00AC1ED3"/>
    <w:rsid w:val="00AC1F53"/>
    <w:rsid w:val="00AC1FD5"/>
    <w:rsid w:val="00AC24D3"/>
    <w:rsid w:val="00AC2502"/>
    <w:rsid w:val="00AC2D43"/>
    <w:rsid w:val="00AC2DA5"/>
    <w:rsid w:val="00AC30CE"/>
    <w:rsid w:val="00AC34A2"/>
    <w:rsid w:val="00AC378E"/>
    <w:rsid w:val="00AC379A"/>
    <w:rsid w:val="00AC37E5"/>
    <w:rsid w:val="00AC385A"/>
    <w:rsid w:val="00AC388E"/>
    <w:rsid w:val="00AC3AFC"/>
    <w:rsid w:val="00AC3C04"/>
    <w:rsid w:val="00AC3D89"/>
    <w:rsid w:val="00AC439B"/>
    <w:rsid w:val="00AC451D"/>
    <w:rsid w:val="00AC486C"/>
    <w:rsid w:val="00AC4AE3"/>
    <w:rsid w:val="00AC4CBA"/>
    <w:rsid w:val="00AC4E88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15"/>
    <w:rsid w:val="00AD0371"/>
    <w:rsid w:val="00AD03F6"/>
    <w:rsid w:val="00AD043F"/>
    <w:rsid w:val="00AD04F8"/>
    <w:rsid w:val="00AD0708"/>
    <w:rsid w:val="00AD0939"/>
    <w:rsid w:val="00AD0C02"/>
    <w:rsid w:val="00AD0CBB"/>
    <w:rsid w:val="00AD0D56"/>
    <w:rsid w:val="00AD0D8A"/>
    <w:rsid w:val="00AD0DD8"/>
    <w:rsid w:val="00AD113C"/>
    <w:rsid w:val="00AD1147"/>
    <w:rsid w:val="00AD13C4"/>
    <w:rsid w:val="00AD1701"/>
    <w:rsid w:val="00AD174E"/>
    <w:rsid w:val="00AD198E"/>
    <w:rsid w:val="00AD1BC9"/>
    <w:rsid w:val="00AD1D16"/>
    <w:rsid w:val="00AD1D1C"/>
    <w:rsid w:val="00AD1DF7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5F5"/>
    <w:rsid w:val="00AD37E1"/>
    <w:rsid w:val="00AD3DE0"/>
    <w:rsid w:val="00AD3EF8"/>
    <w:rsid w:val="00AD3FA7"/>
    <w:rsid w:val="00AD419E"/>
    <w:rsid w:val="00AD4765"/>
    <w:rsid w:val="00AD48CD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D73"/>
    <w:rsid w:val="00AD5D86"/>
    <w:rsid w:val="00AD5F56"/>
    <w:rsid w:val="00AD6308"/>
    <w:rsid w:val="00AD63C6"/>
    <w:rsid w:val="00AD63D5"/>
    <w:rsid w:val="00AD646A"/>
    <w:rsid w:val="00AD671F"/>
    <w:rsid w:val="00AD68CF"/>
    <w:rsid w:val="00AD693E"/>
    <w:rsid w:val="00AD6AD9"/>
    <w:rsid w:val="00AD6AF0"/>
    <w:rsid w:val="00AD6B7C"/>
    <w:rsid w:val="00AD6E4C"/>
    <w:rsid w:val="00AD73DC"/>
    <w:rsid w:val="00AD7567"/>
    <w:rsid w:val="00AD7573"/>
    <w:rsid w:val="00AD759F"/>
    <w:rsid w:val="00AD7825"/>
    <w:rsid w:val="00AD7997"/>
    <w:rsid w:val="00AD7A7E"/>
    <w:rsid w:val="00AD7ACE"/>
    <w:rsid w:val="00AD7BB3"/>
    <w:rsid w:val="00AD7DD9"/>
    <w:rsid w:val="00AD7E2A"/>
    <w:rsid w:val="00AE0028"/>
    <w:rsid w:val="00AE039D"/>
    <w:rsid w:val="00AE03A2"/>
    <w:rsid w:val="00AE03DF"/>
    <w:rsid w:val="00AE0426"/>
    <w:rsid w:val="00AE0493"/>
    <w:rsid w:val="00AE0747"/>
    <w:rsid w:val="00AE0766"/>
    <w:rsid w:val="00AE0A84"/>
    <w:rsid w:val="00AE0BBC"/>
    <w:rsid w:val="00AE0D2C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114"/>
    <w:rsid w:val="00AE2119"/>
    <w:rsid w:val="00AE23D5"/>
    <w:rsid w:val="00AE24B4"/>
    <w:rsid w:val="00AE263A"/>
    <w:rsid w:val="00AE287C"/>
    <w:rsid w:val="00AE28B6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41"/>
    <w:rsid w:val="00AE4765"/>
    <w:rsid w:val="00AE479E"/>
    <w:rsid w:val="00AE4BBB"/>
    <w:rsid w:val="00AE4E4E"/>
    <w:rsid w:val="00AE5024"/>
    <w:rsid w:val="00AE5087"/>
    <w:rsid w:val="00AE51F1"/>
    <w:rsid w:val="00AE531C"/>
    <w:rsid w:val="00AE5593"/>
    <w:rsid w:val="00AE5596"/>
    <w:rsid w:val="00AE566C"/>
    <w:rsid w:val="00AE568E"/>
    <w:rsid w:val="00AE56DA"/>
    <w:rsid w:val="00AE5804"/>
    <w:rsid w:val="00AE642D"/>
    <w:rsid w:val="00AE6470"/>
    <w:rsid w:val="00AE66CD"/>
    <w:rsid w:val="00AE6B07"/>
    <w:rsid w:val="00AE6B7D"/>
    <w:rsid w:val="00AE6C13"/>
    <w:rsid w:val="00AE6CC2"/>
    <w:rsid w:val="00AE6D18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97"/>
    <w:rsid w:val="00AE77C9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96F"/>
    <w:rsid w:val="00AF0BB4"/>
    <w:rsid w:val="00AF0C57"/>
    <w:rsid w:val="00AF0CC2"/>
    <w:rsid w:val="00AF0D56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F1"/>
    <w:rsid w:val="00AF29B2"/>
    <w:rsid w:val="00AF2B73"/>
    <w:rsid w:val="00AF2CCF"/>
    <w:rsid w:val="00AF3064"/>
    <w:rsid w:val="00AF3195"/>
    <w:rsid w:val="00AF33E2"/>
    <w:rsid w:val="00AF3470"/>
    <w:rsid w:val="00AF3471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BC0"/>
    <w:rsid w:val="00AF4DB2"/>
    <w:rsid w:val="00AF4F49"/>
    <w:rsid w:val="00AF529C"/>
    <w:rsid w:val="00AF53BC"/>
    <w:rsid w:val="00AF5416"/>
    <w:rsid w:val="00AF5690"/>
    <w:rsid w:val="00AF5843"/>
    <w:rsid w:val="00AF5991"/>
    <w:rsid w:val="00AF5A98"/>
    <w:rsid w:val="00AF5B33"/>
    <w:rsid w:val="00AF5CC2"/>
    <w:rsid w:val="00AF5D57"/>
    <w:rsid w:val="00AF5E2D"/>
    <w:rsid w:val="00AF5F1A"/>
    <w:rsid w:val="00AF60CC"/>
    <w:rsid w:val="00AF637A"/>
    <w:rsid w:val="00AF64B1"/>
    <w:rsid w:val="00AF66A9"/>
    <w:rsid w:val="00AF673D"/>
    <w:rsid w:val="00AF679D"/>
    <w:rsid w:val="00AF68D3"/>
    <w:rsid w:val="00AF698E"/>
    <w:rsid w:val="00AF6CA5"/>
    <w:rsid w:val="00AF6CBB"/>
    <w:rsid w:val="00AF6D25"/>
    <w:rsid w:val="00AF6D9F"/>
    <w:rsid w:val="00AF6DEB"/>
    <w:rsid w:val="00AF6EAB"/>
    <w:rsid w:val="00AF6EAD"/>
    <w:rsid w:val="00AF7145"/>
    <w:rsid w:val="00AF7384"/>
    <w:rsid w:val="00AF743D"/>
    <w:rsid w:val="00AF74F1"/>
    <w:rsid w:val="00AF764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42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6C"/>
    <w:rsid w:val="00B02D40"/>
    <w:rsid w:val="00B02E08"/>
    <w:rsid w:val="00B03011"/>
    <w:rsid w:val="00B03071"/>
    <w:rsid w:val="00B03088"/>
    <w:rsid w:val="00B0394A"/>
    <w:rsid w:val="00B03A2E"/>
    <w:rsid w:val="00B03B55"/>
    <w:rsid w:val="00B03C72"/>
    <w:rsid w:val="00B03CA8"/>
    <w:rsid w:val="00B03D04"/>
    <w:rsid w:val="00B03DC8"/>
    <w:rsid w:val="00B03E35"/>
    <w:rsid w:val="00B03FD4"/>
    <w:rsid w:val="00B04184"/>
    <w:rsid w:val="00B04229"/>
    <w:rsid w:val="00B045C6"/>
    <w:rsid w:val="00B0484C"/>
    <w:rsid w:val="00B048D7"/>
    <w:rsid w:val="00B0497C"/>
    <w:rsid w:val="00B04D2F"/>
    <w:rsid w:val="00B04D38"/>
    <w:rsid w:val="00B04DD1"/>
    <w:rsid w:val="00B04E53"/>
    <w:rsid w:val="00B04E63"/>
    <w:rsid w:val="00B04F92"/>
    <w:rsid w:val="00B050A1"/>
    <w:rsid w:val="00B055DA"/>
    <w:rsid w:val="00B0562F"/>
    <w:rsid w:val="00B0568A"/>
    <w:rsid w:val="00B0580E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E55"/>
    <w:rsid w:val="00B1304E"/>
    <w:rsid w:val="00B13282"/>
    <w:rsid w:val="00B13326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40B5"/>
    <w:rsid w:val="00B1424F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289"/>
    <w:rsid w:val="00B1630C"/>
    <w:rsid w:val="00B164F8"/>
    <w:rsid w:val="00B165D8"/>
    <w:rsid w:val="00B16A6E"/>
    <w:rsid w:val="00B16B4C"/>
    <w:rsid w:val="00B16EBF"/>
    <w:rsid w:val="00B173C1"/>
    <w:rsid w:val="00B174BD"/>
    <w:rsid w:val="00B174D7"/>
    <w:rsid w:val="00B174E7"/>
    <w:rsid w:val="00B17613"/>
    <w:rsid w:val="00B176AC"/>
    <w:rsid w:val="00B17705"/>
    <w:rsid w:val="00B17767"/>
    <w:rsid w:val="00B17A42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C"/>
    <w:rsid w:val="00B20DFD"/>
    <w:rsid w:val="00B20ED6"/>
    <w:rsid w:val="00B21167"/>
    <w:rsid w:val="00B2123F"/>
    <w:rsid w:val="00B215B5"/>
    <w:rsid w:val="00B2173D"/>
    <w:rsid w:val="00B2176F"/>
    <w:rsid w:val="00B2182D"/>
    <w:rsid w:val="00B21862"/>
    <w:rsid w:val="00B21B12"/>
    <w:rsid w:val="00B21E5D"/>
    <w:rsid w:val="00B21E80"/>
    <w:rsid w:val="00B22686"/>
    <w:rsid w:val="00B226AF"/>
    <w:rsid w:val="00B2280C"/>
    <w:rsid w:val="00B2284F"/>
    <w:rsid w:val="00B2290A"/>
    <w:rsid w:val="00B22E12"/>
    <w:rsid w:val="00B22E1A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94C"/>
    <w:rsid w:val="00B25B56"/>
    <w:rsid w:val="00B25BC4"/>
    <w:rsid w:val="00B25D92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B10"/>
    <w:rsid w:val="00B27D19"/>
    <w:rsid w:val="00B27D74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2"/>
    <w:rsid w:val="00B3109B"/>
    <w:rsid w:val="00B31428"/>
    <w:rsid w:val="00B31527"/>
    <w:rsid w:val="00B31595"/>
    <w:rsid w:val="00B31772"/>
    <w:rsid w:val="00B3186C"/>
    <w:rsid w:val="00B3198E"/>
    <w:rsid w:val="00B31A0F"/>
    <w:rsid w:val="00B31A2A"/>
    <w:rsid w:val="00B31B25"/>
    <w:rsid w:val="00B31B2F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9E9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557"/>
    <w:rsid w:val="00B36567"/>
    <w:rsid w:val="00B366A3"/>
    <w:rsid w:val="00B36711"/>
    <w:rsid w:val="00B36758"/>
    <w:rsid w:val="00B36773"/>
    <w:rsid w:val="00B368BE"/>
    <w:rsid w:val="00B36A03"/>
    <w:rsid w:val="00B36D8D"/>
    <w:rsid w:val="00B36EE9"/>
    <w:rsid w:val="00B36FFE"/>
    <w:rsid w:val="00B370FC"/>
    <w:rsid w:val="00B37147"/>
    <w:rsid w:val="00B3726E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36A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C42"/>
    <w:rsid w:val="00B41CD7"/>
    <w:rsid w:val="00B41D66"/>
    <w:rsid w:val="00B41D7D"/>
    <w:rsid w:val="00B420F0"/>
    <w:rsid w:val="00B421BE"/>
    <w:rsid w:val="00B42301"/>
    <w:rsid w:val="00B4248B"/>
    <w:rsid w:val="00B4249C"/>
    <w:rsid w:val="00B424C7"/>
    <w:rsid w:val="00B426D3"/>
    <w:rsid w:val="00B428E1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56"/>
    <w:rsid w:val="00B47069"/>
    <w:rsid w:val="00B47211"/>
    <w:rsid w:val="00B473D1"/>
    <w:rsid w:val="00B47412"/>
    <w:rsid w:val="00B4743D"/>
    <w:rsid w:val="00B479E5"/>
    <w:rsid w:val="00B479F3"/>
    <w:rsid w:val="00B47D51"/>
    <w:rsid w:val="00B47FAE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3089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D1"/>
    <w:rsid w:val="00B53FAB"/>
    <w:rsid w:val="00B53FEB"/>
    <w:rsid w:val="00B54105"/>
    <w:rsid w:val="00B54139"/>
    <w:rsid w:val="00B54163"/>
    <w:rsid w:val="00B54365"/>
    <w:rsid w:val="00B54670"/>
    <w:rsid w:val="00B547FC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319"/>
    <w:rsid w:val="00B55441"/>
    <w:rsid w:val="00B55486"/>
    <w:rsid w:val="00B5552C"/>
    <w:rsid w:val="00B557D0"/>
    <w:rsid w:val="00B5598C"/>
    <w:rsid w:val="00B559A0"/>
    <w:rsid w:val="00B55A19"/>
    <w:rsid w:val="00B55A93"/>
    <w:rsid w:val="00B55B40"/>
    <w:rsid w:val="00B55DA0"/>
    <w:rsid w:val="00B55E3D"/>
    <w:rsid w:val="00B560C9"/>
    <w:rsid w:val="00B56130"/>
    <w:rsid w:val="00B56526"/>
    <w:rsid w:val="00B565F6"/>
    <w:rsid w:val="00B566D4"/>
    <w:rsid w:val="00B5676A"/>
    <w:rsid w:val="00B567A0"/>
    <w:rsid w:val="00B56F28"/>
    <w:rsid w:val="00B57098"/>
    <w:rsid w:val="00B571F3"/>
    <w:rsid w:val="00B5731E"/>
    <w:rsid w:val="00B5733A"/>
    <w:rsid w:val="00B5733E"/>
    <w:rsid w:val="00B5774F"/>
    <w:rsid w:val="00B57BB2"/>
    <w:rsid w:val="00B57F1E"/>
    <w:rsid w:val="00B600AC"/>
    <w:rsid w:val="00B601A2"/>
    <w:rsid w:val="00B603C4"/>
    <w:rsid w:val="00B6043B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5BF"/>
    <w:rsid w:val="00B61838"/>
    <w:rsid w:val="00B61D3C"/>
    <w:rsid w:val="00B61F10"/>
    <w:rsid w:val="00B62193"/>
    <w:rsid w:val="00B62219"/>
    <w:rsid w:val="00B62279"/>
    <w:rsid w:val="00B624D4"/>
    <w:rsid w:val="00B628CF"/>
    <w:rsid w:val="00B62A8E"/>
    <w:rsid w:val="00B62CDA"/>
    <w:rsid w:val="00B62D8B"/>
    <w:rsid w:val="00B62FFE"/>
    <w:rsid w:val="00B630A3"/>
    <w:rsid w:val="00B630E6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2F"/>
    <w:rsid w:val="00B663DC"/>
    <w:rsid w:val="00B666AA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621"/>
    <w:rsid w:val="00B67A0C"/>
    <w:rsid w:val="00B67F06"/>
    <w:rsid w:val="00B703D1"/>
    <w:rsid w:val="00B70433"/>
    <w:rsid w:val="00B70814"/>
    <w:rsid w:val="00B70B39"/>
    <w:rsid w:val="00B70D2E"/>
    <w:rsid w:val="00B71336"/>
    <w:rsid w:val="00B7135F"/>
    <w:rsid w:val="00B7139D"/>
    <w:rsid w:val="00B714BC"/>
    <w:rsid w:val="00B714FA"/>
    <w:rsid w:val="00B716C3"/>
    <w:rsid w:val="00B71705"/>
    <w:rsid w:val="00B717FF"/>
    <w:rsid w:val="00B71873"/>
    <w:rsid w:val="00B718EF"/>
    <w:rsid w:val="00B7199A"/>
    <w:rsid w:val="00B71A46"/>
    <w:rsid w:val="00B71AC1"/>
    <w:rsid w:val="00B71B26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834"/>
    <w:rsid w:val="00B728F4"/>
    <w:rsid w:val="00B72A9E"/>
    <w:rsid w:val="00B72B12"/>
    <w:rsid w:val="00B72C44"/>
    <w:rsid w:val="00B732CF"/>
    <w:rsid w:val="00B73403"/>
    <w:rsid w:val="00B73483"/>
    <w:rsid w:val="00B735A1"/>
    <w:rsid w:val="00B73777"/>
    <w:rsid w:val="00B73A71"/>
    <w:rsid w:val="00B73ACC"/>
    <w:rsid w:val="00B73EC6"/>
    <w:rsid w:val="00B73EDE"/>
    <w:rsid w:val="00B73FAD"/>
    <w:rsid w:val="00B7408D"/>
    <w:rsid w:val="00B741C8"/>
    <w:rsid w:val="00B74273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2D4"/>
    <w:rsid w:val="00B75876"/>
    <w:rsid w:val="00B759AC"/>
    <w:rsid w:val="00B75ABB"/>
    <w:rsid w:val="00B75B3F"/>
    <w:rsid w:val="00B75BFD"/>
    <w:rsid w:val="00B75ECE"/>
    <w:rsid w:val="00B763D1"/>
    <w:rsid w:val="00B763F9"/>
    <w:rsid w:val="00B76680"/>
    <w:rsid w:val="00B7680E"/>
    <w:rsid w:val="00B76BFE"/>
    <w:rsid w:val="00B76C0D"/>
    <w:rsid w:val="00B76D72"/>
    <w:rsid w:val="00B76EF1"/>
    <w:rsid w:val="00B771E7"/>
    <w:rsid w:val="00B77210"/>
    <w:rsid w:val="00B77402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DF"/>
    <w:rsid w:val="00B812D9"/>
    <w:rsid w:val="00B815A0"/>
    <w:rsid w:val="00B818F1"/>
    <w:rsid w:val="00B81C20"/>
    <w:rsid w:val="00B81CAC"/>
    <w:rsid w:val="00B81E8E"/>
    <w:rsid w:val="00B81E90"/>
    <w:rsid w:val="00B825F0"/>
    <w:rsid w:val="00B82D67"/>
    <w:rsid w:val="00B82D6F"/>
    <w:rsid w:val="00B82EE2"/>
    <w:rsid w:val="00B82EF1"/>
    <w:rsid w:val="00B82F22"/>
    <w:rsid w:val="00B8313D"/>
    <w:rsid w:val="00B832B1"/>
    <w:rsid w:val="00B8343C"/>
    <w:rsid w:val="00B83804"/>
    <w:rsid w:val="00B83988"/>
    <w:rsid w:val="00B83AAC"/>
    <w:rsid w:val="00B83AB0"/>
    <w:rsid w:val="00B83DB7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598"/>
    <w:rsid w:val="00B8675F"/>
    <w:rsid w:val="00B8743B"/>
    <w:rsid w:val="00B875A6"/>
    <w:rsid w:val="00B87AE9"/>
    <w:rsid w:val="00B87BD2"/>
    <w:rsid w:val="00B87C64"/>
    <w:rsid w:val="00B87CA5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EA"/>
    <w:rsid w:val="00B94ED6"/>
    <w:rsid w:val="00B94F69"/>
    <w:rsid w:val="00B9505E"/>
    <w:rsid w:val="00B95135"/>
    <w:rsid w:val="00B9524C"/>
    <w:rsid w:val="00B95253"/>
    <w:rsid w:val="00B95321"/>
    <w:rsid w:val="00B95481"/>
    <w:rsid w:val="00B95700"/>
    <w:rsid w:val="00B95A16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BF"/>
    <w:rsid w:val="00B97338"/>
    <w:rsid w:val="00B974A8"/>
    <w:rsid w:val="00B97771"/>
    <w:rsid w:val="00B9784A"/>
    <w:rsid w:val="00B9786D"/>
    <w:rsid w:val="00B97D81"/>
    <w:rsid w:val="00B97DC9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B5"/>
    <w:rsid w:val="00BA1F14"/>
    <w:rsid w:val="00BA1F87"/>
    <w:rsid w:val="00BA20E9"/>
    <w:rsid w:val="00BA21DF"/>
    <w:rsid w:val="00BA26CD"/>
    <w:rsid w:val="00BA275A"/>
    <w:rsid w:val="00BA2D59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93"/>
    <w:rsid w:val="00BA3BD1"/>
    <w:rsid w:val="00BA3C7F"/>
    <w:rsid w:val="00BA3EF9"/>
    <w:rsid w:val="00BA3F25"/>
    <w:rsid w:val="00BA4133"/>
    <w:rsid w:val="00BA4395"/>
    <w:rsid w:val="00BA4507"/>
    <w:rsid w:val="00BA4737"/>
    <w:rsid w:val="00BA49C1"/>
    <w:rsid w:val="00BA4A50"/>
    <w:rsid w:val="00BA4BE3"/>
    <w:rsid w:val="00BA4CDB"/>
    <w:rsid w:val="00BA4E20"/>
    <w:rsid w:val="00BA4E25"/>
    <w:rsid w:val="00BA4F12"/>
    <w:rsid w:val="00BA508C"/>
    <w:rsid w:val="00BA5202"/>
    <w:rsid w:val="00BA54F4"/>
    <w:rsid w:val="00BA552D"/>
    <w:rsid w:val="00BA554F"/>
    <w:rsid w:val="00BA557C"/>
    <w:rsid w:val="00BA5B3A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DAE"/>
    <w:rsid w:val="00BB1F78"/>
    <w:rsid w:val="00BB2062"/>
    <w:rsid w:val="00BB2274"/>
    <w:rsid w:val="00BB23B6"/>
    <w:rsid w:val="00BB24A2"/>
    <w:rsid w:val="00BB263F"/>
    <w:rsid w:val="00BB2736"/>
    <w:rsid w:val="00BB273A"/>
    <w:rsid w:val="00BB2799"/>
    <w:rsid w:val="00BB2870"/>
    <w:rsid w:val="00BB299C"/>
    <w:rsid w:val="00BB2A6C"/>
    <w:rsid w:val="00BB2AFD"/>
    <w:rsid w:val="00BB2FEA"/>
    <w:rsid w:val="00BB3567"/>
    <w:rsid w:val="00BB3A8B"/>
    <w:rsid w:val="00BB3A93"/>
    <w:rsid w:val="00BB3CF3"/>
    <w:rsid w:val="00BB3E28"/>
    <w:rsid w:val="00BB3F09"/>
    <w:rsid w:val="00BB3F71"/>
    <w:rsid w:val="00BB4924"/>
    <w:rsid w:val="00BB49C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A84"/>
    <w:rsid w:val="00BB6B6E"/>
    <w:rsid w:val="00BB6C1A"/>
    <w:rsid w:val="00BB6CF5"/>
    <w:rsid w:val="00BB6D64"/>
    <w:rsid w:val="00BB6EBC"/>
    <w:rsid w:val="00BB7033"/>
    <w:rsid w:val="00BB7044"/>
    <w:rsid w:val="00BB7219"/>
    <w:rsid w:val="00BB7341"/>
    <w:rsid w:val="00BB73C7"/>
    <w:rsid w:val="00BB7814"/>
    <w:rsid w:val="00BB78BA"/>
    <w:rsid w:val="00BB78D0"/>
    <w:rsid w:val="00BB7AC2"/>
    <w:rsid w:val="00BB7B01"/>
    <w:rsid w:val="00BB7E4F"/>
    <w:rsid w:val="00BB7FAD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77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6057"/>
    <w:rsid w:val="00BC60C0"/>
    <w:rsid w:val="00BC621E"/>
    <w:rsid w:val="00BC6431"/>
    <w:rsid w:val="00BC69A9"/>
    <w:rsid w:val="00BC6B4A"/>
    <w:rsid w:val="00BC6DB7"/>
    <w:rsid w:val="00BC6E58"/>
    <w:rsid w:val="00BC70D6"/>
    <w:rsid w:val="00BC71A5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EC"/>
    <w:rsid w:val="00BD058C"/>
    <w:rsid w:val="00BD05C3"/>
    <w:rsid w:val="00BD06D6"/>
    <w:rsid w:val="00BD0772"/>
    <w:rsid w:val="00BD0AED"/>
    <w:rsid w:val="00BD0B50"/>
    <w:rsid w:val="00BD0D51"/>
    <w:rsid w:val="00BD0EDA"/>
    <w:rsid w:val="00BD11C1"/>
    <w:rsid w:val="00BD132D"/>
    <w:rsid w:val="00BD151B"/>
    <w:rsid w:val="00BD16E9"/>
    <w:rsid w:val="00BD16F3"/>
    <w:rsid w:val="00BD18C3"/>
    <w:rsid w:val="00BD1985"/>
    <w:rsid w:val="00BD1A03"/>
    <w:rsid w:val="00BD1B63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A3"/>
    <w:rsid w:val="00BD22A9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AAD"/>
    <w:rsid w:val="00BD3ADD"/>
    <w:rsid w:val="00BD3BD6"/>
    <w:rsid w:val="00BD3D26"/>
    <w:rsid w:val="00BD3F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B7"/>
    <w:rsid w:val="00BD57CB"/>
    <w:rsid w:val="00BD599B"/>
    <w:rsid w:val="00BD5C7F"/>
    <w:rsid w:val="00BD601F"/>
    <w:rsid w:val="00BD6097"/>
    <w:rsid w:val="00BD6176"/>
    <w:rsid w:val="00BD61B8"/>
    <w:rsid w:val="00BD6366"/>
    <w:rsid w:val="00BD6835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D7F76"/>
    <w:rsid w:val="00BD7F93"/>
    <w:rsid w:val="00BE027C"/>
    <w:rsid w:val="00BE03EB"/>
    <w:rsid w:val="00BE0580"/>
    <w:rsid w:val="00BE0653"/>
    <w:rsid w:val="00BE09AF"/>
    <w:rsid w:val="00BE0A41"/>
    <w:rsid w:val="00BE0B3D"/>
    <w:rsid w:val="00BE0BE8"/>
    <w:rsid w:val="00BE0C3E"/>
    <w:rsid w:val="00BE0CF7"/>
    <w:rsid w:val="00BE0DAF"/>
    <w:rsid w:val="00BE0E36"/>
    <w:rsid w:val="00BE0E3F"/>
    <w:rsid w:val="00BE0E44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F59"/>
    <w:rsid w:val="00BE313C"/>
    <w:rsid w:val="00BE3168"/>
    <w:rsid w:val="00BE3419"/>
    <w:rsid w:val="00BE3452"/>
    <w:rsid w:val="00BE369E"/>
    <w:rsid w:val="00BE36BC"/>
    <w:rsid w:val="00BE37CB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CCD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905"/>
    <w:rsid w:val="00BE69E0"/>
    <w:rsid w:val="00BE6A35"/>
    <w:rsid w:val="00BE6C07"/>
    <w:rsid w:val="00BE6E3F"/>
    <w:rsid w:val="00BE7176"/>
    <w:rsid w:val="00BE728E"/>
    <w:rsid w:val="00BE74A6"/>
    <w:rsid w:val="00BE7548"/>
    <w:rsid w:val="00BE76BE"/>
    <w:rsid w:val="00BE7746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51D"/>
    <w:rsid w:val="00BF09AC"/>
    <w:rsid w:val="00BF09C6"/>
    <w:rsid w:val="00BF0C7C"/>
    <w:rsid w:val="00BF0EBD"/>
    <w:rsid w:val="00BF0F83"/>
    <w:rsid w:val="00BF1071"/>
    <w:rsid w:val="00BF122B"/>
    <w:rsid w:val="00BF1343"/>
    <w:rsid w:val="00BF13A9"/>
    <w:rsid w:val="00BF14E5"/>
    <w:rsid w:val="00BF1653"/>
    <w:rsid w:val="00BF172C"/>
    <w:rsid w:val="00BF1847"/>
    <w:rsid w:val="00BF1A6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9C"/>
    <w:rsid w:val="00BF39C0"/>
    <w:rsid w:val="00BF3A56"/>
    <w:rsid w:val="00BF41FF"/>
    <w:rsid w:val="00BF433C"/>
    <w:rsid w:val="00BF4480"/>
    <w:rsid w:val="00BF449E"/>
    <w:rsid w:val="00BF45B3"/>
    <w:rsid w:val="00BF47F1"/>
    <w:rsid w:val="00BF4986"/>
    <w:rsid w:val="00BF4AB0"/>
    <w:rsid w:val="00BF4BE7"/>
    <w:rsid w:val="00BF4CAE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8F"/>
    <w:rsid w:val="00BF71F8"/>
    <w:rsid w:val="00BF7290"/>
    <w:rsid w:val="00BF7604"/>
    <w:rsid w:val="00BF769F"/>
    <w:rsid w:val="00BF7743"/>
    <w:rsid w:val="00BF77DA"/>
    <w:rsid w:val="00BF7952"/>
    <w:rsid w:val="00BF7997"/>
    <w:rsid w:val="00BF7A3E"/>
    <w:rsid w:val="00BF7AD5"/>
    <w:rsid w:val="00BF7E5E"/>
    <w:rsid w:val="00C001BC"/>
    <w:rsid w:val="00C0053F"/>
    <w:rsid w:val="00C0073D"/>
    <w:rsid w:val="00C00ABF"/>
    <w:rsid w:val="00C00CE4"/>
    <w:rsid w:val="00C00DEB"/>
    <w:rsid w:val="00C00EB5"/>
    <w:rsid w:val="00C01118"/>
    <w:rsid w:val="00C0141A"/>
    <w:rsid w:val="00C015D6"/>
    <w:rsid w:val="00C015D9"/>
    <w:rsid w:val="00C016B5"/>
    <w:rsid w:val="00C016B6"/>
    <w:rsid w:val="00C01BC4"/>
    <w:rsid w:val="00C01D42"/>
    <w:rsid w:val="00C01DAB"/>
    <w:rsid w:val="00C02849"/>
    <w:rsid w:val="00C028D4"/>
    <w:rsid w:val="00C02ACE"/>
    <w:rsid w:val="00C02E38"/>
    <w:rsid w:val="00C02EA0"/>
    <w:rsid w:val="00C03010"/>
    <w:rsid w:val="00C030D2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241"/>
    <w:rsid w:val="00C05494"/>
    <w:rsid w:val="00C0562F"/>
    <w:rsid w:val="00C058E3"/>
    <w:rsid w:val="00C0595F"/>
    <w:rsid w:val="00C059C1"/>
    <w:rsid w:val="00C059D8"/>
    <w:rsid w:val="00C05F7F"/>
    <w:rsid w:val="00C0612D"/>
    <w:rsid w:val="00C062FA"/>
    <w:rsid w:val="00C063B6"/>
    <w:rsid w:val="00C0644E"/>
    <w:rsid w:val="00C06735"/>
    <w:rsid w:val="00C06B1E"/>
    <w:rsid w:val="00C06C3C"/>
    <w:rsid w:val="00C06C9C"/>
    <w:rsid w:val="00C06D31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40C"/>
    <w:rsid w:val="00C1049E"/>
    <w:rsid w:val="00C10569"/>
    <w:rsid w:val="00C10693"/>
    <w:rsid w:val="00C1069B"/>
    <w:rsid w:val="00C10756"/>
    <w:rsid w:val="00C108CF"/>
    <w:rsid w:val="00C10931"/>
    <w:rsid w:val="00C10982"/>
    <w:rsid w:val="00C10A96"/>
    <w:rsid w:val="00C10B55"/>
    <w:rsid w:val="00C10C16"/>
    <w:rsid w:val="00C10DEF"/>
    <w:rsid w:val="00C1104F"/>
    <w:rsid w:val="00C110C6"/>
    <w:rsid w:val="00C11325"/>
    <w:rsid w:val="00C116A3"/>
    <w:rsid w:val="00C116DD"/>
    <w:rsid w:val="00C11810"/>
    <w:rsid w:val="00C11B72"/>
    <w:rsid w:val="00C11BAC"/>
    <w:rsid w:val="00C11C2F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D09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860"/>
    <w:rsid w:val="00C208AE"/>
    <w:rsid w:val="00C20AE2"/>
    <w:rsid w:val="00C20F8C"/>
    <w:rsid w:val="00C20FC3"/>
    <w:rsid w:val="00C20FE4"/>
    <w:rsid w:val="00C21107"/>
    <w:rsid w:val="00C211DD"/>
    <w:rsid w:val="00C211F4"/>
    <w:rsid w:val="00C2138F"/>
    <w:rsid w:val="00C21468"/>
    <w:rsid w:val="00C2162E"/>
    <w:rsid w:val="00C2169C"/>
    <w:rsid w:val="00C21EC6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C08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C5C"/>
    <w:rsid w:val="00C24CE6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B04"/>
    <w:rsid w:val="00C25BE0"/>
    <w:rsid w:val="00C25BEB"/>
    <w:rsid w:val="00C26072"/>
    <w:rsid w:val="00C26125"/>
    <w:rsid w:val="00C262C5"/>
    <w:rsid w:val="00C2632F"/>
    <w:rsid w:val="00C2637C"/>
    <w:rsid w:val="00C26657"/>
    <w:rsid w:val="00C26939"/>
    <w:rsid w:val="00C26B30"/>
    <w:rsid w:val="00C26BD2"/>
    <w:rsid w:val="00C26E28"/>
    <w:rsid w:val="00C270FF"/>
    <w:rsid w:val="00C2713E"/>
    <w:rsid w:val="00C27160"/>
    <w:rsid w:val="00C27270"/>
    <w:rsid w:val="00C273A1"/>
    <w:rsid w:val="00C273A5"/>
    <w:rsid w:val="00C273AC"/>
    <w:rsid w:val="00C27490"/>
    <w:rsid w:val="00C27BF6"/>
    <w:rsid w:val="00C27CB8"/>
    <w:rsid w:val="00C27DCE"/>
    <w:rsid w:val="00C27DD2"/>
    <w:rsid w:val="00C27DF3"/>
    <w:rsid w:val="00C27F59"/>
    <w:rsid w:val="00C27FFE"/>
    <w:rsid w:val="00C30159"/>
    <w:rsid w:val="00C302AD"/>
    <w:rsid w:val="00C302C5"/>
    <w:rsid w:val="00C304C5"/>
    <w:rsid w:val="00C30512"/>
    <w:rsid w:val="00C305AB"/>
    <w:rsid w:val="00C3066B"/>
    <w:rsid w:val="00C30719"/>
    <w:rsid w:val="00C308A1"/>
    <w:rsid w:val="00C30989"/>
    <w:rsid w:val="00C309ED"/>
    <w:rsid w:val="00C30A51"/>
    <w:rsid w:val="00C30AA4"/>
    <w:rsid w:val="00C30AB8"/>
    <w:rsid w:val="00C30E95"/>
    <w:rsid w:val="00C30F01"/>
    <w:rsid w:val="00C3133B"/>
    <w:rsid w:val="00C3134F"/>
    <w:rsid w:val="00C3138E"/>
    <w:rsid w:val="00C317B2"/>
    <w:rsid w:val="00C31A5C"/>
    <w:rsid w:val="00C31AF8"/>
    <w:rsid w:val="00C31B73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D3C"/>
    <w:rsid w:val="00C32F39"/>
    <w:rsid w:val="00C33101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C4C"/>
    <w:rsid w:val="00C33C5F"/>
    <w:rsid w:val="00C33C86"/>
    <w:rsid w:val="00C33DD7"/>
    <w:rsid w:val="00C33F59"/>
    <w:rsid w:val="00C34224"/>
    <w:rsid w:val="00C34463"/>
    <w:rsid w:val="00C34598"/>
    <w:rsid w:val="00C3463A"/>
    <w:rsid w:val="00C34668"/>
    <w:rsid w:val="00C34787"/>
    <w:rsid w:val="00C34E35"/>
    <w:rsid w:val="00C34E99"/>
    <w:rsid w:val="00C34F0D"/>
    <w:rsid w:val="00C34F96"/>
    <w:rsid w:val="00C351CF"/>
    <w:rsid w:val="00C352BD"/>
    <w:rsid w:val="00C35376"/>
    <w:rsid w:val="00C353BB"/>
    <w:rsid w:val="00C354CA"/>
    <w:rsid w:val="00C3555F"/>
    <w:rsid w:val="00C35578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51"/>
    <w:rsid w:val="00C36459"/>
    <w:rsid w:val="00C3647A"/>
    <w:rsid w:val="00C364D5"/>
    <w:rsid w:val="00C36733"/>
    <w:rsid w:val="00C367EC"/>
    <w:rsid w:val="00C3680C"/>
    <w:rsid w:val="00C3681A"/>
    <w:rsid w:val="00C36B53"/>
    <w:rsid w:val="00C36BBA"/>
    <w:rsid w:val="00C36F9D"/>
    <w:rsid w:val="00C3716B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AF3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554"/>
    <w:rsid w:val="00C41599"/>
    <w:rsid w:val="00C4166E"/>
    <w:rsid w:val="00C416FD"/>
    <w:rsid w:val="00C417B5"/>
    <w:rsid w:val="00C417ED"/>
    <w:rsid w:val="00C41877"/>
    <w:rsid w:val="00C418BA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43F"/>
    <w:rsid w:val="00C4286A"/>
    <w:rsid w:val="00C42ABE"/>
    <w:rsid w:val="00C42B91"/>
    <w:rsid w:val="00C42BF1"/>
    <w:rsid w:val="00C42E93"/>
    <w:rsid w:val="00C43084"/>
    <w:rsid w:val="00C430B1"/>
    <w:rsid w:val="00C431DC"/>
    <w:rsid w:val="00C431F2"/>
    <w:rsid w:val="00C43235"/>
    <w:rsid w:val="00C43383"/>
    <w:rsid w:val="00C43524"/>
    <w:rsid w:val="00C436B5"/>
    <w:rsid w:val="00C43819"/>
    <w:rsid w:val="00C43870"/>
    <w:rsid w:val="00C43B8E"/>
    <w:rsid w:val="00C43C8B"/>
    <w:rsid w:val="00C43CC5"/>
    <w:rsid w:val="00C43F76"/>
    <w:rsid w:val="00C43F83"/>
    <w:rsid w:val="00C442F1"/>
    <w:rsid w:val="00C44389"/>
    <w:rsid w:val="00C443E6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4FC0"/>
    <w:rsid w:val="00C4500C"/>
    <w:rsid w:val="00C4502A"/>
    <w:rsid w:val="00C451E0"/>
    <w:rsid w:val="00C4524A"/>
    <w:rsid w:val="00C452EE"/>
    <w:rsid w:val="00C454B1"/>
    <w:rsid w:val="00C45552"/>
    <w:rsid w:val="00C4557A"/>
    <w:rsid w:val="00C45735"/>
    <w:rsid w:val="00C45873"/>
    <w:rsid w:val="00C45957"/>
    <w:rsid w:val="00C45C36"/>
    <w:rsid w:val="00C45D59"/>
    <w:rsid w:val="00C45EC5"/>
    <w:rsid w:val="00C45F4D"/>
    <w:rsid w:val="00C45F91"/>
    <w:rsid w:val="00C464C1"/>
    <w:rsid w:val="00C466FA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CC"/>
    <w:rsid w:val="00C470F1"/>
    <w:rsid w:val="00C4731F"/>
    <w:rsid w:val="00C4746A"/>
    <w:rsid w:val="00C47474"/>
    <w:rsid w:val="00C477B7"/>
    <w:rsid w:val="00C47A63"/>
    <w:rsid w:val="00C47B21"/>
    <w:rsid w:val="00C47B2C"/>
    <w:rsid w:val="00C47BB9"/>
    <w:rsid w:val="00C47C54"/>
    <w:rsid w:val="00C47D7C"/>
    <w:rsid w:val="00C47E54"/>
    <w:rsid w:val="00C47EF2"/>
    <w:rsid w:val="00C50343"/>
    <w:rsid w:val="00C5034E"/>
    <w:rsid w:val="00C504FB"/>
    <w:rsid w:val="00C50504"/>
    <w:rsid w:val="00C5053D"/>
    <w:rsid w:val="00C50564"/>
    <w:rsid w:val="00C509D9"/>
    <w:rsid w:val="00C50A41"/>
    <w:rsid w:val="00C50DA0"/>
    <w:rsid w:val="00C50DEE"/>
    <w:rsid w:val="00C50E0B"/>
    <w:rsid w:val="00C50F74"/>
    <w:rsid w:val="00C5111B"/>
    <w:rsid w:val="00C512A4"/>
    <w:rsid w:val="00C512C0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9BF"/>
    <w:rsid w:val="00C529E8"/>
    <w:rsid w:val="00C52C09"/>
    <w:rsid w:val="00C52FE4"/>
    <w:rsid w:val="00C53599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830"/>
    <w:rsid w:val="00C54905"/>
    <w:rsid w:val="00C54921"/>
    <w:rsid w:val="00C54B54"/>
    <w:rsid w:val="00C54C6C"/>
    <w:rsid w:val="00C54CDF"/>
    <w:rsid w:val="00C54D8E"/>
    <w:rsid w:val="00C550A0"/>
    <w:rsid w:val="00C550B0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425"/>
    <w:rsid w:val="00C5773B"/>
    <w:rsid w:val="00C5787D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35"/>
    <w:rsid w:val="00C62B40"/>
    <w:rsid w:val="00C62E5E"/>
    <w:rsid w:val="00C62F02"/>
    <w:rsid w:val="00C62F5C"/>
    <w:rsid w:val="00C63104"/>
    <w:rsid w:val="00C63183"/>
    <w:rsid w:val="00C633B1"/>
    <w:rsid w:val="00C633CF"/>
    <w:rsid w:val="00C636C5"/>
    <w:rsid w:val="00C637B4"/>
    <w:rsid w:val="00C637D5"/>
    <w:rsid w:val="00C638D8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809"/>
    <w:rsid w:val="00C64AB4"/>
    <w:rsid w:val="00C64AB8"/>
    <w:rsid w:val="00C64ABA"/>
    <w:rsid w:val="00C64BCF"/>
    <w:rsid w:val="00C64E4A"/>
    <w:rsid w:val="00C64F2B"/>
    <w:rsid w:val="00C6541A"/>
    <w:rsid w:val="00C654F7"/>
    <w:rsid w:val="00C654FD"/>
    <w:rsid w:val="00C656B3"/>
    <w:rsid w:val="00C65804"/>
    <w:rsid w:val="00C65D0C"/>
    <w:rsid w:val="00C65D12"/>
    <w:rsid w:val="00C65D87"/>
    <w:rsid w:val="00C65E1E"/>
    <w:rsid w:val="00C65EAD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6A"/>
    <w:rsid w:val="00C666DB"/>
    <w:rsid w:val="00C6698F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7"/>
    <w:rsid w:val="00C679BC"/>
    <w:rsid w:val="00C67BE3"/>
    <w:rsid w:val="00C67D3F"/>
    <w:rsid w:val="00C67E2B"/>
    <w:rsid w:val="00C67FA1"/>
    <w:rsid w:val="00C67FBE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F2B"/>
    <w:rsid w:val="00C741A8"/>
    <w:rsid w:val="00C741DF"/>
    <w:rsid w:val="00C74453"/>
    <w:rsid w:val="00C746E0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B7"/>
    <w:rsid w:val="00C75CCA"/>
    <w:rsid w:val="00C75D70"/>
    <w:rsid w:val="00C761DC"/>
    <w:rsid w:val="00C7639C"/>
    <w:rsid w:val="00C76496"/>
    <w:rsid w:val="00C764B6"/>
    <w:rsid w:val="00C76A9C"/>
    <w:rsid w:val="00C76BD2"/>
    <w:rsid w:val="00C76BD6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AC1"/>
    <w:rsid w:val="00C81C56"/>
    <w:rsid w:val="00C81C73"/>
    <w:rsid w:val="00C81D24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300E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849"/>
    <w:rsid w:val="00C848A0"/>
    <w:rsid w:val="00C848F6"/>
    <w:rsid w:val="00C84936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8A2"/>
    <w:rsid w:val="00C87926"/>
    <w:rsid w:val="00C87AAE"/>
    <w:rsid w:val="00C87D1B"/>
    <w:rsid w:val="00C87D2B"/>
    <w:rsid w:val="00C87EBF"/>
    <w:rsid w:val="00C87EC9"/>
    <w:rsid w:val="00C87F65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E2"/>
    <w:rsid w:val="00C90A7E"/>
    <w:rsid w:val="00C90ABE"/>
    <w:rsid w:val="00C90B0F"/>
    <w:rsid w:val="00C90B40"/>
    <w:rsid w:val="00C90B48"/>
    <w:rsid w:val="00C90C17"/>
    <w:rsid w:val="00C90C7D"/>
    <w:rsid w:val="00C90D0C"/>
    <w:rsid w:val="00C90D79"/>
    <w:rsid w:val="00C90DC6"/>
    <w:rsid w:val="00C90DF1"/>
    <w:rsid w:val="00C90EBE"/>
    <w:rsid w:val="00C90F32"/>
    <w:rsid w:val="00C91164"/>
    <w:rsid w:val="00C91349"/>
    <w:rsid w:val="00C9147D"/>
    <w:rsid w:val="00C9157B"/>
    <w:rsid w:val="00C9166A"/>
    <w:rsid w:val="00C91703"/>
    <w:rsid w:val="00C917AD"/>
    <w:rsid w:val="00C91A68"/>
    <w:rsid w:val="00C92278"/>
    <w:rsid w:val="00C92373"/>
    <w:rsid w:val="00C9238C"/>
    <w:rsid w:val="00C923AC"/>
    <w:rsid w:val="00C923D2"/>
    <w:rsid w:val="00C924D3"/>
    <w:rsid w:val="00C92548"/>
    <w:rsid w:val="00C92793"/>
    <w:rsid w:val="00C92B2C"/>
    <w:rsid w:val="00C92B82"/>
    <w:rsid w:val="00C92CED"/>
    <w:rsid w:val="00C92D01"/>
    <w:rsid w:val="00C932A8"/>
    <w:rsid w:val="00C93340"/>
    <w:rsid w:val="00C93454"/>
    <w:rsid w:val="00C935A0"/>
    <w:rsid w:val="00C93644"/>
    <w:rsid w:val="00C9365C"/>
    <w:rsid w:val="00C93896"/>
    <w:rsid w:val="00C938FD"/>
    <w:rsid w:val="00C93961"/>
    <w:rsid w:val="00C9398D"/>
    <w:rsid w:val="00C93A14"/>
    <w:rsid w:val="00C93A16"/>
    <w:rsid w:val="00C93C11"/>
    <w:rsid w:val="00C93D39"/>
    <w:rsid w:val="00C93E08"/>
    <w:rsid w:val="00C93EFF"/>
    <w:rsid w:val="00C942C2"/>
    <w:rsid w:val="00C942EF"/>
    <w:rsid w:val="00C944BE"/>
    <w:rsid w:val="00C944FF"/>
    <w:rsid w:val="00C9453B"/>
    <w:rsid w:val="00C949A9"/>
    <w:rsid w:val="00C94E8F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781"/>
    <w:rsid w:val="00C957D9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7153"/>
    <w:rsid w:val="00C972A5"/>
    <w:rsid w:val="00C97409"/>
    <w:rsid w:val="00C97573"/>
    <w:rsid w:val="00C975F8"/>
    <w:rsid w:val="00C977B8"/>
    <w:rsid w:val="00C97864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5D"/>
    <w:rsid w:val="00CA0850"/>
    <w:rsid w:val="00CA096E"/>
    <w:rsid w:val="00CA09DF"/>
    <w:rsid w:val="00CA0A3F"/>
    <w:rsid w:val="00CA0F1B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2DF9"/>
    <w:rsid w:val="00CA3057"/>
    <w:rsid w:val="00CA3074"/>
    <w:rsid w:val="00CA313D"/>
    <w:rsid w:val="00CA31F5"/>
    <w:rsid w:val="00CA343F"/>
    <w:rsid w:val="00CA3765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68B"/>
    <w:rsid w:val="00CA4791"/>
    <w:rsid w:val="00CA48B9"/>
    <w:rsid w:val="00CA48D3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D9D"/>
    <w:rsid w:val="00CA5E61"/>
    <w:rsid w:val="00CA5F00"/>
    <w:rsid w:val="00CA6073"/>
    <w:rsid w:val="00CA60C3"/>
    <w:rsid w:val="00CA6700"/>
    <w:rsid w:val="00CA693D"/>
    <w:rsid w:val="00CA6AC9"/>
    <w:rsid w:val="00CA7297"/>
    <w:rsid w:val="00CA7354"/>
    <w:rsid w:val="00CA73F4"/>
    <w:rsid w:val="00CA7707"/>
    <w:rsid w:val="00CA7AA0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1F9C"/>
    <w:rsid w:val="00CB1FC0"/>
    <w:rsid w:val="00CB200D"/>
    <w:rsid w:val="00CB20A6"/>
    <w:rsid w:val="00CB254A"/>
    <w:rsid w:val="00CB2883"/>
    <w:rsid w:val="00CB28D3"/>
    <w:rsid w:val="00CB2914"/>
    <w:rsid w:val="00CB2B62"/>
    <w:rsid w:val="00CB2C7E"/>
    <w:rsid w:val="00CB2DC7"/>
    <w:rsid w:val="00CB3011"/>
    <w:rsid w:val="00CB30BA"/>
    <w:rsid w:val="00CB31AF"/>
    <w:rsid w:val="00CB3243"/>
    <w:rsid w:val="00CB33C5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904"/>
    <w:rsid w:val="00CB5E93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BD"/>
    <w:rsid w:val="00CB6AF0"/>
    <w:rsid w:val="00CB6C4A"/>
    <w:rsid w:val="00CB6CB4"/>
    <w:rsid w:val="00CB6D4C"/>
    <w:rsid w:val="00CB6DE7"/>
    <w:rsid w:val="00CB6EB0"/>
    <w:rsid w:val="00CB6ED9"/>
    <w:rsid w:val="00CB71D4"/>
    <w:rsid w:val="00CB71E0"/>
    <w:rsid w:val="00CB7252"/>
    <w:rsid w:val="00CB72A1"/>
    <w:rsid w:val="00CB73B2"/>
    <w:rsid w:val="00CB7824"/>
    <w:rsid w:val="00CB7854"/>
    <w:rsid w:val="00CB79CB"/>
    <w:rsid w:val="00CB7BCE"/>
    <w:rsid w:val="00CC01DD"/>
    <w:rsid w:val="00CC03AE"/>
    <w:rsid w:val="00CC050F"/>
    <w:rsid w:val="00CC054F"/>
    <w:rsid w:val="00CC0612"/>
    <w:rsid w:val="00CC06D4"/>
    <w:rsid w:val="00CC08E1"/>
    <w:rsid w:val="00CC0A50"/>
    <w:rsid w:val="00CC0C65"/>
    <w:rsid w:val="00CC0F89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9F"/>
    <w:rsid w:val="00CC28C4"/>
    <w:rsid w:val="00CC2986"/>
    <w:rsid w:val="00CC2A09"/>
    <w:rsid w:val="00CC2AAF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6DE"/>
    <w:rsid w:val="00CC4711"/>
    <w:rsid w:val="00CC48E9"/>
    <w:rsid w:val="00CC4A3F"/>
    <w:rsid w:val="00CC4A75"/>
    <w:rsid w:val="00CC4ACD"/>
    <w:rsid w:val="00CC4DF6"/>
    <w:rsid w:val="00CC4F36"/>
    <w:rsid w:val="00CC510C"/>
    <w:rsid w:val="00CC5175"/>
    <w:rsid w:val="00CC518D"/>
    <w:rsid w:val="00CC51DC"/>
    <w:rsid w:val="00CC530F"/>
    <w:rsid w:val="00CC533F"/>
    <w:rsid w:val="00CC545A"/>
    <w:rsid w:val="00CC5559"/>
    <w:rsid w:val="00CC5665"/>
    <w:rsid w:val="00CC5704"/>
    <w:rsid w:val="00CC5766"/>
    <w:rsid w:val="00CC57B9"/>
    <w:rsid w:val="00CC5833"/>
    <w:rsid w:val="00CC5A1E"/>
    <w:rsid w:val="00CC5BA9"/>
    <w:rsid w:val="00CC5F1A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72"/>
    <w:rsid w:val="00CC7C66"/>
    <w:rsid w:val="00CC7CDB"/>
    <w:rsid w:val="00CC7D30"/>
    <w:rsid w:val="00CD029D"/>
    <w:rsid w:val="00CD0338"/>
    <w:rsid w:val="00CD0596"/>
    <w:rsid w:val="00CD0603"/>
    <w:rsid w:val="00CD064A"/>
    <w:rsid w:val="00CD071A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5B8"/>
    <w:rsid w:val="00CD16F5"/>
    <w:rsid w:val="00CD1BE6"/>
    <w:rsid w:val="00CD1D4C"/>
    <w:rsid w:val="00CD23C9"/>
    <w:rsid w:val="00CD241B"/>
    <w:rsid w:val="00CD259E"/>
    <w:rsid w:val="00CD2898"/>
    <w:rsid w:val="00CD28F7"/>
    <w:rsid w:val="00CD298E"/>
    <w:rsid w:val="00CD2991"/>
    <w:rsid w:val="00CD2D7D"/>
    <w:rsid w:val="00CD2F74"/>
    <w:rsid w:val="00CD2FDD"/>
    <w:rsid w:val="00CD31A9"/>
    <w:rsid w:val="00CD3267"/>
    <w:rsid w:val="00CD32E7"/>
    <w:rsid w:val="00CD3380"/>
    <w:rsid w:val="00CD343E"/>
    <w:rsid w:val="00CD3845"/>
    <w:rsid w:val="00CD3915"/>
    <w:rsid w:val="00CD39E2"/>
    <w:rsid w:val="00CD3A93"/>
    <w:rsid w:val="00CD3B26"/>
    <w:rsid w:val="00CD3B44"/>
    <w:rsid w:val="00CD3BE7"/>
    <w:rsid w:val="00CD3F82"/>
    <w:rsid w:val="00CD4186"/>
    <w:rsid w:val="00CD41ED"/>
    <w:rsid w:val="00CD4712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FC"/>
    <w:rsid w:val="00CD768F"/>
    <w:rsid w:val="00CD7D23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7EC"/>
    <w:rsid w:val="00CE0B56"/>
    <w:rsid w:val="00CE0B9E"/>
    <w:rsid w:val="00CE0BA3"/>
    <w:rsid w:val="00CE0DAA"/>
    <w:rsid w:val="00CE0F74"/>
    <w:rsid w:val="00CE10A5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8AE"/>
    <w:rsid w:val="00CE592C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1CF"/>
    <w:rsid w:val="00CE7562"/>
    <w:rsid w:val="00CE76C5"/>
    <w:rsid w:val="00CE77B4"/>
    <w:rsid w:val="00CE78FF"/>
    <w:rsid w:val="00CE7E29"/>
    <w:rsid w:val="00CE7F7B"/>
    <w:rsid w:val="00CE7FC8"/>
    <w:rsid w:val="00CE7FE2"/>
    <w:rsid w:val="00CF0054"/>
    <w:rsid w:val="00CF0431"/>
    <w:rsid w:val="00CF0604"/>
    <w:rsid w:val="00CF082B"/>
    <w:rsid w:val="00CF08FB"/>
    <w:rsid w:val="00CF0B91"/>
    <w:rsid w:val="00CF10B0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B23"/>
    <w:rsid w:val="00CF1C64"/>
    <w:rsid w:val="00CF1F0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4FD"/>
    <w:rsid w:val="00CF3707"/>
    <w:rsid w:val="00CF37B8"/>
    <w:rsid w:val="00CF39BB"/>
    <w:rsid w:val="00CF3DFD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4DC"/>
    <w:rsid w:val="00D00555"/>
    <w:rsid w:val="00D00580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F2"/>
    <w:rsid w:val="00D02E7C"/>
    <w:rsid w:val="00D03000"/>
    <w:rsid w:val="00D03371"/>
    <w:rsid w:val="00D03596"/>
    <w:rsid w:val="00D035CB"/>
    <w:rsid w:val="00D035E7"/>
    <w:rsid w:val="00D038CA"/>
    <w:rsid w:val="00D03B11"/>
    <w:rsid w:val="00D03B63"/>
    <w:rsid w:val="00D03B9F"/>
    <w:rsid w:val="00D03C81"/>
    <w:rsid w:val="00D03D2E"/>
    <w:rsid w:val="00D044D6"/>
    <w:rsid w:val="00D04614"/>
    <w:rsid w:val="00D046ED"/>
    <w:rsid w:val="00D04854"/>
    <w:rsid w:val="00D048A0"/>
    <w:rsid w:val="00D04915"/>
    <w:rsid w:val="00D04925"/>
    <w:rsid w:val="00D049B1"/>
    <w:rsid w:val="00D04A0E"/>
    <w:rsid w:val="00D04B01"/>
    <w:rsid w:val="00D04CCB"/>
    <w:rsid w:val="00D04DE5"/>
    <w:rsid w:val="00D04FD8"/>
    <w:rsid w:val="00D0504C"/>
    <w:rsid w:val="00D0519A"/>
    <w:rsid w:val="00D051A3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BE"/>
    <w:rsid w:val="00D079DE"/>
    <w:rsid w:val="00D07AFB"/>
    <w:rsid w:val="00D07D58"/>
    <w:rsid w:val="00D07EB8"/>
    <w:rsid w:val="00D07F68"/>
    <w:rsid w:val="00D104FF"/>
    <w:rsid w:val="00D10815"/>
    <w:rsid w:val="00D10856"/>
    <w:rsid w:val="00D10D7F"/>
    <w:rsid w:val="00D11075"/>
    <w:rsid w:val="00D11077"/>
    <w:rsid w:val="00D1115C"/>
    <w:rsid w:val="00D11302"/>
    <w:rsid w:val="00D114E6"/>
    <w:rsid w:val="00D11B12"/>
    <w:rsid w:val="00D11C8A"/>
    <w:rsid w:val="00D11EA2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D58"/>
    <w:rsid w:val="00D16DAE"/>
    <w:rsid w:val="00D16E54"/>
    <w:rsid w:val="00D16EC8"/>
    <w:rsid w:val="00D1728B"/>
    <w:rsid w:val="00D17AA6"/>
    <w:rsid w:val="00D17B46"/>
    <w:rsid w:val="00D17BBD"/>
    <w:rsid w:val="00D17C9A"/>
    <w:rsid w:val="00D17CED"/>
    <w:rsid w:val="00D17E79"/>
    <w:rsid w:val="00D20360"/>
    <w:rsid w:val="00D2041C"/>
    <w:rsid w:val="00D2044E"/>
    <w:rsid w:val="00D205B1"/>
    <w:rsid w:val="00D206CE"/>
    <w:rsid w:val="00D206F6"/>
    <w:rsid w:val="00D2073F"/>
    <w:rsid w:val="00D20811"/>
    <w:rsid w:val="00D20C3D"/>
    <w:rsid w:val="00D20DC7"/>
    <w:rsid w:val="00D20DEF"/>
    <w:rsid w:val="00D20FEF"/>
    <w:rsid w:val="00D21036"/>
    <w:rsid w:val="00D211F1"/>
    <w:rsid w:val="00D21330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37B"/>
    <w:rsid w:val="00D2238F"/>
    <w:rsid w:val="00D22486"/>
    <w:rsid w:val="00D225C0"/>
    <w:rsid w:val="00D22885"/>
    <w:rsid w:val="00D228CD"/>
    <w:rsid w:val="00D22C91"/>
    <w:rsid w:val="00D22D5B"/>
    <w:rsid w:val="00D22DAB"/>
    <w:rsid w:val="00D22EEE"/>
    <w:rsid w:val="00D22FFD"/>
    <w:rsid w:val="00D234B8"/>
    <w:rsid w:val="00D234E0"/>
    <w:rsid w:val="00D235B6"/>
    <w:rsid w:val="00D237C3"/>
    <w:rsid w:val="00D237FF"/>
    <w:rsid w:val="00D23A41"/>
    <w:rsid w:val="00D23BF7"/>
    <w:rsid w:val="00D23DB3"/>
    <w:rsid w:val="00D23EB2"/>
    <w:rsid w:val="00D24124"/>
    <w:rsid w:val="00D24234"/>
    <w:rsid w:val="00D24291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B0"/>
    <w:rsid w:val="00D263F1"/>
    <w:rsid w:val="00D26479"/>
    <w:rsid w:val="00D26526"/>
    <w:rsid w:val="00D265E1"/>
    <w:rsid w:val="00D265E4"/>
    <w:rsid w:val="00D26656"/>
    <w:rsid w:val="00D266A4"/>
    <w:rsid w:val="00D26870"/>
    <w:rsid w:val="00D26963"/>
    <w:rsid w:val="00D26B19"/>
    <w:rsid w:val="00D26B9C"/>
    <w:rsid w:val="00D26C6B"/>
    <w:rsid w:val="00D26E03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89E"/>
    <w:rsid w:val="00D278C3"/>
    <w:rsid w:val="00D27B94"/>
    <w:rsid w:val="00D27CDB"/>
    <w:rsid w:val="00D27CE5"/>
    <w:rsid w:val="00D27D1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12F"/>
    <w:rsid w:val="00D321CB"/>
    <w:rsid w:val="00D323DA"/>
    <w:rsid w:val="00D3250F"/>
    <w:rsid w:val="00D32C5D"/>
    <w:rsid w:val="00D32EF2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4DC"/>
    <w:rsid w:val="00D3572A"/>
    <w:rsid w:val="00D35AAD"/>
    <w:rsid w:val="00D35B59"/>
    <w:rsid w:val="00D35FCA"/>
    <w:rsid w:val="00D360F3"/>
    <w:rsid w:val="00D363A6"/>
    <w:rsid w:val="00D36470"/>
    <w:rsid w:val="00D3651F"/>
    <w:rsid w:val="00D366EC"/>
    <w:rsid w:val="00D369A2"/>
    <w:rsid w:val="00D36A4E"/>
    <w:rsid w:val="00D36A8D"/>
    <w:rsid w:val="00D36ADD"/>
    <w:rsid w:val="00D36B72"/>
    <w:rsid w:val="00D36F1B"/>
    <w:rsid w:val="00D36F8C"/>
    <w:rsid w:val="00D37036"/>
    <w:rsid w:val="00D375E3"/>
    <w:rsid w:val="00D37D76"/>
    <w:rsid w:val="00D37F92"/>
    <w:rsid w:val="00D400E5"/>
    <w:rsid w:val="00D4048E"/>
    <w:rsid w:val="00D404BC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4E"/>
    <w:rsid w:val="00D426C6"/>
    <w:rsid w:val="00D427DE"/>
    <w:rsid w:val="00D42819"/>
    <w:rsid w:val="00D428FD"/>
    <w:rsid w:val="00D42942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35E"/>
    <w:rsid w:val="00D43602"/>
    <w:rsid w:val="00D43B26"/>
    <w:rsid w:val="00D43C41"/>
    <w:rsid w:val="00D43C5D"/>
    <w:rsid w:val="00D43CD1"/>
    <w:rsid w:val="00D43E53"/>
    <w:rsid w:val="00D43F25"/>
    <w:rsid w:val="00D4409A"/>
    <w:rsid w:val="00D442FD"/>
    <w:rsid w:val="00D44335"/>
    <w:rsid w:val="00D444BA"/>
    <w:rsid w:val="00D44582"/>
    <w:rsid w:val="00D44B29"/>
    <w:rsid w:val="00D44B74"/>
    <w:rsid w:val="00D44BD5"/>
    <w:rsid w:val="00D44CD8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60DB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6F7A"/>
    <w:rsid w:val="00D470C8"/>
    <w:rsid w:val="00D4755B"/>
    <w:rsid w:val="00D477D6"/>
    <w:rsid w:val="00D478C1"/>
    <w:rsid w:val="00D47B03"/>
    <w:rsid w:val="00D47C9F"/>
    <w:rsid w:val="00D47F44"/>
    <w:rsid w:val="00D50090"/>
    <w:rsid w:val="00D501CF"/>
    <w:rsid w:val="00D50469"/>
    <w:rsid w:val="00D5089D"/>
    <w:rsid w:val="00D50931"/>
    <w:rsid w:val="00D50B21"/>
    <w:rsid w:val="00D50CBB"/>
    <w:rsid w:val="00D50D9C"/>
    <w:rsid w:val="00D50E66"/>
    <w:rsid w:val="00D50EB0"/>
    <w:rsid w:val="00D511A1"/>
    <w:rsid w:val="00D51379"/>
    <w:rsid w:val="00D513B3"/>
    <w:rsid w:val="00D513FF"/>
    <w:rsid w:val="00D51444"/>
    <w:rsid w:val="00D51873"/>
    <w:rsid w:val="00D518C8"/>
    <w:rsid w:val="00D519EA"/>
    <w:rsid w:val="00D51C5E"/>
    <w:rsid w:val="00D51F22"/>
    <w:rsid w:val="00D51FF0"/>
    <w:rsid w:val="00D52062"/>
    <w:rsid w:val="00D520A1"/>
    <w:rsid w:val="00D521C1"/>
    <w:rsid w:val="00D523A2"/>
    <w:rsid w:val="00D52471"/>
    <w:rsid w:val="00D52584"/>
    <w:rsid w:val="00D52599"/>
    <w:rsid w:val="00D5274A"/>
    <w:rsid w:val="00D52780"/>
    <w:rsid w:val="00D52A83"/>
    <w:rsid w:val="00D52CBC"/>
    <w:rsid w:val="00D52F17"/>
    <w:rsid w:val="00D52F9E"/>
    <w:rsid w:val="00D52FA5"/>
    <w:rsid w:val="00D52FF9"/>
    <w:rsid w:val="00D53092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B3F"/>
    <w:rsid w:val="00D54C16"/>
    <w:rsid w:val="00D54C27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B43"/>
    <w:rsid w:val="00D55BE2"/>
    <w:rsid w:val="00D55EAC"/>
    <w:rsid w:val="00D55F26"/>
    <w:rsid w:val="00D5605E"/>
    <w:rsid w:val="00D561B6"/>
    <w:rsid w:val="00D56239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60D"/>
    <w:rsid w:val="00D60650"/>
    <w:rsid w:val="00D60868"/>
    <w:rsid w:val="00D60A38"/>
    <w:rsid w:val="00D60AA0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58"/>
    <w:rsid w:val="00D61F4B"/>
    <w:rsid w:val="00D6234B"/>
    <w:rsid w:val="00D623D2"/>
    <w:rsid w:val="00D628CC"/>
    <w:rsid w:val="00D62A9C"/>
    <w:rsid w:val="00D62C0E"/>
    <w:rsid w:val="00D62E60"/>
    <w:rsid w:val="00D62EAD"/>
    <w:rsid w:val="00D632C4"/>
    <w:rsid w:val="00D632CF"/>
    <w:rsid w:val="00D63388"/>
    <w:rsid w:val="00D633EA"/>
    <w:rsid w:val="00D63412"/>
    <w:rsid w:val="00D6359D"/>
    <w:rsid w:val="00D635D9"/>
    <w:rsid w:val="00D638C6"/>
    <w:rsid w:val="00D63983"/>
    <w:rsid w:val="00D639D7"/>
    <w:rsid w:val="00D63A7F"/>
    <w:rsid w:val="00D63CC4"/>
    <w:rsid w:val="00D63D0B"/>
    <w:rsid w:val="00D63D3C"/>
    <w:rsid w:val="00D641F8"/>
    <w:rsid w:val="00D6438F"/>
    <w:rsid w:val="00D64428"/>
    <w:rsid w:val="00D647FB"/>
    <w:rsid w:val="00D648F8"/>
    <w:rsid w:val="00D64C59"/>
    <w:rsid w:val="00D64E53"/>
    <w:rsid w:val="00D64EAA"/>
    <w:rsid w:val="00D6500F"/>
    <w:rsid w:val="00D6513F"/>
    <w:rsid w:val="00D65273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44E"/>
    <w:rsid w:val="00D664A9"/>
    <w:rsid w:val="00D66818"/>
    <w:rsid w:val="00D66961"/>
    <w:rsid w:val="00D6699A"/>
    <w:rsid w:val="00D66A4E"/>
    <w:rsid w:val="00D66B77"/>
    <w:rsid w:val="00D66E48"/>
    <w:rsid w:val="00D66E8E"/>
    <w:rsid w:val="00D66EB5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23"/>
    <w:rsid w:val="00D708FE"/>
    <w:rsid w:val="00D7097C"/>
    <w:rsid w:val="00D70E1A"/>
    <w:rsid w:val="00D71246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103"/>
    <w:rsid w:val="00D72521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44C"/>
    <w:rsid w:val="00D7379F"/>
    <w:rsid w:val="00D73B50"/>
    <w:rsid w:val="00D73BBC"/>
    <w:rsid w:val="00D73BDB"/>
    <w:rsid w:val="00D73C54"/>
    <w:rsid w:val="00D73EB4"/>
    <w:rsid w:val="00D73FEE"/>
    <w:rsid w:val="00D7437F"/>
    <w:rsid w:val="00D746C1"/>
    <w:rsid w:val="00D74925"/>
    <w:rsid w:val="00D74927"/>
    <w:rsid w:val="00D74A48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DAE"/>
    <w:rsid w:val="00D76E8D"/>
    <w:rsid w:val="00D770A8"/>
    <w:rsid w:val="00D770CB"/>
    <w:rsid w:val="00D771CB"/>
    <w:rsid w:val="00D7721E"/>
    <w:rsid w:val="00D77426"/>
    <w:rsid w:val="00D776D1"/>
    <w:rsid w:val="00D779FE"/>
    <w:rsid w:val="00D77B17"/>
    <w:rsid w:val="00D77D84"/>
    <w:rsid w:val="00D77FC2"/>
    <w:rsid w:val="00D80259"/>
    <w:rsid w:val="00D8034B"/>
    <w:rsid w:val="00D803E7"/>
    <w:rsid w:val="00D8049E"/>
    <w:rsid w:val="00D8051E"/>
    <w:rsid w:val="00D80647"/>
    <w:rsid w:val="00D806C9"/>
    <w:rsid w:val="00D8072D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8F"/>
    <w:rsid w:val="00D81D6A"/>
    <w:rsid w:val="00D81DA6"/>
    <w:rsid w:val="00D81F7B"/>
    <w:rsid w:val="00D8217E"/>
    <w:rsid w:val="00D82186"/>
    <w:rsid w:val="00D82207"/>
    <w:rsid w:val="00D822C5"/>
    <w:rsid w:val="00D8247C"/>
    <w:rsid w:val="00D82558"/>
    <w:rsid w:val="00D826A0"/>
    <w:rsid w:val="00D82754"/>
    <w:rsid w:val="00D82924"/>
    <w:rsid w:val="00D82A8D"/>
    <w:rsid w:val="00D82F40"/>
    <w:rsid w:val="00D8302D"/>
    <w:rsid w:val="00D8314E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B2"/>
    <w:rsid w:val="00D84AB9"/>
    <w:rsid w:val="00D84CF7"/>
    <w:rsid w:val="00D8523C"/>
    <w:rsid w:val="00D854F1"/>
    <w:rsid w:val="00D85609"/>
    <w:rsid w:val="00D85743"/>
    <w:rsid w:val="00D85780"/>
    <w:rsid w:val="00D85785"/>
    <w:rsid w:val="00D859E6"/>
    <w:rsid w:val="00D85CEA"/>
    <w:rsid w:val="00D85F2C"/>
    <w:rsid w:val="00D85F44"/>
    <w:rsid w:val="00D85F47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A3"/>
    <w:rsid w:val="00D87DE9"/>
    <w:rsid w:val="00D87FEB"/>
    <w:rsid w:val="00D90203"/>
    <w:rsid w:val="00D902CC"/>
    <w:rsid w:val="00D904B0"/>
    <w:rsid w:val="00D90607"/>
    <w:rsid w:val="00D9066B"/>
    <w:rsid w:val="00D9078E"/>
    <w:rsid w:val="00D907A2"/>
    <w:rsid w:val="00D90920"/>
    <w:rsid w:val="00D90B10"/>
    <w:rsid w:val="00D90D8C"/>
    <w:rsid w:val="00D90E13"/>
    <w:rsid w:val="00D90E8B"/>
    <w:rsid w:val="00D90EDB"/>
    <w:rsid w:val="00D90FD6"/>
    <w:rsid w:val="00D90FED"/>
    <w:rsid w:val="00D91038"/>
    <w:rsid w:val="00D914A3"/>
    <w:rsid w:val="00D916B9"/>
    <w:rsid w:val="00D917BA"/>
    <w:rsid w:val="00D918FD"/>
    <w:rsid w:val="00D92091"/>
    <w:rsid w:val="00D9223F"/>
    <w:rsid w:val="00D9227A"/>
    <w:rsid w:val="00D922A1"/>
    <w:rsid w:val="00D92656"/>
    <w:rsid w:val="00D92913"/>
    <w:rsid w:val="00D92AD6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524"/>
    <w:rsid w:val="00D956A5"/>
    <w:rsid w:val="00D957BF"/>
    <w:rsid w:val="00D957F4"/>
    <w:rsid w:val="00D95971"/>
    <w:rsid w:val="00D95BDA"/>
    <w:rsid w:val="00D961E7"/>
    <w:rsid w:val="00D962C4"/>
    <w:rsid w:val="00D964BB"/>
    <w:rsid w:val="00D96778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3E"/>
    <w:rsid w:val="00DA1ABD"/>
    <w:rsid w:val="00DA1C5C"/>
    <w:rsid w:val="00DA1C8D"/>
    <w:rsid w:val="00DA1D7F"/>
    <w:rsid w:val="00DA1DE9"/>
    <w:rsid w:val="00DA1EF6"/>
    <w:rsid w:val="00DA1F9E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95"/>
    <w:rsid w:val="00DA30D1"/>
    <w:rsid w:val="00DA3205"/>
    <w:rsid w:val="00DA3330"/>
    <w:rsid w:val="00DA33B8"/>
    <w:rsid w:val="00DA33CB"/>
    <w:rsid w:val="00DA35C5"/>
    <w:rsid w:val="00DA3730"/>
    <w:rsid w:val="00DA3819"/>
    <w:rsid w:val="00DA388D"/>
    <w:rsid w:val="00DA38FA"/>
    <w:rsid w:val="00DA3A95"/>
    <w:rsid w:val="00DA3AF1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E76"/>
    <w:rsid w:val="00DA60FC"/>
    <w:rsid w:val="00DA620B"/>
    <w:rsid w:val="00DA6445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83E"/>
    <w:rsid w:val="00DA795A"/>
    <w:rsid w:val="00DA7A25"/>
    <w:rsid w:val="00DA7DFC"/>
    <w:rsid w:val="00DA7FB9"/>
    <w:rsid w:val="00DB0018"/>
    <w:rsid w:val="00DB008D"/>
    <w:rsid w:val="00DB012C"/>
    <w:rsid w:val="00DB0181"/>
    <w:rsid w:val="00DB01DC"/>
    <w:rsid w:val="00DB031B"/>
    <w:rsid w:val="00DB05CC"/>
    <w:rsid w:val="00DB073F"/>
    <w:rsid w:val="00DB0765"/>
    <w:rsid w:val="00DB090C"/>
    <w:rsid w:val="00DB092A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A7C"/>
    <w:rsid w:val="00DB1A99"/>
    <w:rsid w:val="00DB2123"/>
    <w:rsid w:val="00DB270A"/>
    <w:rsid w:val="00DB2A0B"/>
    <w:rsid w:val="00DB2BC5"/>
    <w:rsid w:val="00DB2E4B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2E7"/>
    <w:rsid w:val="00DB435F"/>
    <w:rsid w:val="00DB43DF"/>
    <w:rsid w:val="00DB4427"/>
    <w:rsid w:val="00DB462F"/>
    <w:rsid w:val="00DB4C64"/>
    <w:rsid w:val="00DB4D24"/>
    <w:rsid w:val="00DB4DD4"/>
    <w:rsid w:val="00DB536A"/>
    <w:rsid w:val="00DB53A7"/>
    <w:rsid w:val="00DB53E1"/>
    <w:rsid w:val="00DB572D"/>
    <w:rsid w:val="00DB576C"/>
    <w:rsid w:val="00DB57CC"/>
    <w:rsid w:val="00DB59B0"/>
    <w:rsid w:val="00DB5B5F"/>
    <w:rsid w:val="00DB5C0E"/>
    <w:rsid w:val="00DB5D2E"/>
    <w:rsid w:val="00DB5ECE"/>
    <w:rsid w:val="00DB667D"/>
    <w:rsid w:val="00DB670E"/>
    <w:rsid w:val="00DB683C"/>
    <w:rsid w:val="00DB6978"/>
    <w:rsid w:val="00DB6A83"/>
    <w:rsid w:val="00DB6E53"/>
    <w:rsid w:val="00DB6E8D"/>
    <w:rsid w:val="00DB6EB2"/>
    <w:rsid w:val="00DB7012"/>
    <w:rsid w:val="00DB71E4"/>
    <w:rsid w:val="00DB7442"/>
    <w:rsid w:val="00DB7445"/>
    <w:rsid w:val="00DB7568"/>
    <w:rsid w:val="00DB7D4C"/>
    <w:rsid w:val="00DB7F20"/>
    <w:rsid w:val="00DB7F3B"/>
    <w:rsid w:val="00DC02E6"/>
    <w:rsid w:val="00DC0360"/>
    <w:rsid w:val="00DC0619"/>
    <w:rsid w:val="00DC0767"/>
    <w:rsid w:val="00DC079B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99A"/>
    <w:rsid w:val="00DC19E4"/>
    <w:rsid w:val="00DC1AC8"/>
    <w:rsid w:val="00DC1F82"/>
    <w:rsid w:val="00DC1FCE"/>
    <w:rsid w:val="00DC2051"/>
    <w:rsid w:val="00DC21E6"/>
    <w:rsid w:val="00DC2462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D4"/>
    <w:rsid w:val="00DC3912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A5"/>
    <w:rsid w:val="00DC68DC"/>
    <w:rsid w:val="00DC6B9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B6"/>
    <w:rsid w:val="00DD04E4"/>
    <w:rsid w:val="00DD061B"/>
    <w:rsid w:val="00DD07D1"/>
    <w:rsid w:val="00DD0865"/>
    <w:rsid w:val="00DD0A28"/>
    <w:rsid w:val="00DD0D1B"/>
    <w:rsid w:val="00DD101A"/>
    <w:rsid w:val="00DD1126"/>
    <w:rsid w:val="00DD1AC4"/>
    <w:rsid w:val="00DD1B41"/>
    <w:rsid w:val="00DD1B50"/>
    <w:rsid w:val="00DD1D7E"/>
    <w:rsid w:val="00DD1E22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AB"/>
    <w:rsid w:val="00DD384E"/>
    <w:rsid w:val="00DD3EC3"/>
    <w:rsid w:val="00DD43E3"/>
    <w:rsid w:val="00DD4446"/>
    <w:rsid w:val="00DD4465"/>
    <w:rsid w:val="00DD470B"/>
    <w:rsid w:val="00DD48A0"/>
    <w:rsid w:val="00DD4B04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A2"/>
    <w:rsid w:val="00DD5B76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CD1"/>
    <w:rsid w:val="00DE0D33"/>
    <w:rsid w:val="00DE0DAD"/>
    <w:rsid w:val="00DE0E4C"/>
    <w:rsid w:val="00DE0F27"/>
    <w:rsid w:val="00DE11A3"/>
    <w:rsid w:val="00DE1296"/>
    <w:rsid w:val="00DE12AE"/>
    <w:rsid w:val="00DE1353"/>
    <w:rsid w:val="00DE13D0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AC1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881"/>
    <w:rsid w:val="00DE3A20"/>
    <w:rsid w:val="00DE3C19"/>
    <w:rsid w:val="00DE3C30"/>
    <w:rsid w:val="00DE3C71"/>
    <w:rsid w:val="00DE3CC7"/>
    <w:rsid w:val="00DE3DC1"/>
    <w:rsid w:val="00DE3EB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80B"/>
    <w:rsid w:val="00DE4AD7"/>
    <w:rsid w:val="00DE4B0E"/>
    <w:rsid w:val="00DE4B37"/>
    <w:rsid w:val="00DE50E1"/>
    <w:rsid w:val="00DE5279"/>
    <w:rsid w:val="00DE5438"/>
    <w:rsid w:val="00DE55CF"/>
    <w:rsid w:val="00DE588D"/>
    <w:rsid w:val="00DE5A46"/>
    <w:rsid w:val="00DE5FEE"/>
    <w:rsid w:val="00DE6172"/>
    <w:rsid w:val="00DE632D"/>
    <w:rsid w:val="00DE63A1"/>
    <w:rsid w:val="00DE64CB"/>
    <w:rsid w:val="00DE6731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AE1"/>
    <w:rsid w:val="00DE7F2F"/>
    <w:rsid w:val="00DE7F6A"/>
    <w:rsid w:val="00DF0292"/>
    <w:rsid w:val="00DF0423"/>
    <w:rsid w:val="00DF04C9"/>
    <w:rsid w:val="00DF04E6"/>
    <w:rsid w:val="00DF07BF"/>
    <w:rsid w:val="00DF0849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68"/>
    <w:rsid w:val="00DF2A69"/>
    <w:rsid w:val="00DF2BD6"/>
    <w:rsid w:val="00DF2C73"/>
    <w:rsid w:val="00DF2D54"/>
    <w:rsid w:val="00DF2F9A"/>
    <w:rsid w:val="00DF30FE"/>
    <w:rsid w:val="00DF343E"/>
    <w:rsid w:val="00DF3526"/>
    <w:rsid w:val="00DF3588"/>
    <w:rsid w:val="00DF38DB"/>
    <w:rsid w:val="00DF3982"/>
    <w:rsid w:val="00DF3B4B"/>
    <w:rsid w:val="00DF3BA5"/>
    <w:rsid w:val="00DF3BE5"/>
    <w:rsid w:val="00DF3E48"/>
    <w:rsid w:val="00DF3F26"/>
    <w:rsid w:val="00DF413D"/>
    <w:rsid w:val="00DF427D"/>
    <w:rsid w:val="00DF4605"/>
    <w:rsid w:val="00DF46C1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84"/>
    <w:rsid w:val="00DF609E"/>
    <w:rsid w:val="00DF62C3"/>
    <w:rsid w:val="00DF62CE"/>
    <w:rsid w:val="00DF6572"/>
    <w:rsid w:val="00DF661D"/>
    <w:rsid w:val="00DF6653"/>
    <w:rsid w:val="00DF67C4"/>
    <w:rsid w:val="00DF68A6"/>
    <w:rsid w:val="00DF68CE"/>
    <w:rsid w:val="00DF68D8"/>
    <w:rsid w:val="00DF6ABE"/>
    <w:rsid w:val="00DF6AF2"/>
    <w:rsid w:val="00DF6B9A"/>
    <w:rsid w:val="00DF6CBB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88"/>
    <w:rsid w:val="00E014A6"/>
    <w:rsid w:val="00E01576"/>
    <w:rsid w:val="00E017BA"/>
    <w:rsid w:val="00E017EB"/>
    <w:rsid w:val="00E01985"/>
    <w:rsid w:val="00E01A6A"/>
    <w:rsid w:val="00E01B67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963"/>
    <w:rsid w:val="00E049BB"/>
    <w:rsid w:val="00E04A4C"/>
    <w:rsid w:val="00E04D03"/>
    <w:rsid w:val="00E057CF"/>
    <w:rsid w:val="00E059E6"/>
    <w:rsid w:val="00E05C3D"/>
    <w:rsid w:val="00E05C7C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7AF"/>
    <w:rsid w:val="00E10A85"/>
    <w:rsid w:val="00E10AC2"/>
    <w:rsid w:val="00E10B1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215C"/>
    <w:rsid w:val="00E123AE"/>
    <w:rsid w:val="00E123F8"/>
    <w:rsid w:val="00E128A7"/>
    <w:rsid w:val="00E12B71"/>
    <w:rsid w:val="00E12BCD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E69"/>
    <w:rsid w:val="00E150C9"/>
    <w:rsid w:val="00E1516C"/>
    <w:rsid w:val="00E153E8"/>
    <w:rsid w:val="00E153F4"/>
    <w:rsid w:val="00E155E6"/>
    <w:rsid w:val="00E15668"/>
    <w:rsid w:val="00E1596F"/>
    <w:rsid w:val="00E15973"/>
    <w:rsid w:val="00E15FDD"/>
    <w:rsid w:val="00E1602D"/>
    <w:rsid w:val="00E161A9"/>
    <w:rsid w:val="00E16371"/>
    <w:rsid w:val="00E16372"/>
    <w:rsid w:val="00E16467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FCB"/>
    <w:rsid w:val="00E2020B"/>
    <w:rsid w:val="00E207F5"/>
    <w:rsid w:val="00E2081B"/>
    <w:rsid w:val="00E20AE9"/>
    <w:rsid w:val="00E20B29"/>
    <w:rsid w:val="00E20CB7"/>
    <w:rsid w:val="00E20EB6"/>
    <w:rsid w:val="00E20EC2"/>
    <w:rsid w:val="00E21030"/>
    <w:rsid w:val="00E21484"/>
    <w:rsid w:val="00E214F4"/>
    <w:rsid w:val="00E21C59"/>
    <w:rsid w:val="00E21D77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F"/>
    <w:rsid w:val="00E22CF2"/>
    <w:rsid w:val="00E22D5F"/>
    <w:rsid w:val="00E22D62"/>
    <w:rsid w:val="00E22E3A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F"/>
    <w:rsid w:val="00E247CA"/>
    <w:rsid w:val="00E24B4C"/>
    <w:rsid w:val="00E24DF0"/>
    <w:rsid w:val="00E24F7F"/>
    <w:rsid w:val="00E2501E"/>
    <w:rsid w:val="00E25118"/>
    <w:rsid w:val="00E2519B"/>
    <w:rsid w:val="00E254D6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93"/>
    <w:rsid w:val="00E260DD"/>
    <w:rsid w:val="00E26136"/>
    <w:rsid w:val="00E263BF"/>
    <w:rsid w:val="00E263E9"/>
    <w:rsid w:val="00E26611"/>
    <w:rsid w:val="00E2670F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0E81"/>
    <w:rsid w:val="00E31361"/>
    <w:rsid w:val="00E31424"/>
    <w:rsid w:val="00E31511"/>
    <w:rsid w:val="00E3156C"/>
    <w:rsid w:val="00E315D1"/>
    <w:rsid w:val="00E31649"/>
    <w:rsid w:val="00E31C99"/>
    <w:rsid w:val="00E31CF4"/>
    <w:rsid w:val="00E320CF"/>
    <w:rsid w:val="00E3218D"/>
    <w:rsid w:val="00E3247A"/>
    <w:rsid w:val="00E32802"/>
    <w:rsid w:val="00E328CE"/>
    <w:rsid w:val="00E32910"/>
    <w:rsid w:val="00E3298E"/>
    <w:rsid w:val="00E32A04"/>
    <w:rsid w:val="00E32B81"/>
    <w:rsid w:val="00E32CD3"/>
    <w:rsid w:val="00E32D7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A9"/>
    <w:rsid w:val="00E340A2"/>
    <w:rsid w:val="00E34A4A"/>
    <w:rsid w:val="00E34B27"/>
    <w:rsid w:val="00E34E51"/>
    <w:rsid w:val="00E34F99"/>
    <w:rsid w:val="00E35214"/>
    <w:rsid w:val="00E3529B"/>
    <w:rsid w:val="00E35764"/>
    <w:rsid w:val="00E357E1"/>
    <w:rsid w:val="00E358A2"/>
    <w:rsid w:val="00E35B72"/>
    <w:rsid w:val="00E35D55"/>
    <w:rsid w:val="00E35DFC"/>
    <w:rsid w:val="00E35E70"/>
    <w:rsid w:val="00E36142"/>
    <w:rsid w:val="00E361FF"/>
    <w:rsid w:val="00E36334"/>
    <w:rsid w:val="00E36377"/>
    <w:rsid w:val="00E36398"/>
    <w:rsid w:val="00E36414"/>
    <w:rsid w:val="00E3645F"/>
    <w:rsid w:val="00E366B2"/>
    <w:rsid w:val="00E3686F"/>
    <w:rsid w:val="00E36B54"/>
    <w:rsid w:val="00E36D50"/>
    <w:rsid w:val="00E36DBA"/>
    <w:rsid w:val="00E36FA2"/>
    <w:rsid w:val="00E36FA9"/>
    <w:rsid w:val="00E36FEA"/>
    <w:rsid w:val="00E36FFA"/>
    <w:rsid w:val="00E3754B"/>
    <w:rsid w:val="00E37888"/>
    <w:rsid w:val="00E37B44"/>
    <w:rsid w:val="00E37B91"/>
    <w:rsid w:val="00E37C70"/>
    <w:rsid w:val="00E37D4C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775"/>
    <w:rsid w:val="00E4077D"/>
    <w:rsid w:val="00E40B74"/>
    <w:rsid w:val="00E40C84"/>
    <w:rsid w:val="00E40D2A"/>
    <w:rsid w:val="00E410FC"/>
    <w:rsid w:val="00E4139F"/>
    <w:rsid w:val="00E4144C"/>
    <w:rsid w:val="00E4175B"/>
    <w:rsid w:val="00E417ED"/>
    <w:rsid w:val="00E419BA"/>
    <w:rsid w:val="00E41A5F"/>
    <w:rsid w:val="00E423DA"/>
    <w:rsid w:val="00E4262E"/>
    <w:rsid w:val="00E42649"/>
    <w:rsid w:val="00E4277C"/>
    <w:rsid w:val="00E4279B"/>
    <w:rsid w:val="00E427BC"/>
    <w:rsid w:val="00E42854"/>
    <w:rsid w:val="00E428D1"/>
    <w:rsid w:val="00E42BD9"/>
    <w:rsid w:val="00E434B4"/>
    <w:rsid w:val="00E436C6"/>
    <w:rsid w:val="00E437A5"/>
    <w:rsid w:val="00E43A53"/>
    <w:rsid w:val="00E43A5F"/>
    <w:rsid w:val="00E43AB1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34C"/>
    <w:rsid w:val="00E4638D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B6"/>
    <w:rsid w:val="00E47C26"/>
    <w:rsid w:val="00E47C72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D11"/>
    <w:rsid w:val="00E50D42"/>
    <w:rsid w:val="00E50D7E"/>
    <w:rsid w:val="00E510E7"/>
    <w:rsid w:val="00E51626"/>
    <w:rsid w:val="00E51666"/>
    <w:rsid w:val="00E51731"/>
    <w:rsid w:val="00E5174F"/>
    <w:rsid w:val="00E5185E"/>
    <w:rsid w:val="00E518DA"/>
    <w:rsid w:val="00E519A4"/>
    <w:rsid w:val="00E51B35"/>
    <w:rsid w:val="00E51EAF"/>
    <w:rsid w:val="00E51F24"/>
    <w:rsid w:val="00E51F9D"/>
    <w:rsid w:val="00E52061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DA"/>
    <w:rsid w:val="00E56002"/>
    <w:rsid w:val="00E56368"/>
    <w:rsid w:val="00E56388"/>
    <w:rsid w:val="00E565FB"/>
    <w:rsid w:val="00E5675E"/>
    <w:rsid w:val="00E56909"/>
    <w:rsid w:val="00E56915"/>
    <w:rsid w:val="00E56B31"/>
    <w:rsid w:val="00E56F33"/>
    <w:rsid w:val="00E57054"/>
    <w:rsid w:val="00E570C9"/>
    <w:rsid w:val="00E57169"/>
    <w:rsid w:val="00E571C0"/>
    <w:rsid w:val="00E573D5"/>
    <w:rsid w:val="00E573EF"/>
    <w:rsid w:val="00E577F6"/>
    <w:rsid w:val="00E5784D"/>
    <w:rsid w:val="00E578E9"/>
    <w:rsid w:val="00E579D1"/>
    <w:rsid w:val="00E57D93"/>
    <w:rsid w:val="00E57DB3"/>
    <w:rsid w:val="00E57E4D"/>
    <w:rsid w:val="00E6004C"/>
    <w:rsid w:val="00E600D2"/>
    <w:rsid w:val="00E601B0"/>
    <w:rsid w:val="00E60256"/>
    <w:rsid w:val="00E60293"/>
    <w:rsid w:val="00E605F4"/>
    <w:rsid w:val="00E6072A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21AE"/>
    <w:rsid w:val="00E621E0"/>
    <w:rsid w:val="00E621EC"/>
    <w:rsid w:val="00E62315"/>
    <w:rsid w:val="00E6270C"/>
    <w:rsid w:val="00E62763"/>
    <w:rsid w:val="00E62935"/>
    <w:rsid w:val="00E62ADD"/>
    <w:rsid w:val="00E63009"/>
    <w:rsid w:val="00E630B3"/>
    <w:rsid w:val="00E63343"/>
    <w:rsid w:val="00E63746"/>
    <w:rsid w:val="00E63935"/>
    <w:rsid w:val="00E63945"/>
    <w:rsid w:val="00E63DEE"/>
    <w:rsid w:val="00E63FA9"/>
    <w:rsid w:val="00E64588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B1D"/>
    <w:rsid w:val="00E65C9B"/>
    <w:rsid w:val="00E65DDF"/>
    <w:rsid w:val="00E660B2"/>
    <w:rsid w:val="00E6613E"/>
    <w:rsid w:val="00E6619E"/>
    <w:rsid w:val="00E661FC"/>
    <w:rsid w:val="00E66245"/>
    <w:rsid w:val="00E66279"/>
    <w:rsid w:val="00E6635C"/>
    <w:rsid w:val="00E665A1"/>
    <w:rsid w:val="00E66826"/>
    <w:rsid w:val="00E668E1"/>
    <w:rsid w:val="00E67062"/>
    <w:rsid w:val="00E67136"/>
    <w:rsid w:val="00E671E0"/>
    <w:rsid w:val="00E67288"/>
    <w:rsid w:val="00E6733C"/>
    <w:rsid w:val="00E67818"/>
    <w:rsid w:val="00E6785F"/>
    <w:rsid w:val="00E67886"/>
    <w:rsid w:val="00E67937"/>
    <w:rsid w:val="00E67B2F"/>
    <w:rsid w:val="00E67B80"/>
    <w:rsid w:val="00E67D2E"/>
    <w:rsid w:val="00E67EB8"/>
    <w:rsid w:val="00E70189"/>
    <w:rsid w:val="00E70283"/>
    <w:rsid w:val="00E702BB"/>
    <w:rsid w:val="00E702C8"/>
    <w:rsid w:val="00E7045A"/>
    <w:rsid w:val="00E7047C"/>
    <w:rsid w:val="00E7067A"/>
    <w:rsid w:val="00E70707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2D7"/>
    <w:rsid w:val="00E72455"/>
    <w:rsid w:val="00E72499"/>
    <w:rsid w:val="00E724F2"/>
    <w:rsid w:val="00E726DA"/>
    <w:rsid w:val="00E7282D"/>
    <w:rsid w:val="00E72855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E3"/>
    <w:rsid w:val="00E74360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C88"/>
    <w:rsid w:val="00E75CC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463"/>
    <w:rsid w:val="00E80480"/>
    <w:rsid w:val="00E804B1"/>
    <w:rsid w:val="00E804C0"/>
    <w:rsid w:val="00E8058D"/>
    <w:rsid w:val="00E807BD"/>
    <w:rsid w:val="00E80A7A"/>
    <w:rsid w:val="00E80A80"/>
    <w:rsid w:val="00E80F8A"/>
    <w:rsid w:val="00E80FB3"/>
    <w:rsid w:val="00E80FD5"/>
    <w:rsid w:val="00E8116A"/>
    <w:rsid w:val="00E8127F"/>
    <w:rsid w:val="00E81459"/>
    <w:rsid w:val="00E814D6"/>
    <w:rsid w:val="00E81919"/>
    <w:rsid w:val="00E819D5"/>
    <w:rsid w:val="00E819E3"/>
    <w:rsid w:val="00E81A7E"/>
    <w:rsid w:val="00E81C41"/>
    <w:rsid w:val="00E81D9D"/>
    <w:rsid w:val="00E81FF9"/>
    <w:rsid w:val="00E821E7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A36"/>
    <w:rsid w:val="00E83AFB"/>
    <w:rsid w:val="00E83B52"/>
    <w:rsid w:val="00E83BA3"/>
    <w:rsid w:val="00E83BFE"/>
    <w:rsid w:val="00E83C5A"/>
    <w:rsid w:val="00E84212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A8"/>
    <w:rsid w:val="00E8530C"/>
    <w:rsid w:val="00E853F0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B25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87EAA"/>
    <w:rsid w:val="00E90162"/>
    <w:rsid w:val="00E90167"/>
    <w:rsid w:val="00E9016F"/>
    <w:rsid w:val="00E901E2"/>
    <w:rsid w:val="00E90493"/>
    <w:rsid w:val="00E9071E"/>
    <w:rsid w:val="00E9083F"/>
    <w:rsid w:val="00E909EE"/>
    <w:rsid w:val="00E90AF3"/>
    <w:rsid w:val="00E90BD4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72D"/>
    <w:rsid w:val="00E917AD"/>
    <w:rsid w:val="00E917B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64"/>
    <w:rsid w:val="00E93F65"/>
    <w:rsid w:val="00E944A7"/>
    <w:rsid w:val="00E944B8"/>
    <w:rsid w:val="00E94617"/>
    <w:rsid w:val="00E9481E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9E1"/>
    <w:rsid w:val="00E95AA9"/>
    <w:rsid w:val="00E95B49"/>
    <w:rsid w:val="00E9620D"/>
    <w:rsid w:val="00E96284"/>
    <w:rsid w:val="00E964B6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F4"/>
    <w:rsid w:val="00E96C16"/>
    <w:rsid w:val="00E96DE3"/>
    <w:rsid w:val="00E972F1"/>
    <w:rsid w:val="00E973D2"/>
    <w:rsid w:val="00E9750F"/>
    <w:rsid w:val="00E977D8"/>
    <w:rsid w:val="00E979F5"/>
    <w:rsid w:val="00E97A11"/>
    <w:rsid w:val="00E97A9B"/>
    <w:rsid w:val="00E97BDD"/>
    <w:rsid w:val="00E97C57"/>
    <w:rsid w:val="00E97D1D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517"/>
    <w:rsid w:val="00EA156F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B4"/>
    <w:rsid w:val="00EA2837"/>
    <w:rsid w:val="00EA285F"/>
    <w:rsid w:val="00EA2904"/>
    <w:rsid w:val="00EA2DF7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6C"/>
    <w:rsid w:val="00EA5495"/>
    <w:rsid w:val="00EA5539"/>
    <w:rsid w:val="00EA596E"/>
    <w:rsid w:val="00EA59D7"/>
    <w:rsid w:val="00EA5C33"/>
    <w:rsid w:val="00EA60BC"/>
    <w:rsid w:val="00EA6227"/>
    <w:rsid w:val="00EA6303"/>
    <w:rsid w:val="00EA6568"/>
    <w:rsid w:val="00EA65B3"/>
    <w:rsid w:val="00EA672C"/>
    <w:rsid w:val="00EA673B"/>
    <w:rsid w:val="00EA67BF"/>
    <w:rsid w:val="00EA68BB"/>
    <w:rsid w:val="00EA694C"/>
    <w:rsid w:val="00EA6C42"/>
    <w:rsid w:val="00EA6D8F"/>
    <w:rsid w:val="00EA6E24"/>
    <w:rsid w:val="00EA6EDC"/>
    <w:rsid w:val="00EA70CA"/>
    <w:rsid w:val="00EA7107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30E"/>
    <w:rsid w:val="00EB03AB"/>
    <w:rsid w:val="00EB0449"/>
    <w:rsid w:val="00EB05E8"/>
    <w:rsid w:val="00EB070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B0E"/>
    <w:rsid w:val="00EB1BF1"/>
    <w:rsid w:val="00EB1DB9"/>
    <w:rsid w:val="00EB1DE0"/>
    <w:rsid w:val="00EB1EF3"/>
    <w:rsid w:val="00EB2233"/>
    <w:rsid w:val="00EB2254"/>
    <w:rsid w:val="00EB2346"/>
    <w:rsid w:val="00EB2350"/>
    <w:rsid w:val="00EB23FD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049"/>
    <w:rsid w:val="00EB423E"/>
    <w:rsid w:val="00EB433F"/>
    <w:rsid w:val="00EB4392"/>
    <w:rsid w:val="00EB450C"/>
    <w:rsid w:val="00EB450E"/>
    <w:rsid w:val="00EB4623"/>
    <w:rsid w:val="00EB475B"/>
    <w:rsid w:val="00EB4998"/>
    <w:rsid w:val="00EB4A02"/>
    <w:rsid w:val="00EB4E44"/>
    <w:rsid w:val="00EB4F5A"/>
    <w:rsid w:val="00EB5132"/>
    <w:rsid w:val="00EB51A7"/>
    <w:rsid w:val="00EB51D7"/>
    <w:rsid w:val="00EB5398"/>
    <w:rsid w:val="00EB539C"/>
    <w:rsid w:val="00EB53FF"/>
    <w:rsid w:val="00EB5598"/>
    <w:rsid w:val="00EB5723"/>
    <w:rsid w:val="00EB5A23"/>
    <w:rsid w:val="00EB5AA5"/>
    <w:rsid w:val="00EB5AF5"/>
    <w:rsid w:val="00EB5EA3"/>
    <w:rsid w:val="00EB648D"/>
    <w:rsid w:val="00EB66B1"/>
    <w:rsid w:val="00EB6765"/>
    <w:rsid w:val="00EB6855"/>
    <w:rsid w:val="00EB68F9"/>
    <w:rsid w:val="00EB6A92"/>
    <w:rsid w:val="00EB6B71"/>
    <w:rsid w:val="00EB6BBC"/>
    <w:rsid w:val="00EB6C13"/>
    <w:rsid w:val="00EB6CF1"/>
    <w:rsid w:val="00EB7295"/>
    <w:rsid w:val="00EB732B"/>
    <w:rsid w:val="00EB740F"/>
    <w:rsid w:val="00EB7590"/>
    <w:rsid w:val="00EB75A3"/>
    <w:rsid w:val="00EB75B3"/>
    <w:rsid w:val="00EB7612"/>
    <w:rsid w:val="00EB7AD1"/>
    <w:rsid w:val="00EB7B36"/>
    <w:rsid w:val="00EB7B4E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72"/>
    <w:rsid w:val="00EC29FA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586"/>
    <w:rsid w:val="00EC4633"/>
    <w:rsid w:val="00EC4854"/>
    <w:rsid w:val="00EC4A3D"/>
    <w:rsid w:val="00EC4C67"/>
    <w:rsid w:val="00EC4CC6"/>
    <w:rsid w:val="00EC4D08"/>
    <w:rsid w:val="00EC4E58"/>
    <w:rsid w:val="00EC503F"/>
    <w:rsid w:val="00EC51C1"/>
    <w:rsid w:val="00EC535F"/>
    <w:rsid w:val="00EC539B"/>
    <w:rsid w:val="00EC58F4"/>
    <w:rsid w:val="00EC5912"/>
    <w:rsid w:val="00EC59CB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A12"/>
    <w:rsid w:val="00EC6A64"/>
    <w:rsid w:val="00EC6FDE"/>
    <w:rsid w:val="00EC71EB"/>
    <w:rsid w:val="00EC7418"/>
    <w:rsid w:val="00EC769F"/>
    <w:rsid w:val="00EC76AD"/>
    <w:rsid w:val="00EC777B"/>
    <w:rsid w:val="00EC77F5"/>
    <w:rsid w:val="00EC7892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CAB"/>
    <w:rsid w:val="00ED1EB0"/>
    <w:rsid w:val="00ED1EDD"/>
    <w:rsid w:val="00ED1F29"/>
    <w:rsid w:val="00ED208D"/>
    <w:rsid w:val="00ED26DE"/>
    <w:rsid w:val="00ED2723"/>
    <w:rsid w:val="00ED27B0"/>
    <w:rsid w:val="00ED2968"/>
    <w:rsid w:val="00ED2A36"/>
    <w:rsid w:val="00ED2A68"/>
    <w:rsid w:val="00ED2AD6"/>
    <w:rsid w:val="00ED2BBA"/>
    <w:rsid w:val="00ED2C6F"/>
    <w:rsid w:val="00ED2D03"/>
    <w:rsid w:val="00ED309D"/>
    <w:rsid w:val="00ED3452"/>
    <w:rsid w:val="00ED3541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8D8"/>
    <w:rsid w:val="00ED59CF"/>
    <w:rsid w:val="00ED59FF"/>
    <w:rsid w:val="00ED5CDE"/>
    <w:rsid w:val="00ED5DB7"/>
    <w:rsid w:val="00ED61C9"/>
    <w:rsid w:val="00ED63A5"/>
    <w:rsid w:val="00ED6530"/>
    <w:rsid w:val="00ED6983"/>
    <w:rsid w:val="00ED6A68"/>
    <w:rsid w:val="00ED6AB6"/>
    <w:rsid w:val="00ED6B8D"/>
    <w:rsid w:val="00ED6CC1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F2F"/>
    <w:rsid w:val="00EE1336"/>
    <w:rsid w:val="00EE13B9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96B"/>
    <w:rsid w:val="00EE4B4F"/>
    <w:rsid w:val="00EE4C08"/>
    <w:rsid w:val="00EE4FE0"/>
    <w:rsid w:val="00EE507A"/>
    <w:rsid w:val="00EE5131"/>
    <w:rsid w:val="00EE51AC"/>
    <w:rsid w:val="00EE546F"/>
    <w:rsid w:val="00EE56EE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6DEA"/>
    <w:rsid w:val="00EE717F"/>
    <w:rsid w:val="00EE7181"/>
    <w:rsid w:val="00EE725D"/>
    <w:rsid w:val="00EE7283"/>
    <w:rsid w:val="00EE729F"/>
    <w:rsid w:val="00EE72FD"/>
    <w:rsid w:val="00EE7852"/>
    <w:rsid w:val="00EE794C"/>
    <w:rsid w:val="00EE795C"/>
    <w:rsid w:val="00EE7DF7"/>
    <w:rsid w:val="00EE7F13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C90"/>
    <w:rsid w:val="00EF1F16"/>
    <w:rsid w:val="00EF1F90"/>
    <w:rsid w:val="00EF1FD0"/>
    <w:rsid w:val="00EF2006"/>
    <w:rsid w:val="00EF222A"/>
    <w:rsid w:val="00EF2708"/>
    <w:rsid w:val="00EF2938"/>
    <w:rsid w:val="00EF2D3A"/>
    <w:rsid w:val="00EF2E7E"/>
    <w:rsid w:val="00EF2EA9"/>
    <w:rsid w:val="00EF2FD7"/>
    <w:rsid w:val="00EF3216"/>
    <w:rsid w:val="00EF3362"/>
    <w:rsid w:val="00EF3962"/>
    <w:rsid w:val="00EF39A3"/>
    <w:rsid w:val="00EF39C9"/>
    <w:rsid w:val="00EF39DD"/>
    <w:rsid w:val="00EF3C6C"/>
    <w:rsid w:val="00EF3CA2"/>
    <w:rsid w:val="00EF3D25"/>
    <w:rsid w:val="00EF3E6F"/>
    <w:rsid w:val="00EF3F69"/>
    <w:rsid w:val="00EF40EF"/>
    <w:rsid w:val="00EF4315"/>
    <w:rsid w:val="00EF43BE"/>
    <w:rsid w:val="00EF48DF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78C"/>
    <w:rsid w:val="00EF6997"/>
    <w:rsid w:val="00EF6B00"/>
    <w:rsid w:val="00EF6BA7"/>
    <w:rsid w:val="00EF6C8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41E"/>
    <w:rsid w:val="00F0161A"/>
    <w:rsid w:val="00F018CB"/>
    <w:rsid w:val="00F019FE"/>
    <w:rsid w:val="00F01AEA"/>
    <w:rsid w:val="00F01BB6"/>
    <w:rsid w:val="00F01F21"/>
    <w:rsid w:val="00F01F7F"/>
    <w:rsid w:val="00F02025"/>
    <w:rsid w:val="00F02335"/>
    <w:rsid w:val="00F025F6"/>
    <w:rsid w:val="00F0271B"/>
    <w:rsid w:val="00F0298A"/>
    <w:rsid w:val="00F02CCD"/>
    <w:rsid w:val="00F02FD2"/>
    <w:rsid w:val="00F0330B"/>
    <w:rsid w:val="00F03342"/>
    <w:rsid w:val="00F033D4"/>
    <w:rsid w:val="00F03449"/>
    <w:rsid w:val="00F03F27"/>
    <w:rsid w:val="00F04444"/>
    <w:rsid w:val="00F04492"/>
    <w:rsid w:val="00F04891"/>
    <w:rsid w:val="00F04D9E"/>
    <w:rsid w:val="00F04EAA"/>
    <w:rsid w:val="00F04EB5"/>
    <w:rsid w:val="00F05103"/>
    <w:rsid w:val="00F05331"/>
    <w:rsid w:val="00F0582E"/>
    <w:rsid w:val="00F05BCF"/>
    <w:rsid w:val="00F05D82"/>
    <w:rsid w:val="00F06090"/>
    <w:rsid w:val="00F06127"/>
    <w:rsid w:val="00F061FC"/>
    <w:rsid w:val="00F06279"/>
    <w:rsid w:val="00F06491"/>
    <w:rsid w:val="00F064F0"/>
    <w:rsid w:val="00F0666C"/>
    <w:rsid w:val="00F06BD5"/>
    <w:rsid w:val="00F06E6A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A67"/>
    <w:rsid w:val="00F10AAA"/>
    <w:rsid w:val="00F10AB2"/>
    <w:rsid w:val="00F10CE8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B"/>
    <w:rsid w:val="00F11A87"/>
    <w:rsid w:val="00F11B04"/>
    <w:rsid w:val="00F11BA9"/>
    <w:rsid w:val="00F11D7E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EB"/>
    <w:rsid w:val="00F13FB1"/>
    <w:rsid w:val="00F140C7"/>
    <w:rsid w:val="00F1418E"/>
    <w:rsid w:val="00F141AD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C1E"/>
    <w:rsid w:val="00F15C42"/>
    <w:rsid w:val="00F15C58"/>
    <w:rsid w:val="00F15E24"/>
    <w:rsid w:val="00F161AF"/>
    <w:rsid w:val="00F161E1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2F"/>
    <w:rsid w:val="00F17797"/>
    <w:rsid w:val="00F17804"/>
    <w:rsid w:val="00F17BD7"/>
    <w:rsid w:val="00F17CFB"/>
    <w:rsid w:val="00F17F14"/>
    <w:rsid w:val="00F17F5A"/>
    <w:rsid w:val="00F17F66"/>
    <w:rsid w:val="00F202FF"/>
    <w:rsid w:val="00F20516"/>
    <w:rsid w:val="00F206EC"/>
    <w:rsid w:val="00F207ED"/>
    <w:rsid w:val="00F208E0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802"/>
    <w:rsid w:val="00F2293F"/>
    <w:rsid w:val="00F22ADB"/>
    <w:rsid w:val="00F22BB2"/>
    <w:rsid w:val="00F22CE7"/>
    <w:rsid w:val="00F22D62"/>
    <w:rsid w:val="00F22E69"/>
    <w:rsid w:val="00F22EB9"/>
    <w:rsid w:val="00F22FC9"/>
    <w:rsid w:val="00F22FD5"/>
    <w:rsid w:val="00F2344D"/>
    <w:rsid w:val="00F234A4"/>
    <w:rsid w:val="00F23661"/>
    <w:rsid w:val="00F238F0"/>
    <w:rsid w:val="00F23A36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22"/>
    <w:rsid w:val="00F24F52"/>
    <w:rsid w:val="00F251C3"/>
    <w:rsid w:val="00F252A8"/>
    <w:rsid w:val="00F252FA"/>
    <w:rsid w:val="00F2551C"/>
    <w:rsid w:val="00F2555E"/>
    <w:rsid w:val="00F256DC"/>
    <w:rsid w:val="00F2578F"/>
    <w:rsid w:val="00F25BBE"/>
    <w:rsid w:val="00F25C12"/>
    <w:rsid w:val="00F25CFD"/>
    <w:rsid w:val="00F260F1"/>
    <w:rsid w:val="00F2619C"/>
    <w:rsid w:val="00F261F7"/>
    <w:rsid w:val="00F263C0"/>
    <w:rsid w:val="00F26550"/>
    <w:rsid w:val="00F265E5"/>
    <w:rsid w:val="00F26688"/>
    <w:rsid w:val="00F2695A"/>
    <w:rsid w:val="00F26CEC"/>
    <w:rsid w:val="00F26E81"/>
    <w:rsid w:val="00F26E9D"/>
    <w:rsid w:val="00F26ED4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572"/>
    <w:rsid w:val="00F3071C"/>
    <w:rsid w:val="00F308AB"/>
    <w:rsid w:val="00F30943"/>
    <w:rsid w:val="00F30B35"/>
    <w:rsid w:val="00F30E59"/>
    <w:rsid w:val="00F3103D"/>
    <w:rsid w:val="00F313AA"/>
    <w:rsid w:val="00F3163C"/>
    <w:rsid w:val="00F317A8"/>
    <w:rsid w:val="00F31B83"/>
    <w:rsid w:val="00F31C08"/>
    <w:rsid w:val="00F31C53"/>
    <w:rsid w:val="00F31DD5"/>
    <w:rsid w:val="00F320E3"/>
    <w:rsid w:val="00F321E1"/>
    <w:rsid w:val="00F32501"/>
    <w:rsid w:val="00F32575"/>
    <w:rsid w:val="00F3263D"/>
    <w:rsid w:val="00F32676"/>
    <w:rsid w:val="00F32719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A46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7DA"/>
    <w:rsid w:val="00F34B9F"/>
    <w:rsid w:val="00F34BAF"/>
    <w:rsid w:val="00F34E63"/>
    <w:rsid w:val="00F34FD9"/>
    <w:rsid w:val="00F350AF"/>
    <w:rsid w:val="00F3526B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BBA"/>
    <w:rsid w:val="00F36D4E"/>
    <w:rsid w:val="00F36E4B"/>
    <w:rsid w:val="00F36F46"/>
    <w:rsid w:val="00F370D8"/>
    <w:rsid w:val="00F3714D"/>
    <w:rsid w:val="00F3718D"/>
    <w:rsid w:val="00F37409"/>
    <w:rsid w:val="00F3760E"/>
    <w:rsid w:val="00F37748"/>
    <w:rsid w:val="00F37858"/>
    <w:rsid w:val="00F37892"/>
    <w:rsid w:val="00F37AC9"/>
    <w:rsid w:val="00F37B67"/>
    <w:rsid w:val="00F37B8D"/>
    <w:rsid w:val="00F37E28"/>
    <w:rsid w:val="00F37F4C"/>
    <w:rsid w:val="00F40137"/>
    <w:rsid w:val="00F40383"/>
    <w:rsid w:val="00F40557"/>
    <w:rsid w:val="00F40581"/>
    <w:rsid w:val="00F40628"/>
    <w:rsid w:val="00F4074A"/>
    <w:rsid w:val="00F407AE"/>
    <w:rsid w:val="00F408F2"/>
    <w:rsid w:val="00F40B4D"/>
    <w:rsid w:val="00F40D68"/>
    <w:rsid w:val="00F40E76"/>
    <w:rsid w:val="00F4104C"/>
    <w:rsid w:val="00F410FF"/>
    <w:rsid w:val="00F415F9"/>
    <w:rsid w:val="00F4168E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959"/>
    <w:rsid w:val="00F42AF3"/>
    <w:rsid w:val="00F42C67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7CF"/>
    <w:rsid w:val="00F43848"/>
    <w:rsid w:val="00F4388F"/>
    <w:rsid w:val="00F43907"/>
    <w:rsid w:val="00F43934"/>
    <w:rsid w:val="00F439A9"/>
    <w:rsid w:val="00F43A53"/>
    <w:rsid w:val="00F43AAE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65"/>
    <w:rsid w:val="00F457AC"/>
    <w:rsid w:val="00F4589C"/>
    <w:rsid w:val="00F45973"/>
    <w:rsid w:val="00F45ADF"/>
    <w:rsid w:val="00F45B0C"/>
    <w:rsid w:val="00F45EB6"/>
    <w:rsid w:val="00F45F77"/>
    <w:rsid w:val="00F45FDF"/>
    <w:rsid w:val="00F4608D"/>
    <w:rsid w:val="00F4630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FA"/>
    <w:rsid w:val="00F50F0B"/>
    <w:rsid w:val="00F50FB3"/>
    <w:rsid w:val="00F511E2"/>
    <w:rsid w:val="00F511F8"/>
    <w:rsid w:val="00F51357"/>
    <w:rsid w:val="00F51359"/>
    <w:rsid w:val="00F51401"/>
    <w:rsid w:val="00F5143D"/>
    <w:rsid w:val="00F51611"/>
    <w:rsid w:val="00F51781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5021"/>
    <w:rsid w:val="00F55069"/>
    <w:rsid w:val="00F55227"/>
    <w:rsid w:val="00F553D4"/>
    <w:rsid w:val="00F55519"/>
    <w:rsid w:val="00F55640"/>
    <w:rsid w:val="00F558A5"/>
    <w:rsid w:val="00F55BA3"/>
    <w:rsid w:val="00F56032"/>
    <w:rsid w:val="00F561C3"/>
    <w:rsid w:val="00F56207"/>
    <w:rsid w:val="00F56356"/>
    <w:rsid w:val="00F56421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294"/>
    <w:rsid w:val="00F57399"/>
    <w:rsid w:val="00F573C1"/>
    <w:rsid w:val="00F57585"/>
    <w:rsid w:val="00F577C0"/>
    <w:rsid w:val="00F579D3"/>
    <w:rsid w:val="00F57AB1"/>
    <w:rsid w:val="00F57F0C"/>
    <w:rsid w:val="00F57F34"/>
    <w:rsid w:val="00F60001"/>
    <w:rsid w:val="00F60090"/>
    <w:rsid w:val="00F60317"/>
    <w:rsid w:val="00F6034D"/>
    <w:rsid w:val="00F603F3"/>
    <w:rsid w:val="00F60584"/>
    <w:rsid w:val="00F6062E"/>
    <w:rsid w:val="00F6078A"/>
    <w:rsid w:val="00F60ADB"/>
    <w:rsid w:val="00F60C13"/>
    <w:rsid w:val="00F60E12"/>
    <w:rsid w:val="00F60FF4"/>
    <w:rsid w:val="00F610D9"/>
    <w:rsid w:val="00F61115"/>
    <w:rsid w:val="00F61195"/>
    <w:rsid w:val="00F611DC"/>
    <w:rsid w:val="00F6124C"/>
    <w:rsid w:val="00F6126C"/>
    <w:rsid w:val="00F61447"/>
    <w:rsid w:val="00F61A98"/>
    <w:rsid w:val="00F61D00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AF"/>
    <w:rsid w:val="00F64EED"/>
    <w:rsid w:val="00F6500E"/>
    <w:rsid w:val="00F65040"/>
    <w:rsid w:val="00F650B4"/>
    <w:rsid w:val="00F6515A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79C"/>
    <w:rsid w:val="00F67812"/>
    <w:rsid w:val="00F67A7D"/>
    <w:rsid w:val="00F67B72"/>
    <w:rsid w:val="00F67C13"/>
    <w:rsid w:val="00F67EFF"/>
    <w:rsid w:val="00F67F72"/>
    <w:rsid w:val="00F67F7A"/>
    <w:rsid w:val="00F67FBF"/>
    <w:rsid w:val="00F7034F"/>
    <w:rsid w:val="00F70444"/>
    <w:rsid w:val="00F7045D"/>
    <w:rsid w:val="00F7051F"/>
    <w:rsid w:val="00F7057A"/>
    <w:rsid w:val="00F708A7"/>
    <w:rsid w:val="00F70D9E"/>
    <w:rsid w:val="00F70E8B"/>
    <w:rsid w:val="00F70F13"/>
    <w:rsid w:val="00F71326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999"/>
    <w:rsid w:val="00F72C71"/>
    <w:rsid w:val="00F72C78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3D5"/>
    <w:rsid w:val="00F74426"/>
    <w:rsid w:val="00F744DB"/>
    <w:rsid w:val="00F74545"/>
    <w:rsid w:val="00F74731"/>
    <w:rsid w:val="00F7481A"/>
    <w:rsid w:val="00F748EE"/>
    <w:rsid w:val="00F749A5"/>
    <w:rsid w:val="00F74A4F"/>
    <w:rsid w:val="00F74D8C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6149"/>
    <w:rsid w:val="00F7622E"/>
    <w:rsid w:val="00F76233"/>
    <w:rsid w:val="00F7625F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B3"/>
    <w:rsid w:val="00F76CE2"/>
    <w:rsid w:val="00F76E2B"/>
    <w:rsid w:val="00F76E3A"/>
    <w:rsid w:val="00F76F43"/>
    <w:rsid w:val="00F77233"/>
    <w:rsid w:val="00F77322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3C5"/>
    <w:rsid w:val="00F8061C"/>
    <w:rsid w:val="00F80634"/>
    <w:rsid w:val="00F807D9"/>
    <w:rsid w:val="00F80F7A"/>
    <w:rsid w:val="00F81025"/>
    <w:rsid w:val="00F8143C"/>
    <w:rsid w:val="00F8170E"/>
    <w:rsid w:val="00F818F6"/>
    <w:rsid w:val="00F8190D"/>
    <w:rsid w:val="00F81965"/>
    <w:rsid w:val="00F81979"/>
    <w:rsid w:val="00F819E3"/>
    <w:rsid w:val="00F81A05"/>
    <w:rsid w:val="00F820FC"/>
    <w:rsid w:val="00F82292"/>
    <w:rsid w:val="00F822D5"/>
    <w:rsid w:val="00F82308"/>
    <w:rsid w:val="00F82382"/>
    <w:rsid w:val="00F82425"/>
    <w:rsid w:val="00F82646"/>
    <w:rsid w:val="00F82689"/>
    <w:rsid w:val="00F8277E"/>
    <w:rsid w:val="00F827E5"/>
    <w:rsid w:val="00F82852"/>
    <w:rsid w:val="00F8299C"/>
    <w:rsid w:val="00F829C0"/>
    <w:rsid w:val="00F82BF3"/>
    <w:rsid w:val="00F82DB3"/>
    <w:rsid w:val="00F82F08"/>
    <w:rsid w:val="00F82F1F"/>
    <w:rsid w:val="00F83058"/>
    <w:rsid w:val="00F833B2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4D7F"/>
    <w:rsid w:val="00F85363"/>
    <w:rsid w:val="00F853F2"/>
    <w:rsid w:val="00F8545E"/>
    <w:rsid w:val="00F85541"/>
    <w:rsid w:val="00F8561B"/>
    <w:rsid w:val="00F858D9"/>
    <w:rsid w:val="00F859A1"/>
    <w:rsid w:val="00F859AC"/>
    <w:rsid w:val="00F859FE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D5"/>
    <w:rsid w:val="00F869C7"/>
    <w:rsid w:val="00F869F0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8FF"/>
    <w:rsid w:val="00F87A26"/>
    <w:rsid w:val="00F87C57"/>
    <w:rsid w:val="00F87DB6"/>
    <w:rsid w:val="00F87F8D"/>
    <w:rsid w:val="00F87F9E"/>
    <w:rsid w:val="00F90154"/>
    <w:rsid w:val="00F90329"/>
    <w:rsid w:val="00F906BB"/>
    <w:rsid w:val="00F906C5"/>
    <w:rsid w:val="00F90827"/>
    <w:rsid w:val="00F90A55"/>
    <w:rsid w:val="00F90B0D"/>
    <w:rsid w:val="00F90D54"/>
    <w:rsid w:val="00F90EC4"/>
    <w:rsid w:val="00F91091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B01"/>
    <w:rsid w:val="00F92C73"/>
    <w:rsid w:val="00F92CBA"/>
    <w:rsid w:val="00F93093"/>
    <w:rsid w:val="00F93123"/>
    <w:rsid w:val="00F93212"/>
    <w:rsid w:val="00F93383"/>
    <w:rsid w:val="00F93402"/>
    <w:rsid w:val="00F93443"/>
    <w:rsid w:val="00F935EA"/>
    <w:rsid w:val="00F938EC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4D90"/>
    <w:rsid w:val="00F94FED"/>
    <w:rsid w:val="00F95045"/>
    <w:rsid w:val="00F95118"/>
    <w:rsid w:val="00F95250"/>
    <w:rsid w:val="00F9526B"/>
    <w:rsid w:val="00F9529C"/>
    <w:rsid w:val="00F95732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A95"/>
    <w:rsid w:val="00FA0B62"/>
    <w:rsid w:val="00FA0C22"/>
    <w:rsid w:val="00FA0DEA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E22"/>
    <w:rsid w:val="00FA1E50"/>
    <w:rsid w:val="00FA23C3"/>
    <w:rsid w:val="00FA2492"/>
    <w:rsid w:val="00FA26E8"/>
    <w:rsid w:val="00FA270A"/>
    <w:rsid w:val="00FA2715"/>
    <w:rsid w:val="00FA2975"/>
    <w:rsid w:val="00FA29B5"/>
    <w:rsid w:val="00FA2A6B"/>
    <w:rsid w:val="00FA2AB3"/>
    <w:rsid w:val="00FA2EE5"/>
    <w:rsid w:val="00FA2EFB"/>
    <w:rsid w:val="00FA2F23"/>
    <w:rsid w:val="00FA30AE"/>
    <w:rsid w:val="00FA31DA"/>
    <w:rsid w:val="00FA32AE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472"/>
    <w:rsid w:val="00FA4483"/>
    <w:rsid w:val="00FA4728"/>
    <w:rsid w:val="00FA47C2"/>
    <w:rsid w:val="00FA4B04"/>
    <w:rsid w:val="00FA4D0E"/>
    <w:rsid w:val="00FA4DE2"/>
    <w:rsid w:val="00FA4F90"/>
    <w:rsid w:val="00FA4FFD"/>
    <w:rsid w:val="00FA5006"/>
    <w:rsid w:val="00FA508A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7095"/>
    <w:rsid w:val="00FA70C5"/>
    <w:rsid w:val="00FA761D"/>
    <w:rsid w:val="00FA7850"/>
    <w:rsid w:val="00FA7866"/>
    <w:rsid w:val="00FA78F1"/>
    <w:rsid w:val="00FA7A82"/>
    <w:rsid w:val="00FA7B99"/>
    <w:rsid w:val="00FA7D0E"/>
    <w:rsid w:val="00FA7F73"/>
    <w:rsid w:val="00FA7FC3"/>
    <w:rsid w:val="00FB06D8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930"/>
    <w:rsid w:val="00FB19D1"/>
    <w:rsid w:val="00FB1B8F"/>
    <w:rsid w:val="00FB1C88"/>
    <w:rsid w:val="00FB1DF4"/>
    <w:rsid w:val="00FB23AA"/>
    <w:rsid w:val="00FB248C"/>
    <w:rsid w:val="00FB271A"/>
    <w:rsid w:val="00FB282A"/>
    <w:rsid w:val="00FB28AC"/>
    <w:rsid w:val="00FB291D"/>
    <w:rsid w:val="00FB2978"/>
    <w:rsid w:val="00FB2AE2"/>
    <w:rsid w:val="00FB3032"/>
    <w:rsid w:val="00FB3110"/>
    <w:rsid w:val="00FB32CF"/>
    <w:rsid w:val="00FB37A0"/>
    <w:rsid w:val="00FB380B"/>
    <w:rsid w:val="00FB3837"/>
    <w:rsid w:val="00FB38DD"/>
    <w:rsid w:val="00FB3B4B"/>
    <w:rsid w:val="00FB3B71"/>
    <w:rsid w:val="00FB3DB9"/>
    <w:rsid w:val="00FB4476"/>
    <w:rsid w:val="00FB4724"/>
    <w:rsid w:val="00FB4771"/>
    <w:rsid w:val="00FB47C0"/>
    <w:rsid w:val="00FB48FB"/>
    <w:rsid w:val="00FB4996"/>
    <w:rsid w:val="00FB4D70"/>
    <w:rsid w:val="00FB4D78"/>
    <w:rsid w:val="00FB4E6C"/>
    <w:rsid w:val="00FB4F59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637"/>
    <w:rsid w:val="00FB7779"/>
    <w:rsid w:val="00FB77B8"/>
    <w:rsid w:val="00FB788D"/>
    <w:rsid w:val="00FB78B5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717"/>
    <w:rsid w:val="00FC0789"/>
    <w:rsid w:val="00FC09B9"/>
    <w:rsid w:val="00FC0CE6"/>
    <w:rsid w:val="00FC0E33"/>
    <w:rsid w:val="00FC0E4C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DB5"/>
    <w:rsid w:val="00FC2E4B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A97"/>
    <w:rsid w:val="00FC4CB9"/>
    <w:rsid w:val="00FC4ED3"/>
    <w:rsid w:val="00FC521F"/>
    <w:rsid w:val="00FC52AB"/>
    <w:rsid w:val="00FC53F8"/>
    <w:rsid w:val="00FC5498"/>
    <w:rsid w:val="00FC5768"/>
    <w:rsid w:val="00FC5F79"/>
    <w:rsid w:val="00FC62FC"/>
    <w:rsid w:val="00FC6448"/>
    <w:rsid w:val="00FC65D1"/>
    <w:rsid w:val="00FC6864"/>
    <w:rsid w:val="00FC687B"/>
    <w:rsid w:val="00FC6992"/>
    <w:rsid w:val="00FC6A0A"/>
    <w:rsid w:val="00FC71A2"/>
    <w:rsid w:val="00FC7219"/>
    <w:rsid w:val="00FC74AB"/>
    <w:rsid w:val="00FC74F5"/>
    <w:rsid w:val="00FC7D6E"/>
    <w:rsid w:val="00FC7EF2"/>
    <w:rsid w:val="00FD0053"/>
    <w:rsid w:val="00FD0085"/>
    <w:rsid w:val="00FD01D2"/>
    <w:rsid w:val="00FD0217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E53"/>
    <w:rsid w:val="00FD1F38"/>
    <w:rsid w:val="00FD1FE9"/>
    <w:rsid w:val="00FD20AE"/>
    <w:rsid w:val="00FD2115"/>
    <w:rsid w:val="00FD213F"/>
    <w:rsid w:val="00FD2378"/>
    <w:rsid w:val="00FD242F"/>
    <w:rsid w:val="00FD24E7"/>
    <w:rsid w:val="00FD286A"/>
    <w:rsid w:val="00FD2A80"/>
    <w:rsid w:val="00FD2ECC"/>
    <w:rsid w:val="00FD2EF1"/>
    <w:rsid w:val="00FD3136"/>
    <w:rsid w:val="00FD347C"/>
    <w:rsid w:val="00FD3555"/>
    <w:rsid w:val="00FD370F"/>
    <w:rsid w:val="00FD37F8"/>
    <w:rsid w:val="00FD38CC"/>
    <w:rsid w:val="00FD3928"/>
    <w:rsid w:val="00FD3D33"/>
    <w:rsid w:val="00FD405B"/>
    <w:rsid w:val="00FD40A9"/>
    <w:rsid w:val="00FD4263"/>
    <w:rsid w:val="00FD4285"/>
    <w:rsid w:val="00FD45EE"/>
    <w:rsid w:val="00FD499D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B60"/>
    <w:rsid w:val="00FD5BC7"/>
    <w:rsid w:val="00FD5CC1"/>
    <w:rsid w:val="00FD6325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1B5"/>
    <w:rsid w:val="00FE14D0"/>
    <w:rsid w:val="00FE197E"/>
    <w:rsid w:val="00FE1A34"/>
    <w:rsid w:val="00FE1A63"/>
    <w:rsid w:val="00FE2010"/>
    <w:rsid w:val="00FE201E"/>
    <w:rsid w:val="00FE202F"/>
    <w:rsid w:val="00FE21AA"/>
    <w:rsid w:val="00FE25A3"/>
    <w:rsid w:val="00FE25CE"/>
    <w:rsid w:val="00FE2797"/>
    <w:rsid w:val="00FE27CA"/>
    <w:rsid w:val="00FE2A52"/>
    <w:rsid w:val="00FE2E8F"/>
    <w:rsid w:val="00FE30DC"/>
    <w:rsid w:val="00FE31CA"/>
    <w:rsid w:val="00FE3378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29E"/>
    <w:rsid w:val="00FE5333"/>
    <w:rsid w:val="00FE53D8"/>
    <w:rsid w:val="00FE546F"/>
    <w:rsid w:val="00FE54F6"/>
    <w:rsid w:val="00FE5546"/>
    <w:rsid w:val="00FE5597"/>
    <w:rsid w:val="00FE58F9"/>
    <w:rsid w:val="00FE6319"/>
    <w:rsid w:val="00FE66BC"/>
    <w:rsid w:val="00FE66FF"/>
    <w:rsid w:val="00FE6848"/>
    <w:rsid w:val="00FE69F1"/>
    <w:rsid w:val="00FE6C6F"/>
    <w:rsid w:val="00FE6DF4"/>
    <w:rsid w:val="00FE7001"/>
    <w:rsid w:val="00FE7036"/>
    <w:rsid w:val="00FE7225"/>
    <w:rsid w:val="00FE7346"/>
    <w:rsid w:val="00FE7892"/>
    <w:rsid w:val="00FE7FB7"/>
    <w:rsid w:val="00FE7FF6"/>
    <w:rsid w:val="00FF00B9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97"/>
    <w:rsid w:val="00FF26BB"/>
    <w:rsid w:val="00FF27ED"/>
    <w:rsid w:val="00FF2B3A"/>
    <w:rsid w:val="00FF2F62"/>
    <w:rsid w:val="00FF30F9"/>
    <w:rsid w:val="00FF31B2"/>
    <w:rsid w:val="00FF365D"/>
    <w:rsid w:val="00FF36F5"/>
    <w:rsid w:val="00FF370C"/>
    <w:rsid w:val="00FF37CD"/>
    <w:rsid w:val="00FF3814"/>
    <w:rsid w:val="00FF3867"/>
    <w:rsid w:val="00FF389B"/>
    <w:rsid w:val="00FF3950"/>
    <w:rsid w:val="00FF3A5B"/>
    <w:rsid w:val="00FF3D39"/>
    <w:rsid w:val="00FF3F78"/>
    <w:rsid w:val="00FF3F8B"/>
    <w:rsid w:val="00FF40CC"/>
    <w:rsid w:val="00FF413A"/>
    <w:rsid w:val="00FF41AE"/>
    <w:rsid w:val="00FF42B0"/>
    <w:rsid w:val="00FF4352"/>
    <w:rsid w:val="00FF4538"/>
    <w:rsid w:val="00FF46B4"/>
    <w:rsid w:val="00FF470B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56"/>
    <w:rsid w:val="00FF5DC8"/>
    <w:rsid w:val="00FF5FE6"/>
    <w:rsid w:val="00FF638F"/>
    <w:rsid w:val="00FF6427"/>
    <w:rsid w:val="00FF64B1"/>
    <w:rsid w:val="00FF651F"/>
    <w:rsid w:val="00FF6BCF"/>
    <w:rsid w:val="00FF6D14"/>
    <w:rsid w:val="00FF6F32"/>
    <w:rsid w:val="00FF6FEE"/>
    <w:rsid w:val="00FF71C6"/>
    <w:rsid w:val="00FF725A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6E0B8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39rus.org/news/society/49022?utm_source=yxnews&amp;utm_medium=desktop&amp;utm_referrer=https%3A%2F%2Fyandex.ru%2Fnews%2Fsearch%3Ftext%3D" TargetMode="External"/><Relationship Id="rId18" Type="http://schemas.openxmlformats.org/officeDocument/2006/relationships/hyperlink" Target="https://niva1931.ru/obshestvo/socialnaya-sfera/4673.html?utm_source=yxnews&amp;utm_medium=desktop&amp;utm_referrer=https%3A%2F%2Fyandex.ru%2Fnews%2Fsearch%3Ftext%3D" TargetMode="External"/><Relationship Id="rId26" Type="http://schemas.openxmlformats.org/officeDocument/2006/relationships/hyperlink" Target="https://www.pnp.ru/social/v-sovfede-prizvali-peresmotret-podkhody-k-predostavleniyu-kvartir-za-gosschet.html?utm_source=yxnews&amp;utm_medium=desktop&amp;utm_referrer=https%3A%2F%2Fyandex.ru%2Fnews%2Fsearch%3Ftext%3D" TargetMode="External"/><Relationship Id="rId39" Type="http://schemas.openxmlformats.org/officeDocument/2006/relationships/hyperlink" Target="https://ria.ru/20211221/chempionat-1764667063.html?utm_source=yxnews&amp;utm_medium=desktop&amp;utm_referrer=https%3A%2F%2Fyandex.ru%2Fnews%2Fsearch%3Ftext%3D" TargetMode="External"/><Relationship Id="rId21" Type="http://schemas.openxmlformats.org/officeDocument/2006/relationships/hyperlink" Target="https://iz.ru/1268670/2021-12-23/putin-otvetil-na-vopros-ob-indeksatcii-pensii-v-sviazi-s-infliatciei" TargetMode="External"/><Relationship Id="rId34" Type="http://schemas.openxmlformats.org/officeDocument/2006/relationships/hyperlink" Target="https://tass.ru/nacionalnye-proekty/13271263?utm_source=yxnews&amp;utm_medium=desktop&amp;utm_referrer=https%3A%2F%2Fyandex.ru%2Fnews%2Fsearch%3Ftext%3D" TargetMode="External"/><Relationship Id="rId42" Type="http://schemas.openxmlformats.org/officeDocument/2006/relationships/hyperlink" Target="https://www.facebook.com/voirussia/" TargetMode="External"/><Relationship Id="rId47" Type="http://schemas.openxmlformats.org/officeDocument/2006/relationships/hyperlink" Target="https://www.instagram.com/voirussia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gazeta.ru/society/96490-v-rudnyanskom-rayone-vosstanovili-prava.html?utm_source=yxnews&amp;utm_medium=desktop&amp;utm_referrer=https%3A%2F%2Fyandex.ru%2Fnews%2Fsearch%3Ftext%3D" TargetMode="External"/><Relationship Id="rId29" Type="http://schemas.openxmlformats.org/officeDocument/2006/relationships/hyperlink" Target="https://www.pnp.ru/economics/vklady-maloimushhikh-predlozheno-zashhitit-povyshennoy-procentnoy-stavkoy.html" TargetMode="External"/><Relationship Id="rId11" Type="http://schemas.openxmlformats.org/officeDocument/2006/relationships/hyperlink" Target="https://otr-online.ru/programmy/ot-prav-k/vserossiyskoe-obshchestvo-invalidov-55830.html" TargetMode="External"/><Relationship Id="rId24" Type="http://schemas.openxmlformats.org/officeDocument/2006/relationships/hyperlink" Target="https://www.pnp.ru/economics/novuyu-sistemu-reabilitacii-detey-invalidov-oprobuyut-v-dvukh-regionakh.html" TargetMode="External"/><Relationship Id="rId32" Type="http://schemas.openxmlformats.org/officeDocument/2006/relationships/hyperlink" Target="https://www.mskagency.ru/materials/3176823?utm_source=yxnews&amp;utm_medium=desktop&amp;utm_referrer=https%3A%2F%2Fyandex.ru%2Fnews%2Fsearch%3Ftext%3D" TargetMode="External"/><Relationship Id="rId37" Type="http://schemas.openxmlformats.org/officeDocument/2006/relationships/hyperlink" Target="https://www.miloserdie.ru/news/kompaniya-katervil-obratilas-k-putinu-potomu-chto-roszdravnadzor-ne-registriruet-ih-kolyasku-vezdehod-dlya-invalidov/" TargetMode="External"/><Relationship Id="rId40" Type="http://schemas.openxmlformats.org/officeDocument/2006/relationships/hyperlink" Target="https://gorvesti.ru/society/k-nam-edut-lechitsya-dazhe-sheykhi-professor-vorobev-o-predlozhenii-zhurnalista-mtv-vladimiru-putinu-111646.html?utm_source=yxnews&amp;utm_medium=desktop&amp;utm_referrer=https%3A%2F%2Fyandex.ru%2Fnews%2Fsearch%3Ftext%3D" TargetMode="External"/><Relationship Id="rId45" Type="http://schemas.openxmlformats.org/officeDocument/2006/relationships/hyperlink" Target="https://www.instagram.com/voiruss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zh.ru/i/promo/70352.html?utm_source=yxnews&amp;utm_medium=desktop&amp;utm_referrer=https%3A%2F%2Fyandex.ru%2Fnews%2Fsearch%3Ftext%3D" TargetMode="External"/><Relationship Id="rId23" Type="http://schemas.openxmlformats.org/officeDocument/2006/relationships/hyperlink" Target="https://www.pnp.ru/social/matvienko-socialno-orientirovannye-nko-neobkhodimo-podderzhivat-v-kazhdom-regione.html" TargetMode="External"/><Relationship Id="rId28" Type="http://schemas.openxmlformats.org/officeDocument/2006/relationships/hyperlink" Target="https://rg.ru/2021/12/21/novaia-programma-gosgarantij-kakie-riski-neset-ona-dlia-pacientov.html" TargetMode="External"/><Relationship Id="rId36" Type="http://schemas.openxmlformats.org/officeDocument/2006/relationships/hyperlink" Target="https://www.miloserdie.ru/news/roditeli-i-nko-prosyat-dumu-uluchshit-zhizn-lyudej-s-osobennostyami-sbor-podpisej/" TargetMode="External"/><Relationship Id="rId49" Type="http://schemas.openxmlformats.org/officeDocument/2006/relationships/hyperlink" Target="https://ok.ru/voirussia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omvesti.ru/2021/12/23/v-obshhestve-invalidov-omutninska-otmetili-novyj-god/?utm_source=yxnews&amp;utm_medium=desktop&amp;utm_referrer=https%3A%2F%2Fyandex.ru%2Fnews%2Fsearch%3Ftext%3D" TargetMode="External"/><Relationship Id="rId31" Type="http://schemas.openxmlformats.org/officeDocument/2006/relationships/hyperlink" Target="https://www.miloserdie.ru/news/sluzhba-primireniya-raspredelennaya-opeka-i-mnogoe-drugoe-detskij-upolnomochennyj-rasskazala-o-planah-raboty/" TargetMode="External"/><Relationship Id="rId44" Type="http://schemas.openxmlformats.org/officeDocument/2006/relationships/hyperlink" Target="https://ok.ru/voirus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omiinform.ru/news/227040/?utm_source=yxnews&amp;utm_medium=desktop&amp;utm_referrer=https%3A%2F%2Fyandex.ru%2Fnews%2Fsearch%3Ftext%3D" TargetMode="External"/><Relationship Id="rId22" Type="http://schemas.openxmlformats.org/officeDocument/2006/relationships/hyperlink" Target="https://www.miloserdie.ru/news/putin-budem-iskat-reshenie-dlya-pomoshhi-lyudyam-so-sma-starshe-18-let/" TargetMode="External"/><Relationship Id="rId27" Type="http://schemas.openxmlformats.org/officeDocument/2006/relationships/hyperlink" Target="https://ria.ru/20211222/vyplaty-1764904538.html" TargetMode="External"/><Relationship Id="rId30" Type="http://schemas.openxmlformats.org/officeDocument/2006/relationships/hyperlink" Target="https://rg.ru/2021/12/20/reg-dfo/pristavy-nachali-shtrafovat-banki-za-spisanie-socialnyh-vyplat-s-grazhdan.html" TargetMode="External"/><Relationship Id="rId35" Type="http://schemas.openxmlformats.org/officeDocument/2006/relationships/hyperlink" Target="https://ria.ru/20211222/invalidy-1764960102.html" TargetMode="External"/><Relationship Id="rId43" Type="http://schemas.openxmlformats.org/officeDocument/2006/relationships/hyperlink" Target="https://vk.com/voirussia" TargetMode="External"/><Relationship Id="rId48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r-gosduma.ru/news/mikhail-terentev-edinaya-rossiya-prodolzhit-rabotu-nad-podderzhkoy-naimenee-zashchishchennykh-katego/" TargetMode="External"/><Relationship Id="rId17" Type="http://schemas.openxmlformats.org/officeDocument/2006/relationships/hyperlink" Target="https://veshnyaki.mos.ru/presscenter/news/detail/10490398.html?utm_source=yxnews&amp;utm_medium=desktop&amp;utm_referrer=https%3A%2F%2Fyandex.ru%2Fnews%2Fsearch%3Ftext%3D" TargetMode="External"/><Relationship Id="rId25" Type="http://schemas.openxmlformats.org/officeDocument/2006/relationships/hyperlink" Target="https://www.gazeta.ru/social/2021/12/23/14349457.shtml?utm_source=yxnews&amp;utm_medium=desktop" TargetMode="External"/><Relationship Id="rId33" Type="http://schemas.openxmlformats.org/officeDocument/2006/relationships/hyperlink" Target="https://rg.ru/2021/12/21/reg-cfo/v-regionah-chernozemia-razrabotali-lgotnye-zhilishchnye-programmy.html" TargetMode="External"/><Relationship Id="rId38" Type="http://schemas.openxmlformats.org/officeDocument/2006/relationships/hyperlink" Target="https://nevnov.ru/918305-proekhat-nerealno-invalidy-peterburga-ne-soglasny-s-mneniem-vlastei" TargetMode="External"/><Relationship Id="rId46" Type="http://schemas.openxmlformats.org/officeDocument/2006/relationships/hyperlink" Target="https://www.youtube.com/channel/UCpri1JawlDif3oUeV72dfXQ/featured" TargetMode="External"/><Relationship Id="rId20" Type="http://schemas.openxmlformats.org/officeDocument/2006/relationships/hyperlink" Target="https://tass.ru/obschestvo/13259931" TargetMode="External"/><Relationship Id="rId41" Type="http://schemas.openxmlformats.org/officeDocument/2006/relationships/hyperlink" Target="http://www.vo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0B35-0D82-4244-925E-A38B6BB7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21</Pages>
  <Words>5955</Words>
  <Characters>33947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39823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180</cp:revision>
  <cp:lastPrinted>2017-06-30T03:13:00Z</cp:lastPrinted>
  <dcterms:created xsi:type="dcterms:W3CDTF">2021-12-23T07:32:00Z</dcterms:created>
  <dcterms:modified xsi:type="dcterms:W3CDTF">2021-12-24T13:02:00Z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