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DE0DAD">
      <w:pPr>
        <w:jc w:val="center"/>
      </w:pPr>
      <w:r>
        <w:rPr>
          <w:b/>
          <w:sz w:val="32"/>
          <w:szCs w:val="32"/>
        </w:rPr>
        <w:t xml:space="preserve">с </w:t>
      </w:r>
      <w:r w:rsidR="00FB4771">
        <w:rPr>
          <w:b/>
          <w:sz w:val="32"/>
          <w:szCs w:val="32"/>
        </w:rPr>
        <w:t>1</w:t>
      </w:r>
      <w:r w:rsidR="00EE4FE0">
        <w:rPr>
          <w:b/>
          <w:sz w:val="32"/>
          <w:szCs w:val="32"/>
        </w:rPr>
        <w:t>2</w:t>
      </w:r>
      <w:r w:rsidR="00FF36F5">
        <w:rPr>
          <w:b/>
          <w:sz w:val="32"/>
          <w:szCs w:val="32"/>
        </w:rPr>
        <w:t xml:space="preserve"> по </w:t>
      </w:r>
      <w:r w:rsidR="00841AE4" w:rsidRPr="00922BBC">
        <w:rPr>
          <w:b/>
          <w:sz w:val="32"/>
          <w:szCs w:val="32"/>
        </w:rPr>
        <w:t>1</w:t>
      </w:r>
      <w:r w:rsidR="00FB4771">
        <w:rPr>
          <w:b/>
          <w:sz w:val="32"/>
          <w:szCs w:val="32"/>
        </w:rPr>
        <w:t>9</w:t>
      </w:r>
      <w:r w:rsidR="001F40CC">
        <w:rPr>
          <w:b/>
          <w:sz w:val="32"/>
          <w:szCs w:val="32"/>
        </w:rPr>
        <w:t xml:space="preserve"> </w:t>
      </w:r>
      <w:r w:rsidR="00841AE4">
        <w:rPr>
          <w:b/>
          <w:sz w:val="32"/>
          <w:szCs w:val="32"/>
        </w:rPr>
        <w:t>но</w:t>
      </w:r>
      <w:r w:rsidR="001F40CC">
        <w:rPr>
          <w:b/>
          <w:sz w:val="32"/>
          <w:szCs w:val="32"/>
        </w:rPr>
        <w:t>ября</w:t>
      </w:r>
      <w:r w:rsidR="00601DA3">
        <w:rPr>
          <w:b/>
          <w:sz w:val="32"/>
          <w:szCs w:val="32"/>
        </w:rPr>
        <w:t xml:space="preserve">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841AE4">
      <w:pPr>
        <w:jc w:val="center"/>
        <w:rPr>
          <w:sz w:val="28"/>
          <w:szCs w:val="28"/>
        </w:rPr>
      </w:pPr>
      <w:r>
        <w:rPr>
          <w:b/>
          <w:sz w:val="32"/>
          <w:szCs w:val="32"/>
        </w:rPr>
        <w:t>1</w:t>
      </w:r>
      <w:r w:rsidR="00FB4771">
        <w:rPr>
          <w:b/>
          <w:sz w:val="32"/>
          <w:szCs w:val="32"/>
        </w:rPr>
        <w:t>9</w:t>
      </w:r>
      <w:r w:rsidR="001F40CC">
        <w:rPr>
          <w:b/>
          <w:sz w:val="32"/>
          <w:szCs w:val="32"/>
        </w:rPr>
        <w:t xml:space="preserve"> </w:t>
      </w:r>
      <w:r>
        <w:rPr>
          <w:b/>
          <w:sz w:val="32"/>
          <w:szCs w:val="32"/>
        </w:rPr>
        <w:t>но</w:t>
      </w:r>
      <w:r w:rsidR="001F40CC">
        <w:rPr>
          <w:b/>
          <w:sz w:val="32"/>
          <w:szCs w:val="32"/>
        </w:rPr>
        <w:t>ября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8F3C35" w:rsidRPr="008F3C35" w:rsidRDefault="00B8343C">
      <w:pPr>
        <w:pStyle w:val="1f4"/>
        <w:tabs>
          <w:tab w:val="right" w:leader="dot" w:pos="9530"/>
        </w:tabs>
        <w:rPr>
          <w:rFonts w:asciiTheme="minorHAnsi" w:eastAsiaTheme="minorEastAsia" w:hAnsiTheme="minorHAnsi" w:cstheme="minorBidi"/>
          <w:noProof/>
          <w:color w:val="auto"/>
          <w:kern w:val="0"/>
          <w:sz w:val="28"/>
          <w:szCs w:val="28"/>
          <w:lang w:eastAsia="ru-RU"/>
        </w:rPr>
      </w:pPr>
      <w:r w:rsidRPr="008F3C35">
        <w:rPr>
          <w:sz w:val="28"/>
          <w:szCs w:val="28"/>
        </w:rPr>
        <w:fldChar w:fldCharType="begin"/>
      </w:r>
      <w:r w:rsidRPr="008F3C35">
        <w:rPr>
          <w:sz w:val="28"/>
          <w:szCs w:val="28"/>
        </w:rPr>
        <w:instrText xml:space="preserve"> TOC \f \o "1-9" \h</w:instrText>
      </w:r>
      <w:r w:rsidRPr="008F3C35">
        <w:rPr>
          <w:sz w:val="28"/>
          <w:szCs w:val="28"/>
        </w:rPr>
        <w:fldChar w:fldCharType="separate"/>
      </w:r>
      <w:hyperlink w:anchor="_Toc88232906" w:history="1">
        <w:r w:rsidR="008F3C35" w:rsidRPr="008F3C35">
          <w:rPr>
            <w:rStyle w:val="a3"/>
            <w:b/>
            <w:noProof/>
            <w:sz w:val="28"/>
            <w:szCs w:val="28"/>
          </w:rPr>
          <w:t>Всероссийское общество инвалидов</w:t>
        </w:r>
        <w:r w:rsidR="008F3C35" w:rsidRPr="008F3C35">
          <w:rPr>
            <w:noProof/>
            <w:sz w:val="28"/>
            <w:szCs w:val="28"/>
          </w:rPr>
          <w:tab/>
        </w:r>
        <w:r w:rsidR="008F3C35" w:rsidRPr="008F3C35">
          <w:rPr>
            <w:b/>
            <w:noProof/>
            <w:sz w:val="28"/>
            <w:szCs w:val="28"/>
          </w:rPr>
          <w:fldChar w:fldCharType="begin"/>
        </w:r>
        <w:r w:rsidR="008F3C35" w:rsidRPr="008F3C35">
          <w:rPr>
            <w:b/>
            <w:noProof/>
            <w:sz w:val="28"/>
            <w:szCs w:val="28"/>
          </w:rPr>
          <w:instrText xml:space="preserve"> PAGEREF _Toc88232906 \h </w:instrText>
        </w:r>
        <w:r w:rsidR="008F3C35" w:rsidRPr="008F3C35">
          <w:rPr>
            <w:b/>
            <w:noProof/>
            <w:sz w:val="28"/>
            <w:szCs w:val="28"/>
          </w:rPr>
        </w:r>
        <w:r w:rsidR="008F3C35" w:rsidRPr="008F3C35">
          <w:rPr>
            <w:b/>
            <w:noProof/>
            <w:sz w:val="28"/>
            <w:szCs w:val="28"/>
          </w:rPr>
          <w:fldChar w:fldCharType="separate"/>
        </w:r>
        <w:r w:rsidR="003A787F">
          <w:rPr>
            <w:b/>
            <w:noProof/>
            <w:sz w:val="28"/>
            <w:szCs w:val="28"/>
          </w:rPr>
          <w:t>5</w:t>
        </w:r>
        <w:r w:rsidR="008F3C35" w:rsidRPr="008F3C35">
          <w:rPr>
            <w:b/>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07" w:history="1">
        <w:r w:rsidRPr="008F3C35">
          <w:rPr>
            <w:rStyle w:val="a3"/>
            <w:noProof/>
            <w:sz w:val="28"/>
            <w:szCs w:val="28"/>
          </w:rPr>
          <w:t>14.11.2021, Общественное телевидение России. «Электронный сертификат на приобретение технических средств реабилитации. Как он работает?»</w:t>
        </w:r>
        <w:r w:rsidRPr="008F3C35">
          <w:rPr>
            <w:noProof/>
            <w:sz w:val="28"/>
            <w:szCs w:val="28"/>
          </w:rPr>
          <w:tab/>
        </w:r>
        <w:r w:rsidRPr="008F3C35">
          <w:rPr>
            <w:noProof/>
            <w:sz w:val="28"/>
            <w:szCs w:val="28"/>
          </w:rPr>
          <w:fldChar w:fldCharType="begin"/>
        </w:r>
        <w:r w:rsidRPr="008F3C35">
          <w:rPr>
            <w:noProof/>
            <w:sz w:val="28"/>
            <w:szCs w:val="28"/>
          </w:rPr>
          <w:instrText xml:space="preserve"> PAGEREF _Toc88232907 \h </w:instrText>
        </w:r>
        <w:r w:rsidRPr="008F3C35">
          <w:rPr>
            <w:noProof/>
            <w:sz w:val="28"/>
            <w:szCs w:val="28"/>
          </w:rPr>
        </w:r>
        <w:r w:rsidRPr="008F3C35">
          <w:rPr>
            <w:noProof/>
            <w:sz w:val="28"/>
            <w:szCs w:val="28"/>
          </w:rPr>
          <w:fldChar w:fldCharType="separate"/>
        </w:r>
        <w:r w:rsidR="003A787F">
          <w:rPr>
            <w:noProof/>
            <w:sz w:val="28"/>
            <w:szCs w:val="28"/>
          </w:rPr>
          <w:t>5</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08" w:history="1">
        <w:r w:rsidRPr="008F3C35">
          <w:rPr>
            <w:rStyle w:val="a3"/>
            <w:noProof/>
            <w:sz w:val="28"/>
            <w:szCs w:val="28"/>
          </w:rPr>
          <w:t>16.11.2021, НТВ. «Кубанские чиновники получили шквал критики после видео с инвалидом на самодельном подъемнике»</w:t>
        </w:r>
        <w:r w:rsidRPr="008F3C35">
          <w:rPr>
            <w:noProof/>
            <w:sz w:val="28"/>
            <w:szCs w:val="28"/>
          </w:rPr>
          <w:tab/>
        </w:r>
        <w:r w:rsidRPr="008F3C35">
          <w:rPr>
            <w:noProof/>
            <w:sz w:val="28"/>
            <w:szCs w:val="28"/>
          </w:rPr>
          <w:fldChar w:fldCharType="begin"/>
        </w:r>
        <w:r w:rsidRPr="008F3C35">
          <w:rPr>
            <w:noProof/>
            <w:sz w:val="28"/>
            <w:szCs w:val="28"/>
          </w:rPr>
          <w:instrText xml:space="preserve"> PAGEREF _Toc88232908 \h </w:instrText>
        </w:r>
        <w:r w:rsidRPr="008F3C35">
          <w:rPr>
            <w:noProof/>
            <w:sz w:val="28"/>
            <w:szCs w:val="28"/>
          </w:rPr>
        </w:r>
        <w:r w:rsidRPr="008F3C35">
          <w:rPr>
            <w:noProof/>
            <w:sz w:val="28"/>
            <w:szCs w:val="28"/>
          </w:rPr>
          <w:fldChar w:fldCharType="separate"/>
        </w:r>
        <w:r w:rsidR="003A787F">
          <w:rPr>
            <w:noProof/>
            <w:sz w:val="28"/>
            <w:szCs w:val="28"/>
          </w:rPr>
          <w:t>5</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09" w:history="1">
        <w:r w:rsidRPr="008F3C35">
          <w:rPr>
            <w:rStyle w:val="a3"/>
            <w:noProof/>
            <w:sz w:val="28"/>
            <w:szCs w:val="28"/>
          </w:rPr>
          <w:t>12.11.2021, ТАСС. «РФС подписал соглашение о сотрудничестве с Всероссийским обществом инвалидов»</w:t>
        </w:r>
        <w:r w:rsidRPr="008F3C35">
          <w:rPr>
            <w:noProof/>
            <w:sz w:val="28"/>
            <w:szCs w:val="28"/>
          </w:rPr>
          <w:tab/>
        </w:r>
        <w:r w:rsidRPr="008F3C35">
          <w:rPr>
            <w:noProof/>
            <w:sz w:val="28"/>
            <w:szCs w:val="28"/>
          </w:rPr>
          <w:fldChar w:fldCharType="begin"/>
        </w:r>
        <w:r w:rsidRPr="008F3C35">
          <w:rPr>
            <w:noProof/>
            <w:sz w:val="28"/>
            <w:szCs w:val="28"/>
          </w:rPr>
          <w:instrText xml:space="preserve"> PAGEREF _Toc88232909 \h </w:instrText>
        </w:r>
        <w:r w:rsidRPr="008F3C35">
          <w:rPr>
            <w:noProof/>
            <w:sz w:val="28"/>
            <w:szCs w:val="28"/>
          </w:rPr>
        </w:r>
        <w:r w:rsidRPr="008F3C35">
          <w:rPr>
            <w:noProof/>
            <w:sz w:val="28"/>
            <w:szCs w:val="28"/>
          </w:rPr>
          <w:fldChar w:fldCharType="separate"/>
        </w:r>
        <w:r w:rsidR="003A787F">
          <w:rPr>
            <w:noProof/>
            <w:sz w:val="28"/>
            <w:szCs w:val="28"/>
          </w:rPr>
          <w:t>6</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10" w:history="1">
        <w:r w:rsidRPr="008F3C35">
          <w:rPr>
            <w:rStyle w:val="a3"/>
            <w:noProof/>
            <w:sz w:val="28"/>
            <w:szCs w:val="28"/>
          </w:rPr>
          <w:t>15.11.2021, Inform24 (Москва). «Microsoft и Всероссийское общество инвалидов подписали меморандум о создании в России среды равных цифровых возможностей»</w:t>
        </w:r>
        <w:r w:rsidRPr="008F3C35">
          <w:rPr>
            <w:noProof/>
            <w:sz w:val="28"/>
            <w:szCs w:val="28"/>
          </w:rPr>
          <w:tab/>
        </w:r>
        <w:r w:rsidRPr="008F3C35">
          <w:rPr>
            <w:noProof/>
            <w:sz w:val="28"/>
            <w:szCs w:val="28"/>
          </w:rPr>
          <w:fldChar w:fldCharType="begin"/>
        </w:r>
        <w:r w:rsidRPr="008F3C35">
          <w:rPr>
            <w:noProof/>
            <w:sz w:val="28"/>
            <w:szCs w:val="28"/>
          </w:rPr>
          <w:instrText xml:space="preserve"> PAGEREF _Toc88232910 \h </w:instrText>
        </w:r>
        <w:r w:rsidRPr="008F3C35">
          <w:rPr>
            <w:noProof/>
            <w:sz w:val="28"/>
            <w:szCs w:val="28"/>
          </w:rPr>
        </w:r>
        <w:r w:rsidRPr="008F3C35">
          <w:rPr>
            <w:noProof/>
            <w:sz w:val="28"/>
            <w:szCs w:val="28"/>
          </w:rPr>
          <w:fldChar w:fldCharType="separate"/>
        </w:r>
        <w:r w:rsidR="003A787F">
          <w:rPr>
            <w:noProof/>
            <w:sz w:val="28"/>
            <w:szCs w:val="28"/>
          </w:rPr>
          <w:t>7</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11" w:history="1">
        <w:r w:rsidRPr="008F3C35">
          <w:rPr>
            <w:rStyle w:val="a3"/>
            <w:noProof/>
            <w:sz w:val="28"/>
            <w:szCs w:val="28"/>
          </w:rPr>
          <w:t>12.11.2021, «Сегодня в Ленинском районе» (МО). «Как делегат от Московской области представитель Ленинского общества инвалидов Наталья Рящина приняла участие в VII очередном отчетно-выборном съезде ВОИ»</w:t>
        </w:r>
        <w:r w:rsidRPr="008F3C35">
          <w:rPr>
            <w:noProof/>
            <w:sz w:val="28"/>
            <w:szCs w:val="28"/>
          </w:rPr>
          <w:tab/>
        </w:r>
        <w:r w:rsidRPr="008F3C35">
          <w:rPr>
            <w:noProof/>
            <w:sz w:val="28"/>
            <w:szCs w:val="28"/>
          </w:rPr>
          <w:fldChar w:fldCharType="begin"/>
        </w:r>
        <w:r w:rsidRPr="008F3C35">
          <w:rPr>
            <w:noProof/>
            <w:sz w:val="28"/>
            <w:szCs w:val="28"/>
          </w:rPr>
          <w:instrText xml:space="preserve"> PAGEREF _Toc88232911 \h </w:instrText>
        </w:r>
        <w:r w:rsidRPr="008F3C35">
          <w:rPr>
            <w:noProof/>
            <w:sz w:val="28"/>
            <w:szCs w:val="28"/>
          </w:rPr>
        </w:r>
        <w:r w:rsidRPr="008F3C35">
          <w:rPr>
            <w:noProof/>
            <w:sz w:val="28"/>
            <w:szCs w:val="28"/>
          </w:rPr>
          <w:fldChar w:fldCharType="separate"/>
        </w:r>
        <w:r w:rsidR="003A787F">
          <w:rPr>
            <w:noProof/>
            <w:sz w:val="28"/>
            <w:szCs w:val="28"/>
          </w:rPr>
          <w:t>8</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12" w:history="1">
        <w:r w:rsidRPr="008F3C35">
          <w:rPr>
            <w:rStyle w:val="a3"/>
            <w:noProof/>
            <w:sz w:val="28"/>
            <w:szCs w:val="28"/>
          </w:rPr>
          <w:t>16.11.2021, Псковское агентство информации. «Работники Псковской прокуратуры встретятся с инвалидами для решения их проблем»</w:t>
        </w:r>
        <w:r w:rsidRPr="008F3C35">
          <w:rPr>
            <w:noProof/>
            <w:sz w:val="28"/>
            <w:szCs w:val="28"/>
          </w:rPr>
          <w:tab/>
        </w:r>
        <w:r w:rsidRPr="008F3C35">
          <w:rPr>
            <w:noProof/>
            <w:sz w:val="28"/>
            <w:szCs w:val="28"/>
          </w:rPr>
          <w:fldChar w:fldCharType="begin"/>
        </w:r>
        <w:r w:rsidRPr="008F3C35">
          <w:rPr>
            <w:noProof/>
            <w:sz w:val="28"/>
            <w:szCs w:val="28"/>
          </w:rPr>
          <w:instrText xml:space="preserve"> PAGEREF _Toc88232912 \h </w:instrText>
        </w:r>
        <w:r w:rsidRPr="008F3C35">
          <w:rPr>
            <w:noProof/>
            <w:sz w:val="28"/>
            <w:szCs w:val="28"/>
          </w:rPr>
        </w:r>
        <w:r w:rsidRPr="008F3C35">
          <w:rPr>
            <w:noProof/>
            <w:sz w:val="28"/>
            <w:szCs w:val="28"/>
          </w:rPr>
          <w:fldChar w:fldCharType="separate"/>
        </w:r>
        <w:r w:rsidR="003A787F">
          <w:rPr>
            <w:noProof/>
            <w:sz w:val="28"/>
            <w:szCs w:val="28"/>
          </w:rPr>
          <w:t>9</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13" w:history="1">
        <w:r w:rsidRPr="008F3C35">
          <w:rPr>
            <w:rStyle w:val="a3"/>
            <w:noProof/>
            <w:sz w:val="28"/>
            <w:szCs w:val="28"/>
          </w:rPr>
          <w:t>19.11.2021, НИА Калининград. «НИА Калининград»</w:t>
        </w:r>
        <w:r w:rsidRPr="008F3C35">
          <w:rPr>
            <w:noProof/>
            <w:sz w:val="28"/>
            <w:szCs w:val="28"/>
          </w:rPr>
          <w:tab/>
        </w:r>
        <w:r w:rsidRPr="008F3C35">
          <w:rPr>
            <w:noProof/>
            <w:sz w:val="28"/>
            <w:szCs w:val="28"/>
          </w:rPr>
          <w:fldChar w:fldCharType="begin"/>
        </w:r>
        <w:r w:rsidRPr="008F3C35">
          <w:rPr>
            <w:noProof/>
            <w:sz w:val="28"/>
            <w:szCs w:val="28"/>
          </w:rPr>
          <w:instrText xml:space="preserve"> PAGEREF _Toc88232913 \h </w:instrText>
        </w:r>
        <w:r w:rsidRPr="008F3C35">
          <w:rPr>
            <w:noProof/>
            <w:sz w:val="28"/>
            <w:szCs w:val="28"/>
          </w:rPr>
        </w:r>
        <w:r w:rsidRPr="008F3C35">
          <w:rPr>
            <w:noProof/>
            <w:sz w:val="28"/>
            <w:szCs w:val="28"/>
          </w:rPr>
          <w:fldChar w:fldCharType="separate"/>
        </w:r>
        <w:r w:rsidR="003A787F">
          <w:rPr>
            <w:noProof/>
            <w:sz w:val="28"/>
            <w:szCs w:val="28"/>
          </w:rPr>
          <w:t>9</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14" w:history="1">
        <w:r w:rsidRPr="008F3C35">
          <w:rPr>
            <w:rStyle w:val="a3"/>
            <w:noProof/>
            <w:sz w:val="28"/>
            <w:szCs w:val="28"/>
          </w:rPr>
          <w:t>17.11.2021, Правительство Республики Алтай. «Олег Хорохордин провел рабочую встречу с Общественной палатой Республики Алтай»</w:t>
        </w:r>
        <w:r w:rsidRPr="008F3C35">
          <w:rPr>
            <w:noProof/>
            <w:sz w:val="28"/>
            <w:szCs w:val="28"/>
          </w:rPr>
          <w:tab/>
        </w:r>
        <w:r w:rsidRPr="008F3C35">
          <w:rPr>
            <w:noProof/>
            <w:sz w:val="28"/>
            <w:szCs w:val="28"/>
          </w:rPr>
          <w:fldChar w:fldCharType="begin"/>
        </w:r>
        <w:r w:rsidRPr="008F3C35">
          <w:rPr>
            <w:noProof/>
            <w:sz w:val="28"/>
            <w:szCs w:val="28"/>
          </w:rPr>
          <w:instrText xml:space="preserve"> PAGEREF _Toc88232914 \h </w:instrText>
        </w:r>
        <w:r w:rsidRPr="008F3C35">
          <w:rPr>
            <w:noProof/>
            <w:sz w:val="28"/>
            <w:szCs w:val="28"/>
          </w:rPr>
        </w:r>
        <w:r w:rsidRPr="008F3C35">
          <w:rPr>
            <w:noProof/>
            <w:sz w:val="28"/>
            <w:szCs w:val="28"/>
          </w:rPr>
          <w:fldChar w:fldCharType="separate"/>
        </w:r>
        <w:r w:rsidR="003A787F">
          <w:rPr>
            <w:noProof/>
            <w:sz w:val="28"/>
            <w:szCs w:val="28"/>
          </w:rPr>
          <w:t>10</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15" w:history="1">
        <w:r w:rsidRPr="008F3C35">
          <w:rPr>
            <w:rStyle w:val="a3"/>
            <w:noProof/>
            <w:sz w:val="28"/>
            <w:szCs w:val="28"/>
          </w:rPr>
          <w:t>13.11.2021, газета "Шахтинские известия" (Ростовская область). «Творчество как реабилитация»</w:t>
        </w:r>
        <w:r w:rsidRPr="008F3C35">
          <w:rPr>
            <w:noProof/>
            <w:sz w:val="28"/>
            <w:szCs w:val="28"/>
          </w:rPr>
          <w:tab/>
        </w:r>
        <w:r w:rsidRPr="008F3C35">
          <w:rPr>
            <w:noProof/>
            <w:sz w:val="28"/>
            <w:szCs w:val="28"/>
          </w:rPr>
          <w:fldChar w:fldCharType="begin"/>
        </w:r>
        <w:r w:rsidRPr="008F3C35">
          <w:rPr>
            <w:noProof/>
            <w:sz w:val="28"/>
            <w:szCs w:val="28"/>
          </w:rPr>
          <w:instrText xml:space="preserve"> PAGEREF _Toc88232915 \h </w:instrText>
        </w:r>
        <w:r w:rsidRPr="008F3C35">
          <w:rPr>
            <w:noProof/>
            <w:sz w:val="28"/>
            <w:szCs w:val="28"/>
          </w:rPr>
        </w:r>
        <w:r w:rsidRPr="008F3C35">
          <w:rPr>
            <w:noProof/>
            <w:sz w:val="28"/>
            <w:szCs w:val="28"/>
          </w:rPr>
          <w:fldChar w:fldCharType="separate"/>
        </w:r>
        <w:r w:rsidR="003A787F">
          <w:rPr>
            <w:noProof/>
            <w:sz w:val="28"/>
            <w:szCs w:val="28"/>
          </w:rPr>
          <w:t>13</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16" w:history="1">
        <w:r w:rsidRPr="008F3C35">
          <w:rPr>
            <w:rStyle w:val="a3"/>
            <w:noProof/>
            <w:sz w:val="28"/>
            <w:szCs w:val="28"/>
          </w:rPr>
          <w:t>18.11.2021, «Вести Мурман». ««Спорт для всех». В Североморске прошел физкультурно-оздоровительный праздник»</w:t>
        </w:r>
        <w:r w:rsidRPr="008F3C35">
          <w:rPr>
            <w:noProof/>
            <w:sz w:val="28"/>
            <w:szCs w:val="28"/>
          </w:rPr>
          <w:tab/>
        </w:r>
        <w:r w:rsidRPr="008F3C35">
          <w:rPr>
            <w:noProof/>
            <w:sz w:val="28"/>
            <w:szCs w:val="28"/>
          </w:rPr>
          <w:fldChar w:fldCharType="begin"/>
        </w:r>
        <w:r w:rsidRPr="008F3C35">
          <w:rPr>
            <w:noProof/>
            <w:sz w:val="28"/>
            <w:szCs w:val="28"/>
          </w:rPr>
          <w:instrText xml:space="preserve"> PAGEREF _Toc88232916 \h </w:instrText>
        </w:r>
        <w:r w:rsidRPr="008F3C35">
          <w:rPr>
            <w:noProof/>
            <w:sz w:val="28"/>
            <w:szCs w:val="28"/>
          </w:rPr>
        </w:r>
        <w:r w:rsidRPr="008F3C35">
          <w:rPr>
            <w:noProof/>
            <w:sz w:val="28"/>
            <w:szCs w:val="28"/>
          </w:rPr>
          <w:fldChar w:fldCharType="separate"/>
        </w:r>
        <w:r w:rsidR="003A787F">
          <w:rPr>
            <w:noProof/>
            <w:sz w:val="28"/>
            <w:szCs w:val="28"/>
          </w:rPr>
          <w:t>14</w:t>
        </w:r>
        <w:r w:rsidRPr="008F3C35">
          <w:rPr>
            <w:noProof/>
            <w:sz w:val="28"/>
            <w:szCs w:val="28"/>
          </w:rPr>
          <w:fldChar w:fldCharType="end"/>
        </w:r>
      </w:hyperlink>
    </w:p>
    <w:p w:rsidR="008F3C35" w:rsidRPr="008F3C35" w:rsidRDefault="008F3C35">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88232917" w:history="1">
        <w:r w:rsidRPr="008F3C35">
          <w:rPr>
            <w:rStyle w:val="a3"/>
            <w:b/>
            <w:noProof/>
            <w:sz w:val="28"/>
            <w:szCs w:val="28"/>
          </w:rPr>
          <w:t>Нормативно-правовое поле, высказывания представителей власти</w:t>
        </w:r>
        <w:r w:rsidRPr="008F3C35">
          <w:rPr>
            <w:noProof/>
            <w:sz w:val="28"/>
            <w:szCs w:val="28"/>
          </w:rPr>
          <w:tab/>
        </w:r>
        <w:r w:rsidRPr="008F3C35">
          <w:rPr>
            <w:b/>
            <w:noProof/>
            <w:sz w:val="28"/>
            <w:szCs w:val="28"/>
          </w:rPr>
          <w:fldChar w:fldCharType="begin"/>
        </w:r>
        <w:r w:rsidRPr="008F3C35">
          <w:rPr>
            <w:b/>
            <w:noProof/>
            <w:sz w:val="28"/>
            <w:szCs w:val="28"/>
          </w:rPr>
          <w:instrText xml:space="preserve"> PAGEREF _Toc88232917 \h </w:instrText>
        </w:r>
        <w:r w:rsidRPr="008F3C35">
          <w:rPr>
            <w:b/>
            <w:noProof/>
            <w:sz w:val="28"/>
            <w:szCs w:val="28"/>
          </w:rPr>
        </w:r>
        <w:r w:rsidRPr="008F3C35">
          <w:rPr>
            <w:b/>
            <w:noProof/>
            <w:sz w:val="28"/>
            <w:szCs w:val="28"/>
          </w:rPr>
          <w:fldChar w:fldCharType="separate"/>
        </w:r>
        <w:r w:rsidR="003A787F">
          <w:rPr>
            <w:b/>
            <w:noProof/>
            <w:sz w:val="28"/>
            <w:szCs w:val="28"/>
          </w:rPr>
          <w:t>16</w:t>
        </w:r>
        <w:r w:rsidRPr="008F3C35">
          <w:rPr>
            <w:b/>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18" w:history="1">
        <w:r w:rsidRPr="008F3C35">
          <w:rPr>
            <w:rStyle w:val="a3"/>
            <w:noProof/>
            <w:sz w:val="28"/>
            <w:szCs w:val="28"/>
          </w:rPr>
          <w:t>19.11.2021, Общественное телевидение России. «Владимир Путин подписал ряд указов»</w:t>
        </w:r>
        <w:r w:rsidRPr="008F3C35">
          <w:rPr>
            <w:noProof/>
            <w:sz w:val="28"/>
            <w:szCs w:val="28"/>
          </w:rPr>
          <w:tab/>
        </w:r>
        <w:r w:rsidRPr="008F3C35">
          <w:rPr>
            <w:noProof/>
            <w:sz w:val="28"/>
            <w:szCs w:val="28"/>
          </w:rPr>
          <w:fldChar w:fldCharType="begin"/>
        </w:r>
        <w:r w:rsidRPr="008F3C35">
          <w:rPr>
            <w:noProof/>
            <w:sz w:val="28"/>
            <w:szCs w:val="28"/>
          </w:rPr>
          <w:instrText xml:space="preserve"> PAGEREF _Toc88232918 \h </w:instrText>
        </w:r>
        <w:r w:rsidRPr="008F3C35">
          <w:rPr>
            <w:noProof/>
            <w:sz w:val="28"/>
            <w:szCs w:val="28"/>
          </w:rPr>
        </w:r>
        <w:r w:rsidRPr="008F3C35">
          <w:rPr>
            <w:noProof/>
            <w:sz w:val="28"/>
            <w:szCs w:val="28"/>
          </w:rPr>
          <w:fldChar w:fldCharType="separate"/>
        </w:r>
        <w:r w:rsidR="003A787F">
          <w:rPr>
            <w:noProof/>
            <w:sz w:val="28"/>
            <w:szCs w:val="28"/>
          </w:rPr>
          <w:t>16</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19" w:history="1">
        <w:r w:rsidRPr="008F3C35">
          <w:rPr>
            <w:rStyle w:val="a3"/>
            <w:noProof/>
            <w:sz w:val="28"/>
            <w:szCs w:val="28"/>
          </w:rPr>
          <w:t>19.11.2021, РБК. «Мишустин расширил полномочия Белоусова и двух вице-премьеров»</w:t>
        </w:r>
        <w:r w:rsidRPr="008F3C35">
          <w:rPr>
            <w:noProof/>
            <w:sz w:val="28"/>
            <w:szCs w:val="28"/>
          </w:rPr>
          <w:tab/>
        </w:r>
        <w:r w:rsidRPr="008F3C35">
          <w:rPr>
            <w:noProof/>
            <w:sz w:val="28"/>
            <w:szCs w:val="28"/>
          </w:rPr>
          <w:fldChar w:fldCharType="begin"/>
        </w:r>
        <w:r w:rsidRPr="008F3C35">
          <w:rPr>
            <w:noProof/>
            <w:sz w:val="28"/>
            <w:szCs w:val="28"/>
          </w:rPr>
          <w:instrText xml:space="preserve"> PAGEREF _Toc88232919 \h </w:instrText>
        </w:r>
        <w:r w:rsidRPr="008F3C35">
          <w:rPr>
            <w:noProof/>
            <w:sz w:val="28"/>
            <w:szCs w:val="28"/>
          </w:rPr>
        </w:r>
        <w:r w:rsidRPr="008F3C35">
          <w:rPr>
            <w:noProof/>
            <w:sz w:val="28"/>
            <w:szCs w:val="28"/>
          </w:rPr>
          <w:fldChar w:fldCharType="separate"/>
        </w:r>
        <w:r w:rsidR="003A787F">
          <w:rPr>
            <w:noProof/>
            <w:sz w:val="28"/>
            <w:szCs w:val="28"/>
          </w:rPr>
          <w:t>16</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0" w:history="1">
        <w:r w:rsidRPr="008F3C35">
          <w:rPr>
            <w:rStyle w:val="a3"/>
            <w:noProof/>
            <w:sz w:val="28"/>
            <w:szCs w:val="28"/>
          </w:rPr>
          <w:t>17.11.2021, Дума ТВ. «Беги, ЛОУ, беги»</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_Toc88232920 \h </w:instrText>
        </w:r>
        <w:r w:rsidRPr="008F3C35">
          <w:rPr>
            <w:noProof/>
            <w:sz w:val="28"/>
            <w:szCs w:val="28"/>
          </w:rPr>
        </w:r>
        <w:r w:rsidRPr="008F3C35">
          <w:rPr>
            <w:noProof/>
            <w:sz w:val="28"/>
            <w:szCs w:val="28"/>
          </w:rPr>
          <w:fldChar w:fldCharType="separate"/>
        </w:r>
        <w:r w:rsidR="003A787F">
          <w:rPr>
            <w:noProof/>
            <w:sz w:val="28"/>
            <w:szCs w:val="28"/>
          </w:rPr>
          <w:t>16</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1" w:history="1">
        <w:r w:rsidRPr="008F3C35">
          <w:rPr>
            <w:rStyle w:val="a3"/>
            <w:noProof/>
            <w:sz w:val="28"/>
            <w:szCs w:val="28"/>
          </w:rPr>
          <w:t>18.11.2021, издание "Мурманский вестник". «В Мурманске продолжается реализация программы «Доступный Север»»</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_Toc88232921 \h </w:instrText>
        </w:r>
        <w:r w:rsidRPr="008F3C35">
          <w:rPr>
            <w:noProof/>
            <w:sz w:val="28"/>
            <w:szCs w:val="28"/>
          </w:rPr>
        </w:r>
        <w:r w:rsidRPr="008F3C35">
          <w:rPr>
            <w:noProof/>
            <w:sz w:val="28"/>
            <w:szCs w:val="28"/>
          </w:rPr>
          <w:fldChar w:fldCharType="separate"/>
        </w:r>
        <w:r w:rsidR="003A787F">
          <w:rPr>
            <w:noProof/>
            <w:sz w:val="28"/>
            <w:szCs w:val="28"/>
          </w:rPr>
          <w:t>20</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2" w:history="1">
        <w:r w:rsidRPr="008F3C35">
          <w:rPr>
            <w:rStyle w:val="a3"/>
            <w:noProof/>
            <w:sz w:val="28"/>
            <w:szCs w:val="28"/>
          </w:rPr>
          <w:t>13.11.2021, Ямал-Медиа. «Международный день слепых. Как незрячим помогают в России»</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_Toc88232922 \h </w:instrText>
        </w:r>
        <w:r w:rsidRPr="008F3C35">
          <w:rPr>
            <w:noProof/>
            <w:sz w:val="28"/>
            <w:szCs w:val="28"/>
          </w:rPr>
        </w:r>
        <w:r w:rsidRPr="008F3C35">
          <w:rPr>
            <w:noProof/>
            <w:sz w:val="28"/>
            <w:szCs w:val="28"/>
          </w:rPr>
          <w:fldChar w:fldCharType="separate"/>
        </w:r>
        <w:r w:rsidR="003A787F">
          <w:rPr>
            <w:noProof/>
            <w:sz w:val="28"/>
            <w:szCs w:val="28"/>
          </w:rPr>
          <w:t>21</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3" w:history="1">
        <w:r w:rsidRPr="008F3C35">
          <w:rPr>
            <w:rStyle w:val="a3"/>
            <w:noProof/>
            <w:sz w:val="28"/>
            <w:szCs w:val="28"/>
          </w:rPr>
          <w:t xml:space="preserve">18.11.2021, Российская газета. «Приказ Министерства труда и социальной защиты Российской Федерации от 06.10.2021 № 679н "О внесении изменений в Порядок размещения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использования и предоставления этих сведений, утвержденный </w:t>
        </w:r>
        <w:r w:rsidRPr="008F3C35">
          <w:rPr>
            <w:rStyle w:val="a3"/>
            <w:noProof/>
            <w:sz w:val="28"/>
            <w:szCs w:val="28"/>
          </w:rPr>
          <w:lastRenderedPageBreak/>
          <w:t>приказом Министерства труда и социальной защиты Российской Федерации от 14 ноября 2019 г. № 724н"»</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_Toc88232923 \h </w:instrText>
        </w:r>
        <w:r w:rsidRPr="008F3C35">
          <w:rPr>
            <w:noProof/>
            <w:sz w:val="28"/>
            <w:szCs w:val="28"/>
          </w:rPr>
        </w:r>
        <w:r w:rsidRPr="008F3C35">
          <w:rPr>
            <w:noProof/>
            <w:sz w:val="28"/>
            <w:szCs w:val="28"/>
          </w:rPr>
          <w:fldChar w:fldCharType="separate"/>
        </w:r>
        <w:r w:rsidR="003A787F">
          <w:rPr>
            <w:noProof/>
            <w:sz w:val="28"/>
            <w:szCs w:val="28"/>
          </w:rPr>
          <w:t>24</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4" w:history="1">
        <w:r w:rsidRPr="008F3C35">
          <w:rPr>
            <w:rStyle w:val="a3"/>
            <w:noProof/>
            <w:sz w:val="28"/>
            <w:szCs w:val="28"/>
          </w:rPr>
          <w:t>19.11.2021, Российская газета. «Средства реабилитации по электронному сертификату станут доступнее»</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_Toc88232924 \h </w:instrText>
        </w:r>
        <w:r w:rsidRPr="008F3C35">
          <w:rPr>
            <w:noProof/>
            <w:sz w:val="28"/>
            <w:szCs w:val="28"/>
          </w:rPr>
        </w:r>
        <w:r w:rsidRPr="008F3C35">
          <w:rPr>
            <w:noProof/>
            <w:sz w:val="28"/>
            <w:szCs w:val="28"/>
          </w:rPr>
          <w:fldChar w:fldCharType="separate"/>
        </w:r>
        <w:r w:rsidR="003A787F">
          <w:rPr>
            <w:noProof/>
            <w:sz w:val="28"/>
            <w:szCs w:val="28"/>
          </w:rPr>
          <w:t>24</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5" w:history="1">
        <w:r w:rsidRPr="008F3C35">
          <w:rPr>
            <w:rStyle w:val="a3"/>
            <w:noProof/>
            <w:sz w:val="28"/>
            <w:szCs w:val="28"/>
          </w:rPr>
          <w:t>16.11.2021, Парламентская газета. «Инвалидам будет проще получить аудиокнигу»</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_Toc88232925 \h </w:instrText>
        </w:r>
        <w:r w:rsidRPr="008F3C35">
          <w:rPr>
            <w:noProof/>
            <w:sz w:val="28"/>
            <w:szCs w:val="28"/>
          </w:rPr>
        </w:r>
        <w:r w:rsidRPr="008F3C35">
          <w:rPr>
            <w:noProof/>
            <w:sz w:val="28"/>
            <w:szCs w:val="28"/>
          </w:rPr>
          <w:fldChar w:fldCharType="separate"/>
        </w:r>
        <w:r w:rsidR="003A787F">
          <w:rPr>
            <w:noProof/>
            <w:sz w:val="28"/>
            <w:szCs w:val="28"/>
          </w:rPr>
          <w:t>25</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6" w:history="1">
        <w:r w:rsidRPr="008F3C35">
          <w:rPr>
            <w:rStyle w:val="a3"/>
            <w:noProof/>
            <w:sz w:val="28"/>
            <w:szCs w:val="28"/>
          </w:rPr>
          <w:t>18.11.2021, Известия. «Власти предусмотрят дополнительные средства на социалку и электронную промышленность»</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_Toc88232926 \h </w:instrText>
        </w:r>
        <w:r w:rsidRPr="008F3C35">
          <w:rPr>
            <w:noProof/>
            <w:sz w:val="28"/>
            <w:szCs w:val="28"/>
          </w:rPr>
        </w:r>
        <w:r w:rsidRPr="008F3C35">
          <w:rPr>
            <w:noProof/>
            <w:sz w:val="28"/>
            <w:szCs w:val="28"/>
          </w:rPr>
          <w:fldChar w:fldCharType="separate"/>
        </w:r>
        <w:r w:rsidR="003A787F">
          <w:rPr>
            <w:noProof/>
            <w:sz w:val="28"/>
            <w:szCs w:val="28"/>
          </w:rPr>
          <w:t>25</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7" w:history="1">
        <w:r w:rsidRPr="008F3C35">
          <w:rPr>
            <w:rStyle w:val="a3"/>
            <w:noProof/>
            <w:sz w:val="28"/>
            <w:szCs w:val="28"/>
          </w:rPr>
          <w:t>19.11.2021, Известия. «Выплатные услуги: в 2022-м изменятся правила назначения пособий для малоимущих»</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_Toc88232927 \h </w:instrText>
        </w:r>
        <w:r w:rsidRPr="008F3C35">
          <w:rPr>
            <w:noProof/>
            <w:sz w:val="28"/>
            <w:szCs w:val="28"/>
          </w:rPr>
        </w:r>
        <w:r w:rsidRPr="008F3C35">
          <w:rPr>
            <w:noProof/>
            <w:sz w:val="28"/>
            <w:szCs w:val="28"/>
          </w:rPr>
          <w:fldChar w:fldCharType="separate"/>
        </w:r>
        <w:r w:rsidR="003A787F">
          <w:rPr>
            <w:noProof/>
            <w:sz w:val="28"/>
            <w:szCs w:val="28"/>
          </w:rPr>
          <w:t>25</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8" w:history="1">
        <w:r w:rsidRPr="008F3C35">
          <w:rPr>
            <w:rStyle w:val="a3"/>
            <w:noProof/>
            <w:sz w:val="28"/>
            <w:szCs w:val="28"/>
          </w:rPr>
          <w:t>17.11.2021, Милосердие.ru. «Минтруд: к 2024 году получение всей соцпомощи цифровизируют, но возможность личного обращения сохранится»</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_Toc88232928 \h </w:instrText>
        </w:r>
        <w:r w:rsidRPr="008F3C35">
          <w:rPr>
            <w:noProof/>
            <w:sz w:val="28"/>
            <w:szCs w:val="28"/>
          </w:rPr>
        </w:r>
        <w:r w:rsidRPr="008F3C35">
          <w:rPr>
            <w:noProof/>
            <w:sz w:val="28"/>
            <w:szCs w:val="28"/>
          </w:rPr>
          <w:fldChar w:fldCharType="separate"/>
        </w:r>
        <w:r w:rsidR="003A787F">
          <w:rPr>
            <w:noProof/>
            <w:sz w:val="28"/>
            <w:szCs w:val="28"/>
          </w:rPr>
          <w:t>26</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29" w:history="1">
        <w:r w:rsidRPr="008F3C35">
          <w:rPr>
            <w:rStyle w:val="a3"/>
            <w:noProof/>
            <w:sz w:val="28"/>
            <w:szCs w:val="28"/>
          </w:rPr>
          <w:t>15.11.2021, Парламентская газета. «Минспорт разработал правила оказания физкультурно-оздоровительных услуг»</w:t>
        </w:r>
        <w:r w:rsidRPr="008F3C35">
          <w:rPr>
            <w:noProof/>
            <w:sz w:val="28"/>
            <w:szCs w:val="28"/>
          </w:rPr>
          <w:tab/>
        </w:r>
        <w:r w:rsidRPr="008F3C35">
          <w:rPr>
            <w:noProof/>
            <w:sz w:val="28"/>
            <w:szCs w:val="28"/>
          </w:rPr>
          <w:fldChar w:fldCharType="begin"/>
        </w:r>
        <w:r w:rsidRPr="008F3C35">
          <w:rPr>
            <w:noProof/>
            <w:sz w:val="28"/>
            <w:szCs w:val="28"/>
          </w:rPr>
          <w:instrText xml:space="preserve"> PAGEREF _Toc88232929 \h </w:instrText>
        </w:r>
        <w:r w:rsidRPr="008F3C35">
          <w:rPr>
            <w:noProof/>
            <w:sz w:val="28"/>
            <w:szCs w:val="28"/>
          </w:rPr>
        </w:r>
        <w:r w:rsidRPr="008F3C35">
          <w:rPr>
            <w:noProof/>
            <w:sz w:val="28"/>
            <w:szCs w:val="28"/>
          </w:rPr>
          <w:fldChar w:fldCharType="separate"/>
        </w:r>
        <w:r w:rsidR="003A787F">
          <w:rPr>
            <w:noProof/>
            <w:sz w:val="28"/>
            <w:szCs w:val="28"/>
          </w:rPr>
          <w:t>26</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30" w:history="1">
        <w:r w:rsidRPr="008F3C35">
          <w:rPr>
            <w:rStyle w:val="a3"/>
            <w:noProof/>
            <w:sz w:val="28"/>
            <w:szCs w:val="28"/>
          </w:rPr>
          <w:t>18.11.2021, Агентство социальной информации. ««Нельзя искусственно вытеснять с рынка проверенные препараты»: врачи — о новом проекте госзакупок лекарств»</w:t>
        </w:r>
        <w:r w:rsidRPr="008F3C35">
          <w:rPr>
            <w:noProof/>
            <w:sz w:val="28"/>
            <w:szCs w:val="28"/>
          </w:rPr>
          <w:tab/>
        </w:r>
        <w:r w:rsidRPr="008F3C35">
          <w:rPr>
            <w:noProof/>
            <w:sz w:val="28"/>
            <w:szCs w:val="28"/>
          </w:rPr>
          <w:fldChar w:fldCharType="begin"/>
        </w:r>
        <w:r w:rsidRPr="008F3C35">
          <w:rPr>
            <w:noProof/>
            <w:sz w:val="28"/>
            <w:szCs w:val="28"/>
          </w:rPr>
          <w:instrText xml:space="preserve"> PAGEREF _Toc88232930 \h </w:instrText>
        </w:r>
        <w:r w:rsidRPr="008F3C35">
          <w:rPr>
            <w:noProof/>
            <w:sz w:val="28"/>
            <w:szCs w:val="28"/>
          </w:rPr>
        </w:r>
        <w:r w:rsidRPr="008F3C35">
          <w:rPr>
            <w:noProof/>
            <w:sz w:val="28"/>
            <w:szCs w:val="28"/>
          </w:rPr>
          <w:fldChar w:fldCharType="separate"/>
        </w:r>
        <w:r w:rsidR="003A787F">
          <w:rPr>
            <w:noProof/>
            <w:sz w:val="28"/>
            <w:szCs w:val="28"/>
          </w:rPr>
          <w:t>27</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31" w:history="1">
        <w:r w:rsidRPr="008F3C35">
          <w:rPr>
            <w:rStyle w:val="a3"/>
            <w:noProof/>
            <w:sz w:val="28"/>
            <w:szCs w:val="28"/>
          </w:rPr>
          <w:t>18.11.2021, «Прайм» (Москва). «Бизнес и граждане получат новые налоговые льготы в связи с коронавирусом»</w:t>
        </w:r>
        <w:r w:rsidRPr="008F3C35">
          <w:rPr>
            <w:noProof/>
            <w:sz w:val="28"/>
            <w:szCs w:val="28"/>
          </w:rPr>
          <w:tab/>
        </w:r>
        <w:r w:rsidRPr="008F3C35">
          <w:rPr>
            <w:noProof/>
            <w:sz w:val="28"/>
            <w:szCs w:val="28"/>
          </w:rPr>
          <w:fldChar w:fldCharType="begin"/>
        </w:r>
        <w:r w:rsidRPr="008F3C35">
          <w:rPr>
            <w:noProof/>
            <w:sz w:val="28"/>
            <w:szCs w:val="28"/>
          </w:rPr>
          <w:instrText xml:space="preserve"> PAGEREF _Toc88232931 \h </w:instrText>
        </w:r>
        <w:r w:rsidRPr="008F3C35">
          <w:rPr>
            <w:noProof/>
            <w:sz w:val="28"/>
            <w:szCs w:val="28"/>
          </w:rPr>
        </w:r>
        <w:r w:rsidRPr="008F3C35">
          <w:rPr>
            <w:noProof/>
            <w:sz w:val="28"/>
            <w:szCs w:val="28"/>
          </w:rPr>
          <w:fldChar w:fldCharType="separate"/>
        </w:r>
        <w:r w:rsidR="003A787F">
          <w:rPr>
            <w:noProof/>
            <w:sz w:val="28"/>
            <w:szCs w:val="28"/>
          </w:rPr>
          <w:t>27</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32" w:history="1">
        <w:r w:rsidRPr="008F3C35">
          <w:rPr>
            <w:rStyle w:val="a3"/>
            <w:noProof/>
            <w:sz w:val="28"/>
            <w:szCs w:val="28"/>
          </w:rPr>
          <w:t>16.11.2021, Парламентская газета. «Кому положены доплаты к пенсии»</w:t>
        </w:r>
        <w:r w:rsidRPr="008F3C35">
          <w:rPr>
            <w:noProof/>
            <w:sz w:val="28"/>
            <w:szCs w:val="28"/>
          </w:rPr>
          <w:tab/>
        </w:r>
        <w:r w:rsidRPr="008F3C35">
          <w:rPr>
            <w:noProof/>
            <w:sz w:val="28"/>
            <w:szCs w:val="28"/>
          </w:rPr>
          <w:fldChar w:fldCharType="begin"/>
        </w:r>
        <w:r w:rsidRPr="008F3C35">
          <w:rPr>
            <w:noProof/>
            <w:sz w:val="28"/>
            <w:szCs w:val="28"/>
          </w:rPr>
          <w:instrText xml:space="preserve"> PAGEREF _Toc88232932 \h </w:instrText>
        </w:r>
        <w:r w:rsidRPr="008F3C35">
          <w:rPr>
            <w:noProof/>
            <w:sz w:val="28"/>
            <w:szCs w:val="28"/>
          </w:rPr>
        </w:r>
        <w:r w:rsidRPr="008F3C35">
          <w:rPr>
            <w:noProof/>
            <w:sz w:val="28"/>
            <w:szCs w:val="28"/>
          </w:rPr>
          <w:fldChar w:fldCharType="separate"/>
        </w:r>
        <w:r w:rsidR="003A787F">
          <w:rPr>
            <w:noProof/>
            <w:sz w:val="28"/>
            <w:szCs w:val="28"/>
          </w:rPr>
          <w:t>27</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33" w:history="1">
        <w:r w:rsidRPr="008F3C35">
          <w:rPr>
            <w:rStyle w:val="a3"/>
            <w:noProof/>
            <w:sz w:val="28"/>
            <w:szCs w:val="28"/>
          </w:rPr>
          <w:t>15.11.2021, компания "Гарант" (Москва). «Разработана форма уведомления о перечислении субсидии субъектам МСП и СОНКО на нерабочие дни»</w:t>
        </w:r>
        <w:r w:rsidRPr="008F3C35">
          <w:rPr>
            <w:noProof/>
            <w:sz w:val="28"/>
            <w:szCs w:val="28"/>
          </w:rPr>
          <w:tab/>
        </w:r>
        <w:r w:rsidRPr="008F3C35">
          <w:rPr>
            <w:noProof/>
            <w:sz w:val="28"/>
            <w:szCs w:val="28"/>
          </w:rPr>
          <w:fldChar w:fldCharType="begin"/>
        </w:r>
        <w:r w:rsidRPr="008F3C35">
          <w:rPr>
            <w:noProof/>
            <w:sz w:val="28"/>
            <w:szCs w:val="28"/>
          </w:rPr>
          <w:instrText xml:space="preserve"> PAGEREF _Toc88232933 \h </w:instrText>
        </w:r>
        <w:r w:rsidRPr="008F3C35">
          <w:rPr>
            <w:noProof/>
            <w:sz w:val="28"/>
            <w:szCs w:val="28"/>
          </w:rPr>
        </w:r>
        <w:r w:rsidRPr="008F3C35">
          <w:rPr>
            <w:noProof/>
            <w:sz w:val="28"/>
            <w:szCs w:val="28"/>
          </w:rPr>
          <w:fldChar w:fldCharType="separate"/>
        </w:r>
        <w:r w:rsidR="003A787F">
          <w:rPr>
            <w:noProof/>
            <w:sz w:val="28"/>
            <w:szCs w:val="28"/>
          </w:rPr>
          <w:t>27</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34" w:history="1">
        <w:r w:rsidRPr="008F3C35">
          <w:rPr>
            <w:rStyle w:val="a3"/>
            <w:noProof/>
            <w:sz w:val="28"/>
            <w:szCs w:val="28"/>
          </w:rPr>
          <w:t>16.11.2021, ТАСС. «Прокуратура проверит обращения льготников об отказах в бесплатных лекарствах»</w:t>
        </w:r>
        <w:r w:rsidRPr="008F3C35">
          <w:rPr>
            <w:noProof/>
            <w:sz w:val="28"/>
            <w:szCs w:val="28"/>
          </w:rPr>
          <w:tab/>
        </w:r>
        <w:r w:rsidRPr="008F3C35">
          <w:rPr>
            <w:noProof/>
            <w:sz w:val="28"/>
            <w:szCs w:val="28"/>
          </w:rPr>
          <w:fldChar w:fldCharType="begin"/>
        </w:r>
        <w:r w:rsidRPr="008F3C35">
          <w:rPr>
            <w:noProof/>
            <w:sz w:val="28"/>
            <w:szCs w:val="28"/>
          </w:rPr>
          <w:instrText xml:space="preserve"> PAGEREF _Toc88232934 \h </w:instrText>
        </w:r>
        <w:r w:rsidRPr="008F3C35">
          <w:rPr>
            <w:noProof/>
            <w:sz w:val="28"/>
            <w:szCs w:val="28"/>
          </w:rPr>
        </w:r>
        <w:r w:rsidRPr="008F3C35">
          <w:rPr>
            <w:noProof/>
            <w:sz w:val="28"/>
            <w:szCs w:val="28"/>
          </w:rPr>
          <w:fldChar w:fldCharType="separate"/>
        </w:r>
        <w:r w:rsidR="003A787F">
          <w:rPr>
            <w:noProof/>
            <w:sz w:val="28"/>
            <w:szCs w:val="28"/>
          </w:rPr>
          <w:t>28</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35" w:history="1">
        <w:r w:rsidRPr="008F3C35">
          <w:rPr>
            <w:rStyle w:val="a3"/>
            <w:noProof/>
            <w:sz w:val="28"/>
            <w:szCs w:val="28"/>
          </w:rPr>
          <w:t>16.11.2021, Парламентская газета. «В 2022 году ряд коммерческих аптек Москвы сможет выдавать льготные лекарства»</w:t>
        </w:r>
        <w:r w:rsidRPr="008F3C35">
          <w:rPr>
            <w:noProof/>
            <w:sz w:val="28"/>
            <w:szCs w:val="28"/>
          </w:rPr>
          <w:tab/>
        </w:r>
        <w:r w:rsidRPr="008F3C35">
          <w:rPr>
            <w:noProof/>
            <w:sz w:val="28"/>
            <w:szCs w:val="28"/>
          </w:rPr>
          <w:fldChar w:fldCharType="begin"/>
        </w:r>
        <w:r w:rsidRPr="008F3C35">
          <w:rPr>
            <w:noProof/>
            <w:sz w:val="28"/>
            <w:szCs w:val="28"/>
          </w:rPr>
          <w:instrText xml:space="preserve"> PAGEREF _Toc88232935 \h </w:instrText>
        </w:r>
        <w:r w:rsidRPr="008F3C35">
          <w:rPr>
            <w:noProof/>
            <w:sz w:val="28"/>
            <w:szCs w:val="28"/>
          </w:rPr>
        </w:r>
        <w:r w:rsidRPr="008F3C35">
          <w:rPr>
            <w:noProof/>
            <w:sz w:val="28"/>
            <w:szCs w:val="28"/>
          </w:rPr>
          <w:fldChar w:fldCharType="separate"/>
        </w:r>
        <w:r w:rsidR="003A787F">
          <w:rPr>
            <w:noProof/>
            <w:sz w:val="28"/>
            <w:szCs w:val="28"/>
          </w:rPr>
          <w:t>28</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36" w:history="1">
        <w:r w:rsidRPr="008F3C35">
          <w:rPr>
            <w:rStyle w:val="a3"/>
            <w:noProof/>
            <w:sz w:val="28"/>
            <w:szCs w:val="28"/>
          </w:rPr>
          <w:t>19.11.2021, "МедиаНьюс" (Москва). «Депздрав объяснил участие инвалидов в испытаниях вакцины для подростков»</w:t>
        </w:r>
        <w:r w:rsidRPr="008F3C35">
          <w:rPr>
            <w:noProof/>
            <w:sz w:val="28"/>
            <w:szCs w:val="28"/>
          </w:rPr>
          <w:tab/>
        </w:r>
        <w:r w:rsidRPr="008F3C35">
          <w:rPr>
            <w:noProof/>
            <w:sz w:val="28"/>
            <w:szCs w:val="28"/>
          </w:rPr>
          <w:fldChar w:fldCharType="begin"/>
        </w:r>
        <w:r w:rsidRPr="008F3C35">
          <w:rPr>
            <w:noProof/>
            <w:sz w:val="28"/>
            <w:szCs w:val="28"/>
          </w:rPr>
          <w:instrText xml:space="preserve"> PAGEREF _Toc88232936 \h </w:instrText>
        </w:r>
        <w:r w:rsidRPr="008F3C35">
          <w:rPr>
            <w:noProof/>
            <w:sz w:val="28"/>
            <w:szCs w:val="28"/>
          </w:rPr>
        </w:r>
        <w:r w:rsidRPr="008F3C35">
          <w:rPr>
            <w:noProof/>
            <w:sz w:val="28"/>
            <w:szCs w:val="28"/>
          </w:rPr>
          <w:fldChar w:fldCharType="separate"/>
        </w:r>
        <w:r w:rsidR="003A787F">
          <w:rPr>
            <w:noProof/>
            <w:sz w:val="28"/>
            <w:szCs w:val="28"/>
          </w:rPr>
          <w:t>28</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37" w:history="1">
        <w:r w:rsidRPr="008F3C35">
          <w:rPr>
            <w:rStyle w:val="a3"/>
            <w:noProof/>
            <w:sz w:val="28"/>
            <w:szCs w:val="28"/>
          </w:rPr>
          <w:t>13.11.2021, Российская газета. «Наталья Сергунина: В акции #МыВместе участвуют 3 почти тысячи волонтеров- москвичей»</w:t>
        </w:r>
        <w:r w:rsidRPr="008F3C35">
          <w:rPr>
            <w:noProof/>
            <w:sz w:val="28"/>
            <w:szCs w:val="28"/>
          </w:rPr>
          <w:tab/>
        </w:r>
        <w:r w:rsidRPr="008F3C35">
          <w:rPr>
            <w:noProof/>
            <w:sz w:val="28"/>
            <w:szCs w:val="28"/>
          </w:rPr>
          <w:fldChar w:fldCharType="begin"/>
        </w:r>
        <w:r w:rsidRPr="008F3C35">
          <w:rPr>
            <w:noProof/>
            <w:sz w:val="28"/>
            <w:szCs w:val="28"/>
          </w:rPr>
          <w:instrText xml:space="preserve"> PAGEREF _Toc88232937 \h </w:instrText>
        </w:r>
        <w:r w:rsidRPr="008F3C35">
          <w:rPr>
            <w:noProof/>
            <w:sz w:val="28"/>
            <w:szCs w:val="28"/>
          </w:rPr>
        </w:r>
        <w:r w:rsidRPr="008F3C35">
          <w:rPr>
            <w:noProof/>
            <w:sz w:val="28"/>
            <w:szCs w:val="28"/>
          </w:rPr>
          <w:fldChar w:fldCharType="separate"/>
        </w:r>
        <w:r w:rsidR="003A787F">
          <w:rPr>
            <w:noProof/>
            <w:sz w:val="28"/>
            <w:szCs w:val="28"/>
          </w:rPr>
          <w:t>29</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38" w:history="1">
        <w:r w:rsidRPr="008F3C35">
          <w:rPr>
            <w:rStyle w:val="a3"/>
            <w:noProof/>
            <w:sz w:val="28"/>
            <w:szCs w:val="28"/>
          </w:rPr>
          <w:t>18.11.2021, Российская газета. «Планируем жить по доходам»</w:t>
        </w:r>
        <w:r w:rsidRPr="008F3C35">
          <w:rPr>
            <w:noProof/>
            <w:sz w:val="28"/>
            <w:szCs w:val="28"/>
          </w:rPr>
          <w:tab/>
        </w:r>
        <w:r w:rsidRPr="008F3C35">
          <w:rPr>
            <w:noProof/>
            <w:sz w:val="28"/>
            <w:szCs w:val="28"/>
          </w:rPr>
          <w:fldChar w:fldCharType="begin"/>
        </w:r>
        <w:r w:rsidRPr="008F3C35">
          <w:rPr>
            <w:noProof/>
            <w:sz w:val="28"/>
            <w:szCs w:val="28"/>
          </w:rPr>
          <w:instrText xml:space="preserve"> PAGEREF _Toc88232938 \h </w:instrText>
        </w:r>
        <w:r w:rsidRPr="008F3C35">
          <w:rPr>
            <w:noProof/>
            <w:sz w:val="28"/>
            <w:szCs w:val="28"/>
          </w:rPr>
        </w:r>
        <w:r w:rsidRPr="008F3C35">
          <w:rPr>
            <w:noProof/>
            <w:sz w:val="28"/>
            <w:szCs w:val="28"/>
          </w:rPr>
          <w:fldChar w:fldCharType="separate"/>
        </w:r>
        <w:r w:rsidR="003A787F">
          <w:rPr>
            <w:noProof/>
            <w:sz w:val="28"/>
            <w:szCs w:val="28"/>
          </w:rPr>
          <w:t>29</w:t>
        </w:r>
        <w:r w:rsidRPr="008F3C35">
          <w:rPr>
            <w:noProof/>
            <w:sz w:val="28"/>
            <w:szCs w:val="28"/>
          </w:rPr>
          <w:fldChar w:fldCharType="end"/>
        </w:r>
      </w:hyperlink>
    </w:p>
    <w:p w:rsidR="008F3C35" w:rsidRPr="008F3C35" w:rsidRDefault="008F3C35">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88232939" w:history="1">
        <w:r w:rsidRPr="008F3C35">
          <w:rPr>
            <w:rStyle w:val="a3"/>
            <w:b/>
            <w:noProof/>
            <w:sz w:val="28"/>
            <w:szCs w:val="28"/>
          </w:rPr>
          <w:t>Мероприятия</w:t>
        </w:r>
        <w:r w:rsidRPr="008F3C35">
          <w:rPr>
            <w:noProof/>
            <w:sz w:val="28"/>
            <w:szCs w:val="28"/>
          </w:rPr>
          <w:tab/>
        </w:r>
        <w:r w:rsidRPr="008F3C35">
          <w:rPr>
            <w:b/>
            <w:noProof/>
            <w:sz w:val="28"/>
            <w:szCs w:val="28"/>
          </w:rPr>
          <w:fldChar w:fldCharType="begin"/>
        </w:r>
        <w:r w:rsidRPr="008F3C35">
          <w:rPr>
            <w:b/>
            <w:noProof/>
            <w:sz w:val="28"/>
            <w:szCs w:val="28"/>
          </w:rPr>
          <w:instrText xml:space="preserve"> PAGEREF _Toc88232939 \h </w:instrText>
        </w:r>
        <w:r w:rsidRPr="008F3C35">
          <w:rPr>
            <w:b/>
            <w:noProof/>
            <w:sz w:val="28"/>
            <w:szCs w:val="28"/>
          </w:rPr>
        </w:r>
        <w:r w:rsidRPr="008F3C35">
          <w:rPr>
            <w:b/>
            <w:noProof/>
            <w:sz w:val="28"/>
            <w:szCs w:val="28"/>
          </w:rPr>
          <w:fldChar w:fldCharType="separate"/>
        </w:r>
        <w:r w:rsidR="003A787F">
          <w:rPr>
            <w:b/>
            <w:noProof/>
            <w:sz w:val="28"/>
            <w:szCs w:val="28"/>
          </w:rPr>
          <w:t>30</w:t>
        </w:r>
        <w:r w:rsidRPr="008F3C35">
          <w:rPr>
            <w:b/>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40" w:history="1">
        <w:r w:rsidRPr="008F3C35">
          <w:rPr>
            <w:rStyle w:val="a3"/>
            <w:noProof/>
            <w:sz w:val="28"/>
            <w:szCs w:val="28"/>
          </w:rPr>
          <w:t>18.11.2021, Агентство социальной информации. «Начинается прием заявок на соискание госпремии в сфере правозащиты и благотворительности»</w:t>
        </w:r>
        <w:r w:rsidRPr="008F3C35">
          <w:rPr>
            <w:noProof/>
            <w:sz w:val="28"/>
            <w:szCs w:val="28"/>
          </w:rPr>
          <w:tab/>
        </w:r>
        <w:r w:rsidRPr="008F3C35">
          <w:rPr>
            <w:noProof/>
            <w:sz w:val="28"/>
            <w:szCs w:val="28"/>
          </w:rPr>
          <w:fldChar w:fldCharType="begin"/>
        </w:r>
        <w:r w:rsidRPr="008F3C35">
          <w:rPr>
            <w:noProof/>
            <w:sz w:val="28"/>
            <w:szCs w:val="28"/>
          </w:rPr>
          <w:instrText xml:space="preserve"> PAGEREF _Toc88232940 \h </w:instrText>
        </w:r>
        <w:r w:rsidRPr="008F3C35">
          <w:rPr>
            <w:noProof/>
            <w:sz w:val="28"/>
            <w:szCs w:val="28"/>
          </w:rPr>
        </w:r>
        <w:r w:rsidRPr="008F3C35">
          <w:rPr>
            <w:noProof/>
            <w:sz w:val="28"/>
            <w:szCs w:val="28"/>
          </w:rPr>
          <w:fldChar w:fldCharType="separate"/>
        </w:r>
        <w:r w:rsidR="003A787F">
          <w:rPr>
            <w:noProof/>
            <w:sz w:val="28"/>
            <w:szCs w:val="28"/>
          </w:rPr>
          <w:t>30</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41" w:history="1">
        <w:r w:rsidRPr="008F3C35">
          <w:rPr>
            <w:rStyle w:val="a3"/>
            <w:noProof/>
            <w:sz w:val="28"/>
            <w:szCs w:val="28"/>
          </w:rPr>
          <w:t>18.11.2021, Милосердие.ru. «Инвалидов спросят, сталкивались ли они с мошенникамиИнвалидов спросят, сталкивались ли они с мошенниками»</w:t>
        </w:r>
        <w:r w:rsidRPr="008F3C35">
          <w:rPr>
            <w:noProof/>
            <w:sz w:val="28"/>
            <w:szCs w:val="28"/>
          </w:rPr>
          <w:tab/>
        </w:r>
        <w:r w:rsidRPr="008F3C35">
          <w:rPr>
            <w:noProof/>
            <w:sz w:val="28"/>
            <w:szCs w:val="28"/>
          </w:rPr>
          <w:fldChar w:fldCharType="begin"/>
        </w:r>
        <w:r w:rsidRPr="008F3C35">
          <w:rPr>
            <w:noProof/>
            <w:sz w:val="28"/>
            <w:szCs w:val="28"/>
          </w:rPr>
          <w:instrText xml:space="preserve"> PAGEREF _Toc88232941 \h </w:instrText>
        </w:r>
        <w:r w:rsidRPr="008F3C35">
          <w:rPr>
            <w:noProof/>
            <w:sz w:val="28"/>
            <w:szCs w:val="28"/>
          </w:rPr>
        </w:r>
        <w:r w:rsidRPr="008F3C35">
          <w:rPr>
            <w:noProof/>
            <w:sz w:val="28"/>
            <w:szCs w:val="28"/>
          </w:rPr>
          <w:fldChar w:fldCharType="separate"/>
        </w:r>
        <w:r w:rsidR="003A787F">
          <w:rPr>
            <w:noProof/>
            <w:sz w:val="28"/>
            <w:szCs w:val="28"/>
          </w:rPr>
          <w:t>30</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42" w:history="1">
        <w:r w:rsidRPr="008F3C35">
          <w:rPr>
            <w:rStyle w:val="a3"/>
            <w:noProof/>
            <w:sz w:val="28"/>
            <w:szCs w:val="28"/>
          </w:rPr>
          <w:t>16.11.2021, Региональное информационное агентство Московской области. «XI съезд некоммерческих организаций России пройдет в Москве 1–2 декабря»</w:t>
        </w:r>
        <w:r w:rsidRPr="008F3C35">
          <w:rPr>
            <w:noProof/>
            <w:sz w:val="28"/>
            <w:szCs w:val="28"/>
          </w:rPr>
          <w:tab/>
        </w:r>
        <w:r w:rsidRPr="008F3C35">
          <w:rPr>
            <w:noProof/>
            <w:sz w:val="28"/>
            <w:szCs w:val="28"/>
          </w:rPr>
          <w:fldChar w:fldCharType="begin"/>
        </w:r>
        <w:r w:rsidRPr="008F3C35">
          <w:rPr>
            <w:noProof/>
            <w:sz w:val="28"/>
            <w:szCs w:val="28"/>
          </w:rPr>
          <w:instrText xml:space="preserve"> PAGEREF _Toc88232942 \h </w:instrText>
        </w:r>
        <w:r w:rsidRPr="008F3C35">
          <w:rPr>
            <w:noProof/>
            <w:sz w:val="28"/>
            <w:szCs w:val="28"/>
          </w:rPr>
        </w:r>
        <w:r w:rsidRPr="008F3C35">
          <w:rPr>
            <w:noProof/>
            <w:sz w:val="28"/>
            <w:szCs w:val="28"/>
          </w:rPr>
          <w:fldChar w:fldCharType="separate"/>
        </w:r>
        <w:r w:rsidR="003A787F">
          <w:rPr>
            <w:noProof/>
            <w:sz w:val="28"/>
            <w:szCs w:val="28"/>
          </w:rPr>
          <w:t>30</w:t>
        </w:r>
        <w:r w:rsidRPr="008F3C35">
          <w:rPr>
            <w:noProof/>
            <w:sz w:val="28"/>
            <w:szCs w:val="28"/>
          </w:rPr>
          <w:fldChar w:fldCharType="end"/>
        </w:r>
      </w:hyperlink>
    </w:p>
    <w:p w:rsidR="008F3C35" w:rsidRPr="008F3C35" w:rsidRDefault="008F3C35">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88232943" w:history="1">
        <w:r w:rsidRPr="008F3C35">
          <w:rPr>
            <w:rStyle w:val="a3"/>
            <w:b/>
            <w:noProof/>
            <w:sz w:val="28"/>
            <w:szCs w:val="28"/>
          </w:rPr>
          <w:t>Происшествия</w:t>
        </w:r>
        <w:r w:rsidRPr="008F3C35">
          <w:rPr>
            <w:noProof/>
            <w:sz w:val="28"/>
            <w:szCs w:val="28"/>
          </w:rPr>
          <w:tab/>
        </w:r>
        <w:r w:rsidRPr="008F3C35">
          <w:rPr>
            <w:b/>
            <w:noProof/>
            <w:sz w:val="28"/>
            <w:szCs w:val="28"/>
          </w:rPr>
          <w:fldChar w:fldCharType="begin"/>
        </w:r>
        <w:r w:rsidRPr="008F3C35">
          <w:rPr>
            <w:b/>
            <w:noProof/>
            <w:sz w:val="28"/>
            <w:szCs w:val="28"/>
          </w:rPr>
          <w:instrText xml:space="preserve"> PAGEREF _Toc88232943 \h </w:instrText>
        </w:r>
        <w:r w:rsidRPr="008F3C35">
          <w:rPr>
            <w:b/>
            <w:noProof/>
            <w:sz w:val="28"/>
            <w:szCs w:val="28"/>
          </w:rPr>
        </w:r>
        <w:r w:rsidRPr="008F3C35">
          <w:rPr>
            <w:b/>
            <w:noProof/>
            <w:sz w:val="28"/>
            <w:szCs w:val="28"/>
          </w:rPr>
          <w:fldChar w:fldCharType="separate"/>
        </w:r>
        <w:r w:rsidR="003A787F">
          <w:rPr>
            <w:b/>
            <w:noProof/>
            <w:sz w:val="28"/>
            <w:szCs w:val="28"/>
          </w:rPr>
          <w:t>31</w:t>
        </w:r>
        <w:r w:rsidRPr="008F3C35">
          <w:rPr>
            <w:b/>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44" w:history="1">
        <w:r w:rsidRPr="008F3C35">
          <w:rPr>
            <w:rStyle w:val="a3"/>
            <w:noProof/>
            <w:sz w:val="28"/>
            <w:szCs w:val="28"/>
          </w:rPr>
          <w:t>16.11.2021, Российская газета. «На Алтае 18 инвалидов лишили земли из-за ошибки чиновников»</w:t>
        </w:r>
        <w:r w:rsidRPr="008F3C35">
          <w:rPr>
            <w:noProof/>
            <w:sz w:val="28"/>
            <w:szCs w:val="28"/>
          </w:rPr>
          <w:tab/>
        </w:r>
        <w:r w:rsidRPr="008F3C35">
          <w:rPr>
            <w:noProof/>
            <w:sz w:val="28"/>
            <w:szCs w:val="28"/>
          </w:rPr>
          <w:fldChar w:fldCharType="begin"/>
        </w:r>
        <w:r w:rsidRPr="008F3C35">
          <w:rPr>
            <w:noProof/>
            <w:sz w:val="28"/>
            <w:szCs w:val="28"/>
          </w:rPr>
          <w:instrText xml:space="preserve"> PAGEREF _Toc88232944 \h </w:instrText>
        </w:r>
        <w:r w:rsidRPr="008F3C35">
          <w:rPr>
            <w:noProof/>
            <w:sz w:val="28"/>
            <w:szCs w:val="28"/>
          </w:rPr>
        </w:r>
        <w:r w:rsidRPr="008F3C35">
          <w:rPr>
            <w:noProof/>
            <w:sz w:val="28"/>
            <w:szCs w:val="28"/>
          </w:rPr>
          <w:fldChar w:fldCharType="separate"/>
        </w:r>
        <w:r w:rsidR="003A787F">
          <w:rPr>
            <w:noProof/>
            <w:sz w:val="28"/>
            <w:szCs w:val="28"/>
          </w:rPr>
          <w:t>31</w:t>
        </w:r>
        <w:r w:rsidRPr="008F3C35">
          <w:rPr>
            <w:noProof/>
            <w:sz w:val="28"/>
            <w:szCs w:val="28"/>
          </w:rPr>
          <w:fldChar w:fldCharType="end"/>
        </w:r>
      </w:hyperlink>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232945" w:history="1">
        <w:r w:rsidRPr="008F3C35">
          <w:rPr>
            <w:rStyle w:val="a3"/>
            <w:noProof/>
            <w:sz w:val="28"/>
            <w:szCs w:val="28"/>
          </w:rPr>
          <w:t>16.11.2021, "Татарстан-24". «В Казани начали рассматривать дело о многомиллионном мошенничестве в ФСС»</w:t>
        </w:r>
        <w:r w:rsidRPr="008F3C35">
          <w:rPr>
            <w:noProof/>
            <w:sz w:val="28"/>
            <w:szCs w:val="28"/>
          </w:rPr>
          <w:tab/>
        </w:r>
        <w:r w:rsidRPr="008F3C35">
          <w:rPr>
            <w:noProof/>
            <w:sz w:val="28"/>
            <w:szCs w:val="28"/>
          </w:rPr>
          <w:fldChar w:fldCharType="begin"/>
        </w:r>
        <w:r w:rsidRPr="008F3C35">
          <w:rPr>
            <w:noProof/>
            <w:sz w:val="28"/>
            <w:szCs w:val="28"/>
          </w:rPr>
          <w:instrText xml:space="preserve"> PAGEREF _Toc88232945 \h </w:instrText>
        </w:r>
        <w:r w:rsidRPr="008F3C35">
          <w:rPr>
            <w:noProof/>
            <w:sz w:val="28"/>
            <w:szCs w:val="28"/>
          </w:rPr>
        </w:r>
        <w:r w:rsidRPr="008F3C35">
          <w:rPr>
            <w:noProof/>
            <w:sz w:val="28"/>
            <w:szCs w:val="28"/>
          </w:rPr>
          <w:fldChar w:fldCharType="separate"/>
        </w:r>
        <w:r w:rsidR="003A787F">
          <w:rPr>
            <w:noProof/>
            <w:sz w:val="28"/>
            <w:szCs w:val="28"/>
          </w:rPr>
          <w:t>31</w:t>
        </w:r>
        <w:r w:rsidRPr="008F3C35">
          <w:rPr>
            <w:noProof/>
            <w:sz w:val="28"/>
            <w:szCs w:val="28"/>
          </w:rPr>
          <w:fldChar w:fldCharType="end"/>
        </w:r>
      </w:hyperlink>
    </w:p>
    <w:p w:rsidR="008F3C35" w:rsidRDefault="008F3C35">
      <w:pPr>
        <w:pStyle w:val="28"/>
        <w:tabs>
          <w:tab w:val="right" w:leader="dot" w:pos="9530"/>
        </w:tabs>
        <w:rPr>
          <w:rStyle w:val="a3"/>
          <w:noProof/>
          <w:sz w:val="28"/>
          <w:szCs w:val="28"/>
        </w:rPr>
      </w:pPr>
      <w:hyperlink w:anchor="_Toc88232946" w:history="1">
        <w:r w:rsidRPr="008F3C35">
          <w:rPr>
            <w:rStyle w:val="a3"/>
            <w:noProof/>
            <w:sz w:val="28"/>
            <w:szCs w:val="28"/>
          </w:rPr>
          <w:t>19.11.2021, издание Пруфы.рф. (Уфа). ««Коллектив будет выброшен на улицу»: в Уфе на продажу выставлен завод, где работали инвалиды»</w:t>
        </w:r>
        <w:r w:rsidRPr="008F3C35">
          <w:rPr>
            <w:noProof/>
            <w:sz w:val="28"/>
            <w:szCs w:val="28"/>
          </w:rPr>
          <w:tab/>
        </w:r>
        <w:r w:rsidRPr="008F3C35">
          <w:rPr>
            <w:noProof/>
            <w:sz w:val="28"/>
            <w:szCs w:val="28"/>
          </w:rPr>
          <w:fldChar w:fldCharType="begin"/>
        </w:r>
        <w:r w:rsidRPr="008F3C35">
          <w:rPr>
            <w:noProof/>
            <w:sz w:val="28"/>
            <w:szCs w:val="28"/>
          </w:rPr>
          <w:instrText xml:space="preserve"> PAGEREF _Toc88232946 \h </w:instrText>
        </w:r>
        <w:r w:rsidRPr="008F3C35">
          <w:rPr>
            <w:noProof/>
            <w:sz w:val="28"/>
            <w:szCs w:val="28"/>
          </w:rPr>
        </w:r>
        <w:r w:rsidRPr="008F3C35">
          <w:rPr>
            <w:noProof/>
            <w:sz w:val="28"/>
            <w:szCs w:val="28"/>
          </w:rPr>
          <w:fldChar w:fldCharType="separate"/>
        </w:r>
        <w:r w:rsidR="003A787F">
          <w:rPr>
            <w:noProof/>
            <w:sz w:val="28"/>
            <w:szCs w:val="28"/>
          </w:rPr>
          <w:t>31</w:t>
        </w:r>
        <w:r w:rsidRPr="008F3C35">
          <w:rPr>
            <w:noProof/>
            <w:sz w:val="28"/>
            <w:szCs w:val="28"/>
          </w:rPr>
          <w:fldChar w:fldCharType="end"/>
        </w:r>
      </w:hyperlink>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Default="008F3C35">
      <w:pPr>
        <w:pStyle w:val="28"/>
        <w:tabs>
          <w:tab w:val="right" w:leader="dot" w:pos="9530"/>
        </w:tabs>
        <w:rPr>
          <w:rStyle w:val="a3"/>
          <w:noProof/>
          <w:sz w:val="28"/>
          <w:szCs w:val="28"/>
        </w:rPr>
      </w:pPr>
    </w:p>
    <w:p w:rsidR="008F3C35" w:rsidRPr="008F3C35" w:rsidRDefault="008F3C35">
      <w:pPr>
        <w:pStyle w:val="28"/>
        <w:tabs>
          <w:tab w:val="right" w:leader="dot" w:pos="9530"/>
        </w:tabs>
        <w:rPr>
          <w:rFonts w:asciiTheme="minorHAnsi" w:eastAsiaTheme="minorEastAsia" w:hAnsiTheme="minorHAnsi" w:cstheme="minorBidi"/>
          <w:noProof/>
          <w:color w:val="auto"/>
          <w:kern w:val="0"/>
          <w:sz w:val="28"/>
          <w:szCs w:val="28"/>
          <w:lang w:eastAsia="ru-RU"/>
        </w:rPr>
      </w:pPr>
    </w:p>
    <w:p w:rsidR="00CF69DA" w:rsidRPr="007F6B72" w:rsidRDefault="00B8343C" w:rsidP="006341FB">
      <w:pPr>
        <w:pStyle w:val="28"/>
        <w:tabs>
          <w:tab w:val="right" w:leader="dot" w:pos="9530"/>
        </w:tabs>
        <w:rPr>
          <w:sz w:val="28"/>
          <w:szCs w:val="28"/>
        </w:rPr>
      </w:pPr>
      <w:r w:rsidRPr="008F3C35">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3" w:name="_Toc9601150"/>
            <w:bookmarkStart w:id="4" w:name="_Toc22288095"/>
            <w:bookmarkStart w:id="5" w:name="_%2525252525D0%252525252592%2525252525D1"/>
            <w:bookmarkStart w:id="6" w:name="_Всероссийское_общество_инвалидов"/>
            <w:bookmarkStart w:id="7" w:name="_Toc88232906"/>
            <w:bookmarkEnd w:id="3"/>
            <w:bookmarkEnd w:id="4"/>
            <w:bookmarkEnd w:id="5"/>
            <w:bookmarkEnd w:id="6"/>
            <w:r>
              <w:rPr>
                <w:sz w:val="28"/>
              </w:rPr>
              <w:lastRenderedPageBreak/>
              <w:t>Всероссийское общество инвалидов</w:t>
            </w:r>
            <w:bookmarkEnd w:id="7"/>
          </w:p>
        </w:tc>
      </w:tr>
    </w:tbl>
    <w:p w:rsidR="00BD3ADD" w:rsidRPr="00290071" w:rsidRDefault="00462129" w:rsidP="006C2712">
      <w:pPr>
        <w:pStyle w:val="2"/>
      </w:pPr>
      <w:bookmarkStart w:id="8" w:name="_Toc88232907"/>
      <w:r w:rsidRPr="003050CB">
        <w:rPr>
          <w:rFonts w:ascii="Times New Roman" w:hAnsi="Times New Roman" w:cs="Times New Roman"/>
        </w:rPr>
        <w:t>1</w:t>
      </w:r>
      <w:r w:rsidR="001B0166" w:rsidRPr="003050CB">
        <w:rPr>
          <w:rFonts w:ascii="Times New Roman" w:hAnsi="Times New Roman" w:cs="Times New Roman"/>
        </w:rPr>
        <w:t>4</w:t>
      </w:r>
      <w:r w:rsidR="00BD3ADD" w:rsidRPr="003050CB">
        <w:rPr>
          <w:rFonts w:ascii="Times New Roman" w:hAnsi="Times New Roman" w:cs="Times New Roman"/>
        </w:rPr>
        <w:t>.1</w:t>
      </w:r>
      <w:r w:rsidRPr="003050CB">
        <w:rPr>
          <w:rFonts w:ascii="Times New Roman" w:hAnsi="Times New Roman" w:cs="Times New Roman"/>
        </w:rPr>
        <w:t>1</w:t>
      </w:r>
      <w:r w:rsidR="00BD3ADD" w:rsidRPr="003050CB">
        <w:rPr>
          <w:rFonts w:ascii="Times New Roman" w:hAnsi="Times New Roman" w:cs="Times New Roman"/>
        </w:rPr>
        <w:t>.2021,</w:t>
      </w:r>
      <w:r w:rsidR="00BD3ADD" w:rsidRPr="00290071">
        <w:t xml:space="preserve"> </w:t>
      </w:r>
      <w:r w:rsidR="006C2712" w:rsidRPr="006C2712">
        <w:rPr>
          <w:rFonts w:ascii="Times New Roman" w:hAnsi="Times New Roman" w:cs="Times New Roman"/>
        </w:rPr>
        <w:t>Общественное телевидение России</w:t>
      </w:r>
      <w:r w:rsidR="00BD3ADD" w:rsidRPr="006C2712">
        <w:rPr>
          <w:rFonts w:ascii="Times New Roman" w:hAnsi="Times New Roman" w:cs="Times New Roman"/>
        </w:rPr>
        <w:t>. «</w:t>
      </w:r>
      <w:r w:rsidR="00DF3F26" w:rsidRPr="006C2712">
        <w:rPr>
          <w:rFonts w:ascii="Times New Roman" w:hAnsi="Times New Roman" w:cs="Times New Roman"/>
        </w:rPr>
        <w:t xml:space="preserve">Электронный сертификат на приобретение технических </w:t>
      </w:r>
      <w:r w:rsidR="00DF3F26" w:rsidRPr="00664943">
        <w:rPr>
          <w:rFonts w:ascii="Times New Roman" w:hAnsi="Times New Roman" w:cs="Times New Roman"/>
        </w:rPr>
        <w:t>средств реабилитации. Как он работает?</w:t>
      </w:r>
      <w:r w:rsidR="00BD3ADD" w:rsidRPr="00664943">
        <w:rPr>
          <w:rFonts w:ascii="Times New Roman" w:hAnsi="Times New Roman" w:cs="Times New Roman"/>
        </w:rPr>
        <w:t>»</w:t>
      </w:r>
      <w:bookmarkEnd w:id="8"/>
    </w:p>
    <w:p w:rsidR="00BD3ADD" w:rsidRPr="00B64352" w:rsidRDefault="00171555" w:rsidP="00BD3ADD">
      <w:pPr>
        <w:rPr>
          <w:sz w:val="680"/>
        </w:rPr>
      </w:pPr>
      <w:hyperlink r:id="rId11" w:history="1">
        <w:r w:rsidR="00B64352" w:rsidRPr="00B64352">
          <w:rPr>
            <w:rStyle w:val="a3"/>
            <w:sz w:val="28"/>
          </w:rPr>
          <w:t>https://otr-online.ru/programmy/ot-prav-k/elektronnyy-sertifikat-na-priobretenie-tehnicheskih-sredstv-reabilitacii-kak-on-rabotaet-54755.html</w:t>
        </w:r>
      </w:hyperlink>
      <w:r w:rsidR="00B64352" w:rsidRPr="00B64352">
        <w:rPr>
          <w:sz w:val="28"/>
        </w:rPr>
        <w:t xml:space="preserve"> </w:t>
      </w:r>
      <w:r w:rsidR="00462129" w:rsidRPr="00B64352">
        <w:rPr>
          <w:sz w:val="32"/>
        </w:rPr>
        <w:t xml:space="preserve"> </w:t>
      </w:r>
      <w:r w:rsidR="00112348" w:rsidRPr="00B64352">
        <w:rPr>
          <w:sz w:val="36"/>
        </w:rPr>
        <w:t xml:space="preserve"> </w:t>
      </w:r>
      <w:r w:rsidR="00BD3ADD" w:rsidRPr="00B64352">
        <w:rPr>
          <w:sz w:val="40"/>
        </w:rPr>
        <w:t xml:space="preserve">   </w:t>
      </w:r>
      <w:r w:rsidR="00BD3ADD" w:rsidRPr="00B64352">
        <w:rPr>
          <w:sz w:val="44"/>
        </w:rPr>
        <w:t xml:space="preserve"> </w:t>
      </w:r>
      <w:r w:rsidR="00BD3ADD" w:rsidRPr="00B64352">
        <w:rPr>
          <w:sz w:val="48"/>
        </w:rPr>
        <w:t xml:space="preserve"> </w:t>
      </w:r>
      <w:r w:rsidR="00BD3ADD" w:rsidRPr="00B64352">
        <w:rPr>
          <w:sz w:val="52"/>
        </w:rPr>
        <w:t xml:space="preserve"> </w:t>
      </w:r>
      <w:r w:rsidR="00BD3ADD" w:rsidRPr="00B64352">
        <w:rPr>
          <w:sz w:val="56"/>
        </w:rPr>
        <w:t xml:space="preserve">  </w:t>
      </w:r>
      <w:r w:rsidR="00BD3ADD" w:rsidRPr="00B64352">
        <w:rPr>
          <w:sz w:val="72"/>
        </w:rPr>
        <w:t xml:space="preserve"> </w:t>
      </w:r>
      <w:r w:rsidR="00BD3ADD" w:rsidRPr="00B64352">
        <w:rPr>
          <w:sz w:val="96"/>
        </w:rPr>
        <w:t xml:space="preserve"> </w:t>
      </w:r>
      <w:r w:rsidR="00BD3ADD" w:rsidRPr="00B64352">
        <w:rPr>
          <w:sz w:val="72"/>
        </w:rPr>
        <w:t xml:space="preserve"> </w:t>
      </w:r>
      <w:r w:rsidR="00BD3ADD" w:rsidRPr="00B64352">
        <w:rPr>
          <w:sz w:val="96"/>
        </w:rPr>
        <w:t xml:space="preserve"> </w:t>
      </w:r>
      <w:r w:rsidR="00BD3ADD" w:rsidRPr="00B64352">
        <w:rPr>
          <w:sz w:val="144"/>
        </w:rPr>
        <w:t xml:space="preserve"> </w:t>
      </w:r>
      <w:r w:rsidR="00BD3ADD" w:rsidRPr="00B64352">
        <w:rPr>
          <w:sz w:val="160"/>
        </w:rPr>
        <w:t xml:space="preserve"> </w:t>
      </w:r>
      <w:r w:rsidR="00BD3ADD" w:rsidRPr="00B64352">
        <w:rPr>
          <w:sz w:val="180"/>
        </w:rPr>
        <w:t xml:space="preserve"> </w:t>
      </w:r>
      <w:r w:rsidR="00BD3ADD" w:rsidRPr="00B64352">
        <w:rPr>
          <w:sz w:val="200"/>
        </w:rPr>
        <w:t xml:space="preserve"> </w:t>
      </w:r>
      <w:r w:rsidR="00BD3ADD" w:rsidRPr="00B64352">
        <w:rPr>
          <w:sz w:val="220"/>
        </w:rPr>
        <w:t xml:space="preserve"> </w:t>
      </w:r>
      <w:r w:rsidR="00BD3ADD" w:rsidRPr="00B64352">
        <w:rPr>
          <w:sz w:val="240"/>
        </w:rPr>
        <w:t xml:space="preserve">  </w:t>
      </w:r>
      <w:r w:rsidR="00BD3ADD" w:rsidRPr="00B64352">
        <w:rPr>
          <w:sz w:val="260"/>
        </w:rPr>
        <w:t xml:space="preserve">        </w:t>
      </w:r>
      <w:r w:rsidR="00BD3ADD" w:rsidRPr="00B64352">
        <w:rPr>
          <w:sz w:val="280"/>
        </w:rPr>
        <w:t xml:space="preserve"> </w:t>
      </w:r>
      <w:r w:rsidR="00BD3ADD" w:rsidRPr="00B64352">
        <w:rPr>
          <w:sz w:val="300"/>
        </w:rPr>
        <w:t xml:space="preserve">         </w:t>
      </w:r>
      <w:r w:rsidR="00BD3ADD" w:rsidRPr="00B64352">
        <w:rPr>
          <w:sz w:val="320"/>
        </w:rPr>
        <w:t xml:space="preserve">    </w:t>
      </w:r>
      <w:r w:rsidR="00BD3ADD" w:rsidRPr="00B64352">
        <w:rPr>
          <w:sz w:val="340"/>
        </w:rPr>
        <w:t xml:space="preserve"> </w:t>
      </w:r>
      <w:r w:rsidR="00BD3ADD" w:rsidRPr="00B64352">
        <w:rPr>
          <w:sz w:val="360"/>
        </w:rPr>
        <w:t xml:space="preserve"> </w:t>
      </w:r>
      <w:r w:rsidR="00BD3ADD" w:rsidRPr="00B64352">
        <w:rPr>
          <w:sz w:val="380"/>
        </w:rPr>
        <w:t xml:space="preserve"> </w:t>
      </w:r>
      <w:r w:rsidR="00BD3ADD" w:rsidRPr="00B64352">
        <w:rPr>
          <w:sz w:val="400"/>
        </w:rPr>
        <w:t xml:space="preserve"> </w:t>
      </w:r>
      <w:r w:rsidR="00BD3ADD" w:rsidRPr="00B64352">
        <w:rPr>
          <w:sz w:val="420"/>
        </w:rPr>
        <w:t xml:space="preserve">     </w:t>
      </w:r>
      <w:r w:rsidR="00BD3ADD" w:rsidRPr="00B64352">
        <w:rPr>
          <w:sz w:val="440"/>
        </w:rPr>
        <w:t xml:space="preserve"> </w:t>
      </w:r>
      <w:r w:rsidR="00BD3ADD" w:rsidRPr="00B64352">
        <w:rPr>
          <w:sz w:val="460"/>
        </w:rPr>
        <w:t xml:space="preserve"> </w:t>
      </w:r>
      <w:r w:rsidR="00BD3ADD" w:rsidRPr="00B64352">
        <w:rPr>
          <w:sz w:val="480"/>
        </w:rPr>
        <w:t xml:space="preserve">  </w:t>
      </w:r>
      <w:r w:rsidR="00BD3ADD" w:rsidRPr="00B64352">
        <w:rPr>
          <w:sz w:val="500"/>
        </w:rPr>
        <w:t xml:space="preserve"> </w:t>
      </w:r>
      <w:r w:rsidR="00BD3ADD" w:rsidRPr="00B64352">
        <w:rPr>
          <w:sz w:val="520"/>
        </w:rPr>
        <w:t xml:space="preserve"> </w:t>
      </w:r>
      <w:r w:rsidR="00BD3ADD" w:rsidRPr="00B64352">
        <w:rPr>
          <w:sz w:val="540"/>
        </w:rPr>
        <w:t xml:space="preserve">  </w:t>
      </w:r>
      <w:r w:rsidR="00BD3ADD" w:rsidRPr="00B64352">
        <w:rPr>
          <w:sz w:val="560"/>
        </w:rPr>
        <w:t xml:space="preserve">  </w:t>
      </w:r>
      <w:r w:rsidR="00BD3ADD" w:rsidRPr="00B64352">
        <w:rPr>
          <w:sz w:val="580"/>
        </w:rPr>
        <w:t xml:space="preserve"> </w:t>
      </w:r>
      <w:r w:rsidR="00BD3ADD" w:rsidRPr="00B64352">
        <w:rPr>
          <w:sz w:val="600"/>
        </w:rPr>
        <w:t xml:space="preserve"> </w:t>
      </w:r>
      <w:r w:rsidR="00BD3ADD" w:rsidRPr="00B64352">
        <w:rPr>
          <w:sz w:val="620"/>
        </w:rPr>
        <w:t xml:space="preserve">  </w:t>
      </w:r>
      <w:r w:rsidR="00BD3ADD" w:rsidRPr="00B64352">
        <w:rPr>
          <w:sz w:val="640"/>
        </w:rPr>
        <w:t xml:space="preserve">  </w:t>
      </w:r>
      <w:r w:rsidR="00BD3ADD" w:rsidRPr="00B64352">
        <w:rPr>
          <w:sz w:val="660"/>
        </w:rPr>
        <w:t xml:space="preserve"> </w:t>
      </w:r>
    </w:p>
    <w:p w:rsidR="00BD3ADD" w:rsidRPr="00E51666" w:rsidRDefault="00BD3ADD" w:rsidP="00BD3ADD">
      <w:pPr>
        <w:rPr>
          <w:sz w:val="28"/>
        </w:rPr>
      </w:pPr>
    </w:p>
    <w:p w:rsidR="00556E5A" w:rsidRPr="00556E5A" w:rsidRDefault="00020B2E" w:rsidP="00556E5A">
      <w:pPr>
        <w:spacing w:after="140" w:line="288" w:lineRule="auto"/>
        <w:jc w:val="both"/>
        <w:rPr>
          <w:sz w:val="28"/>
        </w:rPr>
      </w:pPr>
      <w:r w:rsidRPr="00020B2E">
        <w:rPr>
          <w:sz w:val="28"/>
        </w:rPr>
        <w:t xml:space="preserve">Что можно приобрести на электронный сертификат и как будет определяться размер суммы, которую можно «погасить» сертификатом? Комментирует эксперт программы – </w:t>
      </w:r>
      <w:r w:rsidRPr="00020B2E">
        <w:rPr>
          <w:sz w:val="28"/>
          <w:highlight w:val="yellow"/>
        </w:rPr>
        <w:t>Михаил Терентьев – депутат ГД РФ, председатель Всероссийского общества инвалидов</w:t>
      </w:r>
      <w:r w:rsidRPr="00020B2E">
        <w:rPr>
          <w:sz w:val="28"/>
        </w:rPr>
        <w:t>.</w:t>
      </w:r>
    </w:p>
    <w:p w:rsidR="001C317F" w:rsidRDefault="00171555" w:rsidP="00F744DB">
      <w:pPr>
        <w:pStyle w:val="af"/>
        <w:jc w:val="both"/>
        <w:rPr>
          <w:rStyle w:val="a3"/>
          <w:i/>
          <w:sz w:val="28"/>
          <w:szCs w:val="28"/>
        </w:rPr>
      </w:pPr>
      <w:hyperlink w:anchor="Содержание" w:history="1">
        <w:r w:rsidR="00C42028" w:rsidRPr="00CA4A48">
          <w:rPr>
            <w:rStyle w:val="a3"/>
            <w:i/>
            <w:sz w:val="28"/>
            <w:szCs w:val="28"/>
          </w:rPr>
          <w:t>Вернуться к оглавлению</w:t>
        </w:r>
      </w:hyperlink>
    </w:p>
    <w:p w:rsidR="006143C7" w:rsidRDefault="006143C7" w:rsidP="00F744DB">
      <w:pPr>
        <w:pStyle w:val="af"/>
        <w:jc w:val="both"/>
        <w:rPr>
          <w:rStyle w:val="a3"/>
          <w:i/>
          <w:sz w:val="28"/>
          <w:szCs w:val="28"/>
        </w:rPr>
      </w:pPr>
    </w:p>
    <w:p w:rsidR="00F84D7F" w:rsidRPr="00290071" w:rsidRDefault="00F84D7F" w:rsidP="00E25C56">
      <w:pPr>
        <w:pStyle w:val="2"/>
      </w:pPr>
      <w:bookmarkStart w:id="9" w:name="_Toc88232908"/>
      <w:r w:rsidRPr="003050CB">
        <w:rPr>
          <w:rFonts w:ascii="Times New Roman" w:hAnsi="Times New Roman" w:cs="Times New Roman"/>
        </w:rPr>
        <w:t>1</w:t>
      </w:r>
      <w:r w:rsidR="009A7464">
        <w:rPr>
          <w:rFonts w:ascii="Times New Roman" w:hAnsi="Times New Roman" w:cs="Times New Roman"/>
        </w:rPr>
        <w:t>6</w:t>
      </w:r>
      <w:r w:rsidRPr="003050CB">
        <w:rPr>
          <w:rFonts w:ascii="Times New Roman" w:hAnsi="Times New Roman" w:cs="Times New Roman"/>
        </w:rPr>
        <w:t>.11.2021,</w:t>
      </w:r>
      <w:r w:rsidRPr="00290071">
        <w:t xml:space="preserve"> </w:t>
      </w:r>
      <w:r w:rsidR="007E1AC8">
        <w:rPr>
          <w:rFonts w:ascii="Times New Roman" w:hAnsi="Times New Roman" w:cs="Times New Roman"/>
        </w:rPr>
        <w:t>НТВ</w:t>
      </w:r>
      <w:r w:rsidRPr="006C2712">
        <w:rPr>
          <w:rFonts w:ascii="Times New Roman" w:hAnsi="Times New Roman" w:cs="Times New Roman"/>
        </w:rPr>
        <w:t>. «</w:t>
      </w:r>
      <w:r w:rsidR="00E25C56" w:rsidRPr="00E25C56">
        <w:rPr>
          <w:rFonts w:ascii="Times New Roman" w:hAnsi="Times New Roman" w:cs="Times New Roman"/>
        </w:rPr>
        <w:t>Кубанские чиновники получили шквал критики после видео с инвалидом на самодельном подъемнике</w:t>
      </w:r>
      <w:r w:rsidRPr="00664943">
        <w:rPr>
          <w:rFonts w:ascii="Times New Roman" w:hAnsi="Times New Roman" w:cs="Times New Roman"/>
        </w:rPr>
        <w:t>»</w:t>
      </w:r>
      <w:bookmarkEnd w:id="9"/>
    </w:p>
    <w:p w:rsidR="00F84D7F" w:rsidRPr="00B64352" w:rsidRDefault="00171555" w:rsidP="00F84D7F">
      <w:pPr>
        <w:rPr>
          <w:sz w:val="680"/>
        </w:rPr>
      </w:pPr>
      <w:hyperlink r:id="rId12" w:history="1">
        <w:r w:rsidR="009A7464" w:rsidRPr="00ED12D8">
          <w:rPr>
            <w:rStyle w:val="a3"/>
            <w:sz w:val="28"/>
          </w:rPr>
          <w:t>https://www.ntv.ru/novosti/2634652/</w:t>
        </w:r>
      </w:hyperlink>
      <w:r w:rsidR="009A7464">
        <w:rPr>
          <w:sz w:val="28"/>
        </w:rPr>
        <w:t xml:space="preserve"> </w:t>
      </w:r>
      <w:r w:rsidR="00F84D7F" w:rsidRPr="00B64352">
        <w:rPr>
          <w:sz w:val="28"/>
        </w:rPr>
        <w:t xml:space="preserve"> </w:t>
      </w:r>
      <w:r w:rsidR="00F84D7F" w:rsidRPr="00B64352">
        <w:rPr>
          <w:sz w:val="32"/>
        </w:rPr>
        <w:t xml:space="preserve"> </w:t>
      </w:r>
      <w:r w:rsidR="00F84D7F" w:rsidRPr="00B64352">
        <w:rPr>
          <w:sz w:val="36"/>
        </w:rPr>
        <w:t xml:space="preserve"> </w:t>
      </w:r>
      <w:r w:rsidR="00F84D7F" w:rsidRPr="00B64352">
        <w:rPr>
          <w:sz w:val="40"/>
        </w:rPr>
        <w:t xml:space="preserve">   </w:t>
      </w:r>
      <w:r w:rsidR="00F84D7F" w:rsidRPr="00B64352">
        <w:rPr>
          <w:sz w:val="44"/>
        </w:rPr>
        <w:t xml:space="preserve"> </w:t>
      </w:r>
      <w:r w:rsidR="00F84D7F" w:rsidRPr="00B64352">
        <w:rPr>
          <w:sz w:val="48"/>
        </w:rPr>
        <w:t xml:space="preserve"> </w:t>
      </w:r>
      <w:r w:rsidR="00F84D7F" w:rsidRPr="00B64352">
        <w:rPr>
          <w:sz w:val="52"/>
        </w:rPr>
        <w:t xml:space="preserve"> </w:t>
      </w:r>
      <w:r w:rsidR="00F84D7F" w:rsidRPr="00B64352">
        <w:rPr>
          <w:sz w:val="56"/>
        </w:rPr>
        <w:t xml:space="preserve">  </w:t>
      </w:r>
      <w:r w:rsidR="00F84D7F" w:rsidRPr="00B64352">
        <w:rPr>
          <w:sz w:val="72"/>
        </w:rPr>
        <w:t xml:space="preserve"> </w:t>
      </w:r>
      <w:r w:rsidR="00F84D7F" w:rsidRPr="00B64352">
        <w:rPr>
          <w:sz w:val="96"/>
        </w:rPr>
        <w:t xml:space="preserve"> </w:t>
      </w:r>
      <w:r w:rsidR="00F84D7F" w:rsidRPr="00B64352">
        <w:rPr>
          <w:sz w:val="72"/>
        </w:rPr>
        <w:t xml:space="preserve"> </w:t>
      </w:r>
      <w:r w:rsidR="00F84D7F" w:rsidRPr="00B64352">
        <w:rPr>
          <w:sz w:val="96"/>
        </w:rPr>
        <w:t xml:space="preserve"> </w:t>
      </w:r>
      <w:r w:rsidR="00F84D7F" w:rsidRPr="00B64352">
        <w:rPr>
          <w:sz w:val="144"/>
        </w:rPr>
        <w:t xml:space="preserve"> </w:t>
      </w:r>
      <w:r w:rsidR="00F84D7F" w:rsidRPr="00B64352">
        <w:rPr>
          <w:sz w:val="160"/>
        </w:rPr>
        <w:t xml:space="preserve"> </w:t>
      </w:r>
      <w:r w:rsidR="00F84D7F" w:rsidRPr="00B64352">
        <w:rPr>
          <w:sz w:val="180"/>
        </w:rPr>
        <w:t xml:space="preserve"> </w:t>
      </w:r>
      <w:r w:rsidR="00F84D7F" w:rsidRPr="00B64352">
        <w:rPr>
          <w:sz w:val="200"/>
        </w:rPr>
        <w:t xml:space="preserve"> </w:t>
      </w:r>
      <w:r w:rsidR="00F84D7F" w:rsidRPr="00B64352">
        <w:rPr>
          <w:sz w:val="220"/>
        </w:rPr>
        <w:t xml:space="preserve"> </w:t>
      </w:r>
      <w:r w:rsidR="00F84D7F" w:rsidRPr="00B64352">
        <w:rPr>
          <w:sz w:val="240"/>
        </w:rPr>
        <w:t xml:space="preserve">  </w:t>
      </w:r>
      <w:r w:rsidR="00F84D7F" w:rsidRPr="00B64352">
        <w:rPr>
          <w:sz w:val="260"/>
        </w:rPr>
        <w:t xml:space="preserve">        </w:t>
      </w:r>
      <w:r w:rsidR="00F84D7F" w:rsidRPr="00B64352">
        <w:rPr>
          <w:sz w:val="280"/>
        </w:rPr>
        <w:t xml:space="preserve"> </w:t>
      </w:r>
      <w:r w:rsidR="00F84D7F" w:rsidRPr="00B64352">
        <w:rPr>
          <w:sz w:val="300"/>
        </w:rPr>
        <w:t xml:space="preserve">         </w:t>
      </w:r>
      <w:r w:rsidR="00F84D7F" w:rsidRPr="00B64352">
        <w:rPr>
          <w:sz w:val="320"/>
        </w:rPr>
        <w:t xml:space="preserve">    </w:t>
      </w:r>
      <w:r w:rsidR="00F84D7F" w:rsidRPr="00B64352">
        <w:rPr>
          <w:sz w:val="340"/>
        </w:rPr>
        <w:t xml:space="preserve"> </w:t>
      </w:r>
      <w:r w:rsidR="00F84D7F" w:rsidRPr="00B64352">
        <w:rPr>
          <w:sz w:val="360"/>
        </w:rPr>
        <w:t xml:space="preserve"> </w:t>
      </w:r>
      <w:r w:rsidR="00F84D7F" w:rsidRPr="00B64352">
        <w:rPr>
          <w:sz w:val="380"/>
        </w:rPr>
        <w:t xml:space="preserve"> </w:t>
      </w:r>
      <w:r w:rsidR="00F84D7F" w:rsidRPr="00B64352">
        <w:rPr>
          <w:sz w:val="400"/>
        </w:rPr>
        <w:t xml:space="preserve"> </w:t>
      </w:r>
      <w:r w:rsidR="00F84D7F" w:rsidRPr="00B64352">
        <w:rPr>
          <w:sz w:val="420"/>
        </w:rPr>
        <w:t xml:space="preserve">     </w:t>
      </w:r>
      <w:r w:rsidR="00F84D7F" w:rsidRPr="00B64352">
        <w:rPr>
          <w:sz w:val="440"/>
        </w:rPr>
        <w:t xml:space="preserve"> </w:t>
      </w:r>
      <w:r w:rsidR="00F84D7F" w:rsidRPr="00B64352">
        <w:rPr>
          <w:sz w:val="460"/>
        </w:rPr>
        <w:t xml:space="preserve"> </w:t>
      </w:r>
      <w:r w:rsidR="00F84D7F" w:rsidRPr="00B64352">
        <w:rPr>
          <w:sz w:val="480"/>
        </w:rPr>
        <w:t xml:space="preserve">  </w:t>
      </w:r>
      <w:r w:rsidR="00F84D7F" w:rsidRPr="00B64352">
        <w:rPr>
          <w:sz w:val="500"/>
        </w:rPr>
        <w:t xml:space="preserve"> </w:t>
      </w:r>
      <w:r w:rsidR="00F84D7F" w:rsidRPr="00B64352">
        <w:rPr>
          <w:sz w:val="520"/>
        </w:rPr>
        <w:t xml:space="preserve"> </w:t>
      </w:r>
      <w:r w:rsidR="00F84D7F" w:rsidRPr="00B64352">
        <w:rPr>
          <w:sz w:val="540"/>
        </w:rPr>
        <w:t xml:space="preserve">  </w:t>
      </w:r>
      <w:r w:rsidR="00F84D7F" w:rsidRPr="00B64352">
        <w:rPr>
          <w:sz w:val="560"/>
        </w:rPr>
        <w:t xml:space="preserve">  </w:t>
      </w:r>
      <w:r w:rsidR="00F84D7F" w:rsidRPr="00B64352">
        <w:rPr>
          <w:sz w:val="580"/>
        </w:rPr>
        <w:t xml:space="preserve"> </w:t>
      </w:r>
      <w:r w:rsidR="00F84D7F" w:rsidRPr="00B64352">
        <w:rPr>
          <w:sz w:val="600"/>
        </w:rPr>
        <w:t xml:space="preserve"> </w:t>
      </w:r>
      <w:r w:rsidR="00F84D7F" w:rsidRPr="00B64352">
        <w:rPr>
          <w:sz w:val="620"/>
        </w:rPr>
        <w:t xml:space="preserve">  </w:t>
      </w:r>
      <w:r w:rsidR="00F84D7F" w:rsidRPr="00B64352">
        <w:rPr>
          <w:sz w:val="640"/>
        </w:rPr>
        <w:t xml:space="preserve">  </w:t>
      </w:r>
      <w:r w:rsidR="00F84D7F" w:rsidRPr="00B64352">
        <w:rPr>
          <w:sz w:val="660"/>
        </w:rPr>
        <w:t xml:space="preserve"> </w:t>
      </w:r>
    </w:p>
    <w:p w:rsidR="00F84D7F" w:rsidRPr="00E51666" w:rsidRDefault="00F84D7F" w:rsidP="00F84D7F">
      <w:pPr>
        <w:rPr>
          <w:sz w:val="28"/>
        </w:rPr>
      </w:pPr>
    </w:p>
    <w:p w:rsidR="00F92102" w:rsidRPr="00F92102" w:rsidRDefault="00F92102" w:rsidP="00F92102">
      <w:pPr>
        <w:spacing w:after="140" w:line="288" w:lineRule="auto"/>
        <w:jc w:val="both"/>
        <w:rPr>
          <w:sz w:val="28"/>
        </w:rPr>
      </w:pPr>
      <w:r w:rsidRPr="00F92102">
        <w:rPr>
          <w:sz w:val="28"/>
        </w:rPr>
        <w:t>Инвалид-колясочник из Краснодарского края Александр Юдин уже несколько лет, чтобы оказаться на улице, пользуется самодельным подъемником и выходит во двор через балкон. Видео, с висящим в воздухе колясочником, взорвало Интернет, и в адрес местной ад</w:t>
      </w:r>
      <w:r>
        <w:rPr>
          <w:sz w:val="28"/>
        </w:rPr>
        <w:t>министрации полетели обвинения.</w:t>
      </w:r>
    </w:p>
    <w:p w:rsidR="00F92102" w:rsidRPr="00F92102" w:rsidRDefault="00F92102" w:rsidP="00F92102">
      <w:pPr>
        <w:spacing w:after="140" w:line="288" w:lineRule="auto"/>
        <w:jc w:val="both"/>
        <w:rPr>
          <w:sz w:val="28"/>
        </w:rPr>
      </w:pPr>
      <w:r w:rsidRPr="00F92102">
        <w:rPr>
          <w:sz w:val="28"/>
        </w:rPr>
        <w:t xml:space="preserve">Подъемник Александр Васильевич собрал сам. Демпфер, двигатель и трос заказал через Интернет. Электронику собирал и паял в гараже. Чтобы не зависнуть на высоте 10 метров из-за частых отключений электроэнергии свою систему Александр Юдин сделал автономной от общей энергосистемы города. Электричество на подъемник </w:t>
      </w:r>
      <w:r>
        <w:rPr>
          <w:sz w:val="28"/>
        </w:rPr>
        <w:t>поступает от солнечных батарей.</w:t>
      </w:r>
    </w:p>
    <w:p w:rsidR="00F92102" w:rsidRPr="00F92102" w:rsidRDefault="00F92102" w:rsidP="00F92102">
      <w:pPr>
        <w:spacing w:after="140" w:line="288" w:lineRule="auto"/>
        <w:jc w:val="both"/>
        <w:rPr>
          <w:sz w:val="28"/>
        </w:rPr>
      </w:pPr>
      <w:r w:rsidRPr="00F92102">
        <w:rPr>
          <w:sz w:val="28"/>
        </w:rPr>
        <w:t>О тимашевском умельце узнала вся страна после видео в социальных сетях. Чиновники говорят, что Юдин просил у них пандус только для магазина, в который он ездит за продуктами, а для дома — нет. Да и ставить его в узком подъезде некуда. Но эксперты подчеркивают: то, что Юдин не обращался в администрацию, не означ</w:t>
      </w:r>
      <w:r>
        <w:rPr>
          <w:sz w:val="28"/>
        </w:rPr>
        <w:t>ает, что ему не нужно помогать.</w:t>
      </w:r>
    </w:p>
    <w:p w:rsidR="00F92102" w:rsidRPr="00F92102" w:rsidRDefault="00F92102" w:rsidP="00F92102">
      <w:pPr>
        <w:spacing w:after="140" w:line="288" w:lineRule="auto"/>
        <w:jc w:val="both"/>
        <w:rPr>
          <w:sz w:val="28"/>
        </w:rPr>
      </w:pPr>
      <w:r w:rsidRPr="009152C1">
        <w:rPr>
          <w:sz w:val="28"/>
          <w:highlight w:val="yellow"/>
        </w:rPr>
        <w:t>Михаил Терентьев, председатель Всероссийского общества инвалидов</w:t>
      </w:r>
      <w:r w:rsidRPr="00F92102">
        <w:rPr>
          <w:sz w:val="28"/>
        </w:rPr>
        <w:t>: «Администрация несет полную ответственность за переселение данного человека, за предоставление ему социального жилья или помощи в подборе квартиры на первом этаже. Если она в собственности, они должны помочь ему сделать комфортную среду».</w:t>
      </w:r>
    </w:p>
    <w:p w:rsidR="00F84D7F" w:rsidRPr="00556E5A" w:rsidRDefault="00F92102" w:rsidP="00F92102">
      <w:pPr>
        <w:spacing w:after="140" w:line="288" w:lineRule="auto"/>
        <w:jc w:val="both"/>
        <w:rPr>
          <w:sz w:val="28"/>
        </w:rPr>
      </w:pPr>
      <w:r w:rsidRPr="00F92102">
        <w:rPr>
          <w:sz w:val="28"/>
        </w:rPr>
        <w:lastRenderedPageBreak/>
        <w:t>После того как об Александре Юдине узнала вся страна, мэр пообещал новую коляску, безбарьерную среду возле дома и подумать о возможности установить подъемник.</w:t>
      </w:r>
    </w:p>
    <w:p w:rsidR="00F84D7F" w:rsidRDefault="00171555" w:rsidP="00F84D7F">
      <w:pPr>
        <w:pStyle w:val="af"/>
        <w:jc w:val="both"/>
        <w:rPr>
          <w:rStyle w:val="a3"/>
          <w:i/>
          <w:sz w:val="28"/>
          <w:szCs w:val="28"/>
        </w:rPr>
      </w:pPr>
      <w:hyperlink w:anchor="Содержание" w:history="1">
        <w:r w:rsidR="00F84D7F" w:rsidRPr="00CA4A48">
          <w:rPr>
            <w:rStyle w:val="a3"/>
            <w:i/>
            <w:sz w:val="28"/>
            <w:szCs w:val="28"/>
          </w:rPr>
          <w:t>Вернуться к оглавлению</w:t>
        </w:r>
      </w:hyperlink>
    </w:p>
    <w:p w:rsidR="00F84D7F" w:rsidRDefault="00F84D7F" w:rsidP="00F744DB">
      <w:pPr>
        <w:pStyle w:val="af"/>
        <w:jc w:val="both"/>
        <w:rPr>
          <w:rStyle w:val="a3"/>
          <w:i/>
          <w:sz w:val="28"/>
          <w:szCs w:val="28"/>
        </w:rPr>
      </w:pPr>
    </w:p>
    <w:p w:rsidR="00DF3982" w:rsidRPr="00C05494" w:rsidRDefault="00DF3982" w:rsidP="00F008C7">
      <w:pPr>
        <w:pStyle w:val="2"/>
        <w:rPr>
          <w:rFonts w:ascii="Times New Roman" w:hAnsi="Times New Roman" w:cs="Times New Roman"/>
        </w:rPr>
      </w:pPr>
      <w:bookmarkStart w:id="10" w:name="_Toc88232909"/>
      <w:r w:rsidRPr="00C05494">
        <w:rPr>
          <w:rFonts w:ascii="Times New Roman" w:hAnsi="Times New Roman" w:cs="Times New Roman"/>
        </w:rPr>
        <w:t>1</w:t>
      </w:r>
      <w:r w:rsidR="00006D7C">
        <w:rPr>
          <w:rFonts w:ascii="Times New Roman" w:hAnsi="Times New Roman" w:cs="Times New Roman"/>
        </w:rPr>
        <w:t>2</w:t>
      </w:r>
      <w:r w:rsidRPr="00C05494">
        <w:rPr>
          <w:rFonts w:ascii="Times New Roman" w:hAnsi="Times New Roman" w:cs="Times New Roman"/>
        </w:rPr>
        <w:t xml:space="preserve">.11.2021, </w:t>
      </w:r>
      <w:r w:rsidR="006D3E5C">
        <w:rPr>
          <w:rFonts w:ascii="Times New Roman" w:hAnsi="Times New Roman" w:cs="Times New Roman"/>
        </w:rPr>
        <w:t>ТАСС</w:t>
      </w:r>
      <w:r w:rsidRPr="00C05494">
        <w:rPr>
          <w:rFonts w:ascii="Times New Roman" w:hAnsi="Times New Roman" w:cs="Times New Roman"/>
        </w:rPr>
        <w:t>. «</w:t>
      </w:r>
      <w:r w:rsidR="00F008C7" w:rsidRPr="00F008C7">
        <w:rPr>
          <w:rFonts w:ascii="Times New Roman" w:hAnsi="Times New Roman" w:cs="Times New Roman"/>
        </w:rPr>
        <w:t>РФС подписал соглашение о сотрудничестве с Всероссийским обществом инвалидов</w:t>
      </w:r>
      <w:r w:rsidRPr="00C05494">
        <w:rPr>
          <w:rFonts w:ascii="Times New Roman" w:hAnsi="Times New Roman" w:cs="Times New Roman"/>
        </w:rPr>
        <w:t>»</w:t>
      </w:r>
      <w:bookmarkEnd w:id="10"/>
    </w:p>
    <w:p w:rsidR="00DF3982" w:rsidRPr="00B64352" w:rsidRDefault="00171555" w:rsidP="00DF3982">
      <w:pPr>
        <w:rPr>
          <w:sz w:val="680"/>
        </w:rPr>
      </w:pPr>
      <w:hyperlink r:id="rId13" w:history="1">
        <w:r w:rsidR="00006D7C" w:rsidRPr="00ED12D8">
          <w:rPr>
            <w:rStyle w:val="a3"/>
            <w:sz w:val="28"/>
          </w:rPr>
          <w:t>https://tass.ru/sport/12911047</w:t>
        </w:r>
      </w:hyperlink>
      <w:r w:rsidR="00006D7C">
        <w:rPr>
          <w:sz w:val="28"/>
        </w:rPr>
        <w:t xml:space="preserve"> </w:t>
      </w:r>
      <w:r w:rsidR="00DF3982">
        <w:rPr>
          <w:sz w:val="28"/>
        </w:rPr>
        <w:t xml:space="preserve">  </w:t>
      </w:r>
      <w:r w:rsidR="00DF3982" w:rsidRPr="00B64352">
        <w:rPr>
          <w:sz w:val="28"/>
        </w:rPr>
        <w:t xml:space="preserve"> </w:t>
      </w:r>
      <w:r w:rsidR="00DF3982" w:rsidRPr="00B64352">
        <w:rPr>
          <w:sz w:val="32"/>
        </w:rPr>
        <w:t xml:space="preserve"> </w:t>
      </w:r>
      <w:r w:rsidR="00DF3982" w:rsidRPr="00B64352">
        <w:rPr>
          <w:sz w:val="36"/>
        </w:rPr>
        <w:t xml:space="preserve"> </w:t>
      </w:r>
      <w:r w:rsidR="00DF3982" w:rsidRPr="00B64352">
        <w:rPr>
          <w:sz w:val="40"/>
        </w:rPr>
        <w:t xml:space="preserve">   </w:t>
      </w:r>
      <w:r w:rsidR="00DF3982" w:rsidRPr="00B64352">
        <w:rPr>
          <w:sz w:val="44"/>
        </w:rPr>
        <w:t xml:space="preserve"> </w:t>
      </w:r>
      <w:r w:rsidR="00DF3982" w:rsidRPr="00B64352">
        <w:rPr>
          <w:sz w:val="48"/>
        </w:rPr>
        <w:t xml:space="preserve"> </w:t>
      </w:r>
      <w:r w:rsidR="00DF3982" w:rsidRPr="00B64352">
        <w:rPr>
          <w:sz w:val="52"/>
        </w:rPr>
        <w:t xml:space="preserve"> </w:t>
      </w:r>
      <w:r w:rsidR="00DF3982" w:rsidRPr="00B64352">
        <w:rPr>
          <w:sz w:val="56"/>
        </w:rPr>
        <w:t xml:space="preserve">  </w:t>
      </w:r>
      <w:r w:rsidR="00DF3982" w:rsidRPr="00B64352">
        <w:rPr>
          <w:sz w:val="72"/>
        </w:rPr>
        <w:t xml:space="preserve"> </w:t>
      </w:r>
      <w:r w:rsidR="00DF3982" w:rsidRPr="00B64352">
        <w:rPr>
          <w:sz w:val="96"/>
        </w:rPr>
        <w:t xml:space="preserve"> </w:t>
      </w:r>
      <w:r w:rsidR="00DF3982" w:rsidRPr="00B64352">
        <w:rPr>
          <w:sz w:val="72"/>
        </w:rPr>
        <w:t xml:space="preserve"> </w:t>
      </w:r>
      <w:r w:rsidR="00DF3982" w:rsidRPr="00B64352">
        <w:rPr>
          <w:sz w:val="96"/>
        </w:rPr>
        <w:t xml:space="preserve"> </w:t>
      </w:r>
      <w:r w:rsidR="00DF3982" w:rsidRPr="00B64352">
        <w:rPr>
          <w:sz w:val="144"/>
        </w:rPr>
        <w:t xml:space="preserve"> </w:t>
      </w:r>
      <w:r w:rsidR="00DF3982" w:rsidRPr="00B64352">
        <w:rPr>
          <w:sz w:val="160"/>
        </w:rPr>
        <w:t xml:space="preserve"> </w:t>
      </w:r>
      <w:r w:rsidR="00DF3982" w:rsidRPr="00B64352">
        <w:rPr>
          <w:sz w:val="180"/>
        </w:rPr>
        <w:t xml:space="preserve"> </w:t>
      </w:r>
      <w:r w:rsidR="00DF3982" w:rsidRPr="00B64352">
        <w:rPr>
          <w:sz w:val="200"/>
        </w:rPr>
        <w:t xml:space="preserve"> </w:t>
      </w:r>
      <w:r w:rsidR="00DF3982" w:rsidRPr="00B64352">
        <w:rPr>
          <w:sz w:val="220"/>
        </w:rPr>
        <w:t xml:space="preserve"> </w:t>
      </w:r>
      <w:r w:rsidR="00DF3982" w:rsidRPr="00B64352">
        <w:rPr>
          <w:sz w:val="240"/>
        </w:rPr>
        <w:t xml:space="preserve">  </w:t>
      </w:r>
      <w:r w:rsidR="00DF3982" w:rsidRPr="00B64352">
        <w:rPr>
          <w:sz w:val="260"/>
        </w:rPr>
        <w:t xml:space="preserve">        </w:t>
      </w:r>
      <w:r w:rsidR="00DF3982" w:rsidRPr="00B64352">
        <w:rPr>
          <w:sz w:val="280"/>
        </w:rPr>
        <w:t xml:space="preserve"> </w:t>
      </w:r>
      <w:r w:rsidR="00DF3982" w:rsidRPr="00B64352">
        <w:rPr>
          <w:sz w:val="300"/>
        </w:rPr>
        <w:t xml:space="preserve">         </w:t>
      </w:r>
      <w:r w:rsidR="00DF3982" w:rsidRPr="00B64352">
        <w:rPr>
          <w:sz w:val="320"/>
        </w:rPr>
        <w:t xml:space="preserve">    </w:t>
      </w:r>
      <w:r w:rsidR="00DF3982" w:rsidRPr="00B64352">
        <w:rPr>
          <w:sz w:val="340"/>
        </w:rPr>
        <w:t xml:space="preserve"> </w:t>
      </w:r>
      <w:r w:rsidR="00DF3982" w:rsidRPr="00B64352">
        <w:rPr>
          <w:sz w:val="360"/>
        </w:rPr>
        <w:t xml:space="preserve"> </w:t>
      </w:r>
      <w:r w:rsidR="00DF3982" w:rsidRPr="00B64352">
        <w:rPr>
          <w:sz w:val="380"/>
        </w:rPr>
        <w:t xml:space="preserve"> </w:t>
      </w:r>
      <w:r w:rsidR="00DF3982" w:rsidRPr="00B64352">
        <w:rPr>
          <w:sz w:val="400"/>
        </w:rPr>
        <w:t xml:space="preserve"> </w:t>
      </w:r>
      <w:r w:rsidR="00DF3982" w:rsidRPr="00B64352">
        <w:rPr>
          <w:sz w:val="420"/>
        </w:rPr>
        <w:t xml:space="preserve">     </w:t>
      </w:r>
      <w:r w:rsidR="00DF3982" w:rsidRPr="00B64352">
        <w:rPr>
          <w:sz w:val="440"/>
        </w:rPr>
        <w:t xml:space="preserve"> </w:t>
      </w:r>
      <w:r w:rsidR="00DF3982" w:rsidRPr="00B64352">
        <w:rPr>
          <w:sz w:val="460"/>
        </w:rPr>
        <w:t xml:space="preserve"> </w:t>
      </w:r>
      <w:r w:rsidR="00DF3982" w:rsidRPr="00B64352">
        <w:rPr>
          <w:sz w:val="480"/>
        </w:rPr>
        <w:t xml:space="preserve">  </w:t>
      </w:r>
      <w:r w:rsidR="00DF3982" w:rsidRPr="00B64352">
        <w:rPr>
          <w:sz w:val="500"/>
        </w:rPr>
        <w:t xml:space="preserve"> </w:t>
      </w:r>
      <w:r w:rsidR="00DF3982" w:rsidRPr="00B64352">
        <w:rPr>
          <w:sz w:val="520"/>
        </w:rPr>
        <w:t xml:space="preserve"> </w:t>
      </w:r>
      <w:r w:rsidR="00DF3982" w:rsidRPr="00B64352">
        <w:rPr>
          <w:sz w:val="540"/>
        </w:rPr>
        <w:t xml:space="preserve">  </w:t>
      </w:r>
      <w:r w:rsidR="00DF3982" w:rsidRPr="00B64352">
        <w:rPr>
          <w:sz w:val="560"/>
        </w:rPr>
        <w:t xml:space="preserve">  </w:t>
      </w:r>
      <w:r w:rsidR="00DF3982" w:rsidRPr="00B64352">
        <w:rPr>
          <w:sz w:val="580"/>
        </w:rPr>
        <w:t xml:space="preserve"> </w:t>
      </w:r>
      <w:r w:rsidR="00DF3982" w:rsidRPr="00B64352">
        <w:rPr>
          <w:sz w:val="600"/>
        </w:rPr>
        <w:t xml:space="preserve"> </w:t>
      </w:r>
      <w:r w:rsidR="00DF3982" w:rsidRPr="00B64352">
        <w:rPr>
          <w:sz w:val="620"/>
        </w:rPr>
        <w:t xml:space="preserve">  </w:t>
      </w:r>
      <w:r w:rsidR="00DF3982" w:rsidRPr="00B64352">
        <w:rPr>
          <w:sz w:val="640"/>
        </w:rPr>
        <w:t xml:space="preserve">  </w:t>
      </w:r>
      <w:r w:rsidR="00DF3982" w:rsidRPr="00B64352">
        <w:rPr>
          <w:sz w:val="660"/>
        </w:rPr>
        <w:t xml:space="preserve"> </w:t>
      </w:r>
    </w:p>
    <w:p w:rsidR="00DF3982" w:rsidRPr="00E51666" w:rsidRDefault="00DF3982" w:rsidP="00DF3982">
      <w:pPr>
        <w:rPr>
          <w:sz w:val="28"/>
        </w:rPr>
      </w:pPr>
    </w:p>
    <w:p w:rsidR="00B84AA6" w:rsidRPr="00B84AA6" w:rsidRDefault="00B84AA6" w:rsidP="00B84AA6">
      <w:pPr>
        <w:spacing w:after="140" w:line="288" w:lineRule="auto"/>
        <w:jc w:val="both"/>
        <w:rPr>
          <w:sz w:val="28"/>
        </w:rPr>
      </w:pPr>
      <w:r w:rsidRPr="00B84AA6">
        <w:rPr>
          <w:sz w:val="28"/>
        </w:rPr>
        <w:t>Стороны будут развивать среду для лиц с ограни</w:t>
      </w:r>
      <w:r>
        <w:rPr>
          <w:sz w:val="28"/>
        </w:rPr>
        <w:t>ченными возможностями здоровья.</w:t>
      </w:r>
    </w:p>
    <w:p w:rsidR="00B84AA6" w:rsidRPr="00B84AA6" w:rsidRDefault="00B84AA6" w:rsidP="00B84AA6">
      <w:pPr>
        <w:spacing w:after="140" w:line="288" w:lineRule="auto"/>
        <w:jc w:val="both"/>
        <w:rPr>
          <w:sz w:val="28"/>
        </w:rPr>
      </w:pPr>
      <w:r w:rsidRPr="00B84AA6">
        <w:rPr>
          <w:sz w:val="28"/>
        </w:rPr>
        <w:t xml:space="preserve">Российский футбольный союз (РФС) и </w:t>
      </w:r>
      <w:r w:rsidRPr="008016AC">
        <w:rPr>
          <w:sz w:val="28"/>
          <w:highlight w:val="yellow"/>
        </w:rPr>
        <w:t>Всероссийское общество инвалидов</w:t>
      </w:r>
      <w:r w:rsidRPr="00B84AA6">
        <w:rPr>
          <w:sz w:val="28"/>
        </w:rPr>
        <w:t xml:space="preserve"> заключили соглашение о сотрудничестве в области развития футбола среди лиц с ограниченными возможностями. Об </w:t>
      </w:r>
      <w:r>
        <w:rPr>
          <w:sz w:val="28"/>
        </w:rPr>
        <w:t>этом сообщает пресс-служба РФС.</w:t>
      </w:r>
    </w:p>
    <w:p w:rsidR="00B84AA6" w:rsidRPr="00B84AA6" w:rsidRDefault="00B84AA6" w:rsidP="00B84AA6">
      <w:pPr>
        <w:spacing w:after="140" w:line="288" w:lineRule="auto"/>
        <w:jc w:val="both"/>
        <w:rPr>
          <w:sz w:val="28"/>
        </w:rPr>
      </w:pPr>
      <w:r w:rsidRPr="00B84AA6">
        <w:rPr>
          <w:sz w:val="28"/>
        </w:rPr>
        <w:t>Соглашение между сторонами предусматривает развитие адаптивных дисциплин футбола, повышение уровня доступности футбольных стадионов и предоставляемых для них услуг для лиц с ограниченными возможностями здоровья (ОВЗ) и людей с инвалидностью, вовлечение людей с ОВЗ в мероприятия с футбольными болельщиками профессиональных футбольных клубов в рамках создания Национальной ассоциации болельщиков с ОВЗ, про</w:t>
      </w:r>
      <w:r>
        <w:rPr>
          <w:sz w:val="28"/>
        </w:rPr>
        <w:t>ведение совместных мероприятий.</w:t>
      </w:r>
    </w:p>
    <w:p w:rsidR="00B84AA6" w:rsidRPr="00B84AA6" w:rsidRDefault="00B84AA6" w:rsidP="00B84AA6">
      <w:pPr>
        <w:spacing w:after="140" w:line="288" w:lineRule="auto"/>
        <w:jc w:val="both"/>
        <w:rPr>
          <w:sz w:val="28"/>
        </w:rPr>
      </w:pPr>
      <w:r w:rsidRPr="00B84AA6">
        <w:rPr>
          <w:sz w:val="28"/>
        </w:rPr>
        <w:t>"Развитие адаптивных дисциплин футбола и повышение уровня доступности футбола является важнейшей задачей РФС, - сказал советник президента РФС, руководитель департамента по социальной ответственности и бывший футболист сборной России Алексей Смертин. - Объединив усилия с Всероссийским обществом инвалидов, мы сможем систематизировать работу в этом направлении и облегч</w:t>
      </w:r>
      <w:r>
        <w:rPr>
          <w:sz w:val="28"/>
        </w:rPr>
        <w:t>ить жизнь тысячам болельщикам".</w:t>
      </w:r>
    </w:p>
    <w:p w:rsidR="00DF3982" w:rsidRPr="004C73FB" w:rsidRDefault="00B84AA6" w:rsidP="00B84AA6">
      <w:pPr>
        <w:spacing w:after="140" w:line="288" w:lineRule="auto"/>
        <w:jc w:val="both"/>
        <w:rPr>
          <w:sz w:val="28"/>
        </w:rPr>
      </w:pPr>
      <w:r w:rsidRPr="008016AC">
        <w:rPr>
          <w:sz w:val="28"/>
          <w:highlight w:val="yellow"/>
        </w:rPr>
        <w:t>Председатель Всероссийского общества инвалидов Михаил Терентьев</w:t>
      </w:r>
      <w:r w:rsidRPr="00B84AA6">
        <w:rPr>
          <w:sz w:val="28"/>
        </w:rPr>
        <w:t xml:space="preserve"> отметил, что футбол является лучшей спортивной дисциплиной, способствующей социализации инвалидов. "Я уверен, что это соглашение будет служить развитию спорта для инвалидов. Мы понимаем, что футбол, как спортивная дисциплина - это лучший способ социализации, интеграции инвалидов в общество. Кроме того, каждый футболист с ограниченными возможностями здоровья - это пример для подражания, мотивирующий других двигаться дальше и жить полноценной жизнью", - сказал он.</w:t>
      </w:r>
    </w:p>
    <w:p w:rsidR="006143C7" w:rsidRDefault="00171555" w:rsidP="00F744DB">
      <w:pPr>
        <w:pStyle w:val="af"/>
        <w:jc w:val="both"/>
        <w:rPr>
          <w:rStyle w:val="a3"/>
          <w:i/>
          <w:sz w:val="28"/>
          <w:szCs w:val="28"/>
        </w:rPr>
      </w:pPr>
      <w:hyperlink w:anchor="Содержание" w:history="1">
        <w:r w:rsidR="00AB1664" w:rsidRPr="00CA4A48">
          <w:rPr>
            <w:rStyle w:val="a3"/>
            <w:i/>
            <w:sz w:val="28"/>
            <w:szCs w:val="28"/>
          </w:rPr>
          <w:t>Вернуться к оглавлению</w:t>
        </w:r>
      </w:hyperlink>
    </w:p>
    <w:p w:rsidR="009A2DBA" w:rsidRDefault="009A2DBA" w:rsidP="00F744DB">
      <w:pPr>
        <w:pStyle w:val="af"/>
        <w:jc w:val="both"/>
        <w:rPr>
          <w:rStyle w:val="a3"/>
          <w:i/>
          <w:sz w:val="28"/>
          <w:szCs w:val="28"/>
        </w:rPr>
      </w:pPr>
    </w:p>
    <w:p w:rsidR="009A2DBA" w:rsidRPr="00290071" w:rsidRDefault="009A2DBA" w:rsidP="00E44C7D">
      <w:pPr>
        <w:pStyle w:val="2"/>
      </w:pPr>
      <w:bookmarkStart w:id="11" w:name="_GoBack"/>
      <w:r w:rsidRPr="00E44C7D">
        <w:rPr>
          <w:rFonts w:ascii="Times New Roman" w:hAnsi="Times New Roman" w:cs="Times New Roman"/>
        </w:rPr>
        <w:t>1</w:t>
      </w:r>
      <w:r w:rsidR="00AF6CA5" w:rsidRPr="00E44C7D">
        <w:rPr>
          <w:rFonts w:ascii="Times New Roman" w:hAnsi="Times New Roman" w:cs="Times New Roman"/>
        </w:rPr>
        <w:t>7</w:t>
      </w:r>
      <w:r w:rsidRPr="00E44C7D">
        <w:rPr>
          <w:rFonts w:ascii="Times New Roman" w:hAnsi="Times New Roman" w:cs="Times New Roman"/>
        </w:rPr>
        <w:t xml:space="preserve">.11.2021, </w:t>
      </w:r>
      <w:r w:rsidR="00E44C7D" w:rsidRPr="00E44C7D">
        <w:rPr>
          <w:rFonts w:ascii="Times New Roman" w:hAnsi="Times New Roman" w:cs="Times New Roman"/>
        </w:rPr>
        <w:t>Милосердие.ru</w:t>
      </w:r>
      <w:r w:rsidRPr="00E44C7D">
        <w:rPr>
          <w:rFonts w:ascii="Times New Roman" w:hAnsi="Times New Roman" w:cs="Times New Roman"/>
        </w:rPr>
        <w:t>. «</w:t>
      </w:r>
      <w:r w:rsidR="00810A0D" w:rsidRPr="00E44C7D">
        <w:rPr>
          <w:rFonts w:ascii="Times New Roman" w:hAnsi="Times New Roman" w:cs="Times New Roman"/>
        </w:rPr>
        <w:t>В Думе призвали регионы брать родственников инвалидов на работу в систему долговременного ухода</w:t>
      </w:r>
      <w:bookmarkEnd w:id="11"/>
      <w:r w:rsidRPr="00664943">
        <w:t>»</w:t>
      </w:r>
    </w:p>
    <w:p w:rsidR="009A2DBA" w:rsidRPr="00AF6CA5" w:rsidRDefault="00AF6CA5" w:rsidP="009A2DBA">
      <w:pPr>
        <w:rPr>
          <w:sz w:val="700"/>
        </w:rPr>
      </w:pPr>
      <w:hyperlink r:id="rId14" w:history="1">
        <w:r w:rsidRPr="00AF6CA5">
          <w:rPr>
            <w:rStyle w:val="a3"/>
            <w:sz w:val="28"/>
          </w:rPr>
          <w:t>https://www.miloserdie.ru/news/v-dume-prizvali-regiony-brat-rodstvennikov-invalidov-na-rabotu-v-sistemu-dolgovremennogo-uhoda/</w:t>
        </w:r>
      </w:hyperlink>
      <w:r w:rsidRPr="00AF6CA5">
        <w:rPr>
          <w:sz w:val="28"/>
        </w:rPr>
        <w:t xml:space="preserve"> </w:t>
      </w:r>
      <w:r w:rsidR="009A2DBA" w:rsidRPr="00AF6CA5">
        <w:rPr>
          <w:sz w:val="32"/>
        </w:rPr>
        <w:t xml:space="preserve"> </w:t>
      </w:r>
      <w:r w:rsidR="009A2DBA" w:rsidRPr="00AF6CA5">
        <w:rPr>
          <w:sz w:val="36"/>
        </w:rPr>
        <w:t xml:space="preserve"> </w:t>
      </w:r>
      <w:r w:rsidR="009A2DBA" w:rsidRPr="00AF6CA5">
        <w:rPr>
          <w:sz w:val="40"/>
        </w:rPr>
        <w:t xml:space="preserve"> </w:t>
      </w:r>
      <w:r w:rsidR="009A2DBA" w:rsidRPr="00AF6CA5">
        <w:rPr>
          <w:sz w:val="44"/>
        </w:rPr>
        <w:t xml:space="preserve">   </w:t>
      </w:r>
      <w:r w:rsidR="009A2DBA" w:rsidRPr="00AF6CA5">
        <w:rPr>
          <w:sz w:val="48"/>
        </w:rPr>
        <w:t xml:space="preserve"> </w:t>
      </w:r>
      <w:r w:rsidR="009A2DBA" w:rsidRPr="00AF6CA5">
        <w:rPr>
          <w:sz w:val="52"/>
        </w:rPr>
        <w:t xml:space="preserve"> </w:t>
      </w:r>
      <w:r w:rsidR="009A2DBA" w:rsidRPr="00AF6CA5">
        <w:rPr>
          <w:sz w:val="56"/>
        </w:rPr>
        <w:t xml:space="preserve"> </w:t>
      </w:r>
      <w:r w:rsidR="009A2DBA" w:rsidRPr="00AF6CA5">
        <w:rPr>
          <w:sz w:val="72"/>
        </w:rPr>
        <w:t xml:space="preserve">  </w:t>
      </w:r>
      <w:r w:rsidR="009A2DBA" w:rsidRPr="00AF6CA5">
        <w:rPr>
          <w:sz w:val="96"/>
        </w:rPr>
        <w:t xml:space="preserve"> </w:t>
      </w:r>
      <w:r w:rsidR="009A2DBA" w:rsidRPr="00AF6CA5">
        <w:rPr>
          <w:sz w:val="144"/>
        </w:rPr>
        <w:t xml:space="preserve"> </w:t>
      </w:r>
      <w:r w:rsidR="009A2DBA" w:rsidRPr="00AF6CA5">
        <w:rPr>
          <w:sz w:val="96"/>
        </w:rPr>
        <w:t xml:space="preserve"> </w:t>
      </w:r>
      <w:r w:rsidR="009A2DBA" w:rsidRPr="00AF6CA5">
        <w:rPr>
          <w:sz w:val="144"/>
        </w:rPr>
        <w:t xml:space="preserve"> </w:t>
      </w:r>
      <w:r w:rsidR="009A2DBA" w:rsidRPr="00AF6CA5">
        <w:rPr>
          <w:sz w:val="160"/>
        </w:rPr>
        <w:t xml:space="preserve"> </w:t>
      </w:r>
      <w:r w:rsidR="009A2DBA" w:rsidRPr="00AF6CA5">
        <w:rPr>
          <w:sz w:val="180"/>
        </w:rPr>
        <w:t xml:space="preserve"> </w:t>
      </w:r>
      <w:r w:rsidR="009A2DBA" w:rsidRPr="00AF6CA5">
        <w:rPr>
          <w:sz w:val="200"/>
        </w:rPr>
        <w:t xml:space="preserve"> </w:t>
      </w:r>
      <w:r w:rsidR="009A2DBA" w:rsidRPr="00AF6CA5">
        <w:rPr>
          <w:sz w:val="220"/>
        </w:rPr>
        <w:t xml:space="preserve"> </w:t>
      </w:r>
      <w:r w:rsidR="009A2DBA" w:rsidRPr="00AF6CA5">
        <w:rPr>
          <w:sz w:val="240"/>
        </w:rPr>
        <w:t xml:space="preserve"> </w:t>
      </w:r>
      <w:r w:rsidR="009A2DBA" w:rsidRPr="00AF6CA5">
        <w:rPr>
          <w:sz w:val="260"/>
        </w:rPr>
        <w:t xml:space="preserve">  </w:t>
      </w:r>
      <w:r w:rsidR="009A2DBA" w:rsidRPr="00AF6CA5">
        <w:rPr>
          <w:sz w:val="280"/>
        </w:rPr>
        <w:t xml:space="preserve">        </w:t>
      </w:r>
      <w:r w:rsidR="009A2DBA" w:rsidRPr="00AF6CA5">
        <w:rPr>
          <w:sz w:val="300"/>
        </w:rPr>
        <w:t xml:space="preserve"> </w:t>
      </w:r>
      <w:r w:rsidR="009A2DBA" w:rsidRPr="00AF6CA5">
        <w:rPr>
          <w:sz w:val="320"/>
        </w:rPr>
        <w:t xml:space="preserve">         </w:t>
      </w:r>
      <w:r w:rsidR="009A2DBA" w:rsidRPr="00AF6CA5">
        <w:rPr>
          <w:sz w:val="340"/>
        </w:rPr>
        <w:t xml:space="preserve">    </w:t>
      </w:r>
      <w:r w:rsidR="009A2DBA" w:rsidRPr="00AF6CA5">
        <w:rPr>
          <w:sz w:val="360"/>
        </w:rPr>
        <w:t xml:space="preserve"> </w:t>
      </w:r>
      <w:r w:rsidR="009A2DBA" w:rsidRPr="00AF6CA5">
        <w:rPr>
          <w:sz w:val="380"/>
        </w:rPr>
        <w:t xml:space="preserve"> </w:t>
      </w:r>
      <w:r w:rsidR="009A2DBA" w:rsidRPr="00AF6CA5">
        <w:rPr>
          <w:sz w:val="400"/>
        </w:rPr>
        <w:t xml:space="preserve"> </w:t>
      </w:r>
      <w:r w:rsidR="009A2DBA" w:rsidRPr="00AF6CA5">
        <w:rPr>
          <w:sz w:val="420"/>
        </w:rPr>
        <w:t xml:space="preserve"> </w:t>
      </w:r>
      <w:r w:rsidR="009A2DBA" w:rsidRPr="00AF6CA5">
        <w:rPr>
          <w:sz w:val="440"/>
        </w:rPr>
        <w:t xml:space="preserve">     </w:t>
      </w:r>
      <w:r w:rsidR="009A2DBA" w:rsidRPr="00AF6CA5">
        <w:rPr>
          <w:sz w:val="460"/>
        </w:rPr>
        <w:t xml:space="preserve"> </w:t>
      </w:r>
      <w:r w:rsidR="009A2DBA" w:rsidRPr="00AF6CA5">
        <w:rPr>
          <w:sz w:val="480"/>
        </w:rPr>
        <w:t xml:space="preserve"> </w:t>
      </w:r>
      <w:r w:rsidR="009A2DBA" w:rsidRPr="00AF6CA5">
        <w:rPr>
          <w:sz w:val="500"/>
        </w:rPr>
        <w:t xml:space="preserve">  </w:t>
      </w:r>
      <w:r w:rsidR="009A2DBA" w:rsidRPr="00AF6CA5">
        <w:rPr>
          <w:sz w:val="520"/>
        </w:rPr>
        <w:t xml:space="preserve"> </w:t>
      </w:r>
      <w:r w:rsidR="009A2DBA" w:rsidRPr="00AF6CA5">
        <w:rPr>
          <w:sz w:val="540"/>
        </w:rPr>
        <w:t xml:space="preserve"> </w:t>
      </w:r>
      <w:r w:rsidR="009A2DBA" w:rsidRPr="00AF6CA5">
        <w:rPr>
          <w:sz w:val="560"/>
        </w:rPr>
        <w:t xml:space="preserve">  </w:t>
      </w:r>
      <w:r w:rsidR="009A2DBA" w:rsidRPr="00AF6CA5">
        <w:rPr>
          <w:sz w:val="580"/>
        </w:rPr>
        <w:t xml:space="preserve">  </w:t>
      </w:r>
      <w:r w:rsidR="009A2DBA" w:rsidRPr="00AF6CA5">
        <w:rPr>
          <w:sz w:val="600"/>
        </w:rPr>
        <w:t xml:space="preserve"> </w:t>
      </w:r>
      <w:r w:rsidR="009A2DBA" w:rsidRPr="00AF6CA5">
        <w:rPr>
          <w:sz w:val="620"/>
        </w:rPr>
        <w:t xml:space="preserve"> </w:t>
      </w:r>
      <w:r w:rsidR="009A2DBA" w:rsidRPr="00AF6CA5">
        <w:rPr>
          <w:sz w:val="640"/>
        </w:rPr>
        <w:t xml:space="preserve">  </w:t>
      </w:r>
      <w:r w:rsidR="009A2DBA" w:rsidRPr="00AF6CA5">
        <w:rPr>
          <w:sz w:val="660"/>
        </w:rPr>
        <w:t xml:space="preserve">  </w:t>
      </w:r>
      <w:r w:rsidR="009A2DBA" w:rsidRPr="00AF6CA5">
        <w:rPr>
          <w:sz w:val="680"/>
        </w:rPr>
        <w:t xml:space="preserve"> </w:t>
      </w:r>
    </w:p>
    <w:p w:rsidR="009A2DBA" w:rsidRPr="00E51666" w:rsidRDefault="009A2DBA" w:rsidP="009A2DBA">
      <w:pPr>
        <w:rPr>
          <w:sz w:val="28"/>
        </w:rPr>
      </w:pPr>
    </w:p>
    <w:p w:rsidR="009A2DBA" w:rsidRPr="00556E5A" w:rsidRDefault="009A2DBA" w:rsidP="009A2DBA">
      <w:pPr>
        <w:spacing w:after="140" w:line="288" w:lineRule="auto"/>
        <w:jc w:val="both"/>
        <w:rPr>
          <w:sz w:val="28"/>
        </w:rPr>
      </w:pPr>
      <w:r w:rsidRPr="00020B2E">
        <w:rPr>
          <w:sz w:val="28"/>
        </w:rPr>
        <w:t xml:space="preserve">Что можно приобрести на электронный сертификат и как будет определяться размер суммы, которую можно «погасить» сертификатом? Комментирует эксперт программы – </w:t>
      </w:r>
      <w:r w:rsidRPr="00020B2E">
        <w:rPr>
          <w:sz w:val="28"/>
          <w:highlight w:val="yellow"/>
        </w:rPr>
        <w:t>Михаил Терентьев – депутат ГД РФ, председатель Всероссийского общества инвалидов</w:t>
      </w:r>
      <w:r w:rsidRPr="00020B2E">
        <w:rPr>
          <w:sz w:val="28"/>
        </w:rPr>
        <w:t>.</w:t>
      </w:r>
    </w:p>
    <w:p w:rsidR="009A2DBA" w:rsidRDefault="009A2DBA" w:rsidP="009A2DBA">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A01FBE" w:rsidRDefault="00A01FBE" w:rsidP="00F744DB">
      <w:pPr>
        <w:pStyle w:val="af"/>
        <w:jc w:val="both"/>
        <w:rPr>
          <w:rStyle w:val="a3"/>
          <w:i/>
          <w:sz w:val="28"/>
          <w:szCs w:val="28"/>
        </w:rPr>
      </w:pPr>
    </w:p>
    <w:p w:rsidR="00C33101" w:rsidRPr="00FC1454" w:rsidRDefault="00C33101" w:rsidP="00FC1454">
      <w:pPr>
        <w:pStyle w:val="2"/>
        <w:rPr>
          <w:rFonts w:ascii="Times New Roman" w:hAnsi="Times New Roman" w:cs="Times New Roman"/>
        </w:rPr>
      </w:pPr>
      <w:bookmarkStart w:id="12" w:name="_Toc88232910"/>
      <w:r w:rsidRPr="00FC1454">
        <w:rPr>
          <w:rFonts w:ascii="Times New Roman" w:hAnsi="Times New Roman" w:cs="Times New Roman"/>
        </w:rPr>
        <w:t>1</w:t>
      </w:r>
      <w:r w:rsidR="002B02D6" w:rsidRPr="00FC1454">
        <w:rPr>
          <w:rFonts w:ascii="Times New Roman" w:hAnsi="Times New Roman" w:cs="Times New Roman"/>
        </w:rPr>
        <w:t>5</w:t>
      </w:r>
      <w:r w:rsidRPr="00FC1454">
        <w:rPr>
          <w:rFonts w:ascii="Times New Roman" w:hAnsi="Times New Roman" w:cs="Times New Roman"/>
        </w:rPr>
        <w:t xml:space="preserve">.11.2021, </w:t>
      </w:r>
      <w:r w:rsidR="00FC1454" w:rsidRPr="00FC1454">
        <w:rPr>
          <w:rFonts w:ascii="Times New Roman" w:hAnsi="Times New Roman" w:cs="Times New Roman"/>
        </w:rPr>
        <w:t>Inform24 (Москва)</w:t>
      </w:r>
      <w:r w:rsidRPr="00FC1454">
        <w:rPr>
          <w:rFonts w:ascii="Times New Roman" w:hAnsi="Times New Roman" w:cs="Times New Roman"/>
        </w:rPr>
        <w:t>. «</w:t>
      </w:r>
      <w:r w:rsidR="00C636C5" w:rsidRPr="00FC1454">
        <w:rPr>
          <w:rFonts w:ascii="Times New Roman" w:hAnsi="Times New Roman" w:cs="Times New Roman"/>
        </w:rPr>
        <w:t>Microsoft и Всероссийское общество инвалидов подписали меморандум о создании в России среды равных цифровых возможностей</w:t>
      </w:r>
      <w:r w:rsidRPr="00FC1454">
        <w:rPr>
          <w:rFonts w:ascii="Times New Roman" w:hAnsi="Times New Roman" w:cs="Times New Roman"/>
        </w:rPr>
        <w:t>»</w:t>
      </w:r>
      <w:bookmarkEnd w:id="12"/>
    </w:p>
    <w:p w:rsidR="00C33101" w:rsidRPr="00B64352" w:rsidRDefault="00171555" w:rsidP="00C33101">
      <w:pPr>
        <w:rPr>
          <w:sz w:val="680"/>
        </w:rPr>
      </w:pPr>
      <w:hyperlink r:id="rId15" w:history="1">
        <w:r w:rsidR="002B02D6" w:rsidRPr="00ED12D8">
          <w:rPr>
            <w:rStyle w:val="a3"/>
            <w:sz w:val="28"/>
          </w:rPr>
          <w:t>https://inform-24.com/20294-microsoft-i-vserossijskoe-obschestvo-invalidov-podpisali-memorandum-o-sozdanii-v-rossii-sredy-ravnyh-cifrovyh-vozmozhnostej.html</w:t>
        </w:r>
      </w:hyperlink>
      <w:r w:rsidR="002B02D6">
        <w:rPr>
          <w:sz w:val="28"/>
        </w:rPr>
        <w:t xml:space="preserve"> </w:t>
      </w:r>
      <w:r w:rsidR="00C33101">
        <w:rPr>
          <w:sz w:val="28"/>
        </w:rPr>
        <w:t xml:space="preserve">   </w:t>
      </w:r>
      <w:r w:rsidR="00C33101" w:rsidRPr="00B64352">
        <w:rPr>
          <w:sz w:val="28"/>
        </w:rPr>
        <w:t xml:space="preserve"> </w:t>
      </w:r>
      <w:r w:rsidR="00C33101" w:rsidRPr="00B64352">
        <w:rPr>
          <w:sz w:val="32"/>
        </w:rPr>
        <w:t xml:space="preserve"> </w:t>
      </w:r>
      <w:r w:rsidR="00C33101" w:rsidRPr="00B64352">
        <w:rPr>
          <w:sz w:val="36"/>
        </w:rPr>
        <w:t xml:space="preserve"> </w:t>
      </w:r>
      <w:r w:rsidR="00C33101" w:rsidRPr="00B64352">
        <w:rPr>
          <w:sz w:val="40"/>
        </w:rPr>
        <w:t xml:space="preserve">   </w:t>
      </w:r>
      <w:r w:rsidR="00C33101" w:rsidRPr="00B64352">
        <w:rPr>
          <w:sz w:val="44"/>
        </w:rPr>
        <w:t xml:space="preserve"> </w:t>
      </w:r>
      <w:r w:rsidR="00C33101" w:rsidRPr="00B64352">
        <w:rPr>
          <w:sz w:val="48"/>
        </w:rPr>
        <w:t xml:space="preserve"> </w:t>
      </w:r>
      <w:r w:rsidR="00C33101" w:rsidRPr="00B64352">
        <w:rPr>
          <w:sz w:val="52"/>
        </w:rPr>
        <w:t xml:space="preserve"> </w:t>
      </w:r>
      <w:r w:rsidR="00C33101" w:rsidRPr="00B64352">
        <w:rPr>
          <w:sz w:val="56"/>
        </w:rPr>
        <w:t xml:space="preserve">  </w:t>
      </w:r>
      <w:r w:rsidR="00C33101" w:rsidRPr="00B64352">
        <w:rPr>
          <w:sz w:val="72"/>
        </w:rPr>
        <w:t xml:space="preserve"> </w:t>
      </w:r>
      <w:r w:rsidR="00C33101" w:rsidRPr="00B64352">
        <w:rPr>
          <w:sz w:val="96"/>
        </w:rPr>
        <w:t xml:space="preserve"> </w:t>
      </w:r>
      <w:r w:rsidR="00C33101" w:rsidRPr="00B64352">
        <w:rPr>
          <w:sz w:val="72"/>
        </w:rPr>
        <w:t xml:space="preserve"> </w:t>
      </w:r>
      <w:r w:rsidR="00C33101" w:rsidRPr="00B64352">
        <w:rPr>
          <w:sz w:val="96"/>
        </w:rPr>
        <w:t xml:space="preserve"> </w:t>
      </w:r>
      <w:r w:rsidR="00C33101" w:rsidRPr="00B64352">
        <w:rPr>
          <w:sz w:val="144"/>
        </w:rPr>
        <w:t xml:space="preserve"> </w:t>
      </w:r>
      <w:r w:rsidR="00C33101" w:rsidRPr="00B64352">
        <w:rPr>
          <w:sz w:val="160"/>
        </w:rPr>
        <w:t xml:space="preserve"> </w:t>
      </w:r>
      <w:r w:rsidR="00C33101" w:rsidRPr="00B64352">
        <w:rPr>
          <w:sz w:val="180"/>
        </w:rPr>
        <w:t xml:space="preserve"> </w:t>
      </w:r>
      <w:r w:rsidR="00C33101" w:rsidRPr="00B64352">
        <w:rPr>
          <w:sz w:val="200"/>
        </w:rPr>
        <w:t xml:space="preserve"> </w:t>
      </w:r>
      <w:r w:rsidR="00C33101" w:rsidRPr="00B64352">
        <w:rPr>
          <w:sz w:val="220"/>
        </w:rPr>
        <w:t xml:space="preserve"> </w:t>
      </w:r>
      <w:r w:rsidR="00C33101" w:rsidRPr="00B64352">
        <w:rPr>
          <w:sz w:val="240"/>
        </w:rPr>
        <w:t xml:space="preserve">  </w:t>
      </w:r>
      <w:r w:rsidR="00C33101" w:rsidRPr="00B64352">
        <w:rPr>
          <w:sz w:val="260"/>
        </w:rPr>
        <w:t xml:space="preserve">        </w:t>
      </w:r>
      <w:r w:rsidR="00C33101" w:rsidRPr="00B64352">
        <w:rPr>
          <w:sz w:val="280"/>
        </w:rPr>
        <w:t xml:space="preserve"> </w:t>
      </w:r>
      <w:r w:rsidR="00C33101" w:rsidRPr="00B64352">
        <w:rPr>
          <w:sz w:val="300"/>
        </w:rPr>
        <w:t xml:space="preserve">         </w:t>
      </w:r>
      <w:r w:rsidR="00C33101" w:rsidRPr="00B64352">
        <w:rPr>
          <w:sz w:val="320"/>
        </w:rPr>
        <w:t xml:space="preserve">    </w:t>
      </w:r>
      <w:r w:rsidR="00C33101" w:rsidRPr="00B64352">
        <w:rPr>
          <w:sz w:val="340"/>
        </w:rPr>
        <w:t xml:space="preserve"> </w:t>
      </w:r>
      <w:r w:rsidR="00C33101" w:rsidRPr="00B64352">
        <w:rPr>
          <w:sz w:val="360"/>
        </w:rPr>
        <w:t xml:space="preserve"> </w:t>
      </w:r>
      <w:r w:rsidR="00C33101" w:rsidRPr="00B64352">
        <w:rPr>
          <w:sz w:val="380"/>
        </w:rPr>
        <w:t xml:space="preserve"> </w:t>
      </w:r>
      <w:r w:rsidR="00C33101" w:rsidRPr="00B64352">
        <w:rPr>
          <w:sz w:val="400"/>
        </w:rPr>
        <w:t xml:space="preserve"> </w:t>
      </w:r>
      <w:r w:rsidR="00C33101" w:rsidRPr="00B64352">
        <w:rPr>
          <w:sz w:val="420"/>
        </w:rPr>
        <w:t xml:space="preserve">     </w:t>
      </w:r>
      <w:r w:rsidR="00C33101" w:rsidRPr="00B64352">
        <w:rPr>
          <w:sz w:val="440"/>
        </w:rPr>
        <w:t xml:space="preserve"> </w:t>
      </w:r>
      <w:r w:rsidR="00C33101" w:rsidRPr="00B64352">
        <w:rPr>
          <w:sz w:val="460"/>
        </w:rPr>
        <w:t xml:space="preserve"> </w:t>
      </w:r>
      <w:r w:rsidR="00C33101" w:rsidRPr="00B64352">
        <w:rPr>
          <w:sz w:val="480"/>
        </w:rPr>
        <w:t xml:space="preserve">  </w:t>
      </w:r>
      <w:r w:rsidR="00C33101" w:rsidRPr="00B64352">
        <w:rPr>
          <w:sz w:val="500"/>
        </w:rPr>
        <w:t xml:space="preserve"> </w:t>
      </w:r>
      <w:r w:rsidR="00C33101" w:rsidRPr="00B64352">
        <w:rPr>
          <w:sz w:val="520"/>
        </w:rPr>
        <w:t xml:space="preserve"> </w:t>
      </w:r>
      <w:r w:rsidR="00C33101" w:rsidRPr="00B64352">
        <w:rPr>
          <w:sz w:val="540"/>
        </w:rPr>
        <w:t xml:space="preserve">  </w:t>
      </w:r>
      <w:r w:rsidR="00C33101" w:rsidRPr="00B64352">
        <w:rPr>
          <w:sz w:val="560"/>
        </w:rPr>
        <w:t xml:space="preserve">  </w:t>
      </w:r>
      <w:r w:rsidR="00C33101" w:rsidRPr="00B64352">
        <w:rPr>
          <w:sz w:val="580"/>
        </w:rPr>
        <w:t xml:space="preserve"> </w:t>
      </w:r>
      <w:r w:rsidR="00C33101" w:rsidRPr="00B64352">
        <w:rPr>
          <w:sz w:val="600"/>
        </w:rPr>
        <w:t xml:space="preserve"> </w:t>
      </w:r>
      <w:r w:rsidR="00C33101" w:rsidRPr="00B64352">
        <w:rPr>
          <w:sz w:val="620"/>
        </w:rPr>
        <w:t xml:space="preserve">  </w:t>
      </w:r>
      <w:r w:rsidR="00C33101" w:rsidRPr="00B64352">
        <w:rPr>
          <w:sz w:val="640"/>
        </w:rPr>
        <w:t xml:space="preserve">  </w:t>
      </w:r>
      <w:r w:rsidR="00C33101" w:rsidRPr="00B64352">
        <w:rPr>
          <w:sz w:val="660"/>
        </w:rPr>
        <w:t xml:space="preserve"> </w:t>
      </w:r>
    </w:p>
    <w:p w:rsidR="00C33101" w:rsidRPr="00E51666" w:rsidRDefault="00C33101" w:rsidP="00C33101">
      <w:pPr>
        <w:rPr>
          <w:sz w:val="28"/>
        </w:rPr>
      </w:pPr>
    </w:p>
    <w:p w:rsidR="00D26076" w:rsidRPr="00D26076" w:rsidRDefault="00D26076" w:rsidP="00D26076">
      <w:pPr>
        <w:spacing w:after="140" w:line="288" w:lineRule="auto"/>
        <w:jc w:val="both"/>
        <w:rPr>
          <w:sz w:val="28"/>
        </w:rPr>
      </w:pPr>
      <w:r w:rsidRPr="00D26076">
        <w:rPr>
          <w:sz w:val="28"/>
        </w:rPr>
        <w:t xml:space="preserve">Microsoft и </w:t>
      </w:r>
      <w:r w:rsidRPr="00967D38">
        <w:rPr>
          <w:sz w:val="28"/>
          <w:highlight w:val="yellow"/>
        </w:rPr>
        <w:t>Всероссийское общество инвалидов (ВОИ)</w:t>
      </w:r>
      <w:r w:rsidRPr="00D26076">
        <w:rPr>
          <w:sz w:val="28"/>
        </w:rPr>
        <w:t xml:space="preserve"> подписали соглашение о стратегическом сотрудничестве. Компании объединят усилия, чтобы создавать в России среду равных возможностей с помощью цифровых инструментов и информировать общество о </w:t>
      </w:r>
      <w:r w:rsidR="005F4660">
        <w:rPr>
          <w:sz w:val="28"/>
        </w:rPr>
        <w:t>новых инклюзивных технологиях.</w:t>
      </w:r>
    </w:p>
    <w:p w:rsidR="00D26076" w:rsidRPr="00D26076" w:rsidRDefault="00D26076" w:rsidP="00D26076">
      <w:pPr>
        <w:spacing w:after="140" w:line="288" w:lineRule="auto"/>
        <w:jc w:val="both"/>
        <w:rPr>
          <w:sz w:val="28"/>
        </w:rPr>
      </w:pPr>
      <w:r w:rsidRPr="00D26076">
        <w:rPr>
          <w:sz w:val="28"/>
        </w:rPr>
        <w:t xml:space="preserve">Одна из основных задач </w:t>
      </w:r>
      <w:r w:rsidRPr="000A34EA">
        <w:rPr>
          <w:sz w:val="28"/>
          <w:highlight w:val="yellow"/>
        </w:rPr>
        <w:t>ВОИ</w:t>
      </w:r>
      <w:r w:rsidRPr="00D26076">
        <w:rPr>
          <w:sz w:val="28"/>
        </w:rPr>
        <w:t xml:space="preserve"> — содействовать людям с инвалидностью в решении вопросов образования, социальной и профессиональной адаптации, в развитии творческих способностей. Microsoft поможет ее решить с помощью инклюзивных цифровых инструментов: технологий иммерсивного чтения, прослушивания и визуализации текста, автоматического создания субтитров к видео, письма от руки в PDF-документах, управления устройствами с помощью взгляда, а также отдельных возм</w:t>
      </w:r>
      <w:r w:rsidR="005F4660">
        <w:rPr>
          <w:sz w:val="28"/>
        </w:rPr>
        <w:t>ожностей Windows и Office 365.</w:t>
      </w:r>
    </w:p>
    <w:p w:rsidR="00D26076" w:rsidRPr="00D26076" w:rsidRDefault="00D26076" w:rsidP="00D26076">
      <w:pPr>
        <w:spacing w:after="140" w:line="288" w:lineRule="auto"/>
        <w:jc w:val="both"/>
        <w:rPr>
          <w:sz w:val="28"/>
        </w:rPr>
      </w:pPr>
      <w:r w:rsidRPr="00D26076">
        <w:rPr>
          <w:sz w:val="28"/>
        </w:rPr>
        <w:t xml:space="preserve">Microsoft и </w:t>
      </w:r>
      <w:r w:rsidRPr="00AB5977">
        <w:rPr>
          <w:sz w:val="28"/>
          <w:highlight w:val="yellow"/>
        </w:rPr>
        <w:t>ВОИ</w:t>
      </w:r>
      <w:r w:rsidRPr="00D26076">
        <w:rPr>
          <w:sz w:val="28"/>
        </w:rPr>
        <w:t xml:space="preserve"> совместно разработают новые сценарии использования этих инструментов, чтобы помочь людям, испытывающим трудности с речью, зрением, слухом и передвижением, получать образование, заниматься интеллектуальным трудом и</w:t>
      </w:r>
      <w:r w:rsidR="005F4660">
        <w:rPr>
          <w:sz w:val="28"/>
        </w:rPr>
        <w:t xml:space="preserve"> творчеством наравне со всеми.</w:t>
      </w:r>
    </w:p>
    <w:p w:rsidR="00D26076" w:rsidRPr="00D26076" w:rsidRDefault="00D26076" w:rsidP="00D26076">
      <w:pPr>
        <w:spacing w:after="140" w:line="288" w:lineRule="auto"/>
        <w:jc w:val="both"/>
        <w:rPr>
          <w:sz w:val="28"/>
        </w:rPr>
      </w:pPr>
      <w:r w:rsidRPr="00D26076">
        <w:rPr>
          <w:sz w:val="28"/>
        </w:rPr>
        <w:lastRenderedPageBreak/>
        <w:t xml:space="preserve">Еще одним направлением сотрудничества станут просветительские и информационные программы. Среди них, в частности, совместные исследования, посвященные проблемам инвалидности и условиям развития инклюзивной среды. Кроме того, технические специалисты Microsoft будут проводить обучающие семинары для членов </w:t>
      </w:r>
      <w:r w:rsidRPr="00224114">
        <w:rPr>
          <w:sz w:val="28"/>
          <w:highlight w:val="yellow"/>
        </w:rPr>
        <w:t>ВОИ</w:t>
      </w:r>
      <w:r w:rsidRPr="00D26076">
        <w:rPr>
          <w:sz w:val="28"/>
        </w:rPr>
        <w:t>. Там они смогут познакомиться с цифровыми продуктами компании и возможностями их использования как в частной жизни людей с инвалидностью, так и</w:t>
      </w:r>
      <w:r w:rsidR="005F4660">
        <w:rPr>
          <w:sz w:val="28"/>
        </w:rPr>
        <w:t xml:space="preserve"> в некоммерческих организациях.</w:t>
      </w:r>
    </w:p>
    <w:p w:rsidR="00D26076" w:rsidRPr="00D26076" w:rsidRDefault="00D26076" w:rsidP="00D26076">
      <w:pPr>
        <w:spacing w:after="140" w:line="288" w:lineRule="auto"/>
        <w:jc w:val="both"/>
        <w:rPr>
          <w:sz w:val="28"/>
        </w:rPr>
      </w:pPr>
      <w:r w:rsidRPr="00D26076">
        <w:rPr>
          <w:sz w:val="28"/>
        </w:rPr>
        <w:t xml:space="preserve">«Цифровые инструменты дают огромные возможности жить людям с инвалидностью полноценной жизнью, получать образование, реализовывать себя в творчестве и профессии. Соглашение о стратегическом сотрудничестве, подписанное Microsoft и </w:t>
      </w:r>
      <w:r w:rsidRPr="005B4984">
        <w:rPr>
          <w:sz w:val="28"/>
          <w:highlight w:val="yellow"/>
        </w:rPr>
        <w:t>Всероссийским обществом инвалидов</w:t>
      </w:r>
      <w:r w:rsidRPr="00D26076">
        <w:rPr>
          <w:sz w:val="28"/>
        </w:rPr>
        <w:t xml:space="preserve"> поможет объединить усилия для создания в Ро</w:t>
      </w:r>
      <w:r w:rsidR="005F4660">
        <w:rPr>
          <w:sz w:val="28"/>
        </w:rPr>
        <w:t>ссии среды равных возможностей.</w:t>
      </w:r>
    </w:p>
    <w:p w:rsidR="00D26076" w:rsidRPr="00D26076" w:rsidRDefault="00D26076" w:rsidP="00D26076">
      <w:pPr>
        <w:spacing w:after="140" w:line="288" w:lineRule="auto"/>
        <w:jc w:val="both"/>
        <w:rPr>
          <w:sz w:val="28"/>
        </w:rPr>
      </w:pPr>
      <w:r w:rsidRPr="00D26076">
        <w:rPr>
          <w:sz w:val="28"/>
        </w:rPr>
        <w:t xml:space="preserve">Microsoft обладает мощными инструментами, которые позволят людям с ограниченными возможностями здоровья выполнять ранее недоступные операции. Мы планируем запустить различные информационные программы. Специалисты Microsoft будут проводить обучающие семинары для </w:t>
      </w:r>
      <w:r w:rsidRPr="00544902">
        <w:rPr>
          <w:sz w:val="28"/>
          <w:highlight w:val="yellow"/>
        </w:rPr>
        <w:t>актива ВОИ</w:t>
      </w:r>
      <w:r w:rsidRPr="00D26076">
        <w:rPr>
          <w:sz w:val="28"/>
        </w:rPr>
        <w:t xml:space="preserve">, на которых можно будет познакомиться с новыми возможностями в сфере информационных технологий для инвалидов разных нозологий», - отметил </w:t>
      </w:r>
      <w:r w:rsidRPr="00F71326">
        <w:rPr>
          <w:sz w:val="28"/>
          <w:highlight w:val="yellow"/>
        </w:rPr>
        <w:t>Председатель Всероссийского общес</w:t>
      </w:r>
      <w:r w:rsidR="005F4660" w:rsidRPr="00F71326">
        <w:rPr>
          <w:sz w:val="28"/>
          <w:highlight w:val="yellow"/>
        </w:rPr>
        <w:t>тва инвалидов Михаил Терентьев</w:t>
      </w:r>
      <w:r w:rsidR="005F4660">
        <w:rPr>
          <w:sz w:val="28"/>
        </w:rPr>
        <w:t>.</w:t>
      </w:r>
    </w:p>
    <w:p w:rsidR="00D26076" w:rsidRPr="00D26076" w:rsidRDefault="00D26076" w:rsidP="00D26076">
      <w:pPr>
        <w:spacing w:after="140" w:line="288" w:lineRule="auto"/>
        <w:jc w:val="both"/>
        <w:rPr>
          <w:sz w:val="28"/>
        </w:rPr>
      </w:pPr>
      <w:r w:rsidRPr="00D26076">
        <w:rPr>
          <w:sz w:val="28"/>
        </w:rPr>
        <w:t xml:space="preserve">Одна из общих целей Microsoft и </w:t>
      </w:r>
      <w:r w:rsidRPr="00165997">
        <w:rPr>
          <w:sz w:val="28"/>
          <w:highlight w:val="yellow"/>
        </w:rPr>
        <w:t>ВОИ</w:t>
      </w:r>
      <w:r w:rsidRPr="00D26076">
        <w:rPr>
          <w:sz w:val="28"/>
        </w:rPr>
        <w:t xml:space="preserve"> — вовлечь больше заинтересованных организаций и специалистов в решение проблем инвалидности. Вместе они будут искать новых партнеров и проводить мероприятия, связанные с развитием новых технологий и цифровыми инструментами </w:t>
      </w:r>
      <w:r w:rsidR="005F4660">
        <w:rPr>
          <w:sz w:val="28"/>
        </w:rPr>
        <w:t>формирования инклюзивной среды.</w:t>
      </w:r>
    </w:p>
    <w:p w:rsidR="00C33101" w:rsidRPr="00B84AA6" w:rsidRDefault="00D26076" w:rsidP="00D26076">
      <w:pPr>
        <w:spacing w:after="140" w:line="288" w:lineRule="auto"/>
        <w:jc w:val="both"/>
        <w:rPr>
          <w:sz w:val="28"/>
        </w:rPr>
      </w:pPr>
      <w:r w:rsidRPr="00D26076">
        <w:rPr>
          <w:sz w:val="28"/>
        </w:rPr>
        <w:t xml:space="preserve">«Мы стремимся к тому, чтобы полноценное образование, творчество и удаленная работа были доступны людям вне зависимости от их возможностей и места жительства, чтобы больше людей воспринимало инклюзивные инструменты как естественную часть здорового общества. Сейчас инклюзивные технологии Microsoft уже используются в отдельных школах, организациях и частной практике, но сотрудничество с </w:t>
      </w:r>
      <w:r w:rsidRPr="002F24DC">
        <w:rPr>
          <w:sz w:val="28"/>
          <w:highlight w:val="yellow"/>
        </w:rPr>
        <w:t>ВОИ</w:t>
      </w:r>
      <w:r w:rsidRPr="00D26076">
        <w:rPr>
          <w:sz w:val="28"/>
        </w:rPr>
        <w:t xml:space="preserve"> позволит вывести их на новый уровень.  Совместная работа поможет ускорить формирование среды равных возможностей в России и реализовать главную миссию Microsoft  — помочь каждому достичь большего», — добавляет Кристина Тихонова, президент Microsoft в России.</w:t>
      </w:r>
    </w:p>
    <w:p w:rsidR="00A01FBE" w:rsidRDefault="00171555" w:rsidP="00F744DB">
      <w:pPr>
        <w:pStyle w:val="af"/>
        <w:jc w:val="both"/>
        <w:rPr>
          <w:rStyle w:val="a3"/>
          <w:i/>
          <w:sz w:val="28"/>
          <w:szCs w:val="28"/>
        </w:rPr>
      </w:pPr>
      <w:hyperlink w:anchor="Содержание" w:history="1">
        <w:r w:rsidR="00C33101" w:rsidRPr="00CA4A48">
          <w:rPr>
            <w:rStyle w:val="a3"/>
            <w:i/>
            <w:sz w:val="28"/>
            <w:szCs w:val="28"/>
          </w:rPr>
          <w:t>Вернуться к оглавлению</w:t>
        </w:r>
      </w:hyperlink>
    </w:p>
    <w:p w:rsidR="00A01FBE" w:rsidRDefault="00A01FBE" w:rsidP="00F744DB">
      <w:pPr>
        <w:pStyle w:val="af"/>
        <w:jc w:val="both"/>
        <w:rPr>
          <w:rStyle w:val="a3"/>
          <w:i/>
          <w:sz w:val="28"/>
          <w:szCs w:val="28"/>
        </w:rPr>
      </w:pPr>
    </w:p>
    <w:p w:rsidR="002E4A8C" w:rsidRPr="00632961" w:rsidRDefault="002E4A8C" w:rsidP="00632961">
      <w:pPr>
        <w:pStyle w:val="2"/>
        <w:rPr>
          <w:rFonts w:ascii="Times New Roman" w:hAnsi="Times New Roman" w:cs="Times New Roman"/>
        </w:rPr>
      </w:pPr>
      <w:bookmarkStart w:id="13" w:name="_Toc88232911"/>
      <w:r w:rsidRPr="00632961">
        <w:rPr>
          <w:rFonts w:ascii="Times New Roman" w:hAnsi="Times New Roman" w:cs="Times New Roman"/>
        </w:rPr>
        <w:t>1</w:t>
      </w:r>
      <w:r w:rsidR="007004E3" w:rsidRPr="00632961">
        <w:rPr>
          <w:rFonts w:ascii="Times New Roman" w:hAnsi="Times New Roman" w:cs="Times New Roman"/>
        </w:rPr>
        <w:t>2</w:t>
      </w:r>
      <w:r w:rsidRPr="00632961">
        <w:rPr>
          <w:rFonts w:ascii="Times New Roman" w:hAnsi="Times New Roman" w:cs="Times New Roman"/>
        </w:rPr>
        <w:t xml:space="preserve">.11.2021, </w:t>
      </w:r>
      <w:r w:rsidR="00632961" w:rsidRPr="00632961">
        <w:rPr>
          <w:rFonts w:ascii="Times New Roman" w:hAnsi="Times New Roman" w:cs="Times New Roman"/>
        </w:rPr>
        <w:t>«Сегодня в Ленинском районе» (МО)</w:t>
      </w:r>
      <w:r w:rsidRPr="00632961">
        <w:rPr>
          <w:rFonts w:ascii="Times New Roman" w:hAnsi="Times New Roman" w:cs="Times New Roman"/>
        </w:rPr>
        <w:t>. «</w:t>
      </w:r>
      <w:r w:rsidR="006D5D8A" w:rsidRPr="00632961">
        <w:rPr>
          <w:rFonts w:ascii="Times New Roman" w:hAnsi="Times New Roman" w:cs="Times New Roman"/>
        </w:rPr>
        <w:t>Как делегат от Московской области представитель Ленинского общества инвалидов Наталья Рящина приняла участие в VII очередном отчетно-выборном съезде ВОИ</w:t>
      </w:r>
      <w:r w:rsidRPr="00632961">
        <w:rPr>
          <w:rFonts w:ascii="Times New Roman" w:hAnsi="Times New Roman" w:cs="Times New Roman"/>
        </w:rPr>
        <w:t>»</w:t>
      </w:r>
      <w:bookmarkEnd w:id="13"/>
    </w:p>
    <w:p w:rsidR="002E4A8C" w:rsidRPr="00B64352" w:rsidRDefault="00171555" w:rsidP="002E4A8C">
      <w:pPr>
        <w:rPr>
          <w:sz w:val="680"/>
        </w:rPr>
      </w:pPr>
      <w:hyperlink r:id="rId16" w:history="1">
        <w:r w:rsidR="007004E3" w:rsidRPr="00ED12D8">
          <w:rPr>
            <w:rStyle w:val="a3"/>
            <w:sz w:val="28"/>
          </w:rPr>
          <w:t>http://in-vidnoe.ru/novosti/aktualno/kak-delegat-ot-moskovskoy-oblasti-predstavitel-leninskogo-obshchestva-invalidov-natalya-ryashchina-prinyala-uchastie-v-vii-ocherednom-otchetno-vybornom-sezde-voi</w:t>
        </w:r>
      </w:hyperlink>
      <w:r w:rsidR="007004E3" w:rsidRPr="007004E3">
        <w:rPr>
          <w:sz w:val="28"/>
        </w:rPr>
        <w:t xml:space="preserve"> </w:t>
      </w:r>
      <w:r w:rsidR="00704E1D">
        <w:rPr>
          <w:sz w:val="28"/>
        </w:rPr>
        <w:t xml:space="preserve"> </w:t>
      </w:r>
      <w:r w:rsidR="002E4A8C">
        <w:rPr>
          <w:sz w:val="28"/>
        </w:rPr>
        <w:t xml:space="preserve">     </w:t>
      </w:r>
      <w:r w:rsidR="002E4A8C" w:rsidRPr="00B64352">
        <w:rPr>
          <w:sz w:val="28"/>
        </w:rPr>
        <w:t xml:space="preserve"> </w:t>
      </w:r>
      <w:r w:rsidR="002E4A8C" w:rsidRPr="00B64352">
        <w:rPr>
          <w:sz w:val="32"/>
        </w:rPr>
        <w:t xml:space="preserve"> </w:t>
      </w:r>
      <w:r w:rsidR="002E4A8C" w:rsidRPr="00B64352">
        <w:rPr>
          <w:sz w:val="36"/>
        </w:rPr>
        <w:t xml:space="preserve"> </w:t>
      </w:r>
      <w:r w:rsidR="002E4A8C" w:rsidRPr="00B64352">
        <w:rPr>
          <w:sz w:val="40"/>
        </w:rPr>
        <w:t xml:space="preserve">   </w:t>
      </w:r>
      <w:r w:rsidR="002E4A8C" w:rsidRPr="00B64352">
        <w:rPr>
          <w:sz w:val="44"/>
        </w:rPr>
        <w:t xml:space="preserve"> </w:t>
      </w:r>
      <w:r w:rsidR="002E4A8C" w:rsidRPr="00B64352">
        <w:rPr>
          <w:sz w:val="48"/>
        </w:rPr>
        <w:t xml:space="preserve"> </w:t>
      </w:r>
      <w:r w:rsidR="002E4A8C" w:rsidRPr="00B64352">
        <w:rPr>
          <w:sz w:val="52"/>
        </w:rPr>
        <w:t xml:space="preserve"> </w:t>
      </w:r>
      <w:r w:rsidR="002E4A8C" w:rsidRPr="00B64352">
        <w:rPr>
          <w:sz w:val="56"/>
        </w:rPr>
        <w:t xml:space="preserve">  </w:t>
      </w:r>
      <w:r w:rsidR="002E4A8C" w:rsidRPr="00B64352">
        <w:rPr>
          <w:sz w:val="72"/>
        </w:rPr>
        <w:t xml:space="preserve"> </w:t>
      </w:r>
      <w:r w:rsidR="002E4A8C" w:rsidRPr="00B64352">
        <w:rPr>
          <w:sz w:val="96"/>
        </w:rPr>
        <w:t xml:space="preserve"> </w:t>
      </w:r>
      <w:r w:rsidR="002E4A8C" w:rsidRPr="00B64352">
        <w:rPr>
          <w:sz w:val="72"/>
        </w:rPr>
        <w:t xml:space="preserve"> </w:t>
      </w:r>
      <w:r w:rsidR="002E4A8C" w:rsidRPr="00B64352">
        <w:rPr>
          <w:sz w:val="96"/>
        </w:rPr>
        <w:t xml:space="preserve"> </w:t>
      </w:r>
      <w:r w:rsidR="002E4A8C" w:rsidRPr="00B64352">
        <w:rPr>
          <w:sz w:val="144"/>
        </w:rPr>
        <w:t xml:space="preserve"> </w:t>
      </w:r>
      <w:r w:rsidR="002E4A8C" w:rsidRPr="00B64352">
        <w:rPr>
          <w:sz w:val="160"/>
        </w:rPr>
        <w:t xml:space="preserve"> </w:t>
      </w:r>
      <w:r w:rsidR="002E4A8C" w:rsidRPr="00B64352">
        <w:rPr>
          <w:sz w:val="180"/>
        </w:rPr>
        <w:t xml:space="preserve"> </w:t>
      </w:r>
      <w:r w:rsidR="002E4A8C" w:rsidRPr="00B64352">
        <w:rPr>
          <w:sz w:val="200"/>
        </w:rPr>
        <w:t xml:space="preserve"> </w:t>
      </w:r>
      <w:r w:rsidR="002E4A8C" w:rsidRPr="00B64352">
        <w:rPr>
          <w:sz w:val="220"/>
        </w:rPr>
        <w:t xml:space="preserve"> </w:t>
      </w:r>
      <w:r w:rsidR="002E4A8C" w:rsidRPr="00B64352">
        <w:rPr>
          <w:sz w:val="240"/>
        </w:rPr>
        <w:t xml:space="preserve">  </w:t>
      </w:r>
      <w:r w:rsidR="002E4A8C" w:rsidRPr="00B64352">
        <w:rPr>
          <w:sz w:val="260"/>
        </w:rPr>
        <w:t xml:space="preserve">        </w:t>
      </w:r>
      <w:r w:rsidR="002E4A8C" w:rsidRPr="00B64352">
        <w:rPr>
          <w:sz w:val="280"/>
        </w:rPr>
        <w:t xml:space="preserve"> </w:t>
      </w:r>
      <w:r w:rsidR="002E4A8C" w:rsidRPr="00B64352">
        <w:rPr>
          <w:sz w:val="300"/>
        </w:rPr>
        <w:t xml:space="preserve">         </w:t>
      </w:r>
      <w:r w:rsidR="002E4A8C" w:rsidRPr="00B64352">
        <w:rPr>
          <w:sz w:val="320"/>
        </w:rPr>
        <w:t xml:space="preserve">    </w:t>
      </w:r>
      <w:r w:rsidR="002E4A8C" w:rsidRPr="00B64352">
        <w:rPr>
          <w:sz w:val="340"/>
        </w:rPr>
        <w:t xml:space="preserve"> </w:t>
      </w:r>
      <w:r w:rsidR="002E4A8C" w:rsidRPr="00B64352">
        <w:rPr>
          <w:sz w:val="360"/>
        </w:rPr>
        <w:t xml:space="preserve"> </w:t>
      </w:r>
      <w:r w:rsidR="002E4A8C" w:rsidRPr="00B64352">
        <w:rPr>
          <w:sz w:val="380"/>
        </w:rPr>
        <w:t xml:space="preserve"> </w:t>
      </w:r>
      <w:r w:rsidR="002E4A8C" w:rsidRPr="00B64352">
        <w:rPr>
          <w:sz w:val="400"/>
        </w:rPr>
        <w:t xml:space="preserve"> </w:t>
      </w:r>
      <w:r w:rsidR="002E4A8C" w:rsidRPr="00B64352">
        <w:rPr>
          <w:sz w:val="420"/>
        </w:rPr>
        <w:t xml:space="preserve">     </w:t>
      </w:r>
      <w:r w:rsidR="002E4A8C" w:rsidRPr="00B64352">
        <w:rPr>
          <w:sz w:val="440"/>
        </w:rPr>
        <w:t xml:space="preserve"> </w:t>
      </w:r>
      <w:r w:rsidR="002E4A8C" w:rsidRPr="00B64352">
        <w:rPr>
          <w:sz w:val="460"/>
        </w:rPr>
        <w:t xml:space="preserve"> </w:t>
      </w:r>
      <w:r w:rsidR="002E4A8C" w:rsidRPr="00B64352">
        <w:rPr>
          <w:sz w:val="480"/>
        </w:rPr>
        <w:t xml:space="preserve">  </w:t>
      </w:r>
      <w:r w:rsidR="002E4A8C" w:rsidRPr="00B64352">
        <w:rPr>
          <w:sz w:val="500"/>
        </w:rPr>
        <w:t xml:space="preserve"> </w:t>
      </w:r>
      <w:r w:rsidR="002E4A8C" w:rsidRPr="00B64352">
        <w:rPr>
          <w:sz w:val="520"/>
        </w:rPr>
        <w:t xml:space="preserve"> </w:t>
      </w:r>
      <w:r w:rsidR="002E4A8C" w:rsidRPr="00B64352">
        <w:rPr>
          <w:sz w:val="540"/>
        </w:rPr>
        <w:t xml:space="preserve">  </w:t>
      </w:r>
      <w:r w:rsidR="002E4A8C" w:rsidRPr="00B64352">
        <w:rPr>
          <w:sz w:val="560"/>
        </w:rPr>
        <w:t xml:space="preserve">  </w:t>
      </w:r>
      <w:r w:rsidR="002E4A8C" w:rsidRPr="00B64352">
        <w:rPr>
          <w:sz w:val="580"/>
        </w:rPr>
        <w:t xml:space="preserve"> </w:t>
      </w:r>
      <w:r w:rsidR="002E4A8C" w:rsidRPr="00B64352">
        <w:rPr>
          <w:sz w:val="600"/>
        </w:rPr>
        <w:t xml:space="preserve"> </w:t>
      </w:r>
      <w:r w:rsidR="002E4A8C" w:rsidRPr="00B64352">
        <w:rPr>
          <w:sz w:val="620"/>
        </w:rPr>
        <w:t xml:space="preserve">  </w:t>
      </w:r>
      <w:r w:rsidR="002E4A8C" w:rsidRPr="00B64352">
        <w:rPr>
          <w:sz w:val="640"/>
        </w:rPr>
        <w:t xml:space="preserve">  </w:t>
      </w:r>
      <w:r w:rsidR="002E4A8C" w:rsidRPr="00B64352">
        <w:rPr>
          <w:sz w:val="660"/>
        </w:rPr>
        <w:t xml:space="preserve"> </w:t>
      </w:r>
    </w:p>
    <w:p w:rsidR="002E4A8C" w:rsidRPr="00E51666" w:rsidRDefault="002E4A8C" w:rsidP="002E4A8C">
      <w:pPr>
        <w:rPr>
          <w:sz w:val="28"/>
        </w:rPr>
      </w:pPr>
    </w:p>
    <w:p w:rsidR="002E4A8C" w:rsidRPr="007717FA" w:rsidRDefault="007753BF" w:rsidP="002E4A8C">
      <w:pPr>
        <w:spacing w:after="140" w:line="288" w:lineRule="auto"/>
        <w:jc w:val="both"/>
        <w:rPr>
          <w:sz w:val="28"/>
        </w:rPr>
      </w:pPr>
      <w:r w:rsidRPr="007753BF">
        <w:rPr>
          <w:sz w:val="28"/>
        </w:rPr>
        <w:t xml:space="preserve">Делегаты съезда признали работу Центрального правления удовлетворительной. На заседании съезда был принят </w:t>
      </w:r>
      <w:r w:rsidRPr="002C5220">
        <w:rPr>
          <w:sz w:val="28"/>
          <w:highlight w:val="yellow"/>
        </w:rPr>
        <w:t>Устав ВОИ</w:t>
      </w:r>
      <w:r w:rsidRPr="007753BF">
        <w:rPr>
          <w:sz w:val="28"/>
        </w:rPr>
        <w:t xml:space="preserve"> в новой редакции. На </w:t>
      </w:r>
      <w:r w:rsidRPr="002C5220">
        <w:rPr>
          <w:sz w:val="28"/>
          <w:highlight w:val="yellow"/>
        </w:rPr>
        <w:t>должность председателя ВОИ</w:t>
      </w:r>
      <w:r w:rsidRPr="007753BF">
        <w:rPr>
          <w:sz w:val="28"/>
        </w:rPr>
        <w:t xml:space="preserve"> вновь был избран </w:t>
      </w:r>
      <w:r w:rsidRPr="002C5220">
        <w:rPr>
          <w:sz w:val="28"/>
          <w:highlight w:val="yellow"/>
        </w:rPr>
        <w:t>депутат Государственной Думы Михаил Борисович Терентьев</w:t>
      </w:r>
      <w:r w:rsidRPr="007753BF">
        <w:rPr>
          <w:sz w:val="28"/>
        </w:rPr>
        <w:t xml:space="preserve">. Поздравляем </w:t>
      </w:r>
      <w:r w:rsidRPr="002C5220">
        <w:rPr>
          <w:sz w:val="28"/>
          <w:highlight w:val="yellow"/>
        </w:rPr>
        <w:t>Михаила Борисовича</w:t>
      </w:r>
      <w:r w:rsidRPr="007753BF">
        <w:rPr>
          <w:sz w:val="28"/>
        </w:rPr>
        <w:t>, желаем ему здоровья, неиссякаемой энергии, новых проектов и воплощения их в жизнь.</w:t>
      </w:r>
    </w:p>
    <w:p w:rsidR="00A01FBE" w:rsidRDefault="00171555" w:rsidP="00F744DB">
      <w:pPr>
        <w:pStyle w:val="af"/>
        <w:jc w:val="both"/>
        <w:rPr>
          <w:rStyle w:val="a3"/>
          <w:i/>
          <w:sz w:val="28"/>
          <w:szCs w:val="28"/>
        </w:rPr>
      </w:pPr>
      <w:hyperlink w:anchor="Содержание" w:history="1">
        <w:r w:rsidR="002E4A8C" w:rsidRPr="00CA4A48">
          <w:rPr>
            <w:rStyle w:val="a3"/>
            <w:i/>
            <w:sz w:val="28"/>
            <w:szCs w:val="28"/>
          </w:rPr>
          <w:t>Вернуться к оглавлению</w:t>
        </w:r>
      </w:hyperlink>
    </w:p>
    <w:p w:rsidR="00A01FBE" w:rsidRDefault="00A01FBE" w:rsidP="00F744DB">
      <w:pPr>
        <w:pStyle w:val="af"/>
        <w:jc w:val="both"/>
        <w:rPr>
          <w:rStyle w:val="a3"/>
          <w:i/>
          <w:sz w:val="28"/>
          <w:szCs w:val="28"/>
        </w:rPr>
      </w:pPr>
    </w:p>
    <w:p w:rsidR="00113AA3" w:rsidRPr="00DF2D54" w:rsidRDefault="00113AA3" w:rsidP="00DF2D54">
      <w:pPr>
        <w:pStyle w:val="2"/>
        <w:rPr>
          <w:rFonts w:ascii="Times New Roman" w:hAnsi="Times New Roman" w:cs="Times New Roman"/>
        </w:rPr>
      </w:pPr>
      <w:bookmarkStart w:id="14" w:name="_Toc88232912"/>
      <w:r w:rsidRPr="00DF2D54">
        <w:rPr>
          <w:rFonts w:ascii="Times New Roman" w:hAnsi="Times New Roman" w:cs="Times New Roman"/>
        </w:rPr>
        <w:t>1</w:t>
      </w:r>
      <w:r w:rsidR="00285E6A" w:rsidRPr="00DF2D54">
        <w:rPr>
          <w:rFonts w:ascii="Times New Roman" w:hAnsi="Times New Roman" w:cs="Times New Roman"/>
        </w:rPr>
        <w:t>6</w:t>
      </w:r>
      <w:r w:rsidRPr="00DF2D54">
        <w:rPr>
          <w:rFonts w:ascii="Times New Roman" w:hAnsi="Times New Roman" w:cs="Times New Roman"/>
        </w:rPr>
        <w:t xml:space="preserve">.11.2021, </w:t>
      </w:r>
      <w:r w:rsidR="00DF2D54" w:rsidRPr="00DF2D54">
        <w:rPr>
          <w:rFonts w:ascii="Times New Roman" w:hAnsi="Times New Roman" w:cs="Times New Roman"/>
        </w:rPr>
        <w:t>Псковское агентство информации</w:t>
      </w:r>
      <w:r w:rsidRPr="00DF2D54">
        <w:rPr>
          <w:rFonts w:ascii="Times New Roman" w:hAnsi="Times New Roman" w:cs="Times New Roman"/>
        </w:rPr>
        <w:t>. «</w:t>
      </w:r>
      <w:r w:rsidR="00A140A4" w:rsidRPr="00DF2D54">
        <w:rPr>
          <w:rFonts w:ascii="Times New Roman" w:hAnsi="Times New Roman" w:cs="Times New Roman"/>
        </w:rPr>
        <w:t>Работники Псковской прокуратуры встретятся с инвалидами для решения их проблем</w:t>
      </w:r>
      <w:r w:rsidRPr="00DF2D54">
        <w:rPr>
          <w:rFonts w:ascii="Times New Roman" w:hAnsi="Times New Roman" w:cs="Times New Roman"/>
        </w:rPr>
        <w:t>»</w:t>
      </w:r>
      <w:bookmarkEnd w:id="14"/>
    </w:p>
    <w:p w:rsidR="00113AA3" w:rsidRPr="00B64352" w:rsidRDefault="00171555" w:rsidP="00113AA3">
      <w:pPr>
        <w:rPr>
          <w:sz w:val="680"/>
        </w:rPr>
      </w:pPr>
      <w:hyperlink r:id="rId17" w:history="1">
        <w:r w:rsidR="00285E6A" w:rsidRPr="00ED12D8">
          <w:rPr>
            <w:rStyle w:val="a3"/>
            <w:sz w:val="28"/>
          </w:rPr>
          <w:t>https://informpskov.ru/news/371431.html</w:t>
        </w:r>
      </w:hyperlink>
      <w:r w:rsidR="00285E6A">
        <w:rPr>
          <w:sz w:val="28"/>
        </w:rPr>
        <w:t xml:space="preserve"> </w:t>
      </w:r>
      <w:r w:rsidR="00113AA3" w:rsidRPr="007004E3">
        <w:rPr>
          <w:sz w:val="28"/>
        </w:rPr>
        <w:t xml:space="preserve"> </w:t>
      </w:r>
      <w:r w:rsidR="00113AA3">
        <w:rPr>
          <w:sz w:val="28"/>
        </w:rPr>
        <w:t xml:space="preserve">      </w:t>
      </w:r>
      <w:r w:rsidR="00113AA3" w:rsidRPr="00B64352">
        <w:rPr>
          <w:sz w:val="28"/>
        </w:rPr>
        <w:t xml:space="preserve"> </w:t>
      </w:r>
      <w:r w:rsidR="00113AA3" w:rsidRPr="00B64352">
        <w:rPr>
          <w:sz w:val="32"/>
        </w:rPr>
        <w:t xml:space="preserve"> </w:t>
      </w:r>
      <w:r w:rsidR="00113AA3" w:rsidRPr="00B64352">
        <w:rPr>
          <w:sz w:val="36"/>
        </w:rPr>
        <w:t xml:space="preserve"> </w:t>
      </w:r>
      <w:r w:rsidR="00113AA3" w:rsidRPr="00B64352">
        <w:rPr>
          <w:sz w:val="40"/>
        </w:rPr>
        <w:t xml:space="preserve">   </w:t>
      </w:r>
      <w:r w:rsidR="00113AA3" w:rsidRPr="00B64352">
        <w:rPr>
          <w:sz w:val="44"/>
        </w:rPr>
        <w:t xml:space="preserve"> </w:t>
      </w:r>
      <w:r w:rsidR="00113AA3" w:rsidRPr="00B64352">
        <w:rPr>
          <w:sz w:val="48"/>
        </w:rPr>
        <w:t xml:space="preserve"> </w:t>
      </w:r>
      <w:r w:rsidR="00113AA3" w:rsidRPr="00B64352">
        <w:rPr>
          <w:sz w:val="52"/>
        </w:rPr>
        <w:t xml:space="preserve"> </w:t>
      </w:r>
      <w:r w:rsidR="00113AA3" w:rsidRPr="00B64352">
        <w:rPr>
          <w:sz w:val="56"/>
        </w:rPr>
        <w:t xml:space="preserve">  </w:t>
      </w:r>
      <w:r w:rsidR="00113AA3" w:rsidRPr="00B64352">
        <w:rPr>
          <w:sz w:val="72"/>
        </w:rPr>
        <w:t xml:space="preserve"> </w:t>
      </w:r>
      <w:r w:rsidR="00113AA3" w:rsidRPr="00B64352">
        <w:rPr>
          <w:sz w:val="96"/>
        </w:rPr>
        <w:t xml:space="preserve"> </w:t>
      </w:r>
      <w:r w:rsidR="00113AA3" w:rsidRPr="00B64352">
        <w:rPr>
          <w:sz w:val="72"/>
        </w:rPr>
        <w:t xml:space="preserve"> </w:t>
      </w:r>
      <w:r w:rsidR="00113AA3" w:rsidRPr="00B64352">
        <w:rPr>
          <w:sz w:val="96"/>
        </w:rPr>
        <w:t xml:space="preserve"> </w:t>
      </w:r>
      <w:r w:rsidR="00113AA3" w:rsidRPr="00B64352">
        <w:rPr>
          <w:sz w:val="144"/>
        </w:rPr>
        <w:t xml:space="preserve"> </w:t>
      </w:r>
      <w:r w:rsidR="00113AA3" w:rsidRPr="00B64352">
        <w:rPr>
          <w:sz w:val="160"/>
        </w:rPr>
        <w:t xml:space="preserve"> </w:t>
      </w:r>
      <w:r w:rsidR="00113AA3" w:rsidRPr="00B64352">
        <w:rPr>
          <w:sz w:val="180"/>
        </w:rPr>
        <w:t xml:space="preserve"> </w:t>
      </w:r>
      <w:r w:rsidR="00113AA3" w:rsidRPr="00B64352">
        <w:rPr>
          <w:sz w:val="200"/>
        </w:rPr>
        <w:t xml:space="preserve"> </w:t>
      </w:r>
      <w:r w:rsidR="00113AA3" w:rsidRPr="00B64352">
        <w:rPr>
          <w:sz w:val="220"/>
        </w:rPr>
        <w:t xml:space="preserve"> </w:t>
      </w:r>
      <w:r w:rsidR="00113AA3" w:rsidRPr="00B64352">
        <w:rPr>
          <w:sz w:val="240"/>
        </w:rPr>
        <w:t xml:space="preserve">  </w:t>
      </w:r>
      <w:r w:rsidR="00113AA3" w:rsidRPr="00B64352">
        <w:rPr>
          <w:sz w:val="260"/>
        </w:rPr>
        <w:t xml:space="preserve">        </w:t>
      </w:r>
      <w:r w:rsidR="00113AA3" w:rsidRPr="00B64352">
        <w:rPr>
          <w:sz w:val="280"/>
        </w:rPr>
        <w:t xml:space="preserve"> </w:t>
      </w:r>
      <w:r w:rsidR="00113AA3" w:rsidRPr="00B64352">
        <w:rPr>
          <w:sz w:val="300"/>
        </w:rPr>
        <w:t xml:space="preserve">         </w:t>
      </w:r>
      <w:r w:rsidR="00113AA3" w:rsidRPr="00B64352">
        <w:rPr>
          <w:sz w:val="320"/>
        </w:rPr>
        <w:t xml:space="preserve">    </w:t>
      </w:r>
      <w:r w:rsidR="00113AA3" w:rsidRPr="00B64352">
        <w:rPr>
          <w:sz w:val="340"/>
        </w:rPr>
        <w:t xml:space="preserve"> </w:t>
      </w:r>
      <w:r w:rsidR="00113AA3" w:rsidRPr="00B64352">
        <w:rPr>
          <w:sz w:val="360"/>
        </w:rPr>
        <w:t xml:space="preserve"> </w:t>
      </w:r>
      <w:r w:rsidR="00113AA3" w:rsidRPr="00B64352">
        <w:rPr>
          <w:sz w:val="380"/>
        </w:rPr>
        <w:t xml:space="preserve"> </w:t>
      </w:r>
      <w:r w:rsidR="00113AA3" w:rsidRPr="00B64352">
        <w:rPr>
          <w:sz w:val="400"/>
        </w:rPr>
        <w:t xml:space="preserve"> </w:t>
      </w:r>
      <w:r w:rsidR="00113AA3" w:rsidRPr="00B64352">
        <w:rPr>
          <w:sz w:val="420"/>
        </w:rPr>
        <w:t xml:space="preserve">     </w:t>
      </w:r>
      <w:r w:rsidR="00113AA3" w:rsidRPr="00B64352">
        <w:rPr>
          <w:sz w:val="440"/>
        </w:rPr>
        <w:t xml:space="preserve"> </w:t>
      </w:r>
      <w:r w:rsidR="00113AA3" w:rsidRPr="00B64352">
        <w:rPr>
          <w:sz w:val="460"/>
        </w:rPr>
        <w:t xml:space="preserve"> </w:t>
      </w:r>
      <w:r w:rsidR="00113AA3" w:rsidRPr="00B64352">
        <w:rPr>
          <w:sz w:val="480"/>
        </w:rPr>
        <w:t xml:space="preserve">  </w:t>
      </w:r>
      <w:r w:rsidR="00113AA3" w:rsidRPr="00B64352">
        <w:rPr>
          <w:sz w:val="500"/>
        </w:rPr>
        <w:t xml:space="preserve"> </w:t>
      </w:r>
      <w:r w:rsidR="00113AA3" w:rsidRPr="00B64352">
        <w:rPr>
          <w:sz w:val="520"/>
        </w:rPr>
        <w:t xml:space="preserve"> </w:t>
      </w:r>
      <w:r w:rsidR="00113AA3" w:rsidRPr="00B64352">
        <w:rPr>
          <w:sz w:val="540"/>
        </w:rPr>
        <w:t xml:space="preserve">  </w:t>
      </w:r>
      <w:r w:rsidR="00113AA3" w:rsidRPr="00B64352">
        <w:rPr>
          <w:sz w:val="560"/>
        </w:rPr>
        <w:t xml:space="preserve">  </w:t>
      </w:r>
      <w:r w:rsidR="00113AA3" w:rsidRPr="00B64352">
        <w:rPr>
          <w:sz w:val="580"/>
        </w:rPr>
        <w:t xml:space="preserve"> </w:t>
      </w:r>
      <w:r w:rsidR="00113AA3" w:rsidRPr="00B64352">
        <w:rPr>
          <w:sz w:val="600"/>
        </w:rPr>
        <w:t xml:space="preserve"> </w:t>
      </w:r>
      <w:r w:rsidR="00113AA3" w:rsidRPr="00B64352">
        <w:rPr>
          <w:sz w:val="620"/>
        </w:rPr>
        <w:t xml:space="preserve">  </w:t>
      </w:r>
      <w:r w:rsidR="00113AA3" w:rsidRPr="00B64352">
        <w:rPr>
          <w:sz w:val="640"/>
        </w:rPr>
        <w:t xml:space="preserve">  </w:t>
      </w:r>
      <w:r w:rsidR="00113AA3" w:rsidRPr="00B64352">
        <w:rPr>
          <w:sz w:val="660"/>
        </w:rPr>
        <w:t xml:space="preserve"> </w:t>
      </w:r>
    </w:p>
    <w:p w:rsidR="00113AA3" w:rsidRPr="00E51666" w:rsidRDefault="00113AA3" w:rsidP="00113AA3">
      <w:pPr>
        <w:rPr>
          <w:sz w:val="28"/>
        </w:rPr>
      </w:pPr>
    </w:p>
    <w:p w:rsidR="003C23E9" w:rsidRPr="003C23E9" w:rsidRDefault="003C23E9" w:rsidP="003C23E9">
      <w:pPr>
        <w:spacing w:after="140" w:line="288" w:lineRule="auto"/>
        <w:jc w:val="both"/>
        <w:rPr>
          <w:sz w:val="28"/>
        </w:rPr>
      </w:pPr>
      <w:r w:rsidRPr="003C23E9">
        <w:rPr>
          <w:sz w:val="28"/>
        </w:rPr>
        <w:t xml:space="preserve">В начале декабря в </w:t>
      </w:r>
      <w:r w:rsidRPr="003C23E9">
        <w:rPr>
          <w:sz w:val="28"/>
          <w:highlight w:val="yellow"/>
        </w:rPr>
        <w:t>Псковской областной организации ВОИ</w:t>
      </w:r>
      <w:r w:rsidRPr="003C23E9">
        <w:rPr>
          <w:sz w:val="28"/>
        </w:rPr>
        <w:t xml:space="preserve"> состоится встреча с работниками прокуратуры Псковской области. Об этом ПАИ сообщили в </w:t>
      </w:r>
      <w:r w:rsidRPr="003C23E9">
        <w:rPr>
          <w:sz w:val="28"/>
          <w:highlight w:val="yellow"/>
        </w:rPr>
        <w:t>региональном отделении Всероссийского общества инвалидов</w:t>
      </w:r>
      <w:r>
        <w:rPr>
          <w:sz w:val="28"/>
        </w:rPr>
        <w:t>.</w:t>
      </w:r>
    </w:p>
    <w:p w:rsidR="003C23E9" w:rsidRPr="003C23E9" w:rsidRDefault="003C23E9" w:rsidP="003C23E9">
      <w:pPr>
        <w:spacing w:after="140" w:line="288" w:lineRule="auto"/>
        <w:jc w:val="both"/>
        <w:rPr>
          <w:sz w:val="28"/>
        </w:rPr>
      </w:pPr>
      <w:r w:rsidRPr="003C23E9">
        <w:rPr>
          <w:sz w:val="28"/>
        </w:rPr>
        <w:t>Мероприятие приурочено к Международному дню инвалида, который</w:t>
      </w:r>
      <w:r>
        <w:rPr>
          <w:sz w:val="28"/>
        </w:rPr>
        <w:t xml:space="preserve"> ежегодно отмечается 3 декабря.</w:t>
      </w:r>
    </w:p>
    <w:p w:rsidR="003C23E9" w:rsidRPr="003C23E9" w:rsidRDefault="003C23E9" w:rsidP="003C23E9">
      <w:pPr>
        <w:spacing w:after="140" w:line="288" w:lineRule="auto"/>
        <w:jc w:val="both"/>
        <w:rPr>
          <w:sz w:val="28"/>
        </w:rPr>
      </w:pPr>
      <w:r w:rsidRPr="003C23E9">
        <w:rPr>
          <w:sz w:val="28"/>
        </w:rPr>
        <w:t>В ходе встречи у людей с инвалидностью появится дополнительная возможность обсудить как общие вопросы, возникающие в повседневной жизни инвалидов, так и частные, конкретные проблемы. Работа по защите прав граждан с инвалидностью и ограниченными возможностями здоровья находится на постоянно</w:t>
      </w:r>
      <w:r>
        <w:rPr>
          <w:sz w:val="28"/>
        </w:rPr>
        <w:t>м контроле органов прокуратуры.</w:t>
      </w:r>
    </w:p>
    <w:p w:rsidR="00113AA3" w:rsidRPr="007717FA" w:rsidRDefault="003C23E9" w:rsidP="003C23E9">
      <w:pPr>
        <w:spacing w:after="140" w:line="288" w:lineRule="auto"/>
        <w:jc w:val="both"/>
        <w:rPr>
          <w:sz w:val="28"/>
        </w:rPr>
      </w:pPr>
      <w:r w:rsidRPr="003C23E9">
        <w:rPr>
          <w:sz w:val="28"/>
        </w:rPr>
        <w:t>До 28 ноября необходимо записаться на встречу и направить вопросы, которые вы хотите задать.</w:t>
      </w:r>
    </w:p>
    <w:p w:rsidR="006143C7" w:rsidRDefault="00171555" w:rsidP="00F744DB">
      <w:pPr>
        <w:pStyle w:val="af"/>
        <w:jc w:val="both"/>
        <w:rPr>
          <w:rStyle w:val="a3"/>
          <w:i/>
          <w:sz w:val="28"/>
          <w:szCs w:val="28"/>
        </w:rPr>
      </w:pPr>
      <w:hyperlink w:anchor="Содержание" w:history="1">
        <w:r w:rsidR="00113AA3" w:rsidRPr="00CA4A48">
          <w:rPr>
            <w:rStyle w:val="a3"/>
            <w:i/>
            <w:sz w:val="28"/>
            <w:szCs w:val="28"/>
          </w:rPr>
          <w:t>Вернуться к оглавлению</w:t>
        </w:r>
      </w:hyperlink>
    </w:p>
    <w:p w:rsidR="006143C7" w:rsidRDefault="006143C7" w:rsidP="00F744DB">
      <w:pPr>
        <w:pStyle w:val="af"/>
        <w:jc w:val="both"/>
        <w:rPr>
          <w:rStyle w:val="a3"/>
          <w:i/>
          <w:sz w:val="28"/>
          <w:szCs w:val="28"/>
        </w:rPr>
      </w:pPr>
    </w:p>
    <w:p w:rsidR="00BC7B35" w:rsidRPr="00CA2DF9" w:rsidRDefault="00BC7B35" w:rsidP="00CA2DF9">
      <w:pPr>
        <w:pStyle w:val="2"/>
        <w:rPr>
          <w:rFonts w:ascii="Times New Roman" w:hAnsi="Times New Roman" w:cs="Times New Roman"/>
        </w:rPr>
      </w:pPr>
      <w:bookmarkStart w:id="15" w:name="_Toc88232913"/>
      <w:r w:rsidRPr="00CA2DF9">
        <w:rPr>
          <w:rFonts w:ascii="Times New Roman" w:hAnsi="Times New Roman" w:cs="Times New Roman"/>
        </w:rPr>
        <w:lastRenderedPageBreak/>
        <w:t>1</w:t>
      </w:r>
      <w:r w:rsidR="005173BE" w:rsidRPr="00CA2DF9">
        <w:rPr>
          <w:rFonts w:ascii="Times New Roman" w:hAnsi="Times New Roman" w:cs="Times New Roman"/>
        </w:rPr>
        <w:t>9</w:t>
      </w:r>
      <w:r w:rsidRPr="00CA2DF9">
        <w:rPr>
          <w:rFonts w:ascii="Times New Roman" w:hAnsi="Times New Roman" w:cs="Times New Roman"/>
        </w:rPr>
        <w:t xml:space="preserve">.11.2021, </w:t>
      </w:r>
      <w:r w:rsidR="00CA2DF9" w:rsidRPr="00CA2DF9">
        <w:rPr>
          <w:rFonts w:ascii="Times New Roman" w:hAnsi="Times New Roman" w:cs="Times New Roman"/>
        </w:rPr>
        <w:t>НИА Калининград</w:t>
      </w:r>
      <w:r w:rsidRPr="00CA2DF9">
        <w:rPr>
          <w:rFonts w:ascii="Times New Roman" w:hAnsi="Times New Roman" w:cs="Times New Roman"/>
        </w:rPr>
        <w:t>. «</w:t>
      </w:r>
      <w:r w:rsidR="003A0CBF" w:rsidRPr="00CA2DF9">
        <w:rPr>
          <w:rFonts w:ascii="Times New Roman" w:hAnsi="Times New Roman" w:cs="Times New Roman"/>
        </w:rPr>
        <w:t>НИА Калининград</w:t>
      </w:r>
      <w:r w:rsidRPr="00CA2DF9">
        <w:rPr>
          <w:rFonts w:ascii="Times New Roman" w:hAnsi="Times New Roman" w:cs="Times New Roman"/>
        </w:rPr>
        <w:t>»</w:t>
      </w:r>
      <w:bookmarkEnd w:id="15"/>
    </w:p>
    <w:p w:rsidR="00BC7B35" w:rsidRPr="00B64352" w:rsidRDefault="00171555" w:rsidP="00BC7B35">
      <w:pPr>
        <w:rPr>
          <w:sz w:val="680"/>
        </w:rPr>
      </w:pPr>
      <w:hyperlink r:id="rId18" w:history="1">
        <w:r w:rsidR="00D8198F" w:rsidRPr="00ED12D8">
          <w:rPr>
            <w:rStyle w:val="a3"/>
            <w:sz w:val="28"/>
          </w:rPr>
          <w:t>http://39rus.org/news/society/48248</w:t>
        </w:r>
      </w:hyperlink>
      <w:r w:rsidR="00D8198F">
        <w:rPr>
          <w:sz w:val="28"/>
        </w:rPr>
        <w:t xml:space="preserve"> </w:t>
      </w:r>
      <w:r w:rsidR="00BC7B35">
        <w:rPr>
          <w:sz w:val="28"/>
        </w:rPr>
        <w:t xml:space="preserve"> </w:t>
      </w:r>
      <w:r w:rsidR="00BC7B35" w:rsidRPr="007004E3">
        <w:rPr>
          <w:sz w:val="28"/>
        </w:rPr>
        <w:t xml:space="preserve"> </w:t>
      </w:r>
      <w:r w:rsidR="00BC7B35">
        <w:rPr>
          <w:sz w:val="28"/>
        </w:rPr>
        <w:t xml:space="preserve">      </w:t>
      </w:r>
      <w:r w:rsidR="00BC7B35" w:rsidRPr="00B64352">
        <w:rPr>
          <w:sz w:val="28"/>
        </w:rPr>
        <w:t xml:space="preserve"> </w:t>
      </w:r>
      <w:r w:rsidR="00BC7B35" w:rsidRPr="00B64352">
        <w:rPr>
          <w:sz w:val="32"/>
        </w:rPr>
        <w:t xml:space="preserve"> </w:t>
      </w:r>
      <w:r w:rsidR="00BC7B35" w:rsidRPr="00B64352">
        <w:rPr>
          <w:sz w:val="36"/>
        </w:rPr>
        <w:t xml:space="preserve"> </w:t>
      </w:r>
      <w:r w:rsidR="00BC7B35" w:rsidRPr="00B64352">
        <w:rPr>
          <w:sz w:val="40"/>
        </w:rPr>
        <w:t xml:space="preserve">   </w:t>
      </w:r>
      <w:r w:rsidR="00BC7B35" w:rsidRPr="00B64352">
        <w:rPr>
          <w:sz w:val="44"/>
        </w:rPr>
        <w:t xml:space="preserve"> </w:t>
      </w:r>
      <w:r w:rsidR="00BC7B35" w:rsidRPr="00B64352">
        <w:rPr>
          <w:sz w:val="48"/>
        </w:rPr>
        <w:t xml:space="preserve"> </w:t>
      </w:r>
      <w:r w:rsidR="00BC7B35" w:rsidRPr="00B64352">
        <w:rPr>
          <w:sz w:val="52"/>
        </w:rPr>
        <w:t xml:space="preserve"> </w:t>
      </w:r>
      <w:r w:rsidR="00BC7B35" w:rsidRPr="00B64352">
        <w:rPr>
          <w:sz w:val="56"/>
        </w:rPr>
        <w:t xml:space="preserve">  </w:t>
      </w:r>
      <w:r w:rsidR="00BC7B35" w:rsidRPr="00B64352">
        <w:rPr>
          <w:sz w:val="72"/>
        </w:rPr>
        <w:t xml:space="preserve"> </w:t>
      </w:r>
      <w:r w:rsidR="00BC7B35" w:rsidRPr="00B64352">
        <w:rPr>
          <w:sz w:val="96"/>
        </w:rPr>
        <w:t xml:space="preserve"> </w:t>
      </w:r>
      <w:r w:rsidR="00BC7B35" w:rsidRPr="00B64352">
        <w:rPr>
          <w:sz w:val="72"/>
        </w:rPr>
        <w:t xml:space="preserve"> </w:t>
      </w:r>
      <w:r w:rsidR="00BC7B35" w:rsidRPr="00B64352">
        <w:rPr>
          <w:sz w:val="96"/>
        </w:rPr>
        <w:t xml:space="preserve"> </w:t>
      </w:r>
      <w:r w:rsidR="00BC7B35" w:rsidRPr="00B64352">
        <w:rPr>
          <w:sz w:val="144"/>
        </w:rPr>
        <w:t xml:space="preserve"> </w:t>
      </w:r>
      <w:r w:rsidR="00BC7B35" w:rsidRPr="00B64352">
        <w:rPr>
          <w:sz w:val="160"/>
        </w:rPr>
        <w:t xml:space="preserve"> </w:t>
      </w:r>
      <w:r w:rsidR="00BC7B35" w:rsidRPr="00B64352">
        <w:rPr>
          <w:sz w:val="180"/>
        </w:rPr>
        <w:t xml:space="preserve"> </w:t>
      </w:r>
      <w:r w:rsidR="00BC7B35" w:rsidRPr="00B64352">
        <w:rPr>
          <w:sz w:val="200"/>
        </w:rPr>
        <w:t xml:space="preserve"> </w:t>
      </w:r>
      <w:r w:rsidR="00BC7B35" w:rsidRPr="00B64352">
        <w:rPr>
          <w:sz w:val="220"/>
        </w:rPr>
        <w:t xml:space="preserve"> </w:t>
      </w:r>
      <w:r w:rsidR="00BC7B35" w:rsidRPr="00B64352">
        <w:rPr>
          <w:sz w:val="240"/>
        </w:rPr>
        <w:t xml:space="preserve">  </w:t>
      </w:r>
      <w:r w:rsidR="00BC7B35" w:rsidRPr="00B64352">
        <w:rPr>
          <w:sz w:val="260"/>
        </w:rPr>
        <w:t xml:space="preserve">        </w:t>
      </w:r>
      <w:r w:rsidR="00BC7B35" w:rsidRPr="00B64352">
        <w:rPr>
          <w:sz w:val="280"/>
        </w:rPr>
        <w:t xml:space="preserve"> </w:t>
      </w:r>
      <w:r w:rsidR="00BC7B35" w:rsidRPr="00B64352">
        <w:rPr>
          <w:sz w:val="300"/>
        </w:rPr>
        <w:t xml:space="preserve">         </w:t>
      </w:r>
      <w:r w:rsidR="00BC7B35" w:rsidRPr="00B64352">
        <w:rPr>
          <w:sz w:val="320"/>
        </w:rPr>
        <w:t xml:space="preserve">    </w:t>
      </w:r>
      <w:r w:rsidR="00BC7B35" w:rsidRPr="00B64352">
        <w:rPr>
          <w:sz w:val="340"/>
        </w:rPr>
        <w:t xml:space="preserve"> </w:t>
      </w:r>
      <w:r w:rsidR="00BC7B35" w:rsidRPr="00B64352">
        <w:rPr>
          <w:sz w:val="360"/>
        </w:rPr>
        <w:t xml:space="preserve"> </w:t>
      </w:r>
      <w:r w:rsidR="00BC7B35" w:rsidRPr="00B64352">
        <w:rPr>
          <w:sz w:val="380"/>
        </w:rPr>
        <w:t xml:space="preserve"> </w:t>
      </w:r>
      <w:r w:rsidR="00BC7B35" w:rsidRPr="00B64352">
        <w:rPr>
          <w:sz w:val="400"/>
        </w:rPr>
        <w:t xml:space="preserve"> </w:t>
      </w:r>
      <w:r w:rsidR="00BC7B35" w:rsidRPr="00B64352">
        <w:rPr>
          <w:sz w:val="420"/>
        </w:rPr>
        <w:t xml:space="preserve">     </w:t>
      </w:r>
      <w:r w:rsidR="00BC7B35" w:rsidRPr="00B64352">
        <w:rPr>
          <w:sz w:val="440"/>
        </w:rPr>
        <w:t xml:space="preserve"> </w:t>
      </w:r>
      <w:r w:rsidR="00BC7B35" w:rsidRPr="00B64352">
        <w:rPr>
          <w:sz w:val="460"/>
        </w:rPr>
        <w:t xml:space="preserve"> </w:t>
      </w:r>
      <w:r w:rsidR="00BC7B35" w:rsidRPr="00B64352">
        <w:rPr>
          <w:sz w:val="480"/>
        </w:rPr>
        <w:t xml:space="preserve">  </w:t>
      </w:r>
      <w:r w:rsidR="00BC7B35" w:rsidRPr="00B64352">
        <w:rPr>
          <w:sz w:val="500"/>
        </w:rPr>
        <w:t xml:space="preserve"> </w:t>
      </w:r>
      <w:r w:rsidR="00BC7B35" w:rsidRPr="00B64352">
        <w:rPr>
          <w:sz w:val="520"/>
        </w:rPr>
        <w:t xml:space="preserve"> </w:t>
      </w:r>
      <w:r w:rsidR="00BC7B35" w:rsidRPr="00B64352">
        <w:rPr>
          <w:sz w:val="540"/>
        </w:rPr>
        <w:t xml:space="preserve">  </w:t>
      </w:r>
      <w:r w:rsidR="00BC7B35" w:rsidRPr="00B64352">
        <w:rPr>
          <w:sz w:val="560"/>
        </w:rPr>
        <w:t xml:space="preserve">  </w:t>
      </w:r>
      <w:r w:rsidR="00BC7B35" w:rsidRPr="00B64352">
        <w:rPr>
          <w:sz w:val="580"/>
        </w:rPr>
        <w:t xml:space="preserve"> </w:t>
      </w:r>
      <w:r w:rsidR="00BC7B35" w:rsidRPr="00B64352">
        <w:rPr>
          <w:sz w:val="600"/>
        </w:rPr>
        <w:t xml:space="preserve"> </w:t>
      </w:r>
      <w:r w:rsidR="00BC7B35" w:rsidRPr="00B64352">
        <w:rPr>
          <w:sz w:val="620"/>
        </w:rPr>
        <w:t xml:space="preserve">  </w:t>
      </w:r>
      <w:r w:rsidR="00BC7B35" w:rsidRPr="00B64352">
        <w:rPr>
          <w:sz w:val="640"/>
        </w:rPr>
        <w:t xml:space="preserve">  </w:t>
      </w:r>
      <w:r w:rsidR="00BC7B35" w:rsidRPr="00B64352">
        <w:rPr>
          <w:sz w:val="660"/>
        </w:rPr>
        <w:t xml:space="preserve"> </w:t>
      </w:r>
    </w:p>
    <w:p w:rsidR="00BC7B35" w:rsidRPr="00E51666" w:rsidRDefault="00BC7B35" w:rsidP="00BC7B35">
      <w:pPr>
        <w:rPr>
          <w:sz w:val="28"/>
        </w:rPr>
      </w:pPr>
    </w:p>
    <w:p w:rsidR="00EF3962" w:rsidRPr="00EF3962" w:rsidRDefault="00EF3962" w:rsidP="00EF3962">
      <w:pPr>
        <w:spacing w:after="140" w:line="288" w:lineRule="auto"/>
        <w:jc w:val="both"/>
        <w:rPr>
          <w:sz w:val="28"/>
        </w:rPr>
      </w:pPr>
      <w:r w:rsidRPr="00EF3962">
        <w:rPr>
          <w:sz w:val="28"/>
        </w:rPr>
        <w:t xml:space="preserve">Приёмкой работ по благоустройству дворовых территорий занимаются </w:t>
      </w:r>
      <w:r w:rsidRPr="00604357">
        <w:rPr>
          <w:sz w:val="28"/>
          <w:highlight w:val="yellow"/>
        </w:rPr>
        <w:t>эксперты из Калининградской областной организации Общероссийской общественной организации «Всероссийское общество инвалидов» Татьяна Анашенко и Валерий Лежанков</w:t>
      </w:r>
      <w:r>
        <w:rPr>
          <w:sz w:val="28"/>
        </w:rPr>
        <w:t>.</w:t>
      </w:r>
    </w:p>
    <w:p w:rsidR="00EF3962" w:rsidRPr="00EF3962" w:rsidRDefault="00EF3962" w:rsidP="00EF3962">
      <w:pPr>
        <w:spacing w:after="140" w:line="288" w:lineRule="auto"/>
        <w:jc w:val="both"/>
        <w:rPr>
          <w:sz w:val="28"/>
        </w:rPr>
      </w:pPr>
      <w:r w:rsidRPr="00EF3962">
        <w:rPr>
          <w:sz w:val="28"/>
        </w:rPr>
        <w:t>На сегодняшний день в областном центре уже преобразовано несколько локаций в соответствии с принципами доступной среды: улицы А.Невского, Куйбышева, Ялтинская, Грига, 1812 года, Стекольная, Свободная, Сер. Колоскова, Литовский вал, а также Строительная, Заводская и Воскресенская посёлка Прибрежный.</w:t>
      </w:r>
    </w:p>
    <w:p w:rsidR="00BC7B35" w:rsidRPr="003C23E9" w:rsidRDefault="00EF3962" w:rsidP="00EF3962">
      <w:pPr>
        <w:spacing w:after="140" w:line="288" w:lineRule="auto"/>
        <w:jc w:val="both"/>
        <w:rPr>
          <w:sz w:val="28"/>
        </w:rPr>
      </w:pPr>
      <w:r w:rsidRPr="00EF3962">
        <w:rPr>
          <w:sz w:val="28"/>
        </w:rPr>
        <w:t>Для создания доступной среды в регионе проводятся своевременные консультации, где установить заниженные бордюры, убрать препятствия на путях движения, создать комфортные уклоны пандусов и удобные перила. Также подобная совместная работа позволяет повышать компетентность подрядчиков.</w:t>
      </w:r>
    </w:p>
    <w:p w:rsidR="00BC7B35" w:rsidRDefault="00171555" w:rsidP="00BC7B35">
      <w:pPr>
        <w:pStyle w:val="af"/>
        <w:jc w:val="both"/>
        <w:rPr>
          <w:rStyle w:val="a3"/>
          <w:i/>
          <w:sz w:val="28"/>
          <w:szCs w:val="28"/>
        </w:rPr>
      </w:pPr>
      <w:hyperlink w:anchor="Содержание" w:history="1">
        <w:r w:rsidR="00BC7B35" w:rsidRPr="00CA4A48">
          <w:rPr>
            <w:rStyle w:val="a3"/>
            <w:i/>
            <w:sz w:val="28"/>
            <w:szCs w:val="28"/>
          </w:rPr>
          <w:t>Вернуться к оглавлению</w:t>
        </w:r>
      </w:hyperlink>
    </w:p>
    <w:p w:rsidR="006143C7" w:rsidRDefault="006143C7" w:rsidP="00F744DB">
      <w:pPr>
        <w:pStyle w:val="af"/>
        <w:jc w:val="both"/>
        <w:rPr>
          <w:rStyle w:val="a3"/>
          <w:i/>
          <w:sz w:val="28"/>
          <w:szCs w:val="28"/>
        </w:rPr>
      </w:pPr>
    </w:p>
    <w:p w:rsidR="0077628B" w:rsidRPr="0059379B" w:rsidRDefault="0077628B" w:rsidP="0059379B">
      <w:pPr>
        <w:pStyle w:val="2"/>
        <w:rPr>
          <w:rFonts w:ascii="Times New Roman" w:hAnsi="Times New Roman" w:cs="Times New Roman"/>
        </w:rPr>
      </w:pPr>
      <w:bookmarkStart w:id="16" w:name="_Toc88232914"/>
      <w:r w:rsidRPr="0059379B">
        <w:rPr>
          <w:rFonts w:ascii="Times New Roman" w:hAnsi="Times New Roman" w:cs="Times New Roman"/>
        </w:rPr>
        <w:t>1</w:t>
      </w:r>
      <w:r w:rsidR="00AB3F13" w:rsidRPr="0059379B">
        <w:rPr>
          <w:rFonts w:ascii="Times New Roman" w:hAnsi="Times New Roman" w:cs="Times New Roman"/>
        </w:rPr>
        <w:t>7</w:t>
      </w:r>
      <w:r w:rsidRPr="0059379B">
        <w:rPr>
          <w:rFonts w:ascii="Times New Roman" w:hAnsi="Times New Roman" w:cs="Times New Roman"/>
        </w:rPr>
        <w:t xml:space="preserve">.11.2021, </w:t>
      </w:r>
      <w:r w:rsidR="0059379B" w:rsidRPr="0059379B">
        <w:rPr>
          <w:rFonts w:ascii="Times New Roman" w:hAnsi="Times New Roman" w:cs="Times New Roman"/>
        </w:rPr>
        <w:t>Правительство Республики Алтай</w:t>
      </w:r>
      <w:r w:rsidRPr="0059379B">
        <w:rPr>
          <w:rFonts w:ascii="Times New Roman" w:hAnsi="Times New Roman" w:cs="Times New Roman"/>
        </w:rPr>
        <w:t>. «</w:t>
      </w:r>
      <w:r w:rsidR="003175C8" w:rsidRPr="0059379B">
        <w:rPr>
          <w:rFonts w:ascii="Times New Roman" w:hAnsi="Times New Roman" w:cs="Times New Roman"/>
        </w:rPr>
        <w:t>Олег Хорохордин провел рабочую встречу с Общественной палатой Республики Алтай</w:t>
      </w:r>
      <w:r w:rsidRPr="0059379B">
        <w:rPr>
          <w:rFonts w:ascii="Times New Roman" w:hAnsi="Times New Roman" w:cs="Times New Roman"/>
        </w:rPr>
        <w:t>»</w:t>
      </w:r>
      <w:bookmarkEnd w:id="16"/>
    </w:p>
    <w:p w:rsidR="0077628B" w:rsidRPr="00B64352" w:rsidRDefault="00171555" w:rsidP="0077628B">
      <w:pPr>
        <w:rPr>
          <w:sz w:val="680"/>
        </w:rPr>
      </w:pPr>
      <w:hyperlink r:id="rId19" w:history="1">
        <w:r w:rsidR="00AB3F13" w:rsidRPr="00ED12D8">
          <w:rPr>
            <w:rStyle w:val="a3"/>
            <w:sz w:val="28"/>
          </w:rPr>
          <w:t>https://altai-republic.ru/news_lent/news-archive/40053/</w:t>
        </w:r>
      </w:hyperlink>
      <w:r w:rsidR="00AB3F13">
        <w:rPr>
          <w:sz w:val="28"/>
        </w:rPr>
        <w:t xml:space="preserve"> </w:t>
      </w:r>
      <w:r w:rsidR="0077628B">
        <w:rPr>
          <w:sz w:val="28"/>
        </w:rPr>
        <w:t xml:space="preserve">  </w:t>
      </w:r>
      <w:r w:rsidR="0077628B" w:rsidRPr="007004E3">
        <w:rPr>
          <w:sz w:val="28"/>
        </w:rPr>
        <w:t xml:space="preserve"> </w:t>
      </w:r>
      <w:r w:rsidR="0077628B">
        <w:rPr>
          <w:sz w:val="28"/>
        </w:rPr>
        <w:t xml:space="preserve">      </w:t>
      </w:r>
      <w:r w:rsidR="0077628B" w:rsidRPr="00B64352">
        <w:rPr>
          <w:sz w:val="28"/>
        </w:rPr>
        <w:t xml:space="preserve"> </w:t>
      </w:r>
      <w:r w:rsidR="0077628B" w:rsidRPr="00B64352">
        <w:rPr>
          <w:sz w:val="32"/>
        </w:rPr>
        <w:t xml:space="preserve"> </w:t>
      </w:r>
      <w:r w:rsidR="0077628B" w:rsidRPr="00B64352">
        <w:rPr>
          <w:sz w:val="36"/>
        </w:rPr>
        <w:t xml:space="preserve"> </w:t>
      </w:r>
      <w:r w:rsidR="0077628B" w:rsidRPr="00B64352">
        <w:rPr>
          <w:sz w:val="40"/>
        </w:rPr>
        <w:t xml:space="preserve">   </w:t>
      </w:r>
      <w:r w:rsidR="0077628B" w:rsidRPr="00B64352">
        <w:rPr>
          <w:sz w:val="44"/>
        </w:rPr>
        <w:t xml:space="preserve"> </w:t>
      </w:r>
      <w:r w:rsidR="0077628B" w:rsidRPr="00B64352">
        <w:rPr>
          <w:sz w:val="48"/>
        </w:rPr>
        <w:t xml:space="preserve"> </w:t>
      </w:r>
      <w:r w:rsidR="0077628B" w:rsidRPr="00B64352">
        <w:rPr>
          <w:sz w:val="52"/>
        </w:rPr>
        <w:t xml:space="preserve"> </w:t>
      </w:r>
      <w:r w:rsidR="0077628B" w:rsidRPr="00B64352">
        <w:rPr>
          <w:sz w:val="56"/>
        </w:rPr>
        <w:t xml:space="preserve">  </w:t>
      </w:r>
      <w:r w:rsidR="0077628B" w:rsidRPr="00B64352">
        <w:rPr>
          <w:sz w:val="72"/>
        </w:rPr>
        <w:t xml:space="preserve"> </w:t>
      </w:r>
      <w:r w:rsidR="0077628B" w:rsidRPr="00B64352">
        <w:rPr>
          <w:sz w:val="96"/>
        </w:rPr>
        <w:t xml:space="preserve"> </w:t>
      </w:r>
      <w:r w:rsidR="0077628B" w:rsidRPr="00B64352">
        <w:rPr>
          <w:sz w:val="72"/>
        </w:rPr>
        <w:t xml:space="preserve"> </w:t>
      </w:r>
      <w:r w:rsidR="0077628B" w:rsidRPr="00B64352">
        <w:rPr>
          <w:sz w:val="96"/>
        </w:rPr>
        <w:t xml:space="preserve"> </w:t>
      </w:r>
      <w:r w:rsidR="0077628B" w:rsidRPr="00B64352">
        <w:rPr>
          <w:sz w:val="144"/>
        </w:rPr>
        <w:t xml:space="preserve"> </w:t>
      </w:r>
      <w:r w:rsidR="0077628B" w:rsidRPr="00B64352">
        <w:rPr>
          <w:sz w:val="160"/>
        </w:rPr>
        <w:t xml:space="preserve"> </w:t>
      </w:r>
      <w:r w:rsidR="0077628B" w:rsidRPr="00B64352">
        <w:rPr>
          <w:sz w:val="180"/>
        </w:rPr>
        <w:t xml:space="preserve"> </w:t>
      </w:r>
      <w:r w:rsidR="0077628B" w:rsidRPr="00B64352">
        <w:rPr>
          <w:sz w:val="200"/>
        </w:rPr>
        <w:t xml:space="preserve"> </w:t>
      </w:r>
      <w:r w:rsidR="0077628B" w:rsidRPr="00B64352">
        <w:rPr>
          <w:sz w:val="220"/>
        </w:rPr>
        <w:t xml:space="preserve"> </w:t>
      </w:r>
      <w:r w:rsidR="0077628B" w:rsidRPr="00B64352">
        <w:rPr>
          <w:sz w:val="240"/>
        </w:rPr>
        <w:t xml:space="preserve">  </w:t>
      </w:r>
      <w:r w:rsidR="0077628B" w:rsidRPr="00B64352">
        <w:rPr>
          <w:sz w:val="260"/>
        </w:rPr>
        <w:t xml:space="preserve">        </w:t>
      </w:r>
      <w:r w:rsidR="0077628B" w:rsidRPr="00B64352">
        <w:rPr>
          <w:sz w:val="280"/>
        </w:rPr>
        <w:t xml:space="preserve"> </w:t>
      </w:r>
      <w:r w:rsidR="0077628B" w:rsidRPr="00B64352">
        <w:rPr>
          <w:sz w:val="300"/>
        </w:rPr>
        <w:t xml:space="preserve">         </w:t>
      </w:r>
      <w:r w:rsidR="0077628B" w:rsidRPr="00B64352">
        <w:rPr>
          <w:sz w:val="320"/>
        </w:rPr>
        <w:t xml:space="preserve">    </w:t>
      </w:r>
      <w:r w:rsidR="0077628B" w:rsidRPr="00B64352">
        <w:rPr>
          <w:sz w:val="340"/>
        </w:rPr>
        <w:t xml:space="preserve"> </w:t>
      </w:r>
      <w:r w:rsidR="0077628B" w:rsidRPr="00B64352">
        <w:rPr>
          <w:sz w:val="360"/>
        </w:rPr>
        <w:t xml:space="preserve"> </w:t>
      </w:r>
      <w:r w:rsidR="0077628B" w:rsidRPr="00B64352">
        <w:rPr>
          <w:sz w:val="380"/>
        </w:rPr>
        <w:t xml:space="preserve"> </w:t>
      </w:r>
      <w:r w:rsidR="0077628B" w:rsidRPr="00B64352">
        <w:rPr>
          <w:sz w:val="400"/>
        </w:rPr>
        <w:t xml:space="preserve"> </w:t>
      </w:r>
      <w:r w:rsidR="0077628B" w:rsidRPr="00B64352">
        <w:rPr>
          <w:sz w:val="420"/>
        </w:rPr>
        <w:t xml:space="preserve">     </w:t>
      </w:r>
      <w:r w:rsidR="0077628B" w:rsidRPr="00B64352">
        <w:rPr>
          <w:sz w:val="440"/>
        </w:rPr>
        <w:t xml:space="preserve"> </w:t>
      </w:r>
      <w:r w:rsidR="0077628B" w:rsidRPr="00B64352">
        <w:rPr>
          <w:sz w:val="460"/>
        </w:rPr>
        <w:t xml:space="preserve"> </w:t>
      </w:r>
      <w:r w:rsidR="0077628B" w:rsidRPr="00B64352">
        <w:rPr>
          <w:sz w:val="480"/>
        </w:rPr>
        <w:t xml:space="preserve">  </w:t>
      </w:r>
      <w:r w:rsidR="0077628B" w:rsidRPr="00B64352">
        <w:rPr>
          <w:sz w:val="500"/>
        </w:rPr>
        <w:t xml:space="preserve"> </w:t>
      </w:r>
      <w:r w:rsidR="0077628B" w:rsidRPr="00B64352">
        <w:rPr>
          <w:sz w:val="520"/>
        </w:rPr>
        <w:t xml:space="preserve"> </w:t>
      </w:r>
      <w:r w:rsidR="0077628B" w:rsidRPr="00B64352">
        <w:rPr>
          <w:sz w:val="540"/>
        </w:rPr>
        <w:t xml:space="preserve">  </w:t>
      </w:r>
      <w:r w:rsidR="0077628B" w:rsidRPr="00B64352">
        <w:rPr>
          <w:sz w:val="560"/>
        </w:rPr>
        <w:t xml:space="preserve">  </w:t>
      </w:r>
      <w:r w:rsidR="0077628B" w:rsidRPr="00B64352">
        <w:rPr>
          <w:sz w:val="580"/>
        </w:rPr>
        <w:t xml:space="preserve"> </w:t>
      </w:r>
      <w:r w:rsidR="0077628B" w:rsidRPr="00B64352">
        <w:rPr>
          <w:sz w:val="600"/>
        </w:rPr>
        <w:t xml:space="preserve"> </w:t>
      </w:r>
      <w:r w:rsidR="0077628B" w:rsidRPr="00B64352">
        <w:rPr>
          <w:sz w:val="620"/>
        </w:rPr>
        <w:t xml:space="preserve">  </w:t>
      </w:r>
      <w:r w:rsidR="0077628B" w:rsidRPr="00B64352">
        <w:rPr>
          <w:sz w:val="640"/>
        </w:rPr>
        <w:t xml:space="preserve">  </w:t>
      </w:r>
      <w:r w:rsidR="0077628B" w:rsidRPr="00B64352">
        <w:rPr>
          <w:sz w:val="660"/>
        </w:rPr>
        <w:t xml:space="preserve"> </w:t>
      </w:r>
    </w:p>
    <w:p w:rsidR="0077628B" w:rsidRPr="00E51666" w:rsidRDefault="0077628B" w:rsidP="0077628B">
      <w:pPr>
        <w:rPr>
          <w:sz w:val="28"/>
        </w:rPr>
      </w:pPr>
    </w:p>
    <w:p w:rsidR="00FA2EE5" w:rsidRPr="00FA2EE5" w:rsidRDefault="00FA2EE5" w:rsidP="00FA2EE5">
      <w:pPr>
        <w:spacing w:after="140" w:line="288" w:lineRule="auto"/>
        <w:jc w:val="both"/>
        <w:rPr>
          <w:sz w:val="28"/>
        </w:rPr>
      </w:pPr>
      <w:r w:rsidRPr="00FA2EE5">
        <w:rPr>
          <w:sz w:val="28"/>
        </w:rPr>
        <w:t>Глава Республики Алтай О</w:t>
      </w:r>
      <w:r w:rsidR="0054678D">
        <w:rPr>
          <w:sz w:val="28"/>
        </w:rPr>
        <w:t xml:space="preserve">лег Хорохордин во вторник </w:t>
      </w:r>
      <w:r w:rsidRPr="00FA2EE5">
        <w:rPr>
          <w:sz w:val="28"/>
        </w:rPr>
        <w:t>провел рабочую встречу с членами Общест</w:t>
      </w:r>
      <w:r w:rsidR="00E804C0">
        <w:rPr>
          <w:sz w:val="28"/>
        </w:rPr>
        <w:t>венной палаты Республики Алтай.</w:t>
      </w:r>
    </w:p>
    <w:p w:rsidR="00FA2EE5" w:rsidRPr="00FA2EE5" w:rsidRDefault="00FA2EE5" w:rsidP="00FA2EE5">
      <w:pPr>
        <w:spacing w:after="140" w:line="288" w:lineRule="auto"/>
        <w:jc w:val="both"/>
        <w:rPr>
          <w:sz w:val="28"/>
        </w:rPr>
      </w:pPr>
      <w:r w:rsidRPr="00FA2EE5">
        <w:rPr>
          <w:sz w:val="28"/>
        </w:rPr>
        <w:t>Руководитель  региона подчеркнул, что конструктивный диалог с представителями Общественной палаты позволяет детально обсудить и решить много социа</w:t>
      </w:r>
      <w:r w:rsidR="00E804C0">
        <w:rPr>
          <w:sz w:val="28"/>
        </w:rPr>
        <w:t>льно значимых вопросов.</w:t>
      </w:r>
    </w:p>
    <w:p w:rsidR="00FA2EE5" w:rsidRPr="00FA2EE5" w:rsidRDefault="00FA2EE5" w:rsidP="00FA2EE5">
      <w:pPr>
        <w:spacing w:after="140" w:line="288" w:lineRule="auto"/>
        <w:jc w:val="both"/>
        <w:rPr>
          <w:sz w:val="28"/>
        </w:rPr>
      </w:pPr>
      <w:r w:rsidRPr="00FA2EE5">
        <w:rPr>
          <w:sz w:val="28"/>
        </w:rPr>
        <w:t>«Сегодня многое зависит от тесного взаимодействия исполнительных и законодательных органов государственной власти, органов местного самоуправления с представителями общественности. Со своей стороны, мы готовы всегда оказывать помощ</w:t>
      </w:r>
      <w:r w:rsidR="00E804C0">
        <w:rPr>
          <w:sz w:val="28"/>
        </w:rPr>
        <w:t>ь», – сказал глава республики.</w:t>
      </w:r>
    </w:p>
    <w:p w:rsidR="00FA2EE5" w:rsidRPr="00FA2EE5" w:rsidRDefault="00FA2EE5" w:rsidP="00FA2EE5">
      <w:pPr>
        <w:spacing w:after="140" w:line="288" w:lineRule="auto"/>
        <w:jc w:val="both"/>
        <w:rPr>
          <w:sz w:val="28"/>
        </w:rPr>
      </w:pPr>
      <w:r w:rsidRPr="00FA2EE5">
        <w:rPr>
          <w:sz w:val="28"/>
        </w:rPr>
        <w:t>В рамках встречи участники обсудили развитие института территориального общественного сам</w:t>
      </w:r>
      <w:r w:rsidR="00E804C0">
        <w:rPr>
          <w:sz w:val="28"/>
        </w:rPr>
        <w:t>оуправления в Республике Алтай.</w:t>
      </w:r>
    </w:p>
    <w:p w:rsidR="00FA2EE5" w:rsidRPr="00FA2EE5" w:rsidRDefault="00FA2EE5" w:rsidP="00FA2EE5">
      <w:pPr>
        <w:spacing w:after="140" w:line="288" w:lineRule="auto"/>
        <w:jc w:val="both"/>
        <w:rPr>
          <w:sz w:val="28"/>
        </w:rPr>
      </w:pPr>
      <w:r w:rsidRPr="00FA2EE5">
        <w:rPr>
          <w:sz w:val="28"/>
        </w:rPr>
        <w:lastRenderedPageBreak/>
        <w:t>Олег Хорохордин отметил, что развитие ТОСов дает возможность для реализации локальных инициатив. По его словам, практика показывает, что ТОС является действенным инструментом для того, чтобы обустроить дв</w:t>
      </w:r>
      <w:r w:rsidR="00E804C0">
        <w:rPr>
          <w:sz w:val="28"/>
        </w:rPr>
        <w:t>ор, улицу или целый микрорайон.</w:t>
      </w:r>
    </w:p>
    <w:p w:rsidR="00FA2EE5" w:rsidRPr="00FA2EE5" w:rsidRDefault="00FA2EE5" w:rsidP="00FA2EE5">
      <w:pPr>
        <w:spacing w:after="140" w:line="288" w:lineRule="auto"/>
        <w:jc w:val="both"/>
        <w:rPr>
          <w:sz w:val="28"/>
        </w:rPr>
      </w:pPr>
      <w:r w:rsidRPr="00FA2EE5">
        <w:rPr>
          <w:sz w:val="28"/>
        </w:rPr>
        <w:t>Председатель Общественной палаты РА, исполнительный директор Ассоциации «Совет муниципальных образований Республики Алтай» Денис Власенко сообщил, что на территории Республики Алтай действует 21 ТОС, из них 15 – в Майминском районе, пять – в Горно-Алтайск</w:t>
      </w:r>
      <w:r w:rsidR="00E804C0">
        <w:rPr>
          <w:sz w:val="28"/>
        </w:rPr>
        <w:t>е, один – в Турочакском районе.</w:t>
      </w:r>
    </w:p>
    <w:p w:rsidR="00FA2EE5" w:rsidRPr="00FA2EE5" w:rsidRDefault="00FA2EE5" w:rsidP="00FA2EE5">
      <w:pPr>
        <w:spacing w:after="140" w:line="288" w:lineRule="auto"/>
        <w:jc w:val="both"/>
        <w:rPr>
          <w:sz w:val="28"/>
        </w:rPr>
      </w:pPr>
      <w:r w:rsidRPr="00FA2EE5">
        <w:rPr>
          <w:sz w:val="28"/>
        </w:rPr>
        <w:t>По его словам, в настоящее время во многих районах жители проявляют интерес к созданию органов территориального общественного самоуправления, однако со стороны муниципальных образований отсутствует возможность как финансовой, так и методической поддержки р</w:t>
      </w:r>
      <w:r w:rsidR="00E804C0">
        <w:rPr>
          <w:sz w:val="28"/>
        </w:rPr>
        <w:t>аботы ТОС.</w:t>
      </w:r>
    </w:p>
    <w:p w:rsidR="00FA2EE5" w:rsidRPr="00FA2EE5" w:rsidRDefault="00FA2EE5" w:rsidP="00FA2EE5">
      <w:pPr>
        <w:spacing w:after="140" w:line="288" w:lineRule="auto"/>
        <w:jc w:val="both"/>
        <w:rPr>
          <w:sz w:val="28"/>
        </w:rPr>
      </w:pPr>
      <w:r w:rsidRPr="00FA2EE5">
        <w:rPr>
          <w:sz w:val="28"/>
        </w:rPr>
        <w:t>Денис Власенко отметил, что финансирование развития в регионе территориального общественного самоуправления возможно через грантовую поддержку и субсидии в бюд</w:t>
      </w:r>
      <w:r w:rsidR="00E804C0">
        <w:rPr>
          <w:sz w:val="28"/>
        </w:rPr>
        <w:t>жеты муниципальных образований.</w:t>
      </w:r>
    </w:p>
    <w:p w:rsidR="00FA2EE5" w:rsidRPr="00FA2EE5" w:rsidRDefault="00FA2EE5" w:rsidP="00FA2EE5">
      <w:pPr>
        <w:spacing w:after="140" w:line="288" w:lineRule="auto"/>
        <w:jc w:val="both"/>
        <w:rPr>
          <w:sz w:val="28"/>
        </w:rPr>
      </w:pPr>
      <w:r w:rsidRPr="00FA2EE5">
        <w:rPr>
          <w:sz w:val="28"/>
        </w:rPr>
        <w:t>По просьбе жителей Кош-Агачского и Усть-Коксинского районов Общественная палата Республики Алтай подняла вопрос о приостановке авиасообщени</w:t>
      </w:r>
      <w:r w:rsidR="00E804C0">
        <w:rPr>
          <w:sz w:val="28"/>
        </w:rPr>
        <w:t>я в сёла Кош-Агач и Усть-Кокса.</w:t>
      </w:r>
    </w:p>
    <w:p w:rsidR="00FA2EE5" w:rsidRPr="00FA2EE5" w:rsidRDefault="00FA2EE5" w:rsidP="00FA2EE5">
      <w:pPr>
        <w:spacing w:after="140" w:line="288" w:lineRule="auto"/>
        <w:jc w:val="both"/>
        <w:rPr>
          <w:sz w:val="28"/>
        </w:rPr>
      </w:pPr>
      <w:r w:rsidRPr="00FA2EE5">
        <w:rPr>
          <w:sz w:val="28"/>
        </w:rPr>
        <w:t>Денис Власенко пояснил, что с закрытием внутреннего авиасообщения столкнулись несколько регионов России, в том числе и Республика Алтай. Это связано с выполнением требований по обеспечению транспортной безопасности, антитеррорис</w:t>
      </w:r>
      <w:r w:rsidR="00E804C0">
        <w:rPr>
          <w:sz w:val="28"/>
        </w:rPr>
        <w:t>тической защищенности объектов.</w:t>
      </w:r>
    </w:p>
    <w:p w:rsidR="00FA2EE5" w:rsidRPr="00FA2EE5" w:rsidRDefault="00FA2EE5" w:rsidP="00FA2EE5">
      <w:pPr>
        <w:spacing w:after="140" w:line="288" w:lineRule="auto"/>
        <w:jc w:val="both"/>
        <w:rPr>
          <w:sz w:val="28"/>
        </w:rPr>
      </w:pPr>
      <w:r w:rsidRPr="00FA2EE5">
        <w:rPr>
          <w:sz w:val="28"/>
        </w:rPr>
        <w:t>В соответствии с Постановлением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воздушного транспорта, не подлежащих категорированию» необходимо установить специальные ограждения с сигнализацией, организовать контроль доступа и видеонаблюдение, установить системы связи, оповещения, сбора и обработки информации, обеспечить площадку интернетом, набрать штат групп быстрого реагирования для контроля, досмотра, охраны, организовать круглосуточное патрулирование и ос</w:t>
      </w:r>
      <w:r w:rsidR="00E804C0">
        <w:rPr>
          <w:sz w:val="28"/>
        </w:rPr>
        <w:t>мотр взлетно-посадочной полосы.</w:t>
      </w:r>
    </w:p>
    <w:p w:rsidR="00FA2EE5" w:rsidRPr="00FA2EE5" w:rsidRDefault="00FA2EE5" w:rsidP="00FA2EE5">
      <w:pPr>
        <w:spacing w:after="140" w:line="288" w:lineRule="auto"/>
        <w:jc w:val="both"/>
        <w:rPr>
          <w:sz w:val="28"/>
        </w:rPr>
      </w:pPr>
      <w:r w:rsidRPr="00FA2EE5">
        <w:rPr>
          <w:sz w:val="28"/>
        </w:rPr>
        <w:t xml:space="preserve">Денис Власенко сообщил, что данные требования сложно выполнить в связи со значительными затратами. Общественная палата Республики Алтай планирует </w:t>
      </w:r>
      <w:r w:rsidRPr="00FA2EE5">
        <w:rPr>
          <w:sz w:val="28"/>
        </w:rPr>
        <w:lastRenderedPageBreak/>
        <w:t>обратиться в Общественную палату РФ с просьбой оказать содействие в решении этого вопроса в части внесения изменений в По</w:t>
      </w:r>
      <w:r w:rsidR="00E804C0">
        <w:rPr>
          <w:sz w:val="28"/>
        </w:rPr>
        <w:t xml:space="preserve">становление Правительства РФ.  </w:t>
      </w:r>
    </w:p>
    <w:p w:rsidR="00FA2EE5" w:rsidRPr="00FA2EE5" w:rsidRDefault="00FA2EE5" w:rsidP="00FA2EE5">
      <w:pPr>
        <w:spacing w:after="140" w:line="288" w:lineRule="auto"/>
        <w:jc w:val="both"/>
        <w:rPr>
          <w:sz w:val="28"/>
        </w:rPr>
      </w:pPr>
      <w:r w:rsidRPr="00E804C0">
        <w:rPr>
          <w:sz w:val="28"/>
          <w:highlight w:val="yellow"/>
        </w:rPr>
        <w:t>Председатель комиссии Общественной палаты Республики Алтай по доступной среде и развитию инклюзивных практик, председатель регионального отделения Всероссийского общества инвалидов Людмила Рыспаева</w:t>
      </w:r>
      <w:r w:rsidRPr="00FA2EE5">
        <w:rPr>
          <w:sz w:val="28"/>
        </w:rPr>
        <w:t xml:space="preserve"> озвучила проблему, касающуюся доступности общественного транспорта для маломобильных и передвигающ</w:t>
      </w:r>
      <w:r w:rsidR="00E804C0">
        <w:rPr>
          <w:sz w:val="28"/>
        </w:rPr>
        <w:t>ихся на кресле-коляске граждан.</w:t>
      </w:r>
    </w:p>
    <w:p w:rsidR="00FA2EE5" w:rsidRPr="00FA2EE5" w:rsidRDefault="00FA2EE5" w:rsidP="00FA2EE5">
      <w:pPr>
        <w:spacing w:after="140" w:line="288" w:lineRule="auto"/>
        <w:jc w:val="both"/>
        <w:rPr>
          <w:sz w:val="28"/>
        </w:rPr>
      </w:pPr>
      <w:r w:rsidRPr="00FA2EE5">
        <w:rPr>
          <w:sz w:val="28"/>
        </w:rPr>
        <w:t>Она подчеркнула, что в последнее время в связи с пандемией коронавируса в общество инвалидов участились просьбы о перевозе людей с инвалидностью, особенно передвигающихся на инвалидных колясках из медицинских учреждений до дома. Кроме того, из-за отсутствия доступного транспорта жители региона с инвалидностью не имеют возможности принять участие</w:t>
      </w:r>
      <w:r w:rsidR="00E804C0">
        <w:rPr>
          <w:sz w:val="28"/>
        </w:rPr>
        <w:t xml:space="preserve"> в выездных мероприятиях.</w:t>
      </w:r>
    </w:p>
    <w:p w:rsidR="00FA2EE5" w:rsidRPr="00FA2EE5" w:rsidRDefault="00FA2EE5" w:rsidP="00FA2EE5">
      <w:pPr>
        <w:spacing w:after="140" w:line="288" w:lineRule="auto"/>
        <w:jc w:val="both"/>
        <w:rPr>
          <w:sz w:val="28"/>
        </w:rPr>
      </w:pPr>
      <w:r w:rsidRPr="00FA2EE5">
        <w:rPr>
          <w:sz w:val="28"/>
        </w:rPr>
        <w:t>Олег Хорохордин отметил, что в рамках действующего соглашения между Москвой и Республикой Алтай об экономическом, научно-техническом и культурном сотрудничестве в регион будут направлены автобусы, ранее работающие на городских маршрутах в столице России. Транспорт будет оборудован для перевозки людей</w:t>
      </w:r>
      <w:r w:rsidR="00E804C0">
        <w:rPr>
          <w:sz w:val="28"/>
        </w:rPr>
        <w:t xml:space="preserve"> с ограниченными возможностями.</w:t>
      </w:r>
    </w:p>
    <w:p w:rsidR="00FA2EE5" w:rsidRPr="00FA2EE5" w:rsidRDefault="00FA2EE5" w:rsidP="00FA2EE5">
      <w:pPr>
        <w:spacing w:after="140" w:line="288" w:lineRule="auto"/>
        <w:jc w:val="both"/>
        <w:rPr>
          <w:sz w:val="28"/>
        </w:rPr>
      </w:pPr>
      <w:r w:rsidRPr="00FA2EE5">
        <w:rPr>
          <w:sz w:val="28"/>
        </w:rPr>
        <w:t>В ходе встречи участники рассмотрели вопрос, касающийся внесения изменений в регламент получения справки о доходах для организации отдыха и оздоровления детей, находящихся в трудной жизненной ситуации, в профильных сменах при Министерстве труда, социального раз</w:t>
      </w:r>
      <w:r w:rsidR="00E804C0">
        <w:rPr>
          <w:sz w:val="28"/>
        </w:rPr>
        <w:t>вития и занятости населения РА.</w:t>
      </w:r>
    </w:p>
    <w:p w:rsidR="00FA2EE5" w:rsidRPr="00FA2EE5" w:rsidRDefault="00FA2EE5" w:rsidP="00FA2EE5">
      <w:pPr>
        <w:spacing w:after="140" w:line="288" w:lineRule="auto"/>
        <w:jc w:val="both"/>
        <w:rPr>
          <w:sz w:val="28"/>
        </w:rPr>
      </w:pPr>
      <w:r w:rsidRPr="00FA2EE5">
        <w:rPr>
          <w:sz w:val="28"/>
        </w:rPr>
        <w:t>Председатель комиссии Общественной палаты Республики Алтай по делам молодежи, развитию добровольчества, духовно-нравственному и патриотическому воспитанию, председатель регионального отделения Поискового движения России, председатель военно-патриотического поискового центра «Вымпел» Александр Филиппов предложил для получения справки о доходах учитывать среднегодовой доход за последние 12 месяцев. В настоящее время, чтобы получить путевку, семья должна подать справку о доходах в соцзащиту с указанием доходов за последние три месяца.</w:t>
      </w:r>
    </w:p>
    <w:p w:rsidR="00FA2EE5" w:rsidRPr="00FA2EE5" w:rsidRDefault="00FA2EE5" w:rsidP="00FA2EE5">
      <w:pPr>
        <w:spacing w:after="140" w:line="288" w:lineRule="auto"/>
        <w:jc w:val="both"/>
        <w:rPr>
          <w:sz w:val="28"/>
        </w:rPr>
      </w:pPr>
      <w:r w:rsidRPr="00FA2EE5">
        <w:rPr>
          <w:sz w:val="28"/>
        </w:rPr>
        <w:t xml:space="preserve">«Но, как мы знаем, большая часть родителей в летние месяцы получает выплаты за отпуск, перед выходом в отпуск – различные доплаты, и порой </w:t>
      </w:r>
      <w:r w:rsidRPr="00FA2EE5">
        <w:rPr>
          <w:sz w:val="28"/>
        </w:rPr>
        <w:lastRenderedPageBreak/>
        <w:t>сумма дохода за эти месяцы превышает указанный в законодательстве прожиточный минимум</w:t>
      </w:r>
      <w:r w:rsidR="00E804C0">
        <w:rPr>
          <w:sz w:val="28"/>
        </w:rPr>
        <w:t>», – сказал Александр Филиппов.</w:t>
      </w:r>
    </w:p>
    <w:p w:rsidR="0077628B" w:rsidRPr="00EF3962" w:rsidRDefault="00FA2EE5" w:rsidP="00FA2EE5">
      <w:pPr>
        <w:spacing w:after="140" w:line="288" w:lineRule="auto"/>
        <w:jc w:val="both"/>
        <w:rPr>
          <w:sz w:val="28"/>
        </w:rPr>
      </w:pPr>
      <w:r w:rsidRPr="00FA2EE5">
        <w:rPr>
          <w:sz w:val="28"/>
        </w:rPr>
        <w:t>Олег Хорохордин поручил Министерству труда, социального развития и занятости населения РА рассмотреть возможность внесения изменений в региональное законодательство, касающееся летнего отдыха детей, находящихся в трудной жизненной ситуации.</w:t>
      </w:r>
    </w:p>
    <w:p w:rsidR="005758A7" w:rsidRDefault="00171555" w:rsidP="00F744DB">
      <w:pPr>
        <w:pStyle w:val="af"/>
        <w:jc w:val="both"/>
        <w:rPr>
          <w:rStyle w:val="a3"/>
          <w:i/>
          <w:sz w:val="28"/>
          <w:szCs w:val="28"/>
        </w:rPr>
      </w:pPr>
      <w:hyperlink w:anchor="Содержание" w:history="1">
        <w:r w:rsidR="0077628B" w:rsidRPr="00CA4A48">
          <w:rPr>
            <w:rStyle w:val="a3"/>
            <w:i/>
            <w:sz w:val="28"/>
            <w:szCs w:val="28"/>
          </w:rPr>
          <w:t>Вернуться к оглавлению</w:t>
        </w:r>
      </w:hyperlink>
    </w:p>
    <w:p w:rsidR="00A97111" w:rsidRDefault="00A97111" w:rsidP="00F744DB">
      <w:pPr>
        <w:pStyle w:val="af"/>
        <w:jc w:val="both"/>
        <w:rPr>
          <w:rStyle w:val="a3"/>
          <w:i/>
          <w:sz w:val="28"/>
          <w:szCs w:val="28"/>
        </w:rPr>
      </w:pPr>
    </w:p>
    <w:p w:rsidR="00A97111" w:rsidRDefault="00A97111" w:rsidP="00F744DB">
      <w:pPr>
        <w:pStyle w:val="af"/>
        <w:jc w:val="both"/>
        <w:rPr>
          <w:rStyle w:val="a3"/>
          <w:i/>
          <w:sz w:val="28"/>
          <w:szCs w:val="28"/>
        </w:rPr>
      </w:pPr>
    </w:p>
    <w:p w:rsidR="006E63BD" w:rsidRDefault="006E63BD" w:rsidP="00F744DB">
      <w:pPr>
        <w:pStyle w:val="af"/>
        <w:jc w:val="both"/>
        <w:rPr>
          <w:rStyle w:val="a3"/>
          <w:i/>
          <w:sz w:val="28"/>
          <w:szCs w:val="28"/>
        </w:rPr>
      </w:pPr>
    </w:p>
    <w:p w:rsidR="005758A7" w:rsidRPr="00DD312C" w:rsidRDefault="005758A7" w:rsidP="001F0CD2">
      <w:pPr>
        <w:pStyle w:val="2"/>
        <w:rPr>
          <w:rFonts w:ascii="Times New Roman" w:hAnsi="Times New Roman" w:cs="Times New Roman"/>
        </w:rPr>
      </w:pPr>
      <w:bookmarkStart w:id="17" w:name="_Toc88232915"/>
      <w:r w:rsidRPr="00DD312C">
        <w:rPr>
          <w:rFonts w:ascii="Times New Roman" w:hAnsi="Times New Roman" w:cs="Times New Roman"/>
        </w:rPr>
        <w:t>1</w:t>
      </w:r>
      <w:r w:rsidR="00945F79">
        <w:rPr>
          <w:rFonts w:ascii="Times New Roman" w:hAnsi="Times New Roman" w:cs="Times New Roman"/>
        </w:rPr>
        <w:t>3</w:t>
      </w:r>
      <w:r w:rsidRPr="00DD312C">
        <w:rPr>
          <w:rFonts w:ascii="Times New Roman" w:hAnsi="Times New Roman" w:cs="Times New Roman"/>
        </w:rPr>
        <w:t xml:space="preserve">.11.2021, </w:t>
      </w:r>
      <w:r w:rsidR="001F0CD2" w:rsidRPr="001F0CD2">
        <w:rPr>
          <w:rFonts w:ascii="Times New Roman" w:hAnsi="Times New Roman" w:cs="Times New Roman"/>
        </w:rPr>
        <w:t>газета "Шахтинские известия" (Ростовская область)</w:t>
      </w:r>
      <w:r w:rsidRPr="00DD312C">
        <w:rPr>
          <w:rFonts w:ascii="Times New Roman" w:hAnsi="Times New Roman" w:cs="Times New Roman"/>
        </w:rPr>
        <w:t>. «</w:t>
      </w:r>
      <w:r w:rsidR="00A17097" w:rsidRPr="00DD312C">
        <w:rPr>
          <w:rFonts w:ascii="Times New Roman" w:hAnsi="Times New Roman" w:cs="Times New Roman"/>
        </w:rPr>
        <w:t>Творчество как реабилитация</w:t>
      </w:r>
      <w:r w:rsidRPr="00DD312C">
        <w:rPr>
          <w:rFonts w:ascii="Times New Roman" w:hAnsi="Times New Roman" w:cs="Times New Roman"/>
        </w:rPr>
        <w:t>»</w:t>
      </w:r>
      <w:bookmarkEnd w:id="17"/>
    </w:p>
    <w:p w:rsidR="005758A7" w:rsidRPr="00B64352" w:rsidRDefault="00171555" w:rsidP="005758A7">
      <w:pPr>
        <w:rPr>
          <w:sz w:val="680"/>
        </w:rPr>
      </w:pPr>
      <w:hyperlink r:id="rId20" w:history="1">
        <w:r w:rsidR="00945F79" w:rsidRPr="00ED12D8">
          <w:rPr>
            <w:rStyle w:val="a3"/>
            <w:sz w:val="28"/>
          </w:rPr>
          <w:t>https://shakhty-media.ru/tvorchestvo-kak-reabilitatsiya/</w:t>
        </w:r>
      </w:hyperlink>
      <w:r w:rsidR="00945F79">
        <w:rPr>
          <w:sz w:val="28"/>
        </w:rPr>
        <w:t xml:space="preserve"> </w:t>
      </w:r>
      <w:r w:rsidR="00456586">
        <w:rPr>
          <w:sz w:val="28"/>
        </w:rPr>
        <w:t xml:space="preserve"> </w:t>
      </w:r>
      <w:r w:rsidR="003B7277">
        <w:rPr>
          <w:sz w:val="28"/>
        </w:rPr>
        <w:t xml:space="preserve"> </w:t>
      </w:r>
      <w:r w:rsidR="005758A7">
        <w:rPr>
          <w:sz w:val="28"/>
        </w:rPr>
        <w:t xml:space="preserve">   </w:t>
      </w:r>
      <w:r w:rsidR="005758A7" w:rsidRPr="007004E3">
        <w:rPr>
          <w:sz w:val="28"/>
        </w:rPr>
        <w:t xml:space="preserve"> </w:t>
      </w:r>
      <w:r w:rsidR="005758A7">
        <w:rPr>
          <w:sz w:val="28"/>
        </w:rPr>
        <w:t xml:space="preserve">      </w:t>
      </w:r>
      <w:r w:rsidR="005758A7" w:rsidRPr="00B64352">
        <w:rPr>
          <w:sz w:val="28"/>
        </w:rPr>
        <w:t xml:space="preserve"> </w:t>
      </w:r>
      <w:r w:rsidR="005758A7" w:rsidRPr="00B64352">
        <w:rPr>
          <w:sz w:val="32"/>
        </w:rPr>
        <w:t xml:space="preserve"> </w:t>
      </w:r>
      <w:r w:rsidR="005758A7" w:rsidRPr="00B64352">
        <w:rPr>
          <w:sz w:val="36"/>
        </w:rPr>
        <w:t xml:space="preserve"> </w:t>
      </w:r>
      <w:r w:rsidR="005758A7" w:rsidRPr="00B64352">
        <w:rPr>
          <w:sz w:val="40"/>
        </w:rPr>
        <w:t xml:space="preserve">   </w:t>
      </w:r>
      <w:r w:rsidR="005758A7" w:rsidRPr="00B64352">
        <w:rPr>
          <w:sz w:val="44"/>
        </w:rPr>
        <w:t xml:space="preserve"> </w:t>
      </w:r>
      <w:r w:rsidR="005758A7" w:rsidRPr="00B64352">
        <w:rPr>
          <w:sz w:val="48"/>
        </w:rPr>
        <w:t xml:space="preserve"> </w:t>
      </w:r>
      <w:r w:rsidR="005758A7" w:rsidRPr="00B64352">
        <w:rPr>
          <w:sz w:val="52"/>
        </w:rPr>
        <w:t xml:space="preserve"> </w:t>
      </w:r>
      <w:r w:rsidR="005758A7" w:rsidRPr="00B64352">
        <w:rPr>
          <w:sz w:val="56"/>
        </w:rPr>
        <w:t xml:space="preserve">  </w:t>
      </w:r>
      <w:r w:rsidR="005758A7" w:rsidRPr="00B64352">
        <w:rPr>
          <w:sz w:val="72"/>
        </w:rPr>
        <w:t xml:space="preserve"> </w:t>
      </w:r>
      <w:r w:rsidR="005758A7" w:rsidRPr="00B64352">
        <w:rPr>
          <w:sz w:val="96"/>
        </w:rPr>
        <w:t xml:space="preserve"> </w:t>
      </w:r>
      <w:r w:rsidR="005758A7" w:rsidRPr="00B64352">
        <w:rPr>
          <w:sz w:val="72"/>
        </w:rPr>
        <w:t xml:space="preserve"> </w:t>
      </w:r>
      <w:r w:rsidR="005758A7" w:rsidRPr="00B64352">
        <w:rPr>
          <w:sz w:val="96"/>
        </w:rPr>
        <w:t xml:space="preserve"> </w:t>
      </w:r>
      <w:r w:rsidR="005758A7" w:rsidRPr="00B64352">
        <w:rPr>
          <w:sz w:val="144"/>
        </w:rPr>
        <w:t xml:space="preserve"> </w:t>
      </w:r>
      <w:r w:rsidR="005758A7" w:rsidRPr="00B64352">
        <w:rPr>
          <w:sz w:val="160"/>
        </w:rPr>
        <w:t xml:space="preserve"> </w:t>
      </w:r>
      <w:r w:rsidR="005758A7" w:rsidRPr="00B64352">
        <w:rPr>
          <w:sz w:val="180"/>
        </w:rPr>
        <w:t xml:space="preserve"> </w:t>
      </w:r>
      <w:r w:rsidR="005758A7" w:rsidRPr="00B64352">
        <w:rPr>
          <w:sz w:val="200"/>
        </w:rPr>
        <w:t xml:space="preserve"> </w:t>
      </w:r>
      <w:r w:rsidR="005758A7" w:rsidRPr="00B64352">
        <w:rPr>
          <w:sz w:val="220"/>
        </w:rPr>
        <w:t xml:space="preserve"> </w:t>
      </w:r>
      <w:r w:rsidR="005758A7" w:rsidRPr="00B64352">
        <w:rPr>
          <w:sz w:val="240"/>
        </w:rPr>
        <w:t xml:space="preserve">  </w:t>
      </w:r>
      <w:r w:rsidR="005758A7" w:rsidRPr="00B64352">
        <w:rPr>
          <w:sz w:val="260"/>
        </w:rPr>
        <w:t xml:space="preserve">        </w:t>
      </w:r>
      <w:r w:rsidR="005758A7" w:rsidRPr="00B64352">
        <w:rPr>
          <w:sz w:val="280"/>
        </w:rPr>
        <w:t xml:space="preserve"> </w:t>
      </w:r>
      <w:r w:rsidR="005758A7" w:rsidRPr="00B64352">
        <w:rPr>
          <w:sz w:val="300"/>
        </w:rPr>
        <w:t xml:space="preserve">         </w:t>
      </w:r>
      <w:r w:rsidR="005758A7" w:rsidRPr="00B64352">
        <w:rPr>
          <w:sz w:val="320"/>
        </w:rPr>
        <w:t xml:space="preserve">    </w:t>
      </w:r>
      <w:r w:rsidR="005758A7" w:rsidRPr="00B64352">
        <w:rPr>
          <w:sz w:val="340"/>
        </w:rPr>
        <w:t xml:space="preserve"> </w:t>
      </w:r>
      <w:r w:rsidR="005758A7" w:rsidRPr="00B64352">
        <w:rPr>
          <w:sz w:val="360"/>
        </w:rPr>
        <w:t xml:space="preserve"> </w:t>
      </w:r>
      <w:r w:rsidR="005758A7" w:rsidRPr="00B64352">
        <w:rPr>
          <w:sz w:val="380"/>
        </w:rPr>
        <w:t xml:space="preserve"> </w:t>
      </w:r>
      <w:r w:rsidR="005758A7" w:rsidRPr="00B64352">
        <w:rPr>
          <w:sz w:val="400"/>
        </w:rPr>
        <w:t xml:space="preserve"> </w:t>
      </w:r>
      <w:r w:rsidR="005758A7" w:rsidRPr="00B64352">
        <w:rPr>
          <w:sz w:val="420"/>
        </w:rPr>
        <w:t xml:space="preserve">     </w:t>
      </w:r>
      <w:r w:rsidR="005758A7" w:rsidRPr="00B64352">
        <w:rPr>
          <w:sz w:val="440"/>
        </w:rPr>
        <w:t xml:space="preserve"> </w:t>
      </w:r>
      <w:r w:rsidR="005758A7" w:rsidRPr="00B64352">
        <w:rPr>
          <w:sz w:val="460"/>
        </w:rPr>
        <w:t xml:space="preserve"> </w:t>
      </w:r>
      <w:r w:rsidR="005758A7" w:rsidRPr="00B64352">
        <w:rPr>
          <w:sz w:val="480"/>
        </w:rPr>
        <w:t xml:space="preserve">  </w:t>
      </w:r>
      <w:r w:rsidR="005758A7" w:rsidRPr="00B64352">
        <w:rPr>
          <w:sz w:val="500"/>
        </w:rPr>
        <w:t xml:space="preserve"> </w:t>
      </w:r>
      <w:r w:rsidR="005758A7" w:rsidRPr="00B64352">
        <w:rPr>
          <w:sz w:val="520"/>
        </w:rPr>
        <w:t xml:space="preserve"> </w:t>
      </w:r>
      <w:r w:rsidR="005758A7" w:rsidRPr="00B64352">
        <w:rPr>
          <w:sz w:val="540"/>
        </w:rPr>
        <w:t xml:space="preserve">  </w:t>
      </w:r>
      <w:r w:rsidR="005758A7" w:rsidRPr="00B64352">
        <w:rPr>
          <w:sz w:val="560"/>
        </w:rPr>
        <w:t xml:space="preserve">  </w:t>
      </w:r>
      <w:r w:rsidR="005758A7" w:rsidRPr="00B64352">
        <w:rPr>
          <w:sz w:val="580"/>
        </w:rPr>
        <w:t xml:space="preserve"> </w:t>
      </w:r>
      <w:r w:rsidR="005758A7" w:rsidRPr="00B64352">
        <w:rPr>
          <w:sz w:val="600"/>
        </w:rPr>
        <w:t xml:space="preserve"> </w:t>
      </w:r>
      <w:r w:rsidR="005758A7" w:rsidRPr="00B64352">
        <w:rPr>
          <w:sz w:val="620"/>
        </w:rPr>
        <w:t xml:space="preserve">  </w:t>
      </w:r>
      <w:r w:rsidR="005758A7" w:rsidRPr="00B64352">
        <w:rPr>
          <w:sz w:val="640"/>
        </w:rPr>
        <w:t xml:space="preserve">  </w:t>
      </w:r>
      <w:r w:rsidR="005758A7" w:rsidRPr="00B64352">
        <w:rPr>
          <w:sz w:val="660"/>
        </w:rPr>
        <w:t xml:space="preserve"> </w:t>
      </w:r>
    </w:p>
    <w:p w:rsidR="005758A7" w:rsidRPr="00E51666" w:rsidRDefault="005758A7" w:rsidP="005758A7">
      <w:pPr>
        <w:rPr>
          <w:sz w:val="28"/>
        </w:rPr>
      </w:pPr>
    </w:p>
    <w:p w:rsidR="00A97111" w:rsidRPr="00A97111" w:rsidRDefault="00A97111" w:rsidP="00A97111">
      <w:pPr>
        <w:spacing w:after="140" w:line="288" w:lineRule="auto"/>
        <w:jc w:val="both"/>
        <w:rPr>
          <w:sz w:val="28"/>
        </w:rPr>
      </w:pPr>
      <w:r w:rsidRPr="00A97111">
        <w:rPr>
          <w:sz w:val="28"/>
        </w:rPr>
        <w:t>В Шахтах наградили лауреатов онлайн-фести</w:t>
      </w:r>
      <w:r w:rsidR="00AB7A96">
        <w:rPr>
          <w:sz w:val="28"/>
        </w:rPr>
        <w:t>валя культуры и спорта «Орлан».</w:t>
      </w:r>
    </w:p>
    <w:p w:rsidR="00A97111" w:rsidRPr="00A97111" w:rsidRDefault="00A97111" w:rsidP="00A97111">
      <w:pPr>
        <w:spacing w:after="140" w:line="288" w:lineRule="auto"/>
        <w:jc w:val="both"/>
        <w:rPr>
          <w:sz w:val="28"/>
        </w:rPr>
      </w:pPr>
      <w:r w:rsidRPr="00A97111">
        <w:rPr>
          <w:sz w:val="28"/>
        </w:rPr>
        <w:t>В конкурсе для людей с ОВЗ,  организованном в рамках президентских грантов, приняли участие 11 шахтинцев, шесть из которых</w:t>
      </w:r>
      <w:r>
        <w:rPr>
          <w:sz w:val="28"/>
        </w:rPr>
        <w:t xml:space="preserve"> — победители в этом фестивале.</w:t>
      </w:r>
    </w:p>
    <w:p w:rsidR="00A97111" w:rsidRPr="00A97111" w:rsidRDefault="00A97111" w:rsidP="00A97111">
      <w:pPr>
        <w:spacing w:after="140" w:line="288" w:lineRule="auto"/>
        <w:jc w:val="both"/>
        <w:rPr>
          <w:sz w:val="28"/>
        </w:rPr>
      </w:pPr>
      <w:r w:rsidRPr="00A97111">
        <w:rPr>
          <w:sz w:val="28"/>
        </w:rPr>
        <w:t>В номинации «Красота спасет мир» лауреатами стали Александр Корнилов, Юлия и Анастасия Стопник, Евдокия Громакова, Елена Щенникова, в номинации «Скрипичный ключ» — Зи</w:t>
      </w:r>
      <w:r>
        <w:rPr>
          <w:sz w:val="28"/>
        </w:rPr>
        <w:t>тта Пешкова и Валентина Сухова.</w:t>
      </w:r>
    </w:p>
    <w:p w:rsidR="00A97111" w:rsidRPr="00A97111" w:rsidRDefault="00A97111" w:rsidP="00A97111">
      <w:pPr>
        <w:spacing w:after="140" w:line="288" w:lineRule="auto"/>
        <w:jc w:val="both"/>
        <w:rPr>
          <w:sz w:val="28"/>
        </w:rPr>
      </w:pPr>
      <w:r w:rsidRPr="00A97111">
        <w:rPr>
          <w:sz w:val="28"/>
        </w:rPr>
        <w:t xml:space="preserve">Конкурс провела </w:t>
      </w:r>
      <w:r w:rsidRPr="00B812D9">
        <w:rPr>
          <w:sz w:val="28"/>
          <w:highlight w:val="yellow"/>
        </w:rPr>
        <w:t>районная организация «Всероссийское общество инвалидов» Октябрьского (с) района Ростовской области</w:t>
      </w:r>
      <w:r>
        <w:rPr>
          <w:sz w:val="28"/>
        </w:rPr>
        <w:t>.</w:t>
      </w:r>
    </w:p>
    <w:p w:rsidR="00A97111" w:rsidRPr="00A97111" w:rsidRDefault="00A97111" w:rsidP="00A97111">
      <w:pPr>
        <w:spacing w:after="140" w:line="288" w:lineRule="auto"/>
        <w:jc w:val="both"/>
        <w:rPr>
          <w:sz w:val="28"/>
        </w:rPr>
      </w:pPr>
      <w:r w:rsidRPr="00A97111">
        <w:rPr>
          <w:sz w:val="28"/>
        </w:rPr>
        <w:t xml:space="preserve">— Первоначально предполагалось, что участвовать в фестивале будет Октябрьский район. Но так вышло, что участниками стали представители Орловского, Мартыновского районов, а также городов: Ростова-на-Дону, Новочеркасска, Шахты. Поступило 156 заявок. По условиям гранта жюри нужно было отобрать 50 лучших работ, которые стали лауреатами. Был очень сложный отбор. Любое творчество человека с ограниченными возможностями здоровья — это преодоление своего недуга, реабилитация. Поэтому, конечно, хотелось наградить всех, — обратилась к участникам и лауреатам </w:t>
      </w:r>
      <w:r w:rsidRPr="0085257C">
        <w:rPr>
          <w:sz w:val="28"/>
          <w:highlight w:val="yellow"/>
        </w:rPr>
        <w:t>председатель «Всероссийского общества инвалидов» Октябрьского района, главный редактор областной газеты «Единство инвалидного движения» Екатерина Гонзалес</w:t>
      </w:r>
      <w:r w:rsidRPr="00A97111">
        <w:rPr>
          <w:sz w:val="28"/>
        </w:rPr>
        <w:t>, отметив, что в</w:t>
      </w:r>
      <w:r>
        <w:rPr>
          <w:sz w:val="28"/>
        </w:rPr>
        <w:t>се работы были высокого уровня.</w:t>
      </w:r>
    </w:p>
    <w:p w:rsidR="00A97111" w:rsidRPr="00A97111" w:rsidRDefault="00A97111" w:rsidP="00A97111">
      <w:pPr>
        <w:spacing w:after="140" w:line="288" w:lineRule="auto"/>
        <w:jc w:val="both"/>
        <w:rPr>
          <w:sz w:val="28"/>
        </w:rPr>
      </w:pPr>
      <w:r w:rsidRPr="00A97111">
        <w:rPr>
          <w:sz w:val="28"/>
        </w:rPr>
        <w:lastRenderedPageBreak/>
        <w:t>Лауреатов наградили памятными статуэтками, значками, кружками  и дипломами. Церемония награждения з</w:t>
      </w:r>
      <w:r>
        <w:rPr>
          <w:sz w:val="28"/>
        </w:rPr>
        <w:t>авершилась небольшим концертом.</w:t>
      </w:r>
    </w:p>
    <w:p w:rsidR="00A97111" w:rsidRPr="00A97111" w:rsidRDefault="00A97111" w:rsidP="00A97111">
      <w:pPr>
        <w:spacing w:after="140" w:line="288" w:lineRule="auto"/>
        <w:jc w:val="both"/>
        <w:rPr>
          <w:sz w:val="28"/>
        </w:rPr>
      </w:pPr>
      <w:r w:rsidRPr="0023474B">
        <w:rPr>
          <w:sz w:val="28"/>
          <w:highlight w:val="yellow"/>
        </w:rPr>
        <w:t>Валентина Сухова, председатель Шахтинского общества инвалидов</w:t>
      </w:r>
      <w:r>
        <w:rPr>
          <w:sz w:val="28"/>
        </w:rPr>
        <w:t>:</w:t>
      </w:r>
    </w:p>
    <w:p w:rsidR="00A97111" w:rsidRPr="00A97111" w:rsidRDefault="00A97111" w:rsidP="00A97111">
      <w:pPr>
        <w:spacing w:after="140" w:line="288" w:lineRule="auto"/>
        <w:jc w:val="both"/>
        <w:rPr>
          <w:sz w:val="28"/>
        </w:rPr>
      </w:pPr>
      <w:r w:rsidRPr="00A97111">
        <w:rPr>
          <w:sz w:val="28"/>
        </w:rPr>
        <w:t xml:space="preserve">— Такие творческие фестивали стали неотъемлемой частью жизни </w:t>
      </w:r>
      <w:r w:rsidRPr="00CC2F91">
        <w:rPr>
          <w:sz w:val="28"/>
        </w:rPr>
        <w:t>многих</w:t>
      </w:r>
      <w:r w:rsidRPr="00CC2F91">
        <w:rPr>
          <w:sz w:val="28"/>
          <w:highlight w:val="yellow"/>
        </w:rPr>
        <w:t xml:space="preserve"> наших членов ВОИ</w:t>
      </w:r>
      <w:r w:rsidRPr="00A97111">
        <w:rPr>
          <w:sz w:val="28"/>
        </w:rPr>
        <w:t>, потому что являются не только показателем деятельности нашей общественной организации, но и одним из направлений реабилитации людей с ограниченными возможностями здоровья. Начиная работать с людьми, вступающими в нашу организацию, мы сразу выясняем круг их интересов вне дома, чем они занимались раньше и в чем хотели бы проявить себя, какие увлечения ближе всего им по душе. И у нас сложился уже не маленький коллектив любителей литературы — авторов стихов, вокалистов, художников, мастеров декоративно-прикладного искусства.</w:t>
      </w:r>
    </w:p>
    <w:p w:rsidR="00A97111" w:rsidRPr="00A97111" w:rsidRDefault="00A97111" w:rsidP="00A97111">
      <w:pPr>
        <w:spacing w:after="140" w:line="288" w:lineRule="auto"/>
        <w:jc w:val="both"/>
        <w:rPr>
          <w:sz w:val="28"/>
        </w:rPr>
      </w:pPr>
      <w:r w:rsidRPr="00A97111">
        <w:rPr>
          <w:sz w:val="28"/>
        </w:rPr>
        <w:t>Занятия творчеством дают большой стимул держать себя в тонусе, уделять внимание своей внешности от одежды до состояния лица, прически, рук, чувствовать себя нужным и быть востребованным, позволяют общаться с разными людьми, находить друзей, единомышленников. Люди просто перестают чувствовать себя одинокими. И это, несомненно, дает им и</w:t>
      </w:r>
      <w:r>
        <w:rPr>
          <w:sz w:val="28"/>
        </w:rPr>
        <w:t>нтерес к жизни и продлевает ее.</w:t>
      </w:r>
    </w:p>
    <w:p w:rsidR="00A97111" w:rsidRPr="00A97111" w:rsidRDefault="00A97111" w:rsidP="00A97111">
      <w:pPr>
        <w:spacing w:after="140" w:line="288" w:lineRule="auto"/>
        <w:jc w:val="both"/>
        <w:rPr>
          <w:sz w:val="28"/>
        </w:rPr>
      </w:pPr>
      <w:r w:rsidRPr="00A97111">
        <w:rPr>
          <w:sz w:val="28"/>
        </w:rPr>
        <w:t>Работая с людьми старшего возраста, всегда горжусь ими: они талантливы, добры и готовы отдавать себя творчеству и дарить радость другим людям своими высту</w:t>
      </w:r>
      <w:r>
        <w:rPr>
          <w:sz w:val="28"/>
        </w:rPr>
        <w:t>плениями, картинами, поделками.</w:t>
      </w:r>
    </w:p>
    <w:p w:rsidR="00A97111" w:rsidRPr="00A97111" w:rsidRDefault="00A97111" w:rsidP="00A97111">
      <w:pPr>
        <w:spacing w:after="140" w:line="288" w:lineRule="auto"/>
        <w:jc w:val="both"/>
        <w:rPr>
          <w:sz w:val="28"/>
        </w:rPr>
      </w:pPr>
      <w:r w:rsidRPr="00A97111">
        <w:rPr>
          <w:sz w:val="28"/>
        </w:rPr>
        <w:t xml:space="preserve">Мы продолжим развивать это направление реабилитации </w:t>
      </w:r>
      <w:r w:rsidRPr="00191703">
        <w:rPr>
          <w:sz w:val="28"/>
          <w:highlight w:val="yellow"/>
        </w:rPr>
        <w:t>наших членов ВОИ</w:t>
      </w:r>
      <w:r w:rsidRPr="00A97111">
        <w:rPr>
          <w:sz w:val="28"/>
        </w:rPr>
        <w:t>, находить площадки для реализации ими своих талантов на самых разных уровнях, потому что видим хороший результат и интерес людей. Хочу, чтобы многие в городе Шахты знали о наших талантах, ходили на наши концерты, выставки, мероприятия. Желаю всем забыть об усталости и старости, быть активными долгожителями.</w:t>
      </w:r>
      <w:r>
        <w:rPr>
          <w:sz w:val="28"/>
        </w:rPr>
        <w:t xml:space="preserve"> Мы сможем!</w:t>
      </w:r>
    </w:p>
    <w:p w:rsidR="00A97111" w:rsidRPr="00A97111" w:rsidRDefault="00A97111" w:rsidP="00A97111">
      <w:pPr>
        <w:spacing w:after="140" w:line="288" w:lineRule="auto"/>
        <w:jc w:val="both"/>
        <w:rPr>
          <w:sz w:val="28"/>
        </w:rPr>
      </w:pPr>
      <w:r w:rsidRPr="00A97111">
        <w:rPr>
          <w:sz w:val="28"/>
        </w:rPr>
        <w:t>Почему ф</w:t>
      </w:r>
      <w:r>
        <w:rPr>
          <w:sz w:val="28"/>
        </w:rPr>
        <w:t>естиваль называется именно так?</w:t>
      </w:r>
    </w:p>
    <w:p w:rsidR="006F77A7" w:rsidRPr="006F77A7" w:rsidRDefault="00A97111" w:rsidP="00A97111">
      <w:pPr>
        <w:spacing w:after="140" w:line="288" w:lineRule="auto"/>
        <w:jc w:val="both"/>
        <w:rPr>
          <w:sz w:val="28"/>
        </w:rPr>
      </w:pPr>
      <w:r w:rsidRPr="00A97111">
        <w:rPr>
          <w:sz w:val="28"/>
        </w:rPr>
        <w:t>Орлан — сильная, красивая и гордая птица, но, самое главное, в нашем регионе очень редкая и находится на грани выживания по целому ряду причин (занесена в Красную книгу). Также и участники фестиваля — редкие и уникальные люди, сильные и гордые. Орлан в полете завораживает своей красотой. Участники фестиваля впечатляют своими талантами, занимаются творчеством и спортом, невзирая на обстоятельства.</w:t>
      </w:r>
    </w:p>
    <w:p w:rsidR="004E1737" w:rsidRDefault="00171555" w:rsidP="00F744DB">
      <w:pPr>
        <w:pStyle w:val="af"/>
        <w:jc w:val="both"/>
        <w:rPr>
          <w:rStyle w:val="a3"/>
          <w:i/>
          <w:sz w:val="28"/>
          <w:szCs w:val="28"/>
        </w:rPr>
      </w:pPr>
      <w:hyperlink w:anchor="Содержание" w:history="1">
        <w:r w:rsidR="005758A7" w:rsidRPr="00CA4A48">
          <w:rPr>
            <w:rStyle w:val="a3"/>
            <w:i/>
            <w:sz w:val="28"/>
            <w:szCs w:val="28"/>
          </w:rPr>
          <w:t>Вернуться к оглавлению</w:t>
        </w:r>
      </w:hyperlink>
    </w:p>
    <w:p w:rsidR="00FA29B5" w:rsidRDefault="00FA29B5" w:rsidP="00F744DB">
      <w:pPr>
        <w:pStyle w:val="af"/>
        <w:jc w:val="both"/>
        <w:rPr>
          <w:rStyle w:val="a3"/>
          <w:i/>
          <w:sz w:val="28"/>
          <w:szCs w:val="28"/>
        </w:rPr>
      </w:pPr>
    </w:p>
    <w:p w:rsidR="00FA29B5" w:rsidRPr="00674354" w:rsidRDefault="00FA29B5" w:rsidP="00674354">
      <w:pPr>
        <w:pStyle w:val="2"/>
        <w:rPr>
          <w:rFonts w:ascii="Times New Roman" w:hAnsi="Times New Roman" w:cs="Times New Roman"/>
        </w:rPr>
      </w:pPr>
      <w:bookmarkStart w:id="18" w:name="_Toc88232916"/>
      <w:r w:rsidRPr="00674354">
        <w:rPr>
          <w:rFonts w:ascii="Times New Roman" w:hAnsi="Times New Roman" w:cs="Times New Roman"/>
        </w:rPr>
        <w:t>1</w:t>
      </w:r>
      <w:r w:rsidR="00A71E35" w:rsidRPr="00674354">
        <w:rPr>
          <w:rFonts w:ascii="Times New Roman" w:hAnsi="Times New Roman" w:cs="Times New Roman"/>
        </w:rPr>
        <w:t>8</w:t>
      </w:r>
      <w:r w:rsidRPr="00674354">
        <w:rPr>
          <w:rFonts w:ascii="Times New Roman" w:hAnsi="Times New Roman" w:cs="Times New Roman"/>
        </w:rPr>
        <w:t xml:space="preserve">.11.2021, </w:t>
      </w:r>
      <w:r w:rsidR="00674354" w:rsidRPr="00674354">
        <w:rPr>
          <w:rFonts w:ascii="Times New Roman" w:hAnsi="Times New Roman" w:cs="Times New Roman"/>
        </w:rPr>
        <w:t>«Вести Мурман»</w:t>
      </w:r>
      <w:r w:rsidRPr="00674354">
        <w:rPr>
          <w:rFonts w:ascii="Times New Roman" w:hAnsi="Times New Roman" w:cs="Times New Roman"/>
        </w:rPr>
        <w:t>. «</w:t>
      </w:r>
      <w:r w:rsidR="00697B57" w:rsidRPr="00674354">
        <w:rPr>
          <w:rFonts w:ascii="Times New Roman" w:hAnsi="Times New Roman" w:cs="Times New Roman"/>
        </w:rPr>
        <w:t>«Спорт для всех». В Североморске прошел физкультурно-оздоровительный праздник</w:t>
      </w:r>
      <w:r w:rsidRPr="00674354">
        <w:rPr>
          <w:rFonts w:ascii="Times New Roman" w:hAnsi="Times New Roman" w:cs="Times New Roman"/>
        </w:rPr>
        <w:t>»</w:t>
      </w:r>
      <w:bookmarkEnd w:id="18"/>
    </w:p>
    <w:p w:rsidR="00FA29B5" w:rsidRPr="00B64352" w:rsidRDefault="00171555" w:rsidP="00FA29B5">
      <w:pPr>
        <w:rPr>
          <w:sz w:val="680"/>
        </w:rPr>
      </w:pPr>
      <w:hyperlink r:id="rId21" w:history="1">
        <w:r w:rsidR="00A71E35" w:rsidRPr="00ED12D8">
          <w:rPr>
            <w:rStyle w:val="a3"/>
            <w:sz w:val="28"/>
          </w:rPr>
          <w:t>https://murman.tv/news/russian-1/novosti/1637175004-sport-dlya-vseh-v-severomorske-proshel-fizkulturno-ozdorovitelny-prazdnik</w:t>
        </w:r>
      </w:hyperlink>
      <w:r w:rsidR="00A71E35">
        <w:rPr>
          <w:sz w:val="28"/>
        </w:rPr>
        <w:t xml:space="preserve"> </w:t>
      </w:r>
      <w:r w:rsidR="00124428">
        <w:rPr>
          <w:sz w:val="28"/>
        </w:rPr>
        <w:t xml:space="preserve"> </w:t>
      </w:r>
      <w:r w:rsidR="00FA29B5">
        <w:rPr>
          <w:sz w:val="28"/>
        </w:rPr>
        <w:t xml:space="preserve">      </w:t>
      </w:r>
      <w:r w:rsidR="00FA29B5" w:rsidRPr="007004E3">
        <w:rPr>
          <w:sz w:val="28"/>
        </w:rPr>
        <w:t xml:space="preserve"> </w:t>
      </w:r>
      <w:r w:rsidR="00FA29B5">
        <w:rPr>
          <w:sz w:val="28"/>
        </w:rPr>
        <w:t xml:space="preserve">      </w:t>
      </w:r>
      <w:r w:rsidR="00FA29B5" w:rsidRPr="00B64352">
        <w:rPr>
          <w:sz w:val="28"/>
        </w:rPr>
        <w:t xml:space="preserve"> </w:t>
      </w:r>
      <w:r w:rsidR="00FA29B5" w:rsidRPr="00B64352">
        <w:rPr>
          <w:sz w:val="32"/>
        </w:rPr>
        <w:t xml:space="preserve"> </w:t>
      </w:r>
      <w:r w:rsidR="00FA29B5" w:rsidRPr="00B64352">
        <w:rPr>
          <w:sz w:val="36"/>
        </w:rPr>
        <w:t xml:space="preserve"> </w:t>
      </w:r>
      <w:r w:rsidR="00FA29B5" w:rsidRPr="00B64352">
        <w:rPr>
          <w:sz w:val="40"/>
        </w:rPr>
        <w:t xml:space="preserve">   </w:t>
      </w:r>
      <w:r w:rsidR="00FA29B5" w:rsidRPr="00B64352">
        <w:rPr>
          <w:sz w:val="44"/>
        </w:rPr>
        <w:t xml:space="preserve"> </w:t>
      </w:r>
      <w:r w:rsidR="00FA29B5" w:rsidRPr="00B64352">
        <w:rPr>
          <w:sz w:val="48"/>
        </w:rPr>
        <w:t xml:space="preserve"> </w:t>
      </w:r>
      <w:r w:rsidR="00FA29B5" w:rsidRPr="00B64352">
        <w:rPr>
          <w:sz w:val="52"/>
        </w:rPr>
        <w:t xml:space="preserve"> </w:t>
      </w:r>
      <w:r w:rsidR="00FA29B5" w:rsidRPr="00B64352">
        <w:rPr>
          <w:sz w:val="56"/>
        </w:rPr>
        <w:t xml:space="preserve">  </w:t>
      </w:r>
      <w:r w:rsidR="00FA29B5" w:rsidRPr="00B64352">
        <w:rPr>
          <w:sz w:val="72"/>
        </w:rPr>
        <w:t xml:space="preserve"> </w:t>
      </w:r>
      <w:r w:rsidR="00FA29B5" w:rsidRPr="00B64352">
        <w:rPr>
          <w:sz w:val="96"/>
        </w:rPr>
        <w:t xml:space="preserve"> </w:t>
      </w:r>
      <w:r w:rsidR="00FA29B5" w:rsidRPr="00B64352">
        <w:rPr>
          <w:sz w:val="72"/>
        </w:rPr>
        <w:t xml:space="preserve"> </w:t>
      </w:r>
      <w:r w:rsidR="00FA29B5" w:rsidRPr="00B64352">
        <w:rPr>
          <w:sz w:val="96"/>
        </w:rPr>
        <w:t xml:space="preserve"> </w:t>
      </w:r>
      <w:r w:rsidR="00FA29B5" w:rsidRPr="00B64352">
        <w:rPr>
          <w:sz w:val="144"/>
        </w:rPr>
        <w:t xml:space="preserve"> </w:t>
      </w:r>
      <w:r w:rsidR="00FA29B5" w:rsidRPr="00B64352">
        <w:rPr>
          <w:sz w:val="160"/>
        </w:rPr>
        <w:t xml:space="preserve"> </w:t>
      </w:r>
      <w:r w:rsidR="00FA29B5" w:rsidRPr="00B64352">
        <w:rPr>
          <w:sz w:val="180"/>
        </w:rPr>
        <w:t xml:space="preserve"> </w:t>
      </w:r>
      <w:r w:rsidR="00FA29B5" w:rsidRPr="00B64352">
        <w:rPr>
          <w:sz w:val="200"/>
        </w:rPr>
        <w:t xml:space="preserve"> </w:t>
      </w:r>
      <w:r w:rsidR="00FA29B5" w:rsidRPr="00B64352">
        <w:rPr>
          <w:sz w:val="220"/>
        </w:rPr>
        <w:t xml:space="preserve"> </w:t>
      </w:r>
      <w:r w:rsidR="00FA29B5" w:rsidRPr="00B64352">
        <w:rPr>
          <w:sz w:val="240"/>
        </w:rPr>
        <w:t xml:space="preserve">  </w:t>
      </w:r>
      <w:r w:rsidR="00FA29B5" w:rsidRPr="00B64352">
        <w:rPr>
          <w:sz w:val="260"/>
        </w:rPr>
        <w:t xml:space="preserve">        </w:t>
      </w:r>
      <w:r w:rsidR="00FA29B5" w:rsidRPr="00B64352">
        <w:rPr>
          <w:sz w:val="280"/>
        </w:rPr>
        <w:t xml:space="preserve"> </w:t>
      </w:r>
      <w:r w:rsidR="00FA29B5" w:rsidRPr="00B64352">
        <w:rPr>
          <w:sz w:val="300"/>
        </w:rPr>
        <w:t xml:space="preserve">         </w:t>
      </w:r>
      <w:r w:rsidR="00FA29B5" w:rsidRPr="00B64352">
        <w:rPr>
          <w:sz w:val="320"/>
        </w:rPr>
        <w:t xml:space="preserve">    </w:t>
      </w:r>
      <w:r w:rsidR="00FA29B5" w:rsidRPr="00B64352">
        <w:rPr>
          <w:sz w:val="340"/>
        </w:rPr>
        <w:t xml:space="preserve"> </w:t>
      </w:r>
      <w:r w:rsidR="00FA29B5" w:rsidRPr="00B64352">
        <w:rPr>
          <w:sz w:val="360"/>
        </w:rPr>
        <w:t xml:space="preserve"> </w:t>
      </w:r>
      <w:r w:rsidR="00FA29B5" w:rsidRPr="00B64352">
        <w:rPr>
          <w:sz w:val="380"/>
        </w:rPr>
        <w:t xml:space="preserve"> </w:t>
      </w:r>
      <w:r w:rsidR="00FA29B5" w:rsidRPr="00B64352">
        <w:rPr>
          <w:sz w:val="400"/>
        </w:rPr>
        <w:t xml:space="preserve"> </w:t>
      </w:r>
      <w:r w:rsidR="00FA29B5" w:rsidRPr="00B64352">
        <w:rPr>
          <w:sz w:val="420"/>
        </w:rPr>
        <w:t xml:space="preserve">     </w:t>
      </w:r>
      <w:r w:rsidR="00FA29B5" w:rsidRPr="00B64352">
        <w:rPr>
          <w:sz w:val="440"/>
        </w:rPr>
        <w:t xml:space="preserve"> </w:t>
      </w:r>
      <w:r w:rsidR="00FA29B5" w:rsidRPr="00B64352">
        <w:rPr>
          <w:sz w:val="460"/>
        </w:rPr>
        <w:t xml:space="preserve"> </w:t>
      </w:r>
      <w:r w:rsidR="00FA29B5" w:rsidRPr="00B64352">
        <w:rPr>
          <w:sz w:val="480"/>
        </w:rPr>
        <w:t xml:space="preserve">  </w:t>
      </w:r>
      <w:r w:rsidR="00FA29B5" w:rsidRPr="00B64352">
        <w:rPr>
          <w:sz w:val="500"/>
        </w:rPr>
        <w:t xml:space="preserve"> </w:t>
      </w:r>
      <w:r w:rsidR="00FA29B5" w:rsidRPr="00B64352">
        <w:rPr>
          <w:sz w:val="520"/>
        </w:rPr>
        <w:t xml:space="preserve"> </w:t>
      </w:r>
      <w:r w:rsidR="00FA29B5" w:rsidRPr="00B64352">
        <w:rPr>
          <w:sz w:val="540"/>
        </w:rPr>
        <w:t xml:space="preserve">  </w:t>
      </w:r>
      <w:r w:rsidR="00FA29B5" w:rsidRPr="00B64352">
        <w:rPr>
          <w:sz w:val="560"/>
        </w:rPr>
        <w:t xml:space="preserve">  </w:t>
      </w:r>
      <w:r w:rsidR="00FA29B5" w:rsidRPr="00B64352">
        <w:rPr>
          <w:sz w:val="580"/>
        </w:rPr>
        <w:t xml:space="preserve"> </w:t>
      </w:r>
      <w:r w:rsidR="00FA29B5" w:rsidRPr="00B64352">
        <w:rPr>
          <w:sz w:val="600"/>
        </w:rPr>
        <w:t xml:space="preserve"> </w:t>
      </w:r>
      <w:r w:rsidR="00FA29B5" w:rsidRPr="00B64352">
        <w:rPr>
          <w:sz w:val="620"/>
        </w:rPr>
        <w:t xml:space="preserve">  </w:t>
      </w:r>
      <w:r w:rsidR="00FA29B5" w:rsidRPr="00B64352">
        <w:rPr>
          <w:sz w:val="640"/>
        </w:rPr>
        <w:t xml:space="preserve">  </w:t>
      </w:r>
      <w:r w:rsidR="00FA29B5" w:rsidRPr="00B64352">
        <w:rPr>
          <w:sz w:val="660"/>
        </w:rPr>
        <w:t xml:space="preserve"> </w:t>
      </w:r>
    </w:p>
    <w:p w:rsidR="00FA29B5" w:rsidRPr="00E51666" w:rsidRDefault="00FA29B5" w:rsidP="00FA29B5">
      <w:pPr>
        <w:rPr>
          <w:sz w:val="28"/>
        </w:rPr>
      </w:pPr>
    </w:p>
    <w:p w:rsidR="00E166B1" w:rsidRPr="00E166B1" w:rsidRDefault="00E166B1" w:rsidP="00E166B1">
      <w:pPr>
        <w:spacing w:after="140" w:line="288" w:lineRule="auto"/>
        <w:jc w:val="both"/>
        <w:rPr>
          <w:sz w:val="28"/>
        </w:rPr>
      </w:pPr>
      <w:r w:rsidRPr="00E166B1">
        <w:rPr>
          <w:sz w:val="28"/>
        </w:rPr>
        <w:t xml:space="preserve">«Спорт для всех». Во флотской столице в Центре досуга молодежи прошел физкультурно-оздоровительный праздник. В нем приняли участие </w:t>
      </w:r>
      <w:r w:rsidRPr="00150542">
        <w:rPr>
          <w:sz w:val="28"/>
          <w:highlight w:val="yellow"/>
        </w:rPr>
        <w:t>представители Североморского общества инвалидов</w:t>
      </w:r>
      <w:r w:rsidRPr="00E166B1">
        <w:rPr>
          <w:sz w:val="28"/>
        </w:rPr>
        <w:t xml:space="preserve"> и организация многодетных семей. Джакколо, Шаффлборд, Эластик и Кольбутто – настольные развлечения, каждое из которых тренирует определенный навык. Такие игры были интересны каждому независимо от возраста.</w:t>
      </w:r>
    </w:p>
    <w:p w:rsidR="00E166B1" w:rsidRPr="00E166B1" w:rsidRDefault="00E166B1" w:rsidP="00E166B1">
      <w:pPr>
        <w:spacing w:after="140" w:line="288" w:lineRule="auto"/>
        <w:jc w:val="both"/>
        <w:rPr>
          <w:sz w:val="28"/>
        </w:rPr>
      </w:pPr>
    </w:p>
    <w:p w:rsidR="00E166B1" w:rsidRPr="00E166B1" w:rsidRDefault="00E166B1" w:rsidP="00E166B1">
      <w:pPr>
        <w:spacing w:after="140" w:line="288" w:lineRule="auto"/>
        <w:jc w:val="both"/>
        <w:rPr>
          <w:sz w:val="28"/>
        </w:rPr>
      </w:pPr>
      <w:r w:rsidRPr="007349E0">
        <w:rPr>
          <w:sz w:val="28"/>
          <w:highlight w:val="yellow"/>
        </w:rPr>
        <w:t>Председатель Североморской городской организации отделения общероссийской общественной организации «Всероссийское общество инвалидов» Татьяна Пуздерко</w:t>
      </w:r>
      <w:r w:rsidRPr="00E166B1">
        <w:rPr>
          <w:sz w:val="28"/>
        </w:rPr>
        <w:t>: «Мероприятие посвящено декаде инвалидов, которая начнется 1 декабря. Целью спортивного праздника является интеграция инвалидов в обществе, привлечени</w:t>
      </w:r>
      <w:r>
        <w:rPr>
          <w:sz w:val="28"/>
        </w:rPr>
        <w:t>е их к активному образу жизни».</w:t>
      </w:r>
    </w:p>
    <w:p w:rsidR="00E166B1" w:rsidRPr="00E166B1" w:rsidRDefault="00E166B1" w:rsidP="00E166B1">
      <w:pPr>
        <w:spacing w:after="140" w:line="288" w:lineRule="auto"/>
        <w:jc w:val="both"/>
        <w:rPr>
          <w:sz w:val="28"/>
        </w:rPr>
      </w:pPr>
      <w:r w:rsidRPr="00E166B1">
        <w:rPr>
          <w:sz w:val="28"/>
        </w:rPr>
        <w:t>Чтобы попробовать свои силы в настольных играх, выстраивалась целая очередь. Например, Шаффлборд помогает развить глазомер и научиться собранности. В Кульбутто при помощи вращения игрового поля человек должен закатить шары в лунки. Такую забаву открыла для себя маленькая участница праздника Аня Кружалина, которой</w:t>
      </w:r>
      <w:r>
        <w:rPr>
          <w:sz w:val="28"/>
        </w:rPr>
        <w:t xml:space="preserve"> удалось разместить все шарики.</w:t>
      </w:r>
    </w:p>
    <w:p w:rsidR="00FA29B5" w:rsidRPr="00A97111" w:rsidRDefault="00E166B1" w:rsidP="00E166B1">
      <w:pPr>
        <w:spacing w:after="140" w:line="288" w:lineRule="auto"/>
        <w:jc w:val="both"/>
        <w:rPr>
          <w:sz w:val="28"/>
        </w:rPr>
      </w:pPr>
      <w:r w:rsidRPr="00E166B1">
        <w:rPr>
          <w:sz w:val="28"/>
        </w:rPr>
        <w:t>Участница Аня Кружалина: «Самым сложным было попасть во все лунки, но я собралась и попала. Надо думать своей головой и очень верить в себя».</w:t>
      </w:r>
    </w:p>
    <w:p w:rsidR="00FA29B5" w:rsidRDefault="00171555" w:rsidP="00F744DB">
      <w:pPr>
        <w:pStyle w:val="af"/>
        <w:jc w:val="both"/>
        <w:rPr>
          <w:rStyle w:val="a3"/>
          <w:i/>
          <w:sz w:val="28"/>
          <w:szCs w:val="28"/>
        </w:rPr>
      </w:pPr>
      <w:hyperlink w:anchor="Содержание" w:history="1">
        <w:r w:rsidR="00FA29B5" w:rsidRPr="00CA4A48">
          <w:rPr>
            <w:rStyle w:val="a3"/>
            <w:i/>
            <w:sz w:val="28"/>
            <w:szCs w:val="28"/>
          </w:rPr>
          <w:t>Вернуться к оглавлению</w:t>
        </w:r>
      </w:hyperlink>
    </w:p>
    <w:p w:rsidR="00FB4771" w:rsidRDefault="00FB4771" w:rsidP="00F744DB">
      <w:pPr>
        <w:pStyle w:val="af"/>
        <w:jc w:val="both"/>
        <w:rPr>
          <w:rStyle w:val="a3"/>
          <w:i/>
          <w:sz w:val="28"/>
          <w:szCs w:val="28"/>
        </w:rPr>
      </w:pPr>
    </w:p>
    <w:p w:rsidR="00FB4771" w:rsidRDefault="00FB4771" w:rsidP="00F744DB">
      <w:pPr>
        <w:pStyle w:val="af"/>
        <w:jc w:val="both"/>
        <w:rPr>
          <w:rStyle w:val="a3"/>
          <w:i/>
          <w:sz w:val="28"/>
          <w:szCs w:val="28"/>
        </w:rPr>
      </w:pPr>
    </w:p>
    <w:p w:rsidR="00700841" w:rsidRDefault="00700841" w:rsidP="00F744DB">
      <w:pPr>
        <w:pStyle w:val="af"/>
        <w:jc w:val="both"/>
        <w:rPr>
          <w:rStyle w:val="a3"/>
          <w:i/>
          <w:sz w:val="28"/>
          <w:szCs w:val="28"/>
        </w:rPr>
      </w:pPr>
    </w:p>
    <w:p w:rsidR="00700841" w:rsidRDefault="00700841" w:rsidP="00F744DB">
      <w:pPr>
        <w:pStyle w:val="af"/>
        <w:jc w:val="both"/>
        <w:rPr>
          <w:rStyle w:val="a3"/>
          <w:i/>
          <w:sz w:val="28"/>
          <w:szCs w:val="28"/>
        </w:rPr>
      </w:pPr>
    </w:p>
    <w:p w:rsidR="00700841" w:rsidRDefault="00700841" w:rsidP="00F744DB">
      <w:pPr>
        <w:pStyle w:val="af"/>
        <w:jc w:val="both"/>
        <w:rPr>
          <w:rStyle w:val="a3"/>
          <w:i/>
          <w:sz w:val="28"/>
          <w:szCs w:val="28"/>
        </w:rPr>
      </w:pPr>
    </w:p>
    <w:p w:rsidR="00700841" w:rsidRDefault="00700841" w:rsidP="00F744DB">
      <w:pPr>
        <w:pStyle w:val="af"/>
        <w:jc w:val="both"/>
        <w:rPr>
          <w:rStyle w:val="a3"/>
          <w:i/>
          <w:sz w:val="28"/>
          <w:szCs w:val="28"/>
        </w:rPr>
      </w:pPr>
    </w:p>
    <w:p w:rsidR="00700841" w:rsidRDefault="00700841" w:rsidP="00F744DB">
      <w:pPr>
        <w:pStyle w:val="af"/>
        <w:jc w:val="both"/>
        <w:rPr>
          <w:rStyle w:val="a3"/>
          <w:i/>
          <w:sz w:val="28"/>
          <w:szCs w:val="28"/>
        </w:rPr>
      </w:pPr>
    </w:p>
    <w:p w:rsidR="00700841" w:rsidRDefault="00700841" w:rsidP="00F744DB">
      <w:pPr>
        <w:pStyle w:val="af"/>
        <w:jc w:val="both"/>
        <w:rPr>
          <w:rStyle w:val="a3"/>
          <w:i/>
          <w:sz w:val="28"/>
          <w:szCs w:val="28"/>
        </w:rPr>
      </w:pPr>
    </w:p>
    <w:p w:rsidR="00700841" w:rsidRDefault="00700841" w:rsidP="00F744DB">
      <w:pPr>
        <w:pStyle w:val="af"/>
        <w:jc w:val="both"/>
        <w:rPr>
          <w:rStyle w:val="a3"/>
          <w:i/>
          <w:sz w:val="28"/>
          <w:szCs w:val="28"/>
        </w:rPr>
      </w:pPr>
    </w:p>
    <w:p w:rsidR="00700841" w:rsidRDefault="00700841" w:rsidP="00F744DB">
      <w:pPr>
        <w:pStyle w:val="af"/>
        <w:jc w:val="both"/>
        <w:rPr>
          <w:rStyle w:val="a3"/>
          <w:i/>
          <w:sz w:val="28"/>
          <w:szCs w:val="28"/>
        </w:rPr>
      </w:pPr>
    </w:p>
    <w:p w:rsidR="00FB4771" w:rsidRDefault="00FB4771" w:rsidP="00F744DB">
      <w:pPr>
        <w:pStyle w:val="af"/>
        <w:jc w:val="both"/>
        <w:rPr>
          <w:rStyle w:val="a3"/>
          <w:i/>
          <w:sz w:val="28"/>
          <w:szCs w:val="28"/>
        </w:rPr>
      </w:pPr>
    </w:p>
    <w:p w:rsidR="00FB4771" w:rsidRDefault="00FB4771" w:rsidP="00F744DB">
      <w:pPr>
        <w:pStyle w:val="af"/>
        <w:jc w:val="both"/>
        <w:rPr>
          <w:rStyle w:val="a3"/>
          <w:i/>
          <w:sz w:val="28"/>
          <w:szCs w:val="28"/>
        </w:rPr>
      </w:pPr>
    </w:p>
    <w:p w:rsidR="00FB4771" w:rsidRDefault="00FB4771" w:rsidP="00F744DB">
      <w:pPr>
        <w:pStyle w:val="af"/>
        <w:jc w:val="both"/>
        <w:rPr>
          <w:rStyle w:val="a3"/>
          <w:i/>
          <w:sz w:val="28"/>
          <w:szCs w:val="28"/>
        </w:rPr>
      </w:pPr>
    </w:p>
    <w:p w:rsidR="006E63BD" w:rsidRDefault="006E63BD" w:rsidP="00F744DB">
      <w:pPr>
        <w:pStyle w:val="af"/>
        <w:jc w:val="both"/>
        <w:rPr>
          <w:rStyle w:val="a3"/>
          <w:i/>
          <w:sz w:val="28"/>
          <w:szCs w:val="28"/>
        </w:rPr>
      </w:pPr>
    </w:p>
    <w:p w:rsidR="006E63BD" w:rsidRDefault="006E63BD" w:rsidP="00F744DB">
      <w:pPr>
        <w:pStyle w:val="af"/>
        <w:jc w:val="both"/>
        <w:rPr>
          <w:rStyle w:val="a3"/>
          <w:i/>
          <w:sz w:val="28"/>
          <w:szCs w:val="28"/>
        </w:rPr>
      </w:pPr>
    </w:p>
    <w:p w:rsidR="00824DBD" w:rsidRPr="00B44FAD" w:rsidRDefault="00824DBD"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9" w:name="_Toc22288117"/>
            <w:bookmarkStart w:id="20" w:name="_Toc88232917"/>
            <w:bookmarkEnd w:id="19"/>
            <w:r>
              <w:rPr>
                <w:sz w:val="28"/>
              </w:rPr>
              <w:t>Нормативно-правовое поле, высказывания представителей власти</w:t>
            </w:r>
            <w:bookmarkEnd w:id="20"/>
          </w:p>
        </w:tc>
      </w:tr>
    </w:tbl>
    <w:p w:rsidR="008458BA" w:rsidRPr="003A7650" w:rsidRDefault="008458BA" w:rsidP="002246A7">
      <w:pPr>
        <w:pStyle w:val="2"/>
        <w:numPr>
          <w:ilvl w:val="1"/>
          <w:numId w:val="2"/>
        </w:numPr>
      </w:pPr>
      <w:bookmarkStart w:id="21" w:name="_Toc88232918"/>
      <w:r>
        <w:rPr>
          <w:rFonts w:ascii="Times New Roman" w:hAnsi="Times New Roman" w:cs="Times New Roman"/>
        </w:rPr>
        <w:t>19</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2246A7" w:rsidRPr="002246A7">
        <w:rPr>
          <w:rFonts w:ascii="Times New Roman" w:hAnsi="Times New Roman" w:cs="Times New Roman"/>
        </w:rPr>
        <w:t>Общественное телевидение России</w:t>
      </w:r>
      <w:r w:rsidRPr="005144B8">
        <w:rPr>
          <w:rFonts w:ascii="Times New Roman" w:hAnsi="Times New Roman" w:cs="Times New Roman"/>
        </w:rPr>
        <w:t>. «</w:t>
      </w:r>
      <w:r w:rsidR="00243B9B" w:rsidRPr="00243B9B">
        <w:rPr>
          <w:rFonts w:ascii="Times New Roman" w:hAnsi="Times New Roman" w:cs="Times New Roman"/>
        </w:rPr>
        <w:t>Владимир Путин подписал ряд указов</w:t>
      </w:r>
      <w:r w:rsidRPr="005144B8">
        <w:rPr>
          <w:rFonts w:ascii="Times New Roman" w:hAnsi="Times New Roman" w:cs="Times New Roman"/>
        </w:rPr>
        <w:t>»</w:t>
      </w:r>
      <w:bookmarkEnd w:id="21"/>
    </w:p>
    <w:p w:rsidR="008458BA" w:rsidRDefault="008458BA" w:rsidP="008458BA">
      <w:pPr>
        <w:rPr>
          <w:sz w:val="28"/>
        </w:rPr>
      </w:pPr>
    </w:p>
    <w:p w:rsidR="008458BA" w:rsidRDefault="003A0A1C" w:rsidP="008458BA">
      <w:pPr>
        <w:pStyle w:val="af"/>
        <w:jc w:val="both"/>
        <w:rPr>
          <w:sz w:val="28"/>
        </w:rPr>
      </w:pPr>
      <w:r w:rsidRPr="003A0A1C">
        <w:rPr>
          <w:sz w:val="28"/>
        </w:rPr>
        <w:t>Конфискованные у коррупционеров деньги и средства, вырученные за их имущество, пойдут в Пенсионный фонд России, передает ОТР.</w:t>
      </w:r>
    </w:p>
    <w:p w:rsidR="008458BA" w:rsidRDefault="008458BA" w:rsidP="008458BA">
      <w:pPr>
        <w:pStyle w:val="af"/>
      </w:pPr>
      <w:r w:rsidRPr="004B0BEA">
        <w:rPr>
          <w:b/>
        </w:rPr>
        <w:t>Подробнее:</w:t>
      </w:r>
      <w:r>
        <w:rPr>
          <w:b/>
        </w:rPr>
        <w:t xml:space="preserve"> </w:t>
      </w:r>
      <w:hyperlink r:id="rId22" w:history="1">
        <w:r w:rsidR="005E3BBC" w:rsidRPr="0053154A">
          <w:rPr>
            <w:rStyle w:val="a3"/>
          </w:rPr>
          <w:t>https://otr-online.ru/news/vladimir-putin-podpisal-ryad-ukazov-187907.html?utm_source=yxnews&amp;utm_medium=desktop&amp;utm_referrer=https%3A%2F%2Fyandex.ru%2Fnews%2Fsearch%3Ftext%3D</w:t>
        </w:r>
      </w:hyperlink>
      <w:r w:rsidR="005E3BBC">
        <w:t xml:space="preserve"> </w:t>
      </w:r>
      <w:r>
        <w:t xml:space="preserve">            </w:t>
      </w:r>
      <w:r w:rsidRPr="00D5668B">
        <w:rPr>
          <w:sz w:val="22"/>
        </w:rPr>
        <w:t xml:space="preserve">          </w:t>
      </w:r>
    </w:p>
    <w:p w:rsidR="008458BA" w:rsidRDefault="008458BA" w:rsidP="008458BA">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458BA" w:rsidRPr="008458BA" w:rsidRDefault="008458BA" w:rsidP="00D6438F">
      <w:pPr>
        <w:pStyle w:val="2"/>
        <w:numPr>
          <w:ilvl w:val="1"/>
          <w:numId w:val="2"/>
        </w:numPr>
      </w:pPr>
    </w:p>
    <w:p w:rsidR="00112F7D" w:rsidRPr="003A7650" w:rsidRDefault="00B2714C" w:rsidP="00D6438F">
      <w:pPr>
        <w:pStyle w:val="2"/>
        <w:numPr>
          <w:ilvl w:val="1"/>
          <w:numId w:val="2"/>
        </w:numPr>
      </w:pPr>
      <w:bookmarkStart w:id="22" w:name="_Toc88232919"/>
      <w:r>
        <w:rPr>
          <w:rFonts w:ascii="Times New Roman" w:hAnsi="Times New Roman" w:cs="Times New Roman"/>
        </w:rPr>
        <w:t>19</w:t>
      </w:r>
      <w:r w:rsidR="00112F7D" w:rsidRPr="005144B8">
        <w:rPr>
          <w:rFonts w:ascii="Times New Roman" w:hAnsi="Times New Roman" w:cs="Times New Roman"/>
        </w:rPr>
        <w:t>.1</w:t>
      </w:r>
      <w:r w:rsidR="00112F7D">
        <w:rPr>
          <w:rFonts w:ascii="Times New Roman" w:hAnsi="Times New Roman" w:cs="Times New Roman"/>
        </w:rPr>
        <w:t>1</w:t>
      </w:r>
      <w:r w:rsidR="00112F7D" w:rsidRPr="005144B8">
        <w:rPr>
          <w:rFonts w:ascii="Times New Roman" w:hAnsi="Times New Roman" w:cs="Times New Roman"/>
        </w:rPr>
        <w:t xml:space="preserve">.2021, </w:t>
      </w:r>
      <w:r>
        <w:rPr>
          <w:rFonts w:ascii="Times New Roman" w:hAnsi="Times New Roman" w:cs="Times New Roman"/>
        </w:rPr>
        <w:t>РБК</w:t>
      </w:r>
      <w:r w:rsidR="00112F7D" w:rsidRPr="005144B8">
        <w:rPr>
          <w:rFonts w:ascii="Times New Roman" w:hAnsi="Times New Roman" w:cs="Times New Roman"/>
        </w:rPr>
        <w:t>. «</w:t>
      </w:r>
      <w:r w:rsidR="00D6438F" w:rsidRPr="00D6438F">
        <w:rPr>
          <w:rFonts w:ascii="Times New Roman" w:hAnsi="Times New Roman" w:cs="Times New Roman"/>
        </w:rPr>
        <w:t>Мишустин расширил полномочия Белоусова и двух вице-премьеров</w:t>
      </w:r>
      <w:r w:rsidR="00112F7D" w:rsidRPr="005144B8">
        <w:rPr>
          <w:rFonts w:ascii="Times New Roman" w:hAnsi="Times New Roman" w:cs="Times New Roman"/>
        </w:rPr>
        <w:t>»</w:t>
      </w:r>
      <w:bookmarkEnd w:id="22"/>
    </w:p>
    <w:p w:rsidR="00112F7D" w:rsidRDefault="00112F7D" w:rsidP="00112F7D">
      <w:pPr>
        <w:rPr>
          <w:sz w:val="28"/>
        </w:rPr>
      </w:pPr>
    </w:p>
    <w:p w:rsidR="00112F7D" w:rsidRDefault="00351272" w:rsidP="00112F7D">
      <w:pPr>
        <w:pStyle w:val="af"/>
        <w:jc w:val="both"/>
        <w:rPr>
          <w:sz w:val="28"/>
        </w:rPr>
      </w:pPr>
      <w:r w:rsidRPr="00351272">
        <w:rPr>
          <w:sz w:val="28"/>
        </w:rPr>
        <w:t>Белоусов будет курировать энергопереход российской экономики и разработку действий в условиях низкоуглеродного развития. Григоренко займется совершенствованием структуры госаппарата, Чернышенко — коммуникацией по нацпроектам.</w:t>
      </w:r>
    </w:p>
    <w:p w:rsidR="00112F7D" w:rsidRDefault="00112F7D" w:rsidP="00112F7D">
      <w:pPr>
        <w:pStyle w:val="af"/>
      </w:pPr>
      <w:r w:rsidRPr="004B0BEA">
        <w:rPr>
          <w:b/>
        </w:rPr>
        <w:t>Подробнее:</w:t>
      </w:r>
      <w:r>
        <w:rPr>
          <w:b/>
        </w:rPr>
        <w:t xml:space="preserve"> </w:t>
      </w:r>
      <w:hyperlink r:id="rId23" w:history="1">
        <w:r w:rsidR="00B2714C" w:rsidRPr="00ED12D8">
          <w:rPr>
            <w:rStyle w:val="a3"/>
          </w:rPr>
          <w:t>https://www.rbc.ru/politics/19/11/2021/61974e829a79470e41b38a69</w:t>
        </w:r>
      </w:hyperlink>
      <w:r w:rsidR="00B2714C">
        <w:t xml:space="preserve"> </w:t>
      </w:r>
      <w:r>
        <w:t xml:space="preserve">           </w:t>
      </w:r>
      <w:r w:rsidRPr="00D5668B">
        <w:rPr>
          <w:sz w:val="22"/>
        </w:rPr>
        <w:t xml:space="preserve">          </w:t>
      </w:r>
    </w:p>
    <w:p w:rsidR="00112F7D" w:rsidRDefault="00171555" w:rsidP="00112F7D">
      <w:pPr>
        <w:pStyle w:val="af"/>
        <w:jc w:val="both"/>
        <w:rPr>
          <w:rStyle w:val="a3"/>
          <w:i/>
          <w:sz w:val="28"/>
          <w:szCs w:val="28"/>
        </w:rPr>
      </w:pPr>
      <w:hyperlink w:anchor="Содержание" w:history="1">
        <w:r w:rsidR="00112F7D" w:rsidRPr="00CA4A48">
          <w:rPr>
            <w:rStyle w:val="a3"/>
            <w:i/>
            <w:sz w:val="28"/>
            <w:szCs w:val="28"/>
          </w:rPr>
          <w:t>Вернуться к оглавлению</w:t>
        </w:r>
      </w:hyperlink>
    </w:p>
    <w:p w:rsidR="00112F7D" w:rsidRDefault="00112F7D" w:rsidP="00A01FBE">
      <w:pPr>
        <w:pStyle w:val="2"/>
        <w:rPr>
          <w:rFonts w:ascii="Times New Roman" w:hAnsi="Times New Roman" w:cs="Times New Roman"/>
        </w:rPr>
      </w:pPr>
    </w:p>
    <w:p w:rsidR="00A01FBE" w:rsidRPr="00C05494" w:rsidRDefault="00A01FBE" w:rsidP="00A01FBE">
      <w:pPr>
        <w:pStyle w:val="2"/>
        <w:rPr>
          <w:rFonts w:ascii="Times New Roman" w:hAnsi="Times New Roman" w:cs="Times New Roman"/>
        </w:rPr>
      </w:pPr>
      <w:bookmarkStart w:id="23" w:name="_Toc88232920"/>
      <w:r w:rsidRPr="00C05494">
        <w:rPr>
          <w:rFonts w:ascii="Times New Roman" w:hAnsi="Times New Roman" w:cs="Times New Roman"/>
        </w:rPr>
        <w:t>17.11.2021, Дума ТВ. «Беги, ЛОУ, беги»</w:t>
      </w:r>
      <w:bookmarkEnd w:id="23"/>
    </w:p>
    <w:p w:rsidR="00A01FBE" w:rsidRPr="00B64352" w:rsidRDefault="00171555" w:rsidP="00A01FBE">
      <w:pPr>
        <w:rPr>
          <w:sz w:val="680"/>
        </w:rPr>
      </w:pPr>
      <w:hyperlink r:id="rId24" w:history="1">
        <w:r w:rsidR="00A01FBE" w:rsidRPr="00ED12D8">
          <w:rPr>
            <w:rStyle w:val="a3"/>
            <w:sz w:val="28"/>
          </w:rPr>
          <w:t>https://dumatv.ru/news/begi--lou--begi</w:t>
        </w:r>
      </w:hyperlink>
      <w:r w:rsidR="00A01FBE">
        <w:rPr>
          <w:sz w:val="28"/>
        </w:rPr>
        <w:t xml:space="preserve">  </w:t>
      </w:r>
      <w:r w:rsidR="00A01FBE" w:rsidRPr="00B64352">
        <w:rPr>
          <w:sz w:val="28"/>
        </w:rPr>
        <w:t xml:space="preserve"> </w:t>
      </w:r>
      <w:r w:rsidR="00A01FBE" w:rsidRPr="00B64352">
        <w:rPr>
          <w:sz w:val="32"/>
        </w:rPr>
        <w:t xml:space="preserve"> </w:t>
      </w:r>
      <w:r w:rsidR="00A01FBE" w:rsidRPr="00B64352">
        <w:rPr>
          <w:sz w:val="36"/>
        </w:rPr>
        <w:t xml:space="preserve"> </w:t>
      </w:r>
      <w:r w:rsidR="00A01FBE" w:rsidRPr="00B64352">
        <w:rPr>
          <w:sz w:val="40"/>
        </w:rPr>
        <w:t xml:space="preserve">   </w:t>
      </w:r>
      <w:r w:rsidR="00A01FBE" w:rsidRPr="00B64352">
        <w:rPr>
          <w:sz w:val="44"/>
        </w:rPr>
        <w:t xml:space="preserve"> </w:t>
      </w:r>
      <w:r w:rsidR="00A01FBE" w:rsidRPr="00B64352">
        <w:rPr>
          <w:sz w:val="48"/>
        </w:rPr>
        <w:t xml:space="preserve"> </w:t>
      </w:r>
      <w:r w:rsidR="00A01FBE" w:rsidRPr="00B64352">
        <w:rPr>
          <w:sz w:val="52"/>
        </w:rPr>
        <w:t xml:space="preserve"> </w:t>
      </w:r>
      <w:r w:rsidR="00A01FBE" w:rsidRPr="00B64352">
        <w:rPr>
          <w:sz w:val="56"/>
        </w:rPr>
        <w:t xml:space="preserve">  </w:t>
      </w:r>
      <w:r w:rsidR="00A01FBE" w:rsidRPr="00B64352">
        <w:rPr>
          <w:sz w:val="72"/>
        </w:rPr>
        <w:t xml:space="preserve"> </w:t>
      </w:r>
      <w:r w:rsidR="00A01FBE" w:rsidRPr="00B64352">
        <w:rPr>
          <w:sz w:val="96"/>
        </w:rPr>
        <w:t xml:space="preserve"> </w:t>
      </w:r>
      <w:r w:rsidR="00A01FBE" w:rsidRPr="00B64352">
        <w:rPr>
          <w:sz w:val="72"/>
        </w:rPr>
        <w:t xml:space="preserve"> </w:t>
      </w:r>
      <w:r w:rsidR="00A01FBE" w:rsidRPr="00B64352">
        <w:rPr>
          <w:sz w:val="96"/>
        </w:rPr>
        <w:t xml:space="preserve"> </w:t>
      </w:r>
      <w:r w:rsidR="00A01FBE" w:rsidRPr="00B64352">
        <w:rPr>
          <w:sz w:val="144"/>
        </w:rPr>
        <w:t xml:space="preserve"> </w:t>
      </w:r>
      <w:r w:rsidR="00A01FBE" w:rsidRPr="00B64352">
        <w:rPr>
          <w:sz w:val="160"/>
        </w:rPr>
        <w:t xml:space="preserve"> </w:t>
      </w:r>
      <w:r w:rsidR="00A01FBE" w:rsidRPr="00B64352">
        <w:rPr>
          <w:sz w:val="180"/>
        </w:rPr>
        <w:t xml:space="preserve"> </w:t>
      </w:r>
      <w:r w:rsidR="00A01FBE" w:rsidRPr="00B64352">
        <w:rPr>
          <w:sz w:val="200"/>
        </w:rPr>
        <w:t xml:space="preserve"> </w:t>
      </w:r>
      <w:r w:rsidR="00A01FBE" w:rsidRPr="00B64352">
        <w:rPr>
          <w:sz w:val="220"/>
        </w:rPr>
        <w:t xml:space="preserve"> </w:t>
      </w:r>
      <w:r w:rsidR="00A01FBE" w:rsidRPr="00B64352">
        <w:rPr>
          <w:sz w:val="240"/>
        </w:rPr>
        <w:t xml:space="preserve">  </w:t>
      </w:r>
      <w:r w:rsidR="00A01FBE" w:rsidRPr="00B64352">
        <w:rPr>
          <w:sz w:val="260"/>
        </w:rPr>
        <w:t xml:space="preserve">        </w:t>
      </w:r>
      <w:r w:rsidR="00A01FBE" w:rsidRPr="00B64352">
        <w:rPr>
          <w:sz w:val="280"/>
        </w:rPr>
        <w:t xml:space="preserve"> </w:t>
      </w:r>
      <w:r w:rsidR="00A01FBE" w:rsidRPr="00B64352">
        <w:rPr>
          <w:sz w:val="300"/>
        </w:rPr>
        <w:t xml:space="preserve">         </w:t>
      </w:r>
      <w:r w:rsidR="00A01FBE" w:rsidRPr="00B64352">
        <w:rPr>
          <w:sz w:val="320"/>
        </w:rPr>
        <w:t xml:space="preserve">    </w:t>
      </w:r>
      <w:r w:rsidR="00A01FBE" w:rsidRPr="00B64352">
        <w:rPr>
          <w:sz w:val="340"/>
        </w:rPr>
        <w:t xml:space="preserve"> </w:t>
      </w:r>
      <w:r w:rsidR="00A01FBE" w:rsidRPr="00B64352">
        <w:rPr>
          <w:sz w:val="360"/>
        </w:rPr>
        <w:t xml:space="preserve"> </w:t>
      </w:r>
      <w:r w:rsidR="00A01FBE" w:rsidRPr="00B64352">
        <w:rPr>
          <w:sz w:val="380"/>
        </w:rPr>
        <w:t xml:space="preserve"> </w:t>
      </w:r>
      <w:r w:rsidR="00A01FBE" w:rsidRPr="00B64352">
        <w:rPr>
          <w:sz w:val="400"/>
        </w:rPr>
        <w:t xml:space="preserve"> </w:t>
      </w:r>
      <w:r w:rsidR="00A01FBE" w:rsidRPr="00B64352">
        <w:rPr>
          <w:sz w:val="420"/>
        </w:rPr>
        <w:t xml:space="preserve">     </w:t>
      </w:r>
      <w:r w:rsidR="00A01FBE" w:rsidRPr="00B64352">
        <w:rPr>
          <w:sz w:val="440"/>
        </w:rPr>
        <w:t xml:space="preserve"> </w:t>
      </w:r>
      <w:r w:rsidR="00A01FBE" w:rsidRPr="00B64352">
        <w:rPr>
          <w:sz w:val="460"/>
        </w:rPr>
        <w:t xml:space="preserve"> </w:t>
      </w:r>
      <w:r w:rsidR="00A01FBE" w:rsidRPr="00B64352">
        <w:rPr>
          <w:sz w:val="480"/>
        </w:rPr>
        <w:t xml:space="preserve">  </w:t>
      </w:r>
      <w:r w:rsidR="00A01FBE" w:rsidRPr="00B64352">
        <w:rPr>
          <w:sz w:val="500"/>
        </w:rPr>
        <w:t xml:space="preserve"> </w:t>
      </w:r>
      <w:r w:rsidR="00A01FBE" w:rsidRPr="00B64352">
        <w:rPr>
          <w:sz w:val="520"/>
        </w:rPr>
        <w:t xml:space="preserve"> </w:t>
      </w:r>
      <w:r w:rsidR="00A01FBE" w:rsidRPr="00B64352">
        <w:rPr>
          <w:sz w:val="540"/>
        </w:rPr>
        <w:t xml:space="preserve">  </w:t>
      </w:r>
      <w:r w:rsidR="00A01FBE" w:rsidRPr="00B64352">
        <w:rPr>
          <w:sz w:val="560"/>
        </w:rPr>
        <w:t xml:space="preserve">  </w:t>
      </w:r>
      <w:r w:rsidR="00A01FBE" w:rsidRPr="00B64352">
        <w:rPr>
          <w:sz w:val="580"/>
        </w:rPr>
        <w:t xml:space="preserve"> </w:t>
      </w:r>
      <w:r w:rsidR="00A01FBE" w:rsidRPr="00B64352">
        <w:rPr>
          <w:sz w:val="600"/>
        </w:rPr>
        <w:t xml:space="preserve"> </w:t>
      </w:r>
      <w:r w:rsidR="00A01FBE" w:rsidRPr="00B64352">
        <w:rPr>
          <w:sz w:val="620"/>
        </w:rPr>
        <w:t xml:space="preserve">  </w:t>
      </w:r>
      <w:r w:rsidR="00A01FBE" w:rsidRPr="00B64352">
        <w:rPr>
          <w:sz w:val="640"/>
        </w:rPr>
        <w:t xml:space="preserve">  </w:t>
      </w:r>
      <w:r w:rsidR="00A01FBE" w:rsidRPr="00B64352">
        <w:rPr>
          <w:sz w:val="660"/>
        </w:rPr>
        <w:t xml:space="preserve"> </w:t>
      </w:r>
    </w:p>
    <w:p w:rsidR="00A01FBE" w:rsidRPr="00E51666" w:rsidRDefault="00A01FBE" w:rsidP="00A01FBE">
      <w:pPr>
        <w:rPr>
          <w:sz w:val="28"/>
        </w:rPr>
      </w:pPr>
    </w:p>
    <w:p w:rsidR="00A01FBE" w:rsidRPr="004C73FB" w:rsidRDefault="00A01FBE" w:rsidP="00A01FBE">
      <w:pPr>
        <w:spacing w:after="140" w:line="288" w:lineRule="auto"/>
        <w:jc w:val="both"/>
        <w:rPr>
          <w:sz w:val="28"/>
        </w:rPr>
      </w:pPr>
      <w:r w:rsidRPr="004C73FB">
        <w:rPr>
          <w:sz w:val="28"/>
        </w:rPr>
        <w:t>По данным ПФР, в России 1 октября 2021 года насчитывалось 10,721 млн взрослых людей с инвалидностью. Из них 1,</w:t>
      </w:r>
      <w:r>
        <w:rPr>
          <w:sz w:val="28"/>
        </w:rPr>
        <w:t>327 млн человек имеют 1 группу.</w:t>
      </w:r>
    </w:p>
    <w:p w:rsidR="00A01FBE" w:rsidRPr="004C73FB" w:rsidRDefault="00A01FBE" w:rsidP="00A01FBE">
      <w:pPr>
        <w:spacing w:after="140" w:line="288" w:lineRule="auto"/>
        <w:jc w:val="both"/>
        <w:rPr>
          <w:sz w:val="28"/>
        </w:rPr>
      </w:pPr>
      <w:r w:rsidRPr="004C73FB">
        <w:rPr>
          <w:sz w:val="28"/>
        </w:rPr>
        <w:t>Это означает, что социальная категория «лица, осуществляющие уход за инвалидами» (ЛОУ), также превышает 1 млн человек. И это не считая людей, которые имеют такой статус в силу на</w:t>
      </w:r>
      <w:r>
        <w:rPr>
          <w:sz w:val="28"/>
        </w:rPr>
        <w:t>личия в семье ребенка-инвалида.</w:t>
      </w:r>
    </w:p>
    <w:p w:rsidR="00A01FBE" w:rsidRPr="004C73FB" w:rsidRDefault="00A01FBE" w:rsidP="00A01FBE">
      <w:pPr>
        <w:spacing w:after="140" w:line="288" w:lineRule="auto"/>
        <w:jc w:val="both"/>
        <w:rPr>
          <w:sz w:val="28"/>
        </w:rPr>
      </w:pPr>
      <w:r w:rsidRPr="004C73FB">
        <w:rPr>
          <w:sz w:val="28"/>
        </w:rPr>
        <w:t>Миллион мам и пап, сыновей и дочерей взрослых инвалидов живут интересами своего близкого, не имеют возможности надолго отлучиться из дома, выгорают — н</w:t>
      </w:r>
      <w:r>
        <w:rPr>
          <w:sz w:val="28"/>
        </w:rPr>
        <w:t>о держат лицо и остаются рядом.</w:t>
      </w:r>
    </w:p>
    <w:p w:rsidR="00A01FBE" w:rsidRPr="004C73FB" w:rsidRDefault="00A01FBE" w:rsidP="00A01FBE">
      <w:pPr>
        <w:spacing w:after="140" w:line="288" w:lineRule="auto"/>
        <w:jc w:val="both"/>
        <w:rPr>
          <w:sz w:val="28"/>
        </w:rPr>
      </w:pPr>
      <w:r w:rsidRPr="004C73FB">
        <w:rPr>
          <w:sz w:val="28"/>
        </w:rPr>
        <w:t>Как государство помогает таким семьям и какие меры будут приняты в ближайшее время,</w:t>
      </w:r>
      <w:r>
        <w:rPr>
          <w:sz w:val="28"/>
        </w:rPr>
        <w:t xml:space="preserve"> читайте в материале «Дума ТВ».</w:t>
      </w:r>
    </w:p>
    <w:p w:rsidR="00A01FBE" w:rsidRPr="004C73FB" w:rsidRDefault="00A01FBE" w:rsidP="00A01FBE">
      <w:pPr>
        <w:spacing w:after="140" w:line="288" w:lineRule="auto"/>
        <w:jc w:val="both"/>
        <w:rPr>
          <w:sz w:val="28"/>
        </w:rPr>
      </w:pPr>
      <w:r>
        <w:rPr>
          <w:sz w:val="28"/>
        </w:rPr>
        <w:t>Отпуск для Золушки</w:t>
      </w:r>
    </w:p>
    <w:p w:rsidR="00A01FBE" w:rsidRPr="004C73FB" w:rsidRDefault="00A01FBE" w:rsidP="00A01FBE">
      <w:pPr>
        <w:spacing w:after="140" w:line="288" w:lineRule="auto"/>
        <w:jc w:val="both"/>
        <w:rPr>
          <w:sz w:val="28"/>
        </w:rPr>
      </w:pPr>
      <w:r w:rsidRPr="004C73FB">
        <w:rPr>
          <w:sz w:val="28"/>
        </w:rPr>
        <w:t>Парламентарии отмечают, что людям, которые ухаживают за инвалидами, нужна поддержка — они испытывают повышенные психологические и эмоциональные нагрузки и несут физические и материальные затраты. Законодательство в связи с этим</w:t>
      </w:r>
      <w:r>
        <w:rPr>
          <w:sz w:val="28"/>
        </w:rPr>
        <w:t xml:space="preserve"> нуждается в совершенствовании.</w:t>
      </w:r>
    </w:p>
    <w:p w:rsidR="00A01FBE" w:rsidRPr="004C73FB" w:rsidRDefault="00A01FBE" w:rsidP="00A01FBE">
      <w:pPr>
        <w:spacing w:after="140" w:line="288" w:lineRule="auto"/>
        <w:jc w:val="both"/>
        <w:rPr>
          <w:sz w:val="28"/>
        </w:rPr>
      </w:pPr>
      <w:r w:rsidRPr="004C73FB">
        <w:rPr>
          <w:sz w:val="28"/>
        </w:rPr>
        <w:t>Поэтому Государственная Дума приняла во третьем чтении законопроект о дополнительных отпусках для ЛОУ за инвалидами 1 группы, и Совет Федер</w:t>
      </w:r>
      <w:r>
        <w:rPr>
          <w:sz w:val="28"/>
        </w:rPr>
        <w:t>ации уже одобрил документ.</w:t>
      </w:r>
    </w:p>
    <w:p w:rsidR="00A01FBE" w:rsidRPr="004C73FB" w:rsidRDefault="00A01FBE" w:rsidP="00A01FBE">
      <w:pPr>
        <w:spacing w:after="140" w:line="288" w:lineRule="auto"/>
        <w:jc w:val="both"/>
        <w:rPr>
          <w:sz w:val="28"/>
        </w:rPr>
      </w:pPr>
      <w:r w:rsidRPr="004C73FB">
        <w:rPr>
          <w:sz w:val="28"/>
        </w:rPr>
        <w:t>Право на дополнительные две недели отпуска за свой счет уже есть у родителей двух и более детей, родителей ребенка-инвалида, а также у один</w:t>
      </w:r>
      <w:r>
        <w:rPr>
          <w:sz w:val="28"/>
        </w:rPr>
        <w:t>оких родителей детей до 14 лет.</w:t>
      </w:r>
    </w:p>
    <w:p w:rsidR="00A01FBE" w:rsidRPr="004C73FB" w:rsidRDefault="00A01FBE" w:rsidP="00A01FBE">
      <w:pPr>
        <w:spacing w:after="140" w:line="288" w:lineRule="auto"/>
        <w:jc w:val="both"/>
        <w:rPr>
          <w:sz w:val="28"/>
        </w:rPr>
      </w:pPr>
      <w:r w:rsidRPr="004C73FB">
        <w:rPr>
          <w:sz w:val="28"/>
        </w:rPr>
        <w:t>А когда Президент Российской Федерации подпишет новый закон и он вступит в силу — работники, на попечении которых находится инвалид 1 группы, также получат право брать в удобное для них время отпуск б</w:t>
      </w:r>
      <w:r>
        <w:rPr>
          <w:sz w:val="28"/>
        </w:rPr>
        <w:t>ез сохранения заработной платы.</w:t>
      </w:r>
    </w:p>
    <w:p w:rsidR="00A01FBE" w:rsidRPr="004C73FB" w:rsidRDefault="00A01FBE" w:rsidP="00A01FBE">
      <w:pPr>
        <w:spacing w:after="140" w:line="288" w:lineRule="auto"/>
        <w:jc w:val="both"/>
        <w:rPr>
          <w:sz w:val="28"/>
        </w:rPr>
      </w:pPr>
      <w:r>
        <w:rPr>
          <w:sz w:val="28"/>
        </w:rPr>
        <w:t>Кто, кроме нас?</w:t>
      </w:r>
    </w:p>
    <w:p w:rsidR="00A01FBE" w:rsidRPr="004C73FB" w:rsidRDefault="00A01FBE" w:rsidP="00A01FBE">
      <w:pPr>
        <w:spacing w:after="140" w:line="288" w:lineRule="auto"/>
        <w:jc w:val="both"/>
        <w:rPr>
          <w:sz w:val="28"/>
        </w:rPr>
      </w:pPr>
      <w:r w:rsidRPr="004C73FB">
        <w:rPr>
          <w:sz w:val="28"/>
        </w:rPr>
        <w:t xml:space="preserve">В рамках федерального проекта «Старшее поколение» было предусмотрено создание системы долговременного ухода за людьми пожилого возраста и инвалидами, и она реализуется уже несколько лет в «пилотном» режиме. Фракция «Единая Россия», депутаты которой активно участвуют в обсуждении </w:t>
      </w:r>
      <w:r w:rsidRPr="004C73FB">
        <w:rPr>
          <w:sz w:val="28"/>
        </w:rPr>
        <w:lastRenderedPageBreak/>
        <w:t>пилотных проектов, настаивает на увеличении финансирования этой программы, и поправки, подготовленные депутатами к бюджету, предусматривают такую возможность. Это позволит подключиться к системе еще 7 пилотным регионам помимо 24 субъектов, которые реализуют программу в 2021 году. К концу 2024 года система долговременного ухода должна быть в</w:t>
      </w:r>
      <w:r>
        <w:rPr>
          <w:sz w:val="28"/>
        </w:rPr>
        <w:t>недрена на всей территории РФ.</w:t>
      </w:r>
    </w:p>
    <w:p w:rsidR="00A01FBE" w:rsidRPr="004C73FB" w:rsidRDefault="00A01FBE" w:rsidP="00A01FBE">
      <w:pPr>
        <w:spacing w:after="140" w:line="288" w:lineRule="auto"/>
        <w:jc w:val="both"/>
        <w:rPr>
          <w:sz w:val="28"/>
        </w:rPr>
      </w:pPr>
      <w:r w:rsidRPr="004C73FB">
        <w:rPr>
          <w:sz w:val="28"/>
        </w:rPr>
        <w:t>Проект рассчитан на повышение квалификации соцработников, внедрение стационарозамещающих технологий и условий для сопровождаемого проживания малых групп инвалидов. И направлена система долговременного ухода не только на социальную, но и на медицинскую и бытову</w:t>
      </w:r>
      <w:r>
        <w:rPr>
          <w:sz w:val="28"/>
        </w:rPr>
        <w:t>ю помощь людям с инвалидностью.</w:t>
      </w:r>
    </w:p>
    <w:p w:rsidR="00A01FBE" w:rsidRPr="004C73FB" w:rsidRDefault="00A01FBE" w:rsidP="00A01FBE">
      <w:pPr>
        <w:spacing w:after="140" w:line="288" w:lineRule="auto"/>
        <w:jc w:val="both"/>
        <w:rPr>
          <w:sz w:val="28"/>
        </w:rPr>
      </w:pPr>
      <w:r w:rsidRPr="004C73FB">
        <w:rPr>
          <w:sz w:val="28"/>
        </w:rPr>
        <w:t xml:space="preserve">Но </w:t>
      </w:r>
      <w:r w:rsidRPr="004C73FB">
        <w:rPr>
          <w:sz w:val="28"/>
          <w:highlight w:val="yellow"/>
        </w:rPr>
        <w:t>зампред Комитета по труду, социальной политике и делам ветеранов Михаил Терентьев</w:t>
      </w:r>
      <w:r w:rsidRPr="004C73FB">
        <w:rPr>
          <w:sz w:val="28"/>
        </w:rPr>
        <w:t xml:space="preserve"> говорит о необходимости включения в эту систем</w:t>
      </w:r>
      <w:r>
        <w:rPr>
          <w:sz w:val="28"/>
        </w:rPr>
        <w:t>у и ЛОУ за инвалидами I группы.</w:t>
      </w:r>
    </w:p>
    <w:p w:rsidR="00A01FBE" w:rsidRPr="004C73FB" w:rsidRDefault="00A01FBE" w:rsidP="00A01FBE">
      <w:pPr>
        <w:spacing w:after="140" w:line="288" w:lineRule="auto"/>
        <w:jc w:val="both"/>
        <w:rPr>
          <w:sz w:val="28"/>
        </w:rPr>
      </w:pPr>
      <w:r w:rsidRPr="004C73FB">
        <w:rPr>
          <w:sz w:val="28"/>
        </w:rPr>
        <w:t>«Некоторые субъекты не всегда видят важность включения в систему долговременного ухода ближних, ближайших родственников. Это реализуется, по-моему, только в Ульяновской области»,</w:t>
      </w:r>
      <w:r>
        <w:rPr>
          <w:sz w:val="28"/>
        </w:rPr>
        <w:t xml:space="preserve"> подчеркнул он.</w:t>
      </w:r>
    </w:p>
    <w:p w:rsidR="00A01FBE" w:rsidRPr="004C73FB" w:rsidRDefault="00A01FBE" w:rsidP="00A01FBE">
      <w:pPr>
        <w:spacing w:after="140" w:line="288" w:lineRule="auto"/>
        <w:jc w:val="both"/>
        <w:rPr>
          <w:sz w:val="28"/>
        </w:rPr>
      </w:pPr>
      <w:r w:rsidRPr="004C73FB">
        <w:rPr>
          <w:sz w:val="28"/>
        </w:rPr>
        <w:t>А ведь система долговременного ухода, в отличие от тех мер, которые действуют в отношении лиц, осуществляющих уход за инвалидом, носит комплексный характер и позволяет обеспечить необходимый объем помощи — и если сейчас ЛОУ получает фиксированную выплату, то «в системе» будет оплачено столько социальных и ме</w:t>
      </w:r>
      <w:r>
        <w:rPr>
          <w:sz w:val="28"/>
        </w:rPr>
        <w:t>дицинских услуг, сколько нужно.</w:t>
      </w:r>
    </w:p>
    <w:p w:rsidR="00A01FBE" w:rsidRPr="004C73FB" w:rsidRDefault="00A01FBE" w:rsidP="00A01FBE">
      <w:pPr>
        <w:spacing w:after="140" w:line="288" w:lineRule="auto"/>
        <w:jc w:val="both"/>
        <w:rPr>
          <w:sz w:val="28"/>
        </w:rPr>
      </w:pPr>
      <w:r w:rsidRPr="004C73FB">
        <w:rPr>
          <w:sz w:val="28"/>
        </w:rPr>
        <w:t>«Родственники и так несут бремя ухода за пожилыми гражданами и инвалидами. У них есть и опыт, и знания, — ну потому что опыт сложился из той практики, которая самые лучшие знания на самом деле. И для них должны быть какие-то минимальные критери</w:t>
      </w:r>
      <w:r>
        <w:rPr>
          <w:sz w:val="28"/>
        </w:rPr>
        <w:t xml:space="preserve">и для вхождения в эту систему», </w:t>
      </w:r>
      <w:r w:rsidRPr="004C73FB">
        <w:rPr>
          <w:sz w:val="28"/>
        </w:rPr>
        <w:t xml:space="preserve">сказал </w:t>
      </w:r>
      <w:r w:rsidRPr="00673EEF">
        <w:rPr>
          <w:sz w:val="28"/>
          <w:highlight w:val="yellow"/>
        </w:rPr>
        <w:t>Терентьев</w:t>
      </w:r>
      <w:r>
        <w:rPr>
          <w:sz w:val="28"/>
        </w:rPr>
        <w:t>.</w:t>
      </w:r>
    </w:p>
    <w:p w:rsidR="00A01FBE" w:rsidRPr="004C73FB" w:rsidRDefault="00A01FBE" w:rsidP="00A01FBE">
      <w:pPr>
        <w:spacing w:after="140" w:line="288" w:lineRule="auto"/>
        <w:jc w:val="both"/>
        <w:rPr>
          <w:sz w:val="28"/>
        </w:rPr>
      </w:pPr>
      <w:r w:rsidRPr="004C73FB">
        <w:rPr>
          <w:sz w:val="28"/>
        </w:rPr>
        <w:t>По его словам, это перспектива развития системы долговременного ухода — ведь ее цель не создание рабочих мест для органов соцзащиты и некоммерческих организаций, а своевременность и полнота оказания помощи тем, кто нуждается в уходе.</w:t>
      </w:r>
    </w:p>
    <w:p w:rsidR="00A01FBE" w:rsidRPr="004C73FB" w:rsidRDefault="00A01FBE" w:rsidP="00A01FBE">
      <w:pPr>
        <w:spacing w:after="140" w:line="288" w:lineRule="auto"/>
        <w:jc w:val="both"/>
        <w:rPr>
          <w:sz w:val="28"/>
        </w:rPr>
      </w:pPr>
      <w:r w:rsidRPr="004C73FB">
        <w:rPr>
          <w:sz w:val="28"/>
        </w:rPr>
        <w:t>Ни рубля б</w:t>
      </w:r>
      <w:r>
        <w:rPr>
          <w:sz w:val="28"/>
        </w:rPr>
        <w:t>ольше?</w:t>
      </w:r>
    </w:p>
    <w:p w:rsidR="00A01FBE" w:rsidRPr="004C73FB" w:rsidRDefault="00A01FBE" w:rsidP="00A01FBE">
      <w:pPr>
        <w:spacing w:after="140" w:line="288" w:lineRule="auto"/>
        <w:jc w:val="both"/>
        <w:rPr>
          <w:sz w:val="28"/>
        </w:rPr>
      </w:pPr>
      <w:r w:rsidRPr="004C73FB">
        <w:rPr>
          <w:sz w:val="28"/>
        </w:rPr>
        <w:t>Отметим, если лицо, осуществляющее уход за инвалидом, зарабатывает официально, оно лишается пр</w:t>
      </w:r>
      <w:r>
        <w:rPr>
          <w:sz w:val="28"/>
        </w:rPr>
        <w:t>ава на соответствующую выплату.</w:t>
      </w:r>
    </w:p>
    <w:p w:rsidR="00A01FBE" w:rsidRPr="004C73FB" w:rsidRDefault="00A01FBE" w:rsidP="00A01FBE">
      <w:pPr>
        <w:spacing w:after="140" w:line="288" w:lineRule="auto"/>
        <w:jc w:val="both"/>
        <w:rPr>
          <w:sz w:val="28"/>
        </w:rPr>
      </w:pPr>
      <w:r w:rsidRPr="004C73FB">
        <w:rPr>
          <w:sz w:val="28"/>
        </w:rPr>
        <w:lastRenderedPageBreak/>
        <w:t>При этом большинство ЛОУ предпочитает обойтись без пособия по уходу и вынуждено сочетать помощь своему близкому с работой. Ведь если по уходу за детьми-инвалидами государство ежемесячно платит одному из родителей более или менее ощутимую сумму — 10 тыс. рублей, то ЛОУ, которые ухаживают за взрослыми инвалидами, раз в месяц</w:t>
      </w:r>
      <w:r>
        <w:rPr>
          <w:sz w:val="28"/>
        </w:rPr>
        <w:t xml:space="preserve"> получают смешные 1 200 рублей.</w:t>
      </w:r>
    </w:p>
    <w:p w:rsidR="00A01FBE" w:rsidRPr="004C73FB" w:rsidRDefault="00A01FBE" w:rsidP="00A01FBE">
      <w:pPr>
        <w:spacing w:after="140" w:line="288" w:lineRule="auto"/>
        <w:jc w:val="both"/>
        <w:rPr>
          <w:sz w:val="28"/>
        </w:rPr>
      </w:pPr>
      <w:r w:rsidRPr="004C73FB">
        <w:rPr>
          <w:sz w:val="28"/>
        </w:rPr>
        <w:t>Устранить эту несправедливость пока что законодателям не удается: в Государственную Думу неоднократно вносились законопроекты о повышении этих выплат — последняя из таких инициатив была внесена в октябре, — но законодательное</w:t>
      </w:r>
      <w:r>
        <w:rPr>
          <w:sz w:val="28"/>
        </w:rPr>
        <w:t xml:space="preserve"> решение до сих пор не принято.</w:t>
      </w:r>
    </w:p>
    <w:p w:rsidR="00A01FBE" w:rsidRPr="004C73FB" w:rsidRDefault="00A01FBE" w:rsidP="00A01FBE">
      <w:pPr>
        <w:spacing w:after="140" w:line="288" w:lineRule="auto"/>
        <w:jc w:val="both"/>
        <w:rPr>
          <w:sz w:val="28"/>
        </w:rPr>
      </w:pPr>
      <w:r w:rsidRPr="004C73FB">
        <w:rPr>
          <w:sz w:val="28"/>
        </w:rPr>
        <w:t>Надо отметить, что индексация этих пособий — что «взрослых», что «детских» — также не предусмотрена: выплаты производятся в разм</w:t>
      </w:r>
      <w:r>
        <w:rPr>
          <w:sz w:val="28"/>
        </w:rPr>
        <w:t>ере, установленном в 2013 году.</w:t>
      </w:r>
    </w:p>
    <w:p w:rsidR="00A01FBE" w:rsidRPr="004C73FB" w:rsidRDefault="00A01FBE" w:rsidP="00A01FBE">
      <w:pPr>
        <w:spacing w:after="140" w:line="288" w:lineRule="auto"/>
        <w:jc w:val="both"/>
        <w:rPr>
          <w:sz w:val="28"/>
        </w:rPr>
      </w:pPr>
      <w:r>
        <w:rPr>
          <w:sz w:val="28"/>
        </w:rPr>
        <w:t>Закончить день сурка</w:t>
      </w:r>
    </w:p>
    <w:p w:rsidR="00A01FBE" w:rsidRPr="004C73FB" w:rsidRDefault="00A01FBE" w:rsidP="00A01FBE">
      <w:pPr>
        <w:spacing w:after="140" w:line="288" w:lineRule="auto"/>
        <w:jc w:val="both"/>
        <w:rPr>
          <w:sz w:val="28"/>
        </w:rPr>
      </w:pPr>
      <w:r w:rsidRPr="004C73FB">
        <w:rPr>
          <w:sz w:val="28"/>
        </w:rPr>
        <w:t>Но у ЛОУ есть законная возможность работать и при этом сохранять выплату по уходу за инвалидом — она обеспечивается постановлением правительства, котор</w:t>
      </w:r>
      <w:r>
        <w:rPr>
          <w:sz w:val="28"/>
        </w:rPr>
        <w:t>ое действует с марта 2021 года.</w:t>
      </w:r>
    </w:p>
    <w:p w:rsidR="00A01FBE" w:rsidRPr="004C73FB" w:rsidRDefault="00A01FBE" w:rsidP="00A01FBE">
      <w:pPr>
        <w:spacing w:after="140" w:line="288" w:lineRule="auto"/>
        <w:jc w:val="both"/>
        <w:rPr>
          <w:sz w:val="28"/>
        </w:rPr>
      </w:pPr>
      <w:r w:rsidRPr="004C73FB">
        <w:rPr>
          <w:sz w:val="28"/>
        </w:rPr>
        <w:t>Согласно этому документу, выплаты по уходу за детьми-инвалидами и инвалидами детства 1 группы прекращаются по факту «осуществления работы и (или) иной деятельности, в период которой застрахованное лицо подлежит обязательному пенсионному страхованию». То есть под запрет подпадает лишь такая работа, в ходе которой гражданин платит страховые взносы по обязательному пенсионному страхованию (ОПС) и, соотве</w:t>
      </w:r>
      <w:r>
        <w:rPr>
          <w:sz w:val="28"/>
        </w:rPr>
        <w:t>тственно, идет пенсионный стаж.</w:t>
      </w:r>
    </w:p>
    <w:p w:rsidR="00A01FBE" w:rsidRPr="004C73FB" w:rsidRDefault="00A01FBE" w:rsidP="00A01FBE">
      <w:pPr>
        <w:spacing w:after="140" w:line="288" w:lineRule="auto"/>
        <w:jc w:val="both"/>
        <w:rPr>
          <w:sz w:val="28"/>
        </w:rPr>
      </w:pPr>
      <w:r w:rsidRPr="004C73FB">
        <w:rPr>
          <w:sz w:val="28"/>
        </w:rPr>
        <w:t>Отметим, что в России с 2019 года существует режим налогообложения, который не предусматривает платежи по ОПС. Это налог на профессиональную деятельность, так называемая самозанятость. Физические лица, которые применяют этот налоговый режим, не платят признаются плательщиками страховых взносов, не засчитывается им и пенсионный стаж. А значит, право на выплату для ЛОУ, пусть она и неве</w:t>
      </w:r>
      <w:r>
        <w:rPr>
          <w:sz w:val="28"/>
        </w:rPr>
        <w:t>лика, за человеком сохраняется.</w:t>
      </w:r>
    </w:p>
    <w:p w:rsidR="00A01FBE" w:rsidRPr="004C73FB" w:rsidRDefault="00A01FBE" w:rsidP="00A01FBE">
      <w:pPr>
        <w:spacing w:after="140" w:line="288" w:lineRule="auto"/>
        <w:jc w:val="both"/>
        <w:rPr>
          <w:sz w:val="28"/>
        </w:rPr>
      </w:pPr>
      <w:r w:rsidRPr="004C73FB">
        <w:rPr>
          <w:sz w:val="28"/>
        </w:rPr>
        <w:t>Еще одна мера поддержки для трудящихся ЛОУ — закон, который выводит пенсионеров-опекунов из категории работающих граждан. Благодаря этому закону с июля 2021 года их страховые</w:t>
      </w:r>
      <w:r>
        <w:rPr>
          <w:sz w:val="28"/>
        </w:rPr>
        <w:t xml:space="preserve"> пенсии ежегодно индексируется.</w:t>
      </w:r>
    </w:p>
    <w:p w:rsidR="00A01FBE" w:rsidRPr="004C73FB" w:rsidRDefault="00A01FBE" w:rsidP="00A01FBE">
      <w:pPr>
        <w:spacing w:after="140" w:line="288" w:lineRule="auto"/>
        <w:jc w:val="both"/>
        <w:rPr>
          <w:sz w:val="28"/>
        </w:rPr>
      </w:pPr>
      <w:r w:rsidRPr="004C73FB">
        <w:rPr>
          <w:sz w:val="28"/>
        </w:rPr>
        <w:lastRenderedPageBreak/>
        <w:t>Также закон дает право семьям, в которых есть инвалиды 1 и 2 групп или дети-инвалиды, на компенсацию половины суммы, уплачиваемой на капремонт — это тоже существенная поддержка для людей с небольшим доходом или не им</w:t>
      </w:r>
      <w:r>
        <w:rPr>
          <w:sz w:val="28"/>
        </w:rPr>
        <w:t>еющих заработка.</w:t>
      </w:r>
    </w:p>
    <w:p w:rsidR="00A01FBE" w:rsidRPr="004C73FB" w:rsidRDefault="00A01FBE" w:rsidP="00A01FBE">
      <w:pPr>
        <w:spacing w:after="140" w:line="288" w:lineRule="auto"/>
        <w:jc w:val="both"/>
        <w:rPr>
          <w:sz w:val="28"/>
        </w:rPr>
      </w:pPr>
      <w:r>
        <w:rPr>
          <w:sz w:val="28"/>
        </w:rPr>
        <w:t>Возьму твою боль</w:t>
      </w:r>
    </w:p>
    <w:p w:rsidR="00A01FBE" w:rsidRPr="004C73FB" w:rsidRDefault="00A01FBE" w:rsidP="00A01FBE">
      <w:pPr>
        <w:spacing w:after="140" w:line="288" w:lineRule="auto"/>
        <w:jc w:val="both"/>
        <w:rPr>
          <w:sz w:val="28"/>
        </w:rPr>
      </w:pPr>
      <w:r w:rsidRPr="004C73FB">
        <w:rPr>
          <w:sz w:val="28"/>
        </w:rPr>
        <w:t>Облегчает жизнь семьям инвалидов и законодательное закрепление паллиативной пом</w:t>
      </w:r>
      <w:r>
        <w:rPr>
          <w:sz w:val="28"/>
        </w:rPr>
        <w:t>ощи. — стационарной и надомной.</w:t>
      </w:r>
    </w:p>
    <w:p w:rsidR="00A01FBE" w:rsidRPr="004C73FB" w:rsidRDefault="00A01FBE" w:rsidP="00A01FBE">
      <w:pPr>
        <w:spacing w:after="140" w:line="288" w:lineRule="auto"/>
        <w:jc w:val="both"/>
        <w:rPr>
          <w:sz w:val="28"/>
        </w:rPr>
      </w:pPr>
      <w:r w:rsidRPr="004C73FB">
        <w:rPr>
          <w:sz w:val="28"/>
        </w:rPr>
        <w:t>Этот резонансный, долгожданный закон был принят в 2019 году — и теперь для улучшения качества жизни инвалида не обязательно «сдавать» его в хоспис: специалисты смогут обеспечивать специализированный уход и на дому. А значит, у ЛОУ появилась поддержка особых людей, «своих» — которые понимают, зачем помощь тому, кого нельзя спасти, и «почему он у вас не в больнице</w:t>
      </w:r>
      <w:r>
        <w:rPr>
          <w:sz w:val="28"/>
        </w:rPr>
        <w:t>».</w:t>
      </w:r>
    </w:p>
    <w:p w:rsidR="00A01FBE" w:rsidRDefault="00171555" w:rsidP="00A01FBE">
      <w:pPr>
        <w:pStyle w:val="af"/>
        <w:jc w:val="both"/>
        <w:rPr>
          <w:rStyle w:val="a3"/>
          <w:i/>
          <w:sz w:val="28"/>
          <w:szCs w:val="28"/>
        </w:rPr>
      </w:pPr>
      <w:hyperlink w:anchor="Содержание" w:history="1">
        <w:r w:rsidR="00A01FBE" w:rsidRPr="00CA4A48">
          <w:rPr>
            <w:rStyle w:val="a3"/>
            <w:i/>
            <w:sz w:val="28"/>
            <w:szCs w:val="28"/>
          </w:rPr>
          <w:t>Вернуться к оглавлению</w:t>
        </w:r>
      </w:hyperlink>
    </w:p>
    <w:p w:rsidR="00DE6A71" w:rsidRDefault="00DE6A71" w:rsidP="00A01FBE">
      <w:pPr>
        <w:pStyle w:val="af"/>
        <w:jc w:val="both"/>
        <w:rPr>
          <w:rStyle w:val="a3"/>
          <w:i/>
          <w:sz w:val="28"/>
          <w:szCs w:val="28"/>
        </w:rPr>
      </w:pPr>
    </w:p>
    <w:p w:rsidR="00DE6A71" w:rsidRPr="00436D7A" w:rsidRDefault="00DE6A71" w:rsidP="00DE6A71">
      <w:pPr>
        <w:pStyle w:val="2"/>
        <w:rPr>
          <w:rFonts w:ascii="Times New Roman" w:hAnsi="Times New Roman" w:cs="Times New Roman"/>
        </w:rPr>
      </w:pPr>
      <w:bookmarkStart w:id="24" w:name="_Toc88232921"/>
      <w:r w:rsidRPr="00436D7A">
        <w:rPr>
          <w:rFonts w:ascii="Times New Roman" w:hAnsi="Times New Roman" w:cs="Times New Roman"/>
        </w:rPr>
        <w:t>18.11.2021, издание "Мурманский вестник". «В Мурманске продолжается реализация программы «Доступный Север»»</w:t>
      </w:r>
      <w:bookmarkEnd w:id="24"/>
    </w:p>
    <w:p w:rsidR="00DE6A71" w:rsidRPr="00B64352" w:rsidRDefault="00171555" w:rsidP="00DE6A71">
      <w:pPr>
        <w:rPr>
          <w:sz w:val="680"/>
        </w:rPr>
      </w:pPr>
      <w:hyperlink r:id="rId25" w:history="1">
        <w:r w:rsidR="00DE6A71" w:rsidRPr="00ED12D8">
          <w:rPr>
            <w:rStyle w:val="a3"/>
            <w:sz w:val="28"/>
          </w:rPr>
          <w:t>https://www.mvestnik.ru/newslent/v-murmanske-prodolzhaetsya-realizaciya-programmy-dostupnyj-sever/</w:t>
        </w:r>
      </w:hyperlink>
      <w:r w:rsidR="00DE6A71">
        <w:rPr>
          <w:sz w:val="28"/>
        </w:rPr>
        <w:t xml:space="preserve">     </w:t>
      </w:r>
      <w:r w:rsidR="00DE6A71" w:rsidRPr="00B64352">
        <w:rPr>
          <w:sz w:val="28"/>
        </w:rPr>
        <w:t xml:space="preserve"> </w:t>
      </w:r>
      <w:r w:rsidR="00DE6A71" w:rsidRPr="00B64352">
        <w:rPr>
          <w:sz w:val="32"/>
        </w:rPr>
        <w:t xml:space="preserve"> </w:t>
      </w:r>
      <w:r w:rsidR="00DE6A71" w:rsidRPr="00B64352">
        <w:rPr>
          <w:sz w:val="36"/>
        </w:rPr>
        <w:t xml:space="preserve"> </w:t>
      </w:r>
      <w:r w:rsidR="00DE6A71" w:rsidRPr="00B64352">
        <w:rPr>
          <w:sz w:val="40"/>
        </w:rPr>
        <w:t xml:space="preserve">   </w:t>
      </w:r>
      <w:r w:rsidR="00DE6A71" w:rsidRPr="00B64352">
        <w:rPr>
          <w:sz w:val="44"/>
        </w:rPr>
        <w:t xml:space="preserve"> </w:t>
      </w:r>
      <w:r w:rsidR="00DE6A71" w:rsidRPr="00B64352">
        <w:rPr>
          <w:sz w:val="48"/>
        </w:rPr>
        <w:t xml:space="preserve"> </w:t>
      </w:r>
      <w:r w:rsidR="00DE6A71" w:rsidRPr="00B64352">
        <w:rPr>
          <w:sz w:val="52"/>
        </w:rPr>
        <w:t xml:space="preserve"> </w:t>
      </w:r>
      <w:r w:rsidR="00DE6A71" w:rsidRPr="00B64352">
        <w:rPr>
          <w:sz w:val="56"/>
        </w:rPr>
        <w:t xml:space="preserve">  </w:t>
      </w:r>
      <w:r w:rsidR="00DE6A71" w:rsidRPr="00B64352">
        <w:rPr>
          <w:sz w:val="72"/>
        </w:rPr>
        <w:t xml:space="preserve"> </w:t>
      </w:r>
      <w:r w:rsidR="00DE6A71" w:rsidRPr="00B64352">
        <w:rPr>
          <w:sz w:val="96"/>
        </w:rPr>
        <w:t xml:space="preserve"> </w:t>
      </w:r>
      <w:r w:rsidR="00DE6A71" w:rsidRPr="00B64352">
        <w:rPr>
          <w:sz w:val="72"/>
        </w:rPr>
        <w:t xml:space="preserve"> </w:t>
      </w:r>
      <w:r w:rsidR="00DE6A71" w:rsidRPr="00B64352">
        <w:rPr>
          <w:sz w:val="96"/>
        </w:rPr>
        <w:t xml:space="preserve"> </w:t>
      </w:r>
      <w:r w:rsidR="00DE6A71" w:rsidRPr="00B64352">
        <w:rPr>
          <w:sz w:val="144"/>
        </w:rPr>
        <w:t xml:space="preserve"> </w:t>
      </w:r>
      <w:r w:rsidR="00DE6A71" w:rsidRPr="00B64352">
        <w:rPr>
          <w:sz w:val="160"/>
        </w:rPr>
        <w:t xml:space="preserve"> </w:t>
      </w:r>
      <w:r w:rsidR="00DE6A71" w:rsidRPr="00B64352">
        <w:rPr>
          <w:sz w:val="180"/>
        </w:rPr>
        <w:t xml:space="preserve"> </w:t>
      </w:r>
      <w:r w:rsidR="00DE6A71" w:rsidRPr="00B64352">
        <w:rPr>
          <w:sz w:val="200"/>
        </w:rPr>
        <w:t xml:space="preserve"> </w:t>
      </w:r>
      <w:r w:rsidR="00DE6A71" w:rsidRPr="00B64352">
        <w:rPr>
          <w:sz w:val="220"/>
        </w:rPr>
        <w:t xml:space="preserve"> </w:t>
      </w:r>
      <w:r w:rsidR="00DE6A71" w:rsidRPr="00B64352">
        <w:rPr>
          <w:sz w:val="240"/>
        </w:rPr>
        <w:t xml:space="preserve">  </w:t>
      </w:r>
      <w:r w:rsidR="00DE6A71" w:rsidRPr="00B64352">
        <w:rPr>
          <w:sz w:val="260"/>
        </w:rPr>
        <w:t xml:space="preserve">        </w:t>
      </w:r>
      <w:r w:rsidR="00DE6A71" w:rsidRPr="00B64352">
        <w:rPr>
          <w:sz w:val="280"/>
        </w:rPr>
        <w:t xml:space="preserve"> </w:t>
      </w:r>
      <w:r w:rsidR="00DE6A71" w:rsidRPr="00B64352">
        <w:rPr>
          <w:sz w:val="300"/>
        </w:rPr>
        <w:t xml:space="preserve">         </w:t>
      </w:r>
      <w:r w:rsidR="00DE6A71" w:rsidRPr="00B64352">
        <w:rPr>
          <w:sz w:val="320"/>
        </w:rPr>
        <w:t xml:space="preserve">    </w:t>
      </w:r>
      <w:r w:rsidR="00DE6A71" w:rsidRPr="00B64352">
        <w:rPr>
          <w:sz w:val="340"/>
        </w:rPr>
        <w:t xml:space="preserve"> </w:t>
      </w:r>
      <w:r w:rsidR="00DE6A71" w:rsidRPr="00B64352">
        <w:rPr>
          <w:sz w:val="360"/>
        </w:rPr>
        <w:t xml:space="preserve"> </w:t>
      </w:r>
      <w:r w:rsidR="00DE6A71" w:rsidRPr="00B64352">
        <w:rPr>
          <w:sz w:val="380"/>
        </w:rPr>
        <w:t xml:space="preserve"> </w:t>
      </w:r>
      <w:r w:rsidR="00DE6A71" w:rsidRPr="00B64352">
        <w:rPr>
          <w:sz w:val="400"/>
        </w:rPr>
        <w:t xml:space="preserve"> </w:t>
      </w:r>
      <w:r w:rsidR="00DE6A71" w:rsidRPr="00B64352">
        <w:rPr>
          <w:sz w:val="420"/>
        </w:rPr>
        <w:t xml:space="preserve">     </w:t>
      </w:r>
      <w:r w:rsidR="00DE6A71" w:rsidRPr="00B64352">
        <w:rPr>
          <w:sz w:val="440"/>
        </w:rPr>
        <w:t xml:space="preserve"> </w:t>
      </w:r>
      <w:r w:rsidR="00DE6A71" w:rsidRPr="00B64352">
        <w:rPr>
          <w:sz w:val="460"/>
        </w:rPr>
        <w:t xml:space="preserve"> </w:t>
      </w:r>
      <w:r w:rsidR="00DE6A71" w:rsidRPr="00B64352">
        <w:rPr>
          <w:sz w:val="480"/>
        </w:rPr>
        <w:t xml:space="preserve">  </w:t>
      </w:r>
      <w:r w:rsidR="00DE6A71" w:rsidRPr="00B64352">
        <w:rPr>
          <w:sz w:val="500"/>
        </w:rPr>
        <w:t xml:space="preserve"> </w:t>
      </w:r>
      <w:r w:rsidR="00DE6A71" w:rsidRPr="00B64352">
        <w:rPr>
          <w:sz w:val="520"/>
        </w:rPr>
        <w:t xml:space="preserve"> </w:t>
      </w:r>
      <w:r w:rsidR="00DE6A71" w:rsidRPr="00B64352">
        <w:rPr>
          <w:sz w:val="540"/>
        </w:rPr>
        <w:t xml:space="preserve">  </w:t>
      </w:r>
      <w:r w:rsidR="00DE6A71" w:rsidRPr="00B64352">
        <w:rPr>
          <w:sz w:val="560"/>
        </w:rPr>
        <w:t xml:space="preserve">  </w:t>
      </w:r>
      <w:r w:rsidR="00DE6A71" w:rsidRPr="00B64352">
        <w:rPr>
          <w:sz w:val="580"/>
        </w:rPr>
        <w:t xml:space="preserve"> </w:t>
      </w:r>
      <w:r w:rsidR="00DE6A71" w:rsidRPr="00B64352">
        <w:rPr>
          <w:sz w:val="600"/>
        </w:rPr>
        <w:t xml:space="preserve"> </w:t>
      </w:r>
      <w:r w:rsidR="00DE6A71" w:rsidRPr="00B64352">
        <w:rPr>
          <w:sz w:val="620"/>
        </w:rPr>
        <w:t xml:space="preserve">  </w:t>
      </w:r>
      <w:r w:rsidR="00DE6A71" w:rsidRPr="00B64352">
        <w:rPr>
          <w:sz w:val="640"/>
        </w:rPr>
        <w:t xml:space="preserve">  </w:t>
      </w:r>
      <w:r w:rsidR="00DE6A71" w:rsidRPr="00B64352">
        <w:rPr>
          <w:sz w:val="660"/>
        </w:rPr>
        <w:t xml:space="preserve"> </w:t>
      </w:r>
    </w:p>
    <w:p w:rsidR="00DE6A71" w:rsidRPr="00E51666" w:rsidRDefault="00DE6A71" w:rsidP="00DE6A71">
      <w:pPr>
        <w:rPr>
          <w:sz w:val="28"/>
        </w:rPr>
      </w:pPr>
    </w:p>
    <w:p w:rsidR="00DE6A71" w:rsidRPr="007717FA" w:rsidRDefault="00DE6A71" w:rsidP="00DE6A71">
      <w:pPr>
        <w:spacing w:after="140" w:line="288" w:lineRule="auto"/>
        <w:jc w:val="both"/>
        <w:rPr>
          <w:sz w:val="28"/>
        </w:rPr>
      </w:pPr>
      <w:r w:rsidRPr="007717FA">
        <w:rPr>
          <w:sz w:val="28"/>
        </w:rPr>
        <w:t>Сегодня в Мурманске состоялась VI конференция «Равенство воз</w:t>
      </w:r>
      <w:r>
        <w:rPr>
          <w:sz w:val="28"/>
        </w:rPr>
        <w:t>можностей. Арктика без границ».</w:t>
      </w:r>
    </w:p>
    <w:p w:rsidR="00DE6A71" w:rsidRPr="007717FA" w:rsidRDefault="00DE6A71" w:rsidP="00DE6A71">
      <w:pPr>
        <w:spacing w:after="140" w:line="288" w:lineRule="auto"/>
        <w:jc w:val="both"/>
        <w:rPr>
          <w:sz w:val="28"/>
        </w:rPr>
      </w:pPr>
      <w:r w:rsidRPr="007717FA">
        <w:rPr>
          <w:sz w:val="28"/>
        </w:rPr>
        <w:t>Мероприятие проходило в преддверии Международного дня инвалидов - 3 декабря, который отмечается во всем мире и посвящён людям с ограни</w:t>
      </w:r>
      <w:r>
        <w:rPr>
          <w:sz w:val="28"/>
        </w:rPr>
        <w:t>ченными возможностями здоровья.</w:t>
      </w:r>
    </w:p>
    <w:p w:rsidR="00DE6A71" w:rsidRPr="007717FA" w:rsidRDefault="00DE6A71" w:rsidP="00DE6A71">
      <w:pPr>
        <w:spacing w:after="140" w:line="288" w:lineRule="auto"/>
        <w:jc w:val="both"/>
        <w:rPr>
          <w:sz w:val="28"/>
        </w:rPr>
      </w:pPr>
      <w:r w:rsidRPr="007717FA">
        <w:rPr>
          <w:sz w:val="28"/>
        </w:rPr>
        <w:t>В Мурманской области конференция ежегодно проводится начиная с 2015 года. Не состоялось мероприятие только в 2020-м из-за распростр</w:t>
      </w:r>
      <w:r>
        <w:rPr>
          <w:sz w:val="28"/>
        </w:rPr>
        <w:t>анения коронавирусной инфекции.</w:t>
      </w:r>
    </w:p>
    <w:p w:rsidR="00DE6A71" w:rsidRPr="007717FA" w:rsidRDefault="00DE6A71" w:rsidP="00DE6A71">
      <w:pPr>
        <w:spacing w:after="140" w:line="288" w:lineRule="auto"/>
        <w:jc w:val="both"/>
        <w:rPr>
          <w:sz w:val="28"/>
        </w:rPr>
      </w:pPr>
      <w:r w:rsidRPr="007717FA">
        <w:rPr>
          <w:sz w:val="28"/>
        </w:rPr>
        <w:t>Цель конференции - консолидация усилий органов государственной власти всех уровней и общественных организаций инвалидов по реализации положений Конвенции о правах инвалидов в Мурманской области. Участие в ней приняли руководители общественных объединений северян с ограниченными возможностями зд</w:t>
      </w:r>
      <w:r>
        <w:rPr>
          <w:sz w:val="28"/>
        </w:rPr>
        <w:t>оровья, а также органов власти.</w:t>
      </w:r>
    </w:p>
    <w:p w:rsidR="00DE6A71" w:rsidRPr="007717FA" w:rsidRDefault="00DE6A71" w:rsidP="00DE6A71">
      <w:pPr>
        <w:spacing w:after="140" w:line="288" w:lineRule="auto"/>
        <w:jc w:val="both"/>
        <w:rPr>
          <w:sz w:val="28"/>
        </w:rPr>
      </w:pPr>
      <w:r w:rsidRPr="007717FA">
        <w:rPr>
          <w:sz w:val="28"/>
        </w:rPr>
        <w:t xml:space="preserve">Открыл конференцию министр труда и социального развития области Сергей Мякишев. Он поблагодарил руководителей общественных организаций за их </w:t>
      </w:r>
      <w:r w:rsidRPr="007717FA">
        <w:rPr>
          <w:sz w:val="28"/>
        </w:rPr>
        <w:lastRenderedPageBreak/>
        <w:t>неравнодушие и активную работу, а также зачитал приветствие заместителя министра труда и социальной защиты Российской Федерации Алексея Волченко, который передал участникам пожелание успешной работы от имени министерства и отметил, что это конференция является отражением сотрудничества органов власти и общественных структур, а также оптимальным инструментом и главной дискуссионной площадкой для обсуждения задач, связанных с об</w:t>
      </w:r>
      <w:r>
        <w:rPr>
          <w:sz w:val="28"/>
        </w:rPr>
        <w:t>еспечением равных возможностей.</w:t>
      </w:r>
    </w:p>
    <w:p w:rsidR="00DE6A71" w:rsidRPr="007717FA" w:rsidRDefault="00DE6A71" w:rsidP="00DE6A71">
      <w:pPr>
        <w:spacing w:after="140" w:line="288" w:lineRule="auto"/>
        <w:jc w:val="both"/>
        <w:rPr>
          <w:sz w:val="28"/>
        </w:rPr>
      </w:pPr>
      <w:r w:rsidRPr="007717FA">
        <w:rPr>
          <w:sz w:val="28"/>
        </w:rPr>
        <w:t xml:space="preserve">С приветственным словом к собравшимся обратился </w:t>
      </w:r>
      <w:r w:rsidRPr="008A3C77">
        <w:rPr>
          <w:sz w:val="28"/>
          <w:highlight w:val="yellow"/>
        </w:rPr>
        <w:t>депутат Государственной Думы Российской Федерации Михаил Терентьев</w:t>
      </w:r>
      <w:r w:rsidRPr="007717FA">
        <w:rPr>
          <w:sz w:val="28"/>
        </w:rPr>
        <w:t>, работа которого связана с обеспечением равных возможностей для всех россиян, вопросами их социальной защиты. Он отметил, что со времени подписания Конвенции о правах инвалидов произошло много изменений, в том числе и в законодательстве, и тоже выразил признательность общественникам, защищающим права людей с ограни</w:t>
      </w:r>
      <w:r>
        <w:rPr>
          <w:sz w:val="28"/>
        </w:rPr>
        <w:t>ченными возможностями здоровья.</w:t>
      </w:r>
    </w:p>
    <w:p w:rsidR="00DE6A71" w:rsidRPr="007717FA" w:rsidRDefault="00DE6A71" w:rsidP="00DE6A71">
      <w:pPr>
        <w:spacing w:after="140" w:line="288" w:lineRule="auto"/>
        <w:jc w:val="both"/>
        <w:rPr>
          <w:sz w:val="28"/>
        </w:rPr>
      </w:pPr>
      <w:r w:rsidRPr="007717FA">
        <w:rPr>
          <w:sz w:val="28"/>
        </w:rPr>
        <w:t>- Очень важно, чтобы такие конференции, как ваша, позволяли увидеть лучшие практики поддержки людей с инвалидностью, поскольку только их объединения могут гибко подходить к решению самых сложных проблем и вызовов, которые стоят сегодня перед гражданским обществом, перед каждым человеком, испытывающим трудности, связанные со здоровьем. И органы государственной власти должны поддерживать такие общественные инициативы. Позвольте пожелать вам успешной работы и пусть сегодняшний обмен опытом, знаниями, конструктивный диалог неравнодушных людей станет залогом да</w:t>
      </w:r>
      <w:r>
        <w:rPr>
          <w:sz w:val="28"/>
        </w:rPr>
        <w:t>льнейшей успешной деятельности.</w:t>
      </w:r>
    </w:p>
    <w:p w:rsidR="00DE6A71" w:rsidRPr="007717FA" w:rsidRDefault="00DE6A71" w:rsidP="00DE6A71">
      <w:pPr>
        <w:spacing w:after="140" w:line="288" w:lineRule="auto"/>
        <w:jc w:val="both"/>
        <w:rPr>
          <w:sz w:val="28"/>
        </w:rPr>
      </w:pPr>
      <w:r w:rsidRPr="007717FA">
        <w:rPr>
          <w:sz w:val="28"/>
        </w:rPr>
        <w:t>В шестой конференции впервые приняли участие руководители и представители системы социальной защиты и образования субъектов РФ, входящих в Арктическую зону из Карелии</w:t>
      </w:r>
      <w:r>
        <w:rPr>
          <w:sz w:val="28"/>
        </w:rPr>
        <w:t>, Архангельской области и Коми.</w:t>
      </w:r>
    </w:p>
    <w:p w:rsidR="00DE6A71" w:rsidRPr="007717FA" w:rsidRDefault="00DE6A71" w:rsidP="00DE6A71">
      <w:pPr>
        <w:spacing w:after="140" w:line="288" w:lineRule="auto"/>
        <w:jc w:val="both"/>
        <w:rPr>
          <w:sz w:val="28"/>
        </w:rPr>
      </w:pPr>
      <w:r w:rsidRPr="007717FA">
        <w:rPr>
          <w:sz w:val="28"/>
        </w:rPr>
        <w:t>ту особенность в первую очередь отметил и про</w:t>
      </w:r>
      <w:r>
        <w:rPr>
          <w:sz w:val="28"/>
        </w:rPr>
        <w:t>фильный министр Сергей Мякишев.</w:t>
      </w:r>
    </w:p>
    <w:p w:rsidR="00DE6A71" w:rsidRPr="00D26076" w:rsidRDefault="00DE6A71" w:rsidP="00DE6A71">
      <w:pPr>
        <w:spacing w:after="140" w:line="288" w:lineRule="auto"/>
        <w:jc w:val="both"/>
        <w:rPr>
          <w:sz w:val="28"/>
        </w:rPr>
      </w:pPr>
      <w:r w:rsidRPr="007717FA">
        <w:rPr>
          <w:sz w:val="28"/>
        </w:rPr>
        <w:t xml:space="preserve">- Есть много специфических моментов, связанных с климатическими особенностями, которые необходимо учитывать, прежде всего, при реализации программы «Доступная среда», - сказал он,- очень надеемся, что наш опыт взаимодействия с коллегами из других субъектов будет интересным. Возможно, что со следующего года мы будем готовы провести на территории Мурманской области и первую Арктическую конференцию по проблемам доступности городской среды. Этот год дал начало реализации программы «Доступный Север». Мы начали с пилотной площадки, которой стал город </w:t>
      </w:r>
      <w:r w:rsidRPr="007717FA">
        <w:rPr>
          <w:sz w:val="28"/>
        </w:rPr>
        <w:lastRenderedPageBreak/>
        <w:t>Мончегорск. Здесь мы отрабатываем те ситуации, те кейсы, которые будут потом транслироваться на всю область.</w:t>
      </w:r>
    </w:p>
    <w:p w:rsidR="00DE6A71" w:rsidRDefault="00171555" w:rsidP="00DE6A71">
      <w:pPr>
        <w:pStyle w:val="af"/>
        <w:jc w:val="both"/>
        <w:rPr>
          <w:rStyle w:val="a3"/>
          <w:i/>
          <w:sz w:val="28"/>
          <w:szCs w:val="28"/>
        </w:rPr>
      </w:pPr>
      <w:hyperlink w:anchor="Содержание" w:history="1">
        <w:r w:rsidR="00DE6A71" w:rsidRPr="00CA4A48">
          <w:rPr>
            <w:rStyle w:val="a3"/>
            <w:i/>
            <w:sz w:val="28"/>
            <w:szCs w:val="28"/>
          </w:rPr>
          <w:t>Вернуться к оглавлению</w:t>
        </w:r>
      </w:hyperlink>
    </w:p>
    <w:p w:rsidR="00E175DC" w:rsidRDefault="00E175DC" w:rsidP="00DE6A71">
      <w:pPr>
        <w:pStyle w:val="af"/>
        <w:jc w:val="both"/>
        <w:rPr>
          <w:rStyle w:val="a3"/>
          <w:i/>
          <w:sz w:val="28"/>
          <w:szCs w:val="28"/>
        </w:rPr>
      </w:pPr>
    </w:p>
    <w:p w:rsidR="00E175DC" w:rsidRPr="00B55DA0" w:rsidRDefault="00E175DC" w:rsidP="00E175DC">
      <w:pPr>
        <w:pStyle w:val="2"/>
        <w:rPr>
          <w:rFonts w:ascii="Times New Roman" w:hAnsi="Times New Roman" w:cs="Times New Roman"/>
        </w:rPr>
      </w:pPr>
      <w:bookmarkStart w:id="25" w:name="_Toc88232922"/>
      <w:r w:rsidRPr="00B55DA0">
        <w:rPr>
          <w:rFonts w:ascii="Times New Roman" w:hAnsi="Times New Roman" w:cs="Times New Roman"/>
        </w:rPr>
        <w:t>13.11.2021, Ямал-Медиа. «Международный день слепых. Как незрячим помогают в России»</w:t>
      </w:r>
      <w:bookmarkEnd w:id="25"/>
    </w:p>
    <w:p w:rsidR="00E175DC" w:rsidRPr="00B64352" w:rsidRDefault="00171555" w:rsidP="00E175DC">
      <w:pPr>
        <w:rPr>
          <w:sz w:val="680"/>
        </w:rPr>
      </w:pPr>
      <w:hyperlink r:id="rId26" w:history="1">
        <w:r w:rsidR="00E175DC" w:rsidRPr="00ED12D8">
          <w:rPr>
            <w:rStyle w:val="a3"/>
            <w:sz w:val="28"/>
          </w:rPr>
          <w:t>https://yamal-media.ru/narrative/mezhdunarodnyj-den-slepyh-nezrjachim-starajutsja-obespechit-komfort-obrazovanie-i-rabotu</w:t>
        </w:r>
      </w:hyperlink>
      <w:r w:rsidR="00E175DC">
        <w:rPr>
          <w:sz w:val="28"/>
        </w:rPr>
        <w:t xml:space="preserve">      </w:t>
      </w:r>
      <w:r w:rsidR="00E175DC" w:rsidRPr="00B64352">
        <w:rPr>
          <w:sz w:val="28"/>
        </w:rPr>
        <w:t xml:space="preserve"> </w:t>
      </w:r>
      <w:r w:rsidR="00E175DC" w:rsidRPr="00B64352">
        <w:rPr>
          <w:sz w:val="32"/>
        </w:rPr>
        <w:t xml:space="preserve"> </w:t>
      </w:r>
      <w:r w:rsidR="00E175DC" w:rsidRPr="00B64352">
        <w:rPr>
          <w:sz w:val="36"/>
        </w:rPr>
        <w:t xml:space="preserve"> </w:t>
      </w:r>
      <w:r w:rsidR="00E175DC" w:rsidRPr="00B64352">
        <w:rPr>
          <w:sz w:val="40"/>
        </w:rPr>
        <w:t xml:space="preserve">   </w:t>
      </w:r>
      <w:r w:rsidR="00E175DC" w:rsidRPr="00B64352">
        <w:rPr>
          <w:sz w:val="44"/>
        </w:rPr>
        <w:t xml:space="preserve"> </w:t>
      </w:r>
      <w:r w:rsidR="00E175DC" w:rsidRPr="00B64352">
        <w:rPr>
          <w:sz w:val="48"/>
        </w:rPr>
        <w:t xml:space="preserve"> </w:t>
      </w:r>
      <w:r w:rsidR="00E175DC" w:rsidRPr="00B64352">
        <w:rPr>
          <w:sz w:val="52"/>
        </w:rPr>
        <w:t xml:space="preserve"> </w:t>
      </w:r>
      <w:r w:rsidR="00E175DC" w:rsidRPr="00B64352">
        <w:rPr>
          <w:sz w:val="56"/>
        </w:rPr>
        <w:t xml:space="preserve">  </w:t>
      </w:r>
      <w:r w:rsidR="00E175DC" w:rsidRPr="00B64352">
        <w:rPr>
          <w:sz w:val="72"/>
        </w:rPr>
        <w:t xml:space="preserve"> </w:t>
      </w:r>
      <w:r w:rsidR="00E175DC" w:rsidRPr="00B64352">
        <w:rPr>
          <w:sz w:val="96"/>
        </w:rPr>
        <w:t xml:space="preserve"> </w:t>
      </w:r>
      <w:r w:rsidR="00E175DC" w:rsidRPr="00B64352">
        <w:rPr>
          <w:sz w:val="72"/>
        </w:rPr>
        <w:t xml:space="preserve"> </w:t>
      </w:r>
      <w:r w:rsidR="00E175DC" w:rsidRPr="00B64352">
        <w:rPr>
          <w:sz w:val="96"/>
        </w:rPr>
        <w:t xml:space="preserve"> </w:t>
      </w:r>
      <w:r w:rsidR="00E175DC" w:rsidRPr="00B64352">
        <w:rPr>
          <w:sz w:val="144"/>
        </w:rPr>
        <w:t xml:space="preserve"> </w:t>
      </w:r>
      <w:r w:rsidR="00E175DC" w:rsidRPr="00B64352">
        <w:rPr>
          <w:sz w:val="160"/>
        </w:rPr>
        <w:t xml:space="preserve"> </w:t>
      </w:r>
      <w:r w:rsidR="00E175DC" w:rsidRPr="00B64352">
        <w:rPr>
          <w:sz w:val="180"/>
        </w:rPr>
        <w:t xml:space="preserve"> </w:t>
      </w:r>
      <w:r w:rsidR="00E175DC" w:rsidRPr="00B64352">
        <w:rPr>
          <w:sz w:val="200"/>
        </w:rPr>
        <w:t xml:space="preserve"> </w:t>
      </w:r>
      <w:r w:rsidR="00E175DC" w:rsidRPr="00B64352">
        <w:rPr>
          <w:sz w:val="220"/>
        </w:rPr>
        <w:t xml:space="preserve"> </w:t>
      </w:r>
      <w:r w:rsidR="00E175DC" w:rsidRPr="00B64352">
        <w:rPr>
          <w:sz w:val="240"/>
        </w:rPr>
        <w:t xml:space="preserve">  </w:t>
      </w:r>
      <w:r w:rsidR="00E175DC" w:rsidRPr="00B64352">
        <w:rPr>
          <w:sz w:val="260"/>
        </w:rPr>
        <w:t xml:space="preserve">        </w:t>
      </w:r>
      <w:r w:rsidR="00E175DC" w:rsidRPr="00B64352">
        <w:rPr>
          <w:sz w:val="280"/>
        </w:rPr>
        <w:t xml:space="preserve"> </w:t>
      </w:r>
      <w:r w:rsidR="00E175DC" w:rsidRPr="00B64352">
        <w:rPr>
          <w:sz w:val="300"/>
        </w:rPr>
        <w:t xml:space="preserve">         </w:t>
      </w:r>
      <w:r w:rsidR="00E175DC" w:rsidRPr="00B64352">
        <w:rPr>
          <w:sz w:val="320"/>
        </w:rPr>
        <w:t xml:space="preserve">    </w:t>
      </w:r>
      <w:r w:rsidR="00E175DC" w:rsidRPr="00B64352">
        <w:rPr>
          <w:sz w:val="340"/>
        </w:rPr>
        <w:t xml:space="preserve"> </w:t>
      </w:r>
      <w:r w:rsidR="00E175DC" w:rsidRPr="00B64352">
        <w:rPr>
          <w:sz w:val="360"/>
        </w:rPr>
        <w:t xml:space="preserve"> </w:t>
      </w:r>
      <w:r w:rsidR="00E175DC" w:rsidRPr="00B64352">
        <w:rPr>
          <w:sz w:val="380"/>
        </w:rPr>
        <w:t xml:space="preserve"> </w:t>
      </w:r>
      <w:r w:rsidR="00E175DC" w:rsidRPr="00B64352">
        <w:rPr>
          <w:sz w:val="400"/>
        </w:rPr>
        <w:t xml:space="preserve"> </w:t>
      </w:r>
      <w:r w:rsidR="00E175DC" w:rsidRPr="00B64352">
        <w:rPr>
          <w:sz w:val="420"/>
        </w:rPr>
        <w:t xml:space="preserve">     </w:t>
      </w:r>
      <w:r w:rsidR="00E175DC" w:rsidRPr="00B64352">
        <w:rPr>
          <w:sz w:val="440"/>
        </w:rPr>
        <w:t xml:space="preserve"> </w:t>
      </w:r>
      <w:r w:rsidR="00E175DC" w:rsidRPr="00B64352">
        <w:rPr>
          <w:sz w:val="460"/>
        </w:rPr>
        <w:t xml:space="preserve"> </w:t>
      </w:r>
      <w:r w:rsidR="00E175DC" w:rsidRPr="00B64352">
        <w:rPr>
          <w:sz w:val="480"/>
        </w:rPr>
        <w:t xml:space="preserve">  </w:t>
      </w:r>
      <w:r w:rsidR="00E175DC" w:rsidRPr="00B64352">
        <w:rPr>
          <w:sz w:val="500"/>
        </w:rPr>
        <w:t xml:space="preserve"> </w:t>
      </w:r>
      <w:r w:rsidR="00E175DC" w:rsidRPr="00B64352">
        <w:rPr>
          <w:sz w:val="520"/>
        </w:rPr>
        <w:t xml:space="preserve"> </w:t>
      </w:r>
      <w:r w:rsidR="00E175DC" w:rsidRPr="00B64352">
        <w:rPr>
          <w:sz w:val="540"/>
        </w:rPr>
        <w:t xml:space="preserve">  </w:t>
      </w:r>
      <w:r w:rsidR="00E175DC" w:rsidRPr="00B64352">
        <w:rPr>
          <w:sz w:val="560"/>
        </w:rPr>
        <w:t xml:space="preserve">  </w:t>
      </w:r>
      <w:r w:rsidR="00E175DC" w:rsidRPr="00B64352">
        <w:rPr>
          <w:sz w:val="580"/>
        </w:rPr>
        <w:t xml:space="preserve"> </w:t>
      </w:r>
      <w:r w:rsidR="00E175DC" w:rsidRPr="00B64352">
        <w:rPr>
          <w:sz w:val="600"/>
        </w:rPr>
        <w:t xml:space="preserve"> </w:t>
      </w:r>
      <w:r w:rsidR="00E175DC" w:rsidRPr="00B64352">
        <w:rPr>
          <w:sz w:val="620"/>
        </w:rPr>
        <w:t xml:space="preserve">  </w:t>
      </w:r>
      <w:r w:rsidR="00E175DC" w:rsidRPr="00B64352">
        <w:rPr>
          <w:sz w:val="640"/>
        </w:rPr>
        <w:t xml:space="preserve">  </w:t>
      </w:r>
      <w:r w:rsidR="00E175DC" w:rsidRPr="00B64352">
        <w:rPr>
          <w:sz w:val="660"/>
        </w:rPr>
        <w:t xml:space="preserve"> </w:t>
      </w:r>
    </w:p>
    <w:p w:rsidR="00E175DC" w:rsidRPr="00E51666" w:rsidRDefault="00E175DC" w:rsidP="00E175DC">
      <w:pPr>
        <w:rPr>
          <w:sz w:val="28"/>
        </w:rPr>
      </w:pPr>
    </w:p>
    <w:p w:rsidR="000A72CF" w:rsidRPr="000A72CF" w:rsidRDefault="000A72CF" w:rsidP="000A72CF">
      <w:pPr>
        <w:spacing w:after="140" w:line="288" w:lineRule="auto"/>
        <w:jc w:val="both"/>
        <w:rPr>
          <w:sz w:val="28"/>
        </w:rPr>
      </w:pPr>
      <w:r w:rsidRPr="000A72CF">
        <w:rPr>
          <w:sz w:val="28"/>
        </w:rPr>
        <w:t xml:space="preserve">Люди во всем мире стараются привлечь внимание к проблемам незрячих. В России слепым помогает государство, стремясь создать максимально комфортные условия для жизни и дать возможность не только получить востребованную профессию, </w:t>
      </w:r>
      <w:r>
        <w:rPr>
          <w:sz w:val="28"/>
        </w:rPr>
        <w:t>но и работать по специальности.</w:t>
      </w:r>
    </w:p>
    <w:p w:rsidR="000A72CF" w:rsidRPr="000A72CF" w:rsidRDefault="000A72CF" w:rsidP="000A72CF">
      <w:pPr>
        <w:spacing w:after="140" w:line="288" w:lineRule="auto"/>
        <w:jc w:val="both"/>
        <w:rPr>
          <w:sz w:val="28"/>
        </w:rPr>
      </w:pPr>
      <w:r w:rsidRPr="000A72CF">
        <w:rPr>
          <w:sz w:val="28"/>
        </w:rPr>
        <w:t>Равные права — равные возможности</w:t>
      </w:r>
    </w:p>
    <w:p w:rsidR="000A72CF" w:rsidRPr="000A72CF" w:rsidRDefault="000A72CF" w:rsidP="000A72CF">
      <w:pPr>
        <w:spacing w:after="140" w:line="288" w:lineRule="auto"/>
        <w:jc w:val="both"/>
        <w:rPr>
          <w:sz w:val="28"/>
        </w:rPr>
      </w:pPr>
      <w:r w:rsidRPr="000A72CF">
        <w:rPr>
          <w:sz w:val="28"/>
        </w:rPr>
        <w:t>Международный день слепых не случайно приходится на 13 ноября. В этот день в 1745 году родился Валентин Гаюи, известный французский педагог и создатель первых учебных заведений для слепых. в 1803 году российский император Александр I пригласил педагога создать в Санкт-Петербурге учебное заведение для жителей с полно</w:t>
      </w:r>
      <w:r>
        <w:rPr>
          <w:sz w:val="28"/>
        </w:rPr>
        <w:t>й или частичной потерей зрения.</w:t>
      </w:r>
    </w:p>
    <w:p w:rsidR="000A72CF" w:rsidRPr="000A72CF" w:rsidRDefault="000A72CF" w:rsidP="000A72CF">
      <w:pPr>
        <w:spacing w:after="140" w:line="288" w:lineRule="auto"/>
        <w:jc w:val="both"/>
        <w:rPr>
          <w:sz w:val="28"/>
        </w:rPr>
      </w:pPr>
      <w:r w:rsidRPr="000A72CF">
        <w:rPr>
          <w:sz w:val="28"/>
        </w:rPr>
        <w:t>В 1807 году власти утвердили штат, устав и небольшой бюджет «Санкт-Петербургского института рабочих слепых». Детей там учили чтению и письму, географии, истории и языкам, музыке и пению. Незрячие ученики умели плести корзины и стулья, вязать сети, в</w:t>
      </w:r>
      <w:r>
        <w:rPr>
          <w:sz w:val="28"/>
        </w:rPr>
        <w:t>ышивали и знали наборному делу.</w:t>
      </w:r>
    </w:p>
    <w:p w:rsidR="000A72CF" w:rsidRPr="000A72CF" w:rsidRDefault="000A72CF" w:rsidP="000A72CF">
      <w:pPr>
        <w:spacing w:after="140" w:line="288" w:lineRule="auto"/>
        <w:jc w:val="both"/>
        <w:rPr>
          <w:sz w:val="28"/>
        </w:rPr>
      </w:pPr>
      <w:r w:rsidRPr="000A72CF">
        <w:rPr>
          <w:sz w:val="28"/>
        </w:rPr>
        <w:t>А Всероссийское общество слепых появилось в 1925 году. С первого дня организация, следуя своему девизу: «Равные права — равные возможности», считает своей основной задачей предоставить своим членам воз</w:t>
      </w:r>
      <w:r>
        <w:rPr>
          <w:sz w:val="28"/>
        </w:rPr>
        <w:t>можности вести достойную жизнь.</w:t>
      </w:r>
    </w:p>
    <w:p w:rsidR="000A72CF" w:rsidRPr="000A72CF" w:rsidRDefault="000A72CF" w:rsidP="000A72CF">
      <w:pPr>
        <w:spacing w:after="140" w:line="288" w:lineRule="auto"/>
        <w:jc w:val="both"/>
        <w:rPr>
          <w:sz w:val="28"/>
        </w:rPr>
      </w:pPr>
      <w:r w:rsidRPr="000A72CF">
        <w:rPr>
          <w:sz w:val="28"/>
        </w:rPr>
        <w:t xml:space="preserve">В этом ВОС активно помогает государство. Сегодня в большинстве российских городов стоят светофоры со звуковыми сигналами, есть специальные покрытия на тротуарах, а в музеях есть экспонаты, </w:t>
      </w:r>
      <w:r>
        <w:rPr>
          <w:sz w:val="28"/>
        </w:rPr>
        <w:t>которые могут трогать незрячие.</w:t>
      </w:r>
    </w:p>
    <w:p w:rsidR="000A72CF" w:rsidRPr="000A72CF" w:rsidRDefault="000A72CF" w:rsidP="000A72CF">
      <w:pPr>
        <w:spacing w:after="140" w:line="288" w:lineRule="auto"/>
        <w:jc w:val="both"/>
        <w:rPr>
          <w:sz w:val="28"/>
        </w:rPr>
      </w:pPr>
      <w:r w:rsidRPr="000A72CF">
        <w:rPr>
          <w:sz w:val="28"/>
        </w:rPr>
        <w:t>В последние годы список профессий, которые могут получить слепые, значительно расширился. Помимо сборщиков различной продукции, музыкантов или массажистов, незрячим предлагают получить специальность программиста, психолога, математика или преподавателя ино</w:t>
      </w:r>
      <w:r>
        <w:rPr>
          <w:sz w:val="28"/>
        </w:rPr>
        <w:t>странных языков.</w:t>
      </w:r>
    </w:p>
    <w:p w:rsidR="000A72CF" w:rsidRPr="000A72CF" w:rsidRDefault="000A72CF" w:rsidP="000A72CF">
      <w:pPr>
        <w:spacing w:after="140" w:line="288" w:lineRule="auto"/>
        <w:jc w:val="both"/>
        <w:rPr>
          <w:sz w:val="28"/>
        </w:rPr>
      </w:pPr>
      <w:r w:rsidRPr="000A72CF">
        <w:rPr>
          <w:sz w:val="28"/>
        </w:rPr>
        <w:lastRenderedPageBreak/>
        <w:t>Помощь государства</w:t>
      </w:r>
    </w:p>
    <w:p w:rsidR="000A72CF" w:rsidRPr="000A72CF" w:rsidRDefault="000A72CF" w:rsidP="000A72CF">
      <w:pPr>
        <w:spacing w:after="140" w:line="288" w:lineRule="auto"/>
        <w:jc w:val="both"/>
        <w:rPr>
          <w:sz w:val="28"/>
        </w:rPr>
      </w:pPr>
      <w:r w:rsidRPr="000A72CF">
        <w:rPr>
          <w:sz w:val="28"/>
        </w:rPr>
        <w:t>В беседе с «Ямал-Медиа» первый зампредседателя комитета Совета Федерации по социальной политике Валерий Рязанский напомнил, что в России у людей, имеющих ограничения по здоро</w:t>
      </w:r>
      <w:r>
        <w:rPr>
          <w:sz w:val="28"/>
        </w:rPr>
        <w:t>вью, одинаковые права и льготы.</w:t>
      </w:r>
    </w:p>
    <w:p w:rsidR="000A72CF" w:rsidRPr="000A72CF" w:rsidRDefault="000A72CF" w:rsidP="000A72CF">
      <w:pPr>
        <w:spacing w:after="140" w:line="288" w:lineRule="auto"/>
        <w:jc w:val="both"/>
        <w:rPr>
          <w:sz w:val="28"/>
        </w:rPr>
      </w:pPr>
      <w:r w:rsidRPr="000A72CF">
        <w:rPr>
          <w:sz w:val="28"/>
        </w:rPr>
        <w:t xml:space="preserve">Все те условия, которые создаются по программе «Доступная среда», создаются и для инвалидов по зрению, уточнил сенатор. Отличия есть только в специфике условий: слепым создают специальные ориентиры на местности, системы адаптации, учат </w:t>
      </w:r>
      <w:r>
        <w:rPr>
          <w:sz w:val="28"/>
        </w:rPr>
        <w:t>их служебных собак-проводников.</w:t>
      </w:r>
    </w:p>
    <w:p w:rsidR="000A72CF" w:rsidRPr="000A72CF" w:rsidRDefault="000A72CF" w:rsidP="000A72CF">
      <w:pPr>
        <w:spacing w:after="140" w:line="288" w:lineRule="auto"/>
        <w:jc w:val="both"/>
        <w:rPr>
          <w:sz w:val="28"/>
        </w:rPr>
      </w:pPr>
      <w:r w:rsidRPr="000A72CF">
        <w:rPr>
          <w:sz w:val="28"/>
        </w:rPr>
        <w:t>Что касается дополнительных льгот и преференций, которые создаются для этой категории, это дело внутреннее тех общественных организаций, которые работают со слепыми. Есть объединения инвалидов, им положена соответст</w:t>
      </w:r>
      <w:r>
        <w:rPr>
          <w:sz w:val="28"/>
        </w:rPr>
        <w:t xml:space="preserve">вующая государственная субсидия, - </w:t>
      </w:r>
      <w:r w:rsidRPr="000A72CF">
        <w:rPr>
          <w:sz w:val="28"/>
        </w:rPr>
        <w:t>Валерий Рязанский</w:t>
      </w:r>
      <w:r>
        <w:rPr>
          <w:sz w:val="28"/>
        </w:rPr>
        <w:t xml:space="preserve">, </w:t>
      </w:r>
      <w:r w:rsidRPr="000A72CF">
        <w:rPr>
          <w:sz w:val="28"/>
        </w:rPr>
        <w:t>первый зампредседателя комитета СФ по социальной политике</w:t>
      </w:r>
      <w:r>
        <w:rPr>
          <w:sz w:val="28"/>
        </w:rPr>
        <w:t>.</w:t>
      </w:r>
    </w:p>
    <w:p w:rsidR="000A72CF" w:rsidRPr="000A72CF" w:rsidRDefault="000A72CF" w:rsidP="000A72CF">
      <w:pPr>
        <w:spacing w:after="140" w:line="288" w:lineRule="auto"/>
        <w:jc w:val="both"/>
        <w:rPr>
          <w:sz w:val="28"/>
        </w:rPr>
      </w:pPr>
      <w:r w:rsidRPr="000A72CF">
        <w:rPr>
          <w:sz w:val="28"/>
        </w:rPr>
        <w:t xml:space="preserve">По его словам, эти средства ежегодно определяются в бюджете, делятся они пропорционально численности с помощью специального алгоритма. Этим занимается один из ведущих специалистов в этой области, </w:t>
      </w:r>
      <w:r w:rsidRPr="00917A1F">
        <w:rPr>
          <w:sz w:val="28"/>
          <w:highlight w:val="yellow"/>
        </w:rPr>
        <w:t>депутат Госдумы Михаил Терентьев</w:t>
      </w:r>
      <w:r w:rsidR="00917A1F">
        <w:rPr>
          <w:sz w:val="28"/>
        </w:rPr>
        <w:t>.</w:t>
      </w:r>
    </w:p>
    <w:p w:rsidR="000A72CF" w:rsidRPr="000A72CF" w:rsidRDefault="000A72CF" w:rsidP="000A72CF">
      <w:pPr>
        <w:spacing w:after="140" w:line="288" w:lineRule="auto"/>
        <w:jc w:val="both"/>
        <w:rPr>
          <w:sz w:val="28"/>
        </w:rPr>
      </w:pPr>
      <w:r w:rsidRPr="000A72CF">
        <w:rPr>
          <w:sz w:val="28"/>
        </w:rPr>
        <w:t>Занятость инвалидов</w:t>
      </w:r>
    </w:p>
    <w:p w:rsidR="000A72CF" w:rsidRPr="000A72CF" w:rsidRDefault="000A72CF" w:rsidP="000A72CF">
      <w:pPr>
        <w:spacing w:after="140" w:line="288" w:lineRule="auto"/>
        <w:jc w:val="both"/>
        <w:rPr>
          <w:sz w:val="28"/>
        </w:rPr>
      </w:pPr>
      <w:r w:rsidRPr="000A72CF">
        <w:rPr>
          <w:sz w:val="28"/>
        </w:rPr>
        <w:t>Валерий Рязанский признал, что инвалидам труднее устроится на работу даже после получения профессионального образования. Тех специализированных предприятий, которые в свое время существовали в СССР, с</w:t>
      </w:r>
      <w:r w:rsidR="00917A1F">
        <w:rPr>
          <w:sz w:val="28"/>
        </w:rPr>
        <w:t>ейчас стало значительно меньше.</w:t>
      </w:r>
    </w:p>
    <w:p w:rsidR="000A72CF" w:rsidRPr="000A72CF" w:rsidRDefault="000A72CF" w:rsidP="000A72CF">
      <w:pPr>
        <w:spacing w:after="140" w:line="288" w:lineRule="auto"/>
        <w:jc w:val="both"/>
        <w:rPr>
          <w:sz w:val="28"/>
        </w:rPr>
      </w:pPr>
      <w:r w:rsidRPr="000A72CF">
        <w:rPr>
          <w:sz w:val="28"/>
        </w:rPr>
        <w:t>Но, тем ни менее, такие предприятия существуют. Люди там, как правило, выполняют несложные работы по сборке электромеханических приборов. Однако в этом вопросе не столь важно организовать само производство, как обеспечить особ</w:t>
      </w:r>
      <w:r w:rsidR="00917A1F">
        <w:rPr>
          <w:sz w:val="28"/>
        </w:rPr>
        <w:t xml:space="preserve">ый доступ на рынок этих товаров, - </w:t>
      </w:r>
      <w:r w:rsidRPr="000A72CF">
        <w:rPr>
          <w:sz w:val="28"/>
        </w:rPr>
        <w:t>Валерий Рязанский</w:t>
      </w:r>
      <w:r w:rsidR="00917A1F">
        <w:rPr>
          <w:sz w:val="28"/>
        </w:rPr>
        <w:t xml:space="preserve">, </w:t>
      </w:r>
      <w:r w:rsidRPr="000A72CF">
        <w:rPr>
          <w:sz w:val="28"/>
        </w:rPr>
        <w:t>первый зампредседателя комитета СФ по социальной политике</w:t>
      </w:r>
    </w:p>
    <w:p w:rsidR="000A72CF" w:rsidRPr="000A72CF" w:rsidRDefault="000A72CF" w:rsidP="000A72CF">
      <w:pPr>
        <w:spacing w:after="140" w:line="288" w:lineRule="auto"/>
        <w:jc w:val="both"/>
        <w:rPr>
          <w:sz w:val="28"/>
        </w:rPr>
      </w:pPr>
      <w:r w:rsidRPr="000A72CF">
        <w:rPr>
          <w:sz w:val="28"/>
        </w:rPr>
        <w:t>Технический прогресс изменил варианты трудоустройства незрячих и слабовидящих людей. Появились возможности для их дистанционной формы работы. Однако вопросы занятости по-прежнему являются актуальными и для этого существует специальное законодательс</w:t>
      </w:r>
      <w:r w:rsidR="00A971B8">
        <w:rPr>
          <w:sz w:val="28"/>
        </w:rPr>
        <w:t>тво и квотирование рабочих мет.</w:t>
      </w:r>
    </w:p>
    <w:p w:rsidR="000A72CF" w:rsidRPr="000A72CF" w:rsidRDefault="000A72CF" w:rsidP="000A72CF">
      <w:pPr>
        <w:spacing w:after="140" w:line="288" w:lineRule="auto"/>
        <w:jc w:val="both"/>
        <w:rPr>
          <w:sz w:val="28"/>
        </w:rPr>
      </w:pPr>
      <w:r w:rsidRPr="000A72CF">
        <w:rPr>
          <w:sz w:val="28"/>
        </w:rPr>
        <w:t xml:space="preserve">«Что касается таких предприятий, которые занимаются изготовлением различных мелочей, то тут особую роль должны играть местные заказы. Федеральный закон № 44-ФЗ поставил в равное положение всех, но для </w:t>
      </w:r>
      <w:r w:rsidRPr="000A72CF">
        <w:rPr>
          <w:sz w:val="28"/>
        </w:rPr>
        <w:lastRenderedPageBreak/>
        <w:t>предприятий инвалидов должны быть исключения и соответствующий государственный и социальный зака</w:t>
      </w:r>
      <w:r w:rsidR="00A971B8">
        <w:rPr>
          <w:sz w:val="28"/>
        </w:rPr>
        <w:t>з», — сказал Валерий Рязанский.</w:t>
      </w:r>
    </w:p>
    <w:p w:rsidR="000A72CF" w:rsidRPr="000A72CF" w:rsidRDefault="000A72CF" w:rsidP="000A72CF">
      <w:pPr>
        <w:spacing w:after="140" w:line="288" w:lineRule="auto"/>
        <w:jc w:val="both"/>
        <w:rPr>
          <w:sz w:val="28"/>
        </w:rPr>
      </w:pPr>
      <w:r w:rsidRPr="000A72CF">
        <w:rPr>
          <w:sz w:val="28"/>
        </w:rPr>
        <w:t>Позитивные изменения</w:t>
      </w:r>
    </w:p>
    <w:p w:rsidR="000A72CF" w:rsidRPr="000A72CF" w:rsidRDefault="000A72CF" w:rsidP="000A72CF">
      <w:pPr>
        <w:spacing w:after="140" w:line="288" w:lineRule="auto"/>
        <w:jc w:val="both"/>
        <w:rPr>
          <w:sz w:val="28"/>
        </w:rPr>
      </w:pPr>
      <w:r w:rsidRPr="000A72CF">
        <w:rPr>
          <w:sz w:val="28"/>
        </w:rPr>
        <w:t>Президент Всероссийского Общества слепых Александр Неумывакин рассказал о позитивных изменениях в жизни незрячих. Уже не вызывает удивления во всех общественных местах, особенно в государственных учреждениях, табли</w:t>
      </w:r>
      <w:r w:rsidR="00A971B8">
        <w:rPr>
          <w:sz w:val="28"/>
        </w:rPr>
        <w:t>чки с надписями шрифтом Брайля.</w:t>
      </w:r>
    </w:p>
    <w:p w:rsidR="000A72CF" w:rsidRPr="000A72CF" w:rsidRDefault="000A72CF" w:rsidP="000A72CF">
      <w:pPr>
        <w:spacing w:after="140" w:line="288" w:lineRule="auto"/>
        <w:jc w:val="both"/>
        <w:rPr>
          <w:sz w:val="28"/>
        </w:rPr>
      </w:pPr>
      <w:r w:rsidRPr="000A72CF">
        <w:rPr>
          <w:sz w:val="28"/>
        </w:rPr>
        <w:t>«В том числе это касается медицинских и образовательных учреждений. И более того, во все нормативы, связанные с аккредитацией тех же образовательных учреждений, обязательно включены условия для присутствия слепых на з</w:t>
      </w:r>
      <w:r w:rsidR="00A971B8">
        <w:rPr>
          <w:sz w:val="28"/>
        </w:rPr>
        <w:t>анятиях», — пояснил Неумывакин.</w:t>
      </w:r>
    </w:p>
    <w:p w:rsidR="000A72CF" w:rsidRPr="000A72CF" w:rsidRDefault="000A72CF" w:rsidP="000A72CF">
      <w:pPr>
        <w:spacing w:after="140" w:line="288" w:lineRule="auto"/>
        <w:jc w:val="both"/>
        <w:rPr>
          <w:sz w:val="28"/>
        </w:rPr>
      </w:pPr>
      <w:r w:rsidRPr="000A72CF">
        <w:rPr>
          <w:sz w:val="28"/>
        </w:rPr>
        <w:t>Он уточнил, что в образовательном процессе также учитываются возможность и необходимость работы с незрячими. Кроме того, учебные и публичные библиотеки теперь должны быть оборудо</w:t>
      </w:r>
      <w:r w:rsidR="00A971B8">
        <w:rPr>
          <w:sz w:val="28"/>
        </w:rPr>
        <w:t>ваны специальными клавиатурами.</w:t>
      </w:r>
    </w:p>
    <w:p w:rsidR="000A72CF" w:rsidRPr="000A72CF" w:rsidRDefault="000A72CF" w:rsidP="000A72CF">
      <w:pPr>
        <w:spacing w:after="140" w:line="288" w:lineRule="auto"/>
        <w:jc w:val="both"/>
        <w:rPr>
          <w:sz w:val="28"/>
        </w:rPr>
      </w:pPr>
      <w:r w:rsidRPr="000A72CF">
        <w:rPr>
          <w:sz w:val="28"/>
        </w:rPr>
        <w:t>«В принципе сейчас развивается смешанное образование. Это связано с тем, что людей, имеющих ограниченные возможности, нельзя вырывать из общей среды. Поэтому основной тренд государственной политики заключается в том, чтобы создавать равные возможности для всех»,</w:t>
      </w:r>
      <w:r w:rsidR="00A971B8">
        <w:rPr>
          <w:sz w:val="28"/>
        </w:rPr>
        <w:t> — сказал Александр Неумывакин.</w:t>
      </w:r>
    </w:p>
    <w:p w:rsidR="00E175DC" w:rsidRPr="007717FA" w:rsidRDefault="000A72CF" w:rsidP="000A72CF">
      <w:pPr>
        <w:spacing w:after="140" w:line="288" w:lineRule="auto"/>
        <w:jc w:val="both"/>
        <w:rPr>
          <w:sz w:val="28"/>
        </w:rPr>
      </w:pPr>
      <w:r w:rsidRPr="000A72CF">
        <w:rPr>
          <w:sz w:val="28"/>
        </w:rPr>
        <w:t>При этом президент ВОС отметил, что трудоустройство слепых и слабовидящих всегда было нелегким. Однако сегодня, в соответствии с законом о содействии занятости инвалидам, у государства есть возможность спонсировать оборудование рабочих мест для инвалидов из бюджета.</w:t>
      </w:r>
    </w:p>
    <w:p w:rsidR="00E175DC" w:rsidRDefault="00171555" w:rsidP="00E175DC">
      <w:pPr>
        <w:pStyle w:val="af"/>
        <w:jc w:val="both"/>
        <w:rPr>
          <w:rStyle w:val="a3"/>
          <w:i/>
          <w:sz w:val="28"/>
          <w:szCs w:val="28"/>
        </w:rPr>
      </w:pPr>
      <w:hyperlink w:anchor="Содержание" w:history="1">
        <w:r w:rsidR="00E175DC" w:rsidRPr="00CA4A48">
          <w:rPr>
            <w:rStyle w:val="a3"/>
            <w:i/>
            <w:sz w:val="28"/>
            <w:szCs w:val="28"/>
          </w:rPr>
          <w:t>Вернуться к оглавлению</w:t>
        </w:r>
      </w:hyperlink>
    </w:p>
    <w:p w:rsidR="00DE6A71" w:rsidRPr="006D5D8A" w:rsidRDefault="00DE6A71" w:rsidP="00A01FBE">
      <w:pPr>
        <w:pStyle w:val="af"/>
        <w:jc w:val="both"/>
        <w:rPr>
          <w:rStyle w:val="a3"/>
          <w:i/>
          <w:sz w:val="28"/>
          <w:szCs w:val="28"/>
          <w:lang w:val="en-US"/>
        </w:rPr>
      </w:pPr>
    </w:p>
    <w:p w:rsidR="00E973D2" w:rsidRPr="003A7650" w:rsidRDefault="00360583" w:rsidP="005D7CC6">
      <w:pPr>
        <w:pStyle w:val="2"/>
        <w:numPr>
          <w:ilvl w:val="1"/>
          <w:numId w:val="2"/>
        </w:numPr>
      </w:pPr>
      <w:bookmarkStart w:id="26" w:name="_Toc88232923"/>
      <w:r>
        <w:rPr>
          <w:rFonts w:ascii="Times New Roman" w:hAnsi="Times New Roman" w:cs="Times New Roman"/>
        </w:rPr>
        <w:t>1</w:t>
      </w:r>
      <w:r w:rsidR="005144B8">
        <w:rPr>
          <w:rFonts w:ascii="Times New Roman" w:hAnsi="Times New Roman" w:cs="Times New Roman"/>
        </w:rPr>
        <w:t>8</w:t>
      </w:r>
      <w:r w:rsidR="00E973D2" w:rsidRPr="005144B8">
        <w:rPr>
          <w:rFonts w:ascii="Times New Roman" w:hAnsi="Times New Roman" w:cs="Times New Roman"/>
        </w:rPr>
        <w:t>.</w:t>
      </w:r>
      <w:r w:rsidR="0051500D" w:rsidRPr="005144B8">
        <w:rPr>
          <w:rFonts w:ascii="Times New Roman" w:hAnsi="Times New Roman" w:cs="Times New Roman"/>
        </w:rPr>
        <w:t>1</w:t>
      </w:r>
      <w:r w:rsidR="005144B8">
        <w:rPr>
          <w:rFonts w:ascii="Times New Roman" w:hAnsi="Times New Roman" w:cs="Times New Roman"/>
        </w:rPr>
        <w:t>1</w:t>
      </w:r>
      <w:r w:rsidR="00E973D2" w:rsidRPr="005144B8">
        <w:rPr>
          <w:rFonts w:ascii="Times New Roman" w:hAnsi="Times New Roman" w:cs="Times New Roman"/>
        </w:rPr>
        <w:t xml:space="preserve">.2021, </w:t>
      </w:r>
      <w:r w:rsidR="005D7CC6" w:rsidRPr="005D7CC6">
        <w:rPr>
          <w:rFonts w:ascii="Times New Roman" w:hAnsi="Times New Roman" w:cs="Times New Roman"/>
        </w:rPr>
        <w:t>Российская газета</w:t>
      </w:r>
      <w:r w:rsidR="00E973D2" w:rsidRPr="005144B8">
        <w:rPr>
          <w:rFonts w:ascii="Times New Roman" w:hAnsi="Times New Roman" w:cs="Times New Roman"/>
        </w:rPr>
        <w:t>. «</w:t>
      </w:r>
      <w:r w:rsidR="00D648F8" w:rsidRPr="00D648F8">
        <w:rPr>
          <w:rFonts w:ascii="Times New Roman" w:hAnsi="Times New Roman" w:cs="Times New Roman"/>
        </w:rPr>
        <w:t>Приказ Министерства труда и социальной защиты Российской Федерации от 06.10.2021 № 679н "О внесении изменений в Порядок размещения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использования и предоставления этих сведений, утвержденный приказом Министерства труда и социальной защиты Российской Федерации от 14 ноября 2019 г. № 724н"</w:t>
      </w:r>
      <w:r w:rsidR="00E973D2" w:rsidRPr="005144B8">
        <w:rPr>
          <w:rFonts w:ascii="Times New Roman" w:hAnsi="Times New Roman" w:cs="Times New Roman"/>
        </w:rPr>
        <w:t>»</w:t>
      </w:r>
      <w:bookmarkEnd w:id="26"/>
    </w:p>
    <w:p w:rsidR="00E973D2" w:rsidRDefault="00E973D2" w:rsidP="00E973D2">
      <w:pPr>
        <w:rPr>
          <w:sz w:val="28"/>
        </w:rPr>
      </w:pPr>
    </w:p>
    <w:p w:rsidR="00E973D2" w:rsidRDefault="00DE0CD1" w:rsidP="00DE0CD1">
      <w:pPr>
        <w:pStyle w:val="af"/>
        <w:jc w:val="both"/>
        <w:rPr>
          <w:sz w:val="28"/>
        </w:rPr>
      </w:pPr>
      <w:r w:rsidRPr="00DE0CD1">
        <w:rPr>
          <w:sz w:val="28"/>
        </w:rPr>
        <w:t>Дата подписания 6 октября 2021 г.</w:t>
      </w:r>
      <w:r w:rsidR="003D1873">
        <w:rPr>
          <w:sz w:val="28"/>
        </w:rPr>
        <w:t xml:space="preserve"> </w:t>
      </w:r>
      <w:r w:rsidRPr="00DE0CD1">
        <w:rPr>
          <w:sz w:val="28"/>
        </w:rPr>
        <w:t>Опубликован 18 ноября 2021 г.</w:t>
      </w:r>
      <w:r w:rsidR="003D1873">
        <w:rPr>
          <w:sz w:val="28"/>
        </w:rPr>
        <w:t xml:space="preserve"> </w:t>
      </w:r>
      <w:r w:rsidRPr="00DE0CD1">
        <w:rPr>
          <w:sz w:val="28"/>
        </w:rPr>
        <w:t>Вступает в силу 1 января 2022 г.</w:t>
      </w:r>
    </w:p>
    <w:p w:rsidR="00E973D2" w:rsidRDefault="00E973D2" w:rsidP="00E973D2">
      <w:pPr>
        <w:pStyle w:val="af"/>
      </w:pPr>
      <w:r w:rsidRPr="004B0BEA">
        <w:rPr>
          <w:b/>
        </w:rPr>
        <w:lastRenderedPageBreak/>
        <w:t>Подробнее:</w:t>
      </w:r>
      <w:r>
        <w:rPr>
          <w:b/>
        </w:rPr>
        <w:t xml:space="preserve"> </w:t>
      </w:r>
      <w:hyperlink r:id="rId27" w:history="1">
        <w:r w:rsidR="00360583" w:rsidRPr="00ED12D8">
          <w:rPr>
            <w:rStyle w:val="a3"/>
          </w:rPr>
          <w:t>https://rg.ru/2021/11/18/mintrud-prikaz679-site-dok.html</w:t>
        </w:r>
      </w:hyperlink>
      <w:r w:rsidR="00360583">
        <w:t xml:space="preserve"> </w:t>
      </w:r>
      <w:r w:rsidR="008C1E4E">
        <w:t xml:space="preserve"> </w:t>
      </w:r>
      <w:r w:rsidR="009E5811">
        <w:t xml:space="preserve"> </w:t>
      </w:r>
      <w:r w:rsidR="00550838">
        <w:t xml:space="preserve"> </w:t>
      </w:r>
      <w:r w:rsidR="005076A8">
        <w:t xml:space="preserve"> </w:t>
      </w:r>
      <w:r w:rsidR="0051500D">
        <w:t xml:space="preserve"> </w:t>
      </w:r>
      <w:r w:rsidR="00FB4724">
        <w:t xml:space="preserve"> </w:t>
      </w:r>
      <w:r w:rsidR="00FA1C6A">
        <w:t xml:space="preserve"> </w:t>
      </w:r>
      <w:r>
        <w:t xml:space="preserve">    </w:t>
      </w:r>
      <w:r w:rsidRPr="00D5668B">
        <w:rPr>
          <w:sz w:val="22"/>
        </w:rPr>
        <w:t xml:space="preserve">          </w:t>
      </w:r>
    </w:p>
    <w:p w:rsidR="00E973D2" w:rsidRDefault="00171555" w:rsidP="00E973D2">
      <w:pPr>
        <w:pStyle w:val="af"/>
        <w:jc w:val="both"/>
        <w:rPr>
          <w:rStyle w:val="a3"/>
          <w:i/>
          <w:sz w:val="28"/>
          <w:szCs w:val="28"/>
        </w:rPr>
      </w:pPr>
      <w:hyperlink w:anchor="Содержание" w:history="1">
        <w:r w:rsidR="00E973D2" w:rsidRPr="00CA4A48">
          <w:rPr>
            <w:rStyle w:val="a3"/>
            <w:i/>
            <w:sz w:val="28"/>
            <w:szCs w:val="28"/>
          </w:rPr>
          <w:t>Вернуться к оглавлению</w:t>
        </w:r>
      </w:hyperlink>
    </w:p>
    <w:p w:rsidR="002049DC" w:rsidRDefault="002049DC" w:rsidP="00317FC6">
      <w:pPr>
        <w:pStyle w:val="af"/>
        <w:jc w:val="both"/>
        <w:rPr>
          <w:rStyle w:val="a3"/>
          <w:i/>
          <w:sz w:val="28"/>
          <w:szCs w:val="28"/>
        </w:rPr>
      </w:pPr>
    </w:p>
    <w:p w:rsidR="003D1873" w:rsidRPr="003A7650" w:rsidRDefault="003D1873" w:rsidP="001B2821">
      <w:pPr>
        <w:pStyle w:val="2"/>
        <w:numPr>
          <w:ilvl w:val="1"/>
          <w:numId w:val="2"/>
        </w:numPr>
      </w:pPr>
      <w:bookmarkStart w:id="27" w:name="_Toc88232924"/>
      <w:r>
        <w:rPr>
          <w:rFonts w:ascii="Times New Roman" w:hAnsi="Times New Roman" w:cs="Times New Roman"/>
        </w:rPr>
        <w:t>1</w:t>
      </w:r>
      <w:r w:rsidR="003E2EA2">
        <w:rPr>
          <w:rFonts w:ascii="Times New Roman" w:hAnsi="Times New Roman" w:cs="Times New Roman"/>
        </w:rPr>
        <w:t>9</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Pr="005D7CC6">
        <w:rPr>
          <w:rFonts w:ascii="Times New Roman" w:hAnsi="Times New Roman" w:cs="Times New Roman"/>
        </w:rPr>
        <w:t>Российская газета</w:t>
      </w:r>
      <w:r w:rsidRPr="005144B8">
        <w:rPr>
          <w:rFonts w:ascii="Times New Roman" w:hAnsi="Times New Roman" w:cs="Times New Roman"/>
        </w:rPr>
        <w:t>. «</w:t>
      </w:r>
      <w:r w:rsidR="001B2821" w:rsidRPr="001B2821">
        <w:rPr>
          <w:rFonts w:ascii="Times New Roman" w:hAnsi="Times New Roman" w:cs="Times New Roman"/>
        </w:rPr>
        <w:t>Средства реабилитации по электронному сертификату станут доступнее</w:t>
      </w:r>
      <w:r w:rsidRPr="005144B8">
        <w:rPr>
          <w:rFonts w:ascii="Times New Roman" w:hAnsi="Times New Roman" w:cs="Times New Roman"/>
        </w:rPr>
        <w:t>»</w:t>
      </w:r>
      <w:bookmarkEnd w:id="27"/>
    </w:p>
    <w:p w:rsidR="003D1873" w:rsidRDefault="003D1873" w:rsidP="003D1873">
      <w:pPr>
        <w:rPr>
          <w:sz w:val="28"/>
        </w:rPr>
      </w:pPr>
    </w:p>
    <w:p w:rsidR="003D1873" w:rsidRDefault="00E25C4A" w:rsidP="003D1873">
      <w:pPr>
        <w:pStyle w:val="af"/>
        <w:jc w:val="both"/>
        <w:rPr>
          <w:sz w:val="28"/>
        </w:rPr>
      </w:pPr>
      <w:r w:rsidRPr="00E25C4A">
        <w:rPr>
          <w:sz w:val="28"/>
        </w:rPr>
        <w:t>В 2022 году не менее 20% технических средств реабилитации граждане с инвалидностью будут приобретать с помощью электронного сертификата. Об этом заявил замминистра труда и социальной защиты Алексей Вовченко, выступая на дискуссионной сессии "Электронный сертификат: гражданин, бизнес, государство".</w:t>
      </w:r>
    </w:p>
    <w:p w:rsidR="003D1873" w:rsidRDefault="003D1873" w:rsidP="003D1873">
      <w:pPr>
        <w:pStyle w:val="af"/>
      </w:pPr>
      <w:r w:rsidRPr="004B0BEA">
        <w:rPr>
          <w:b/>
        </w:rPr>
        <w:t>Подробнее:</w:t>
      </w:r>
      <w:r>
        <w:rPr>
          <w:b/>
        </w:rPr>
        <w:t xml:space="preserve"> </w:t>
      </w:r>
      <w:hyperlink r:id="rId28" w:history="1">
        <w:r w:rsidR="003E2EA2" w:rsidRPr="00ED12D8">
          <w:rPr>
            <w:rStyle w:val="a3"/>
          </w:rPr>
          <w:t>https://rg.ru/2021/11/19/sredstva-reabilitacii-po-elektronnomu-sertifikatu-stanut-dostupnee.html</w:t>
        </w:r>
      </w:hyperlink>
      <w:r w:rsidR="003E2EA2">
        <w:t xml:space="preserve"> </w:t>
      </w:r>
      <w:r>
        <w:t xml:space="preserve">           </w:t>
      </w:r>
      <w:r w:rsidRPr="00D5668B">
        <w:rPr>
          <w:sz w:val="22"/>
        </w:rPr>
        <w:t xml:space="preserve">          </w:t>
      </w:r>
    </w:p>
    <w:p w:rsidR="003D1873" w:rsidRDefault="00171555" w:rsidP="003D1873">
      <w:pPr>
        <w:pStyle w:val="af"/>
        <w:jc w:val="both"/>
        <w:rPr>
          <w:rStyle w:val="a3"/>
          <w:i/>
          <w:sz w:val="28"/>
          <w:szCs w:val="28"/>
        </w:rPr>
      </w:pPr>
      <w:hyperlink w:anchor="Содержание" w:history="1">
        <w:r w:rsidR="003D1873" w:rsidRPr="00CA4A48">
          <w:rPr>
            <w:rStyle w:val="a3"/>
            <w:i/>
            <w:sz w:val="28"/>
            <w:szCs w:val="28"/>
          </w:rPr>
          <w:t>Вернуться к оглавлению</w:t>
        </w:r>
      </w:hyperlink>
    </w:p>
    <w:p w:rsidR="00A80616" w:rsidRDefault="00A80616" w:rsidP="00317FC6">
      <w:pPr>
        <w:pStyle w:val="af"/>
        <w:jc w:val="both"/>
        <w:rPr>
          <w:rStyle w:val="a3"/>
          <w:i/>
          <w:sz w:val="28"/>
          <w:szCs w:val="28"/>
        </w:rPr>
      </w:pPr>
    </w:p>
    <w:p w:rsidR="006B1014" w:rsidRPr="003A7650" w:rsidRDefault="006B1014" w:rsidP="007B34A6">
      <w:pPr>
        <w:pStyle w:val="2"/>
        <w:numPr>
          <w:ilvl w:val="1"/>
          <w:numId w:val="2"/>
        </w:numPr>
      </w:pPr>
      <w:bookmarkStart w:id="28" w:name="_Toc88232925"/>
      <w:r>
        <w:rPr>
          <w:rFonts w:ascii="Times New Roman" w:hAnsi="Times New Roman" w:cs="Times New Roman"/>
        </w:rPr>
        <w:t>1</w:t>
      </w:r>
      <w:r w:rsidR="009961F2">
        <w:rPr>
          <w:rFonts w:ascii="Times New Roman" w:hAnsi="Times New Roman" w:cs="Times New Roman"/>
        </w:rPr>
        <w:t>6</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7B34A6" w:rsidRPr="007B34A6">
        <w:rPr>
          <w:rFonts w:ascii="Times New Roman" w:hAnsi="Times New Roman" w:cs="Times New Roman"/>
        </w:rPr>
        <w:t>Парламентская газета</w:t>
      </w:r>
      <w:r w:rsidRPr="005144B8">
        <w:rPr>
          <w:rFonts w:ascii="Times New Roman" w:hAnsi="Times New Roman" w:cs="Times New Roman"/>
        </w:rPr>
        <w:t>. «</w:t>
      </w:r>
      <w:r w:rsidR="00654C8A" w:rsidRPr="00654C8A">
        <w:rPr>
          <w:rFonts w:ascii="Times New Roman" w:hAnsi="Times New Roman" w:cs="Times New Roman"/>
        </w:rPr>
        <w:t>Инвалидам будет проще получить аудиокнигу</w:t>
      </w:r>
      <w:r w:rsidRPr="005144B8">
        <w:rPr>
          <w:rFonts w:ascii="Times New Roman" w:hAnsi="Times New Roman" w:cs="Times New Roman"/>
        </w:rPr>
        <w:t>»</w:t>
      </w:r>
      <w:bookmarkEnd w:id="28"/>
    </w:p>
    <w:p w:rsidR="006B1014" w:rsidRDefault="006B1014" w:rsidP="006B1014">
      <w:pPr>
        <w:rPr>
          <w:sz w:val="28"/>
        </w:rPr>
      </w:pPr>
    </w:p>
    <w:p w:rsidR="006B1014" w:rsidRDefault="00C17DAD" w:rsidP="006B1014">
      <w:pPr>
        <w:pStyle w:val="af"/>
        <w:jc w:val="both"/>
        <w:rPr>
          <w:sz w:val="28"/>
        </w:rPr>
      </w:pPr>
      <w:r w:rsidRPr="00C17DAD">
        <w:rPr>
          <w:sz w:val="28"/>
        </w:rPr>
        <w:t>К числу лиц с ограниченными способностями воспринимать печатную информацию могут отнести не только слабовидящих, но и другие категории. Соответствующий правительственный законопроект Госдума планирует рассмотреть в первом чтении на одном из пленарных заседаний осенней сессии.</w:t>
      </w:r>
    </w:p>
    <w:p w:rsidR="006B1014" w:rsidRDefault="006B1014" w:rsidP="006B1014">
      <w:pPr>
        <w:pStyle w:val="af"/>
      </w:pPr>
      <w:r w:rsidRPr="004B0BEA">
        <w:rPr>
          <w:b/>
        </w:rPr>
        <w:t>Подробнее:</w:t>
      </w:r>
      <w:r>
        <w:rPr>
          <w:b/>
        </w:rPr>
        <w:t xml:space="preserve"> </w:t>
      </w:r>
      <w:hyperlink r:id="rId29" w:history="1">
        <w:r w:rsidR="009961F2" w:rsidRPr="00ED12D8">
          <w:rPr>
            <w:rStyle w:val="a3"/>
          </w:rPr>
          <w:t>https://www.pnp.ru/social/invalidam-budet-proshhe-poluchit-audioknigu.html</w:t>
        </w:r>
      </w:hyperlink>
      <w:r w:rsidR="009961F2">
        <w:t xml:space="preserve"> </w:t>
      </w:r>
      <w:r>
        <w:t xml:space="preserve">            </w:t>
      </w:r>
      <w:r w:rsidRPr="00D5668B">
        <w:rPr>
          <w:sz w:val="22"/>
        </w:rPr>
        <w:t xml:space="preserve">          </w:t>
      </w:r>
    </w:p>
    <w:p w:rsidR="006B1014" w:rsidRDefault="00171555" w:rsidP="006B1014">
      <w:pPr>
        <w:pStyle w:val="af"/>
        <w:jc w:val="both"/>
        <w:rPr>
          <w:rStyle w:val="a3"/>
          <w:i/>
          <w:sz w:val="28"/>
          <w:szCs w:val="28"/>
        </w:rPr>
      </w:pPr>
      <w:hyperlink w:anchor="Содержание" w:history="1">
        <w:r w:rsidR="006B1014" w:rsidRPr="00CA4A48">
          <w:rPr>
            <w:rStyle w:val="a3"/>
            <w:i/>
            <w:sz w:val="28"/>
            <w:szCs w:val="28"/>
          </w:rPr>
          <w:t>Вернуться к оглавлению</w:t>
        </w:r>
      </w:hyperlink>
    </w:p>
    <w:p w:rsidR="00A80616" w:rsidRDefault="00A80616" w:rsidP="00317FC6">
      <w:pPr>
        <w:pStyle w:val="af"/>
        <w:jc w:val="both"/>
        <w:rPr>
          <w:rStyle w:val="a3"/>
          <w:i/>
          <w:sz w:val="28"/>
          <w:szCs w:val="28"/>
        </w:rPr>
      </w:pPr>
    </w:p>
    <w:p w:rsidR="007F5252" w:rsidRPr="003A7650" w:rsidRDefault="007F5252" w:rsidP="00B03CA8">
      <w:pPr>
        <w:pStyle w:val="2"/>
        <w:numPr>
          <w:ilvl w:val="1"/>
          <w:numId w:val="2"/>
        </w:numPr>
      </w:pPr>
      <w:bookmarkStart w:id="29" w:name="_Toc88232926"/>
      <w:r>
        <w:rPr>
          <w:rFonts w:ascii="Times New Roman" w:hAnsi="Times New Roman" w:cs="Times New Roman"/>
        </w:rPr>
        <w:t>1</w:t>
      </w:r>
      <w:r w:rsidR="00A20BB8">
        <w:rPr>
          <w:rFonts w:ascii="Times New Roman" w:hAnsi="Times New Roman" w:cs="Times New Roman"/>
        </w:rPr>
        <w:t>8</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A20BB8">
        <w:rPr>
          <w:rFonts w:ascii="Times New Roman" w:hAnsi="Times New Roman" w:cs="Times New Roman"/>
        </w:rPr>
        <w:t>Известия</w:t>
      </w:r>
      <w:r w:rsidRPr="005144B8">
        <w:rPr>
          <w:rFonts w:ascii="Times New Roman" w:hAnsi="Times New Roman" w:cs="Times New Roman"/>
        </w:rPr>
        <w:t>. «</w:t>
      </w:r>
      <w:r w:rsidR="00B03CA8" w:rsidRPr="00B03CA8">
        <w:rPr>
          <w:rFonts w:ascii="Times New Roman" w:hAnsi="Times New Roman" w:cs="Times New Roman"/>
        </w:rPr>
        <w:t>Власти предусмотрят дополнительные средства на социалку и электронную промышленность</w:t>
      </w:r>
      <w:r w:rsidRPr="005144B8">
        <w:rPr>
          <w:rFonts w:ascii="Times New Roman" w:hAnsi="Times New Roman" w:cs="Times New Roman"/>
        </w:rPr>
        <w:t>»</w:t>
      </w:r>
      <w:bookmarkEnd w:id="29"/>
    </w:p>
    <w:p w:rsidR="007F5252" w:rsidRDefault="007F5252" w:rsidP="007F5252">
      <w:pPr>
        <w:rPr>
          <w:sz w:val="28"/>
        </w:rPr>
      </w:pPr>
    </w:p>
    <w:p w:rsidR="007F5252" w:rsidRDefault="00F61115" w:rsidP="007F5252">
      <w:pPr>
        <w:pStyle w:val="af"/>
        <w:jc w:val="both"/>
        <w:rPr>
          <w:sz w:val="28"/>
        </w:rPr>
      </w:pPr>
      <w:r w:rsidRPr="00F61115">
        <w:rPr>
          <w:sz w:val="28"/>
        </w:rPr>
        <w:t>На модернизацию социальной инфраструктуры на 2022–2024 годы дополнительно выделят более 200 млрд рублей, на развитие электронной промышленности — 125 млрд, а на строительство дорог в регионах — 60 млрд. Кроме того, возрастут субсидии авиакомпаниям, помощь инвалидам и финансирование диагностики заболеваний у новорожденных.</w:t>
      </w:r>
    </w:p>
    <w:p w:rsidR="007F5252" w:rsidRDefault="007F5252" w:rsidP="007F5252">
      <w:pPr>
        <w:pStyle w:val="af"/>
      </w:pPr>
      <w:r w:rsidRPr="004B0BEA">
        <w:rPr>
          <w:b/>
        </w:rPr>
        <w:lastRenderedPageBreak/>
        <w:t>Подробнее:</w:t>
      </w:r>
      <w:r>
        <w:rPr>
          <w:b/>
        </w:rPr>
        <w:t xml:space="preserve"> </w:t>
      </w:r>
      <w:hyperlink r:id="rId30" w:history="1">
        <w:r w:rsidR="00A20BB8" w:rsidRPr="00ED12D8">
          <w:rPr>
            <w:rStyle w:val="a3"/>
          </w:rPr>
          <w:t>https://iz.ru/1251548/2021-11-18/vlasti-predusmotriat-dopolnitelnye-sredstva-na-sotcialku-i-elektronnuiu-promyshlennost</w:t>
        </w:r>
      </w:hyperlink>
      <w:r w:rsidR="00A20BB8">
        <w:t xml:space="preserve"> </w:t>
      </w:r>
      <w:r>
        <w:t xml:space="preserve">             </w:t>
      </w:r>
      <w:r w:rsidRPr="00D5668B">
        <w:rPr>
          <w:sz w:val="22"/>
        </w:rPr>
        <w:t xml:space="preserve">          </w:t>
      </w:r>
    </w:p>
    <w:p w:rsidR="007F5252" w:rsidRDefault="00171555" w:rsidP="007F5252">
      <w:pPr>
        <w:pStyle w:val="af"/>
        <w:jc w:val="both"/>
        <w:rPr>
          <w:rStyle w:val="a3"/>
          <w:i/>
          <w:sz w:val="28"/>
          <w:szCs w:val="28"/>
        </w:rPr>
      </w:pPr>
      <w:hyperlink w:anchor="Содержание" w:history="1">
        <w:r w:rsidR="007F5252" w:rsidRPr="00CA4A48">
          <w:rPr>
            <w:rStyle w:val="a3"/>
            <w:i/>
            <w:sz w:val="28"/>
            <w:szCs w:val="28"/>
          </w:rPr>
          <w:t>Вернуться к оглавлению</w:t>
        </w:r>
      </w:hyperlink>
    </w:p>
    <w:p w:rsidR="007F5252" w:rsidRDefault="007F5252" w:rsidP="007F5252">
      <w:pPr>
        <w:pStyle w:val="af"/>
        <w:jc w:val="both"/>
        <w:rPr>
          <w:rStyle w:val="a3"/>
          <w:i/>
          <w:sz w:val="28"/>
          <w:szCs w:val="28"/>
        </w:rPr>
      </w:pPr>
    </w:p>
    <w:p w:rsidR="009E341E" w:rsidRPr="003A7650" w:rsidRDefault="009E341E" w:rsidP="007D4618">
      <w:pPr>
        <w:pStyle w:val="2"/>
        <w:numPr>
          <w:ilvl w:val="1"/>
          <w:numId w:val="2"/>
        </w:numPr>
      </w:pPr>
      <w:bookmarkStart w:id="30" w:name="_Toc88232927"/>
      <w:r>
        <w:rPr>
          <w:rFonts w:ascii="Times New Roman" w:hAnsi="Times New Roman" w:cs="Times New Roman"/>
        </w:rPr>
        <w:t>1</w:t>
      </w:r>
      <w:r w:rsidR="008D3056">
        <w:rPr>
          <w:rFonts w:ascii="Times New Roman" w:hAnsi="Times New Roman" w:cs="Times New Roman"/>
        </w:rPr>
        <w:t>9</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Pr>
          <w:rFonts w:ascii="Times New Roman" w:hAnsi="Times New Roman" w:cs="Times New Roman"/>
        </w:rPr>
        <w:t>Известия</w:t>
      </w:r>
      <w:r w:rsidRPr="005144B8">
        <w:rPr>
          <w:rFonts w:ascii="Times New Roman" w:hAnsi="Times New Roman" w:cs="Times New Roman"/>
        </w:rPr>
        <w:t>. «</w:t>
      </w:r>
      <w:r w:rsidR="007D4618" w:rsidRPr="007D4618">
        <w:rPr>
          <w:rFonts w:ascii="Times New Roman" w:hAnsi="Times New Roman" w:cs="Times New Roman"/>
        </w:rPr>
        <w:t>Выплатные услуги: в 2022-м изменятся правила назначения пособий для малоимущих</w:t>
      </w:r>
      <w:r w:rsidRPr="005144B8">
        <w:rPr>
          <w:rFonts w:ascii="Times New Roman" w:hAnsi="Times New Roman" w:cs="Times New Roman"/>
        </w:rPr>
        <w:t>»</w:t>
      </w:r>
      <w:bookmarkEnd w:id="30"/>
    </w:p>
    <w:p w:rsidR="009E341E" w:rsidRDefault="009E341E" w:rsidP="009E341E">
      <w:pPr>
        <w:rPr>
          <w:sz w:val="28"/>
        </w:rPr>
      </w:pPr>
    </w:p>
    <w:p w:rsidR="009E341E" w:rsidRDefault="00AC6624" w:rsidP="009E341E">
      <w:pPr>
        <w:pStyle w:val="af"/>
        <w:jc w:val="both"/>
        <w:rPr>
          <w:sz w:val="28"/>
        </w:rPr>
      </w:pPr>
      <w:r w:rsidRPr="00AC6624">
        <w:rPr>
          <w:sz w:val="28"/>
        </w:rPr>
        <w:t>В следующем году изменятся критерии оценки нуждаемости при назначении ежемесячных пособий на детей и беременным женщинам. Так, региональные власти смогут назначать господдержку по месту жительства даже при отсутствии у граждан регистрации. Кроме того, из имущественного ценза исключат собственность, которая находится в розыске или под арестом, а также приобретенную за счет целевых субсидий. Госпомощь на имущество также не будет учитываться при расчете доходов. Из расчета при оценке нуждаемости исключат и налоговые вычеты и гранты на предпринимательство. Соответствующий проект постановления правительства, с которым ознакомились «Известия», подготовил Минтруд.</w:t>
      </w:r>
    </w:p>
    <w:p w:rsidR="009E341E" w:rsidRDefault="009E341E" w:rsidP="009E341E">
      <w:pPr>
        <w:pStyle w:val="af"/>
      </w:pPr>
      <w:r w:rsidRPr="004B0BEA">
        <w:rPr>
          <w:b/>
        </w:rPr>
        <w:t>Подробнее:</w:t>
      </w:r>
      <w:r>
        <w:rPr>
          <w:b/>
        </w:rPr>
        <w:t xml:space="preserve"> </w:t>
      </w:r>
      <w:hyperlink r:id="rId31" w:history="1">
        <w:r w:rsidR="008D3056" w:rsidRPr="00ED12D8">
          <w:rPr>
            <w:rStyle w:val="a3"/>
          </w:rPr>
          <w:t>https://iz.ru/1252012/anna-kaledina/vyplatnye-uslugi-v-2022-m-izmeniatsia-pravila-naznacheniia-posobii-dlia-maloimushchikh</w:t>
        </w:r>
      </w:hyperlink>
      <w:r w:rsidR="008D3056">
        <w:t xml:space="preserve"> </w:t>
      </w:r>
      <w:r>
        <w:t xml:space="preserve">              </w:t>
      </w:r>
      <w:r w:rsidRPr="00D5668B">
        <w:rPr>
          <w:sz w:val="22"/>
        </w:rPr>
        <w:t xml:space="preserve">          </w:t>
      </w:r>
    </w:p>
    <w:p w:rsidR="009E341E" w:rsidRDefault="00171555" w:rsidP="009E341E">
      <w:pPr>
        <w:pStyle w:val="af"/>
        <w:jc w:val="both"/>
        <w:rPr>
          <w:rStyle w:val="a3"/>
          <w:i/>
          <w:sz w:val="28"/>
          <w:szCs w:val="28"/>
        </w:rPr>
      </w:pPr>
      <w:hyperlink w:anchor="Содержание" w:history="1">
        <w:r w:rsidR="009E341E"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6346E4" w:rsidRPr="003A7650" w:rsidRDefault="006346E4" w:rsidP="008410D3">
      <w:pPr>
        <w:pStyle w:val="2"/>
        <w:numPr>
          <w:ilvl w:val="1"/>
          <w:numId w:val="2"/>
        </w:numPr>
      </w:pPr>
      <w:bookmarkStart w:id="31" w:name="_Toc88232928"/>
      <w:r>
        <w:rPr>
          <w:rFonts w:ascii="Times New Roman" w:hAnsi="Times New Roman" w:cs="Times New Roman"/>
        </w:rPr>
        <w:t>1</w:t>
      </w:r>
      <w:r w:rsidR="00717938">
        <w:rPr>
          <w:rFonts w:ascii="Times New Roman" w:hAnsi="Times New Roman" w:cs="Times New Roman"/>
        </w:rPr>
        <w:t>7</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8410D3" w:rsidRPr="008410D3">
        <w:rPr>
          <w:rFonts w:ascii="Times New Roman" w:hAnsi="Times New Roman" w:cs="Times New Roman"/>
        </w:rPr>
        <w:t>Милосердие.ru</w:t>
      </w:r>
      <w:r w:rsidRPr="005144B8">
        <w:rPr>
          <w:rFonts w:ascii="Times New Roman" w:hAnsi="Times New Roman" w:cs="Times New Roman"/>
        </w:rPr>
        <w:t>. «</w:t>
      </w:r>
      <w:r w:rsidR="00F74DBB" w:rsidRPr="00F74DBB">
        <w:rPr>
          <w:rFonts w:ascii="Times New Roman" w:hAnsi="Times New Roman" w:cs="Times New Roman"/>
        </w:rPr>
        <w:t>Минтруд: к 2024 году получение всей соцпомощи цифровизируют, но возможность личного обращения сохранится</w:t>
      </w:r>
      <w:r w:rsidRPr="005144B8">
        <w:rPr>
          <w:rFonts w:ascii="Times New Roman" w:hAnsi="Times New Roman" w:cs="Times New Roman"/>
        </w:rPr>
        <w:t>»</w:t>
      </w:r>
      <w:bookmarkEnd w:id="31"/>
    </w:p>
    <w:p w:rsidR="006346E4" w:rsidRDefault="006346E4" w:rsidP="006346E4">
      <w:pPr>
        <w:rPr>
          <w:sz w:val="28"/>
        </w:rPr>
      </w:pPr>
    </w:p>
    <w:p w:rsidR="006346E4" w:rsidRDefault="001A225B" w:rsidP="006346E4">
      <w:pPr>
        <w:pStyle w:val="af"/>
        <w:jc w:val="both"/>
        <w:rPr>
          <w:sz w:val="28"/>
        </w:rPr>
      </w:pPr>
      <w:r w:rsidRPr="001A225B">
        <w:rPr>
          <w:sz w:val="28"/>
        </w:rPr>
        <w:t>Минтруд опубликовал для обсуждения проект поправок в закон о государственной социальной помощи, предусматривающих перевод процессов ее назначения и предоставления в электронный вид.</w:t>
      </w:r>
    </w:p>
    <w:p w:rsidR="006346E4" w:rsidRDefault="006346E4" w:rsidP="006346E4">
      <w:pPr>
        <w:pStyle w:val="af"/>
      </w:pPr>
      <w:r w:rsidRPr="004B0BEA">
        <w:rPr>
          <w:b/>
        </w:rPr>
        <w:t>Подробнее:</w:t>
      </w:r>
      <w:r>
        <w:rPr>
          <w:b/>
        </w:rPr>
        <w:t xml:space="preserve"> </w:t>
      </w:r>
      <w:hyperlink r:id="rId32" w:history="1">
        <w:r w:rsidR="00717938" w:rsidRPr="00ED12D8">
          <w:rPr>
            <w:rStyle w:val="a3"/>
          </w:rPr>
          <w:t>https://www.miloserdie.ru/news/mintrud-k-2024-godu-poluchenie-vsej-soczpomoshhi-czifroviziruyut-no-vozmozhnost-lichnogo-obrashheniya-sohranitsya/</w:t>
        </w:r>
      </w:hyperlink>
      <w:r w:rsidR="00717938">
        <w:t xml:space="preserve"> </w:t>
      </w:r>
      <w:r>
        <w:t xml:space="preserve">               </w:t>
      </w:r>
      <w:r w:rsidRPr="00D5668B">
        <w:rPr>
          <w:sz w:val="22"/>
        </w:rPr>
        <w:t xml:space="preserve">          </w:t>
      </w:r>
    </w:p>
    <w:p w:rsidR="006346E4" w:rsidRDefault="00171555" w:rsidP="006346E4">
      <w:pPr>
        <w:pStyle w:val="af"/>
        <w:jc w:val="both"/>
        <w:rPr>
          <w:rStyle w:val="a3"/>
          <w:i/>
          <w:sz w:val="28"/>
          <w:szCs w:val="28"/>
        </w:rPr>
      </w:pPr>
      <w:hyperlink w:anchor="Содержание" w:history="1">
        <w:r w:rsidR="006346E4" w:rsidRPr="00CA4A48">
          <w:rPr>
            <w:rStyle w:val="a3"/>
            <w:i/>
            <w:sz w:val="28"/>
            <w:szCs w:val="28"/>
          </w:rPr>
          <w:t>Вернуться к оглавлению</w:t>
        </w:r>
      </w:hyperlink>
    </w:p>
    <w:p w:rsidR="008F7C44" w:rsidRDefault="008F7C44" w:rsidP="006346E4">
      <w:pPr>
        <w:pStyle w:val="af"/>
        <w:jc w:val="both"/>
        <w:rPr>
          <w:rStyle w:val="a3"/>
          <w:i/>
          <w:sz w:val="28"/>
          <w:szCs w:val="28"/>
        </w:rPr>
      </w:pPr>
    </w:p>
    <w:p w:rsidR="008F7C44" w:rsidRPr="003A7650" w:rsidRDefault="008F7C44" w:rsidP="00DE016B">
      <w:pPr>
        <w:pStyle w:val="2"/>
        <w:numPr>
          <w:ilvl w:val="1"/>
          <w:numId w:val="2"/>
        </w:numPr>
      </w:pPr>
      <w:bookmarkStart w:id="32" w:name="_Toc88232929"/>
      <w:r w:rsidRPr="00A24923">
        <w:rPr>
          <w:rFonts w:ascii="Times New Roman" w:hAnsi="Times New Roman" w:cs="Times New Roman"/>
        </w:rPr>
        <w:t>1</w:t>
      </w:r>
      <w:r>
        <w:rPr>
          <w:rFonts w:ascii="Times New Roman" w:hAnsi="Times New Roman" w:cs="Times New Roman"/>
        </w:rPr>
        <w:t>5</w:t>
      </w:r>
      <w:r w:rsidRPr="00A24923">
        <w:rPr>
          <w:rFonts w:ascii="Times New Roman" w:hAnsi="Times New Roman" w:cs="Times New Roman"/>
        </w:rPr>
        <w:t xml:space="preserve">.11.2021, </w:t>
      </w:r>
      <w:r w:rsidR="00804B3D" w:rsidRPr="007B34A6">
        <w:rPr>
          <w:rFonts w:ascii="Times New Roman" w:hAnsi="Times New Roman" w:cs="Times New Roman"/>
        </w:rPr>
        <w:t>Парламентская газета</w:t>
      </w:r>
      <w:r w:rsidRPr="00A24923">
        <w:rPr>
          <w:rFonts w:ascii="Times New Roman" w:hAnsi="Times New Roman" w:cs="Times New Roman"/>
        </w:rPr>
        <w:t>. «</w:t>
      </w:r>
      <w:r w:rsidR="00DE016B" w:rsidRPr="00DE016B">
        <w:rPr>
          <w:rFonts w:ascii="Times New Roman" w:hAnsi="Times New Roman" w:cs="Times New Roman"/>
        </w:rPr>
        <w:t>Минспорт разработал правила оказания физкультурно-оздоровительных услуг</w:t>
      </w:r>
      <w:r w:rsidRPr="00A24923">
        <w:rPr>
          <w:rFonts w:ascii="Times New Roman" w:hAnsi="Times New Roman" w:cs="Times New Roman"/>
        </w:rPr>
        <w:t>»</w:t>
      </w:r>
      <w:bookmarkEnd w:id="32"/>
    </w:p>
    <w:p w:rsidR="008F7C44" w:rsidRDefault="008F7C44" w:rsidP="008F7C44">
      <w:pPr>
        <w:rPr>
          <w:sz w:val="28"/>
        </w:rPr>
      </w:pPr>
    </w:p>
    <w:p w:rsidR="008F7C44" w:rsidRDefault="003A1312" w:rsidP="008F7C44">
      <w:pPr>
        <w:pStyle w:val="af"/>
        <w:jc w:val="both"/>
        <w:rPr>
          <w:sz w:val="28"/>
        </w:rPr>
      </w:pPr>
      <w:r w:rsidRPr="003A1312">
        <w:rPr>
          <w:sz w:val="28"/>
        </w:rPr>
        <w:lastRenderedPageBreak/>
        <w:t>Минспорт представил правила оказания услуг в физкультурно-оздоровительных организациях. Проект постановления по утверждению правил опубликован на портале проектов нормативных правовых актов.</w:t>
      </w:r>
    </w:p>
    <w:p w:rsidR="008F7C44" w:rsidRDefault="008F7C44" w:rsidP="008F7C44">
      <w:pPr>
        <w:pStyle w:val="af"/>
      </w:pPr>
      <w:r w:rsidRPr="004B0BEA">
        <w:rPr>
          <w:b/>
        </w:rPr>
        <w:t>Подробнее:</w:t>
      </w:r>
      <w:r>
        <w:rPr>
          <w:b/>
        </w:rPr>
        <w:t xml:space="preserve"> </w:t>
      </w:r>
      <w:hyperlink r:id="rId33" w:history="1">
        <w:r w:rsidR="007C0F42" w:rsidRPr="00ED12D8">
          <w:rPr>
            <w:rStyle w:val="a3"/>
          </w:rPr>
          <w:t>https://www.pnp.ru/social/minsporta-razrabotalo-pravila-okazaniya-fizkulturno-ozdorovitelnykh-uslug.html</w:t>
        </w:r>
      </w:hyperlink>
      <w:r w:rsidR="007C0F42">
        <w:t xml:space="preserve"> </w:t>
      </w:r>
      <w:r>
        <w:t xml:space="preserve">                  </w:t>
      </w:r>
      <w:r w:rsidRPr="00D5668B">
        <w:rPr>
          <w:sz w:val="22"/>
        </w:rPr>
        <w:t xml:space="preserve">          </w:t>
      </w:r>
    </w:p>
    <w:p w:rsidR="008F7C44" w:rsidRDefault="00171555" w:rsidP="006346E4">
      <w:pPr>
        <w:pStyle w:val="af"/>
        <w:jc w:val="both"/>
        <w:rPr>
          <w:rStyle w:val="a3"/>
          <w:i/>
          <w:sz w:val="28"/>
          <w:szCs w:val="28"/>
        </w:rPr>
      </w:pPr>
      <w:hyperlink w:anchor="Содержание" w:history="1">
        <w:r w:rsidR="008F7C44" w:rsidRPr="00CA4A48">
          <w:rPr>
            <w:rStyle w:val="a3"/>
            <w:i/>
            <w:sz w:val="28"/>
            <w:szCs w:val="28"/>
          </w:rPr>
          <w:t>Вернуться к оглавлению</w:t>
        </w:r>
      </w:hyperlink>
    </w:p>
    <w:p w:rsidR="003E296A" w:rsidRDefault="003E296A" w:rsidP="006346E4">
      <w:pPr>
        <w:pStyle w:val="af"/>
        <w:jc w:val="both"/>
        <w:rPr>
          <w:rStyle w:val="a3"/>
          <w:i/>
          <w:sz w:val="28"/>
          <w:szCs w:val="28"/>
        </w:rPr>
      </w:pPr>
    </w:p>
    <w:p w:rsidR="003E296A" w:rsidRDefault="003E296A" w:rsidP="006346E4">
      <w:pPr>
        <w:pStyle w:val="af"/>
        <w:jc w:val="both"/>
        <w:rPr>
          <w:rStyle w:val="a3"/>
          <w:i/>
          <w:sz w:val="28"/>
          <w:szCs w:val="28"/>
        </w:rPr>
      </w:pPr>
    </w:p>
    <w:p w:rsidR="002E22F3" w:rsidRDefault="002E22F3" w:rsidP="006346E4">
      <w:pPr>
        <w:pStyle w:val="af"/>
        <w:jc w:val="both"/>
        <w:rPr>
          <w:rStyle w:val="a3"/>
          <w:i/>
          <w:sz w:val="28"/>
          <w:szCs w:val="28"/>
        </w:rPr>
      </w:pPr>
    </w:p>
    <w:p w:rsidR="002E22F3" w:rsidRPr="003A7650" w:rsidRDefault="002E22F3" w:rsidP="002E22F3">
      <w:pPr>
        <w:pStyle w:val="2"/>
        <w:numPr>
          <w:ilvl w:val="1"/>
          <w:numId w:val="2"/>
        </w:numPr>
      </w:pPr>
      <w:bookmarkStart w:id="33" w:name="_Toc88232930"/>
      <w:r w:rsidRPr="00A24923">
        <w:rPr>
          <w:rFonts w:ascii="Times New Roman" w:hAnsi="Times New Roman" w:cs="Times New Roman"/>
        </w:rPr>
        <w:t>1</w:t>
      </w:r>
      <w:r>
        <w:rPr>
          <w:rFonts w:ascii="Times New Roman" w:hAnsi="Times New Roman" w:cs="Times New Roman"/>
        </w:rPr>
        <w:t>8</w:t>
      </w:r>
      <w:r w:rsidRPr="00A24923">
        <w:rPr>
          <w:rFonts w:ascii="Times New Roman" w:hAnsi="Times New Roman" w:cs="Times New Roman"/>
        </w:rPr>
        <w:t xml:space="preserve">.11.2021, </w:t>
      </w:r>
      <w:r w:rsidRPr="00406CCD">
        <w:rPr>
          <w:rFonts w:ascii="Times New Roman" w:hAnsi="Times New Roman" w:cs="Times New Roman"/>
        </w:rPr>
        <w:t>Агентство социальной информации</w:t>
      </w:r>
      <w:r w:rsidRPr="00A24923">
        <w:rPr>
          <w:rFonts w:ascii="Times New Roman" w:hAnsi="Times New Roman" w:cs="Times New Roman"/>
        </w:rPr>
        <w:t>. «</w:t>
      </w:r>
      <w:r w:rsidRPr="0016799D">
        <w:rPr>
          <w:rFonts w:ascii="Times New Roman" w:hAnsi="Times New Roman" w:cs="Times New Roman"/>
        </w:rPr>
        <w:t>«Нельзя искусственно вытеснять с рынка проверенные препараты»: врачи — о новом проекте госзакупок лекарств</w:t>
      </w:r>
      <w:r w:rsidRPr="00A24923">
        <w:rPr>
          <w:rFonts w:ascii="Times New Roman" w:hAnsi="Times New Roman" w:cs="Times New Roman"/>
        </w:rPr>
        <w:t>»</w:t>
      </w:r>
      <w:bookmarkEnd w:id="33"/>
    </w:p>
    <w:p w:rsidR="002E22F3" w:rsidRDefault="002E22F3" w:rsidP="002E22F3">
      <w:pPr>
        <w:rPr>
          <w:sz w:val="28"/>
        </w:rPr>
      </w:pPr>
    </w:p>
    <w:p w:rsidR="002E22F3" w:rsidRDefault="002E22F3" w:rsidP="002E22F3">
      <w:pPr>
        <w:pStyle w:val="af"/>
        <w:jc w:val="both"/>
        <w:rPr>
          <w:sz w:val="28"/>
        </w:rPr>
      </w:pPr>
      <w:r w:rsidRPr="002E22F3">
        <w:rPr>
          <w:sz w:val="28"/>
        </w:rPr>
        <w:t>На общественное обсуждение вынесли инициативу Минпромторга, работающую по принципу «второй лишний».</w:t>
      </w:r>
    </w:p>
    <w:p w:rsidR="002E22F3" w:rsidRDefault="002E22F3" w:rsidP="002E22F3">
      <w:pPr>
        <w:pStyle w:val="af"/>
      </w:pPr>
      <w:r w:rsidRPr="004B0BEA">
        <w:rPr>
          <w:b/>
        </w:rPr>
        <w:t>Подробнее:</w:t>
      </w:r>
      <w:r>
        <w:rPr>
          <w:b/>
        </w:rPr>
        <w:t xml:space="preserve"> </w:t>
      </w:r>
      <w:hyperlink r:id="rId34" w:history="1">
        <w:r w:rsidRPr="00ED12D8">
          <w:rPr>
            <w:rStyle w:val="a3"/>
          </w:rPr>
          <w:t>https://www.asi.org.ru/news/2021/11/18/iskusstvennoe-ogranichenie-v-zakupkah-privedet-k-lekarstvennomu-deficzitu/</w:t>
        </w:r>
      </w:hyperlink>
      <w:r>
        <w:t xml:space="preserve">                    </w:t>
      </w:r>
      <w:r w:rsidRPr="00D5668B">
        <w:rPr>
          <w:sz w:val="22"/>
        </w:rPr>
        <w:t xml:space="preserve">          </w:t>
      </w:r>
    </w:p>
    <w:p w:rsidR="002E22F3" w:rsidRDefault="00171555" w:rsidP="002E22F3">
      <w:pPr>
        <w:pStyle w:val="af"/>
        <w:jc w:val="both"/>
        <w:rPr>
          <w:rStyle w:val="a3"/>
          <w:i/>
          <w:sz w:val="28"/>
          <w:szCs w:val="28"/>
        </w:rPr>
      </w:pPr>
      <w:hyperlink w:anchor="Содержание" w:history="1">
        <w:r w:rsidR="002E22F3" w:rsidRPr="00CA4A48">
          <w:rPr>
            <w:rStyle w:val="a3"/>
            <w:i/>
            <w:sz w:val="28"/>
            <w:szCs w:val="28"/>
          </w:rPr>
          <w:t>Вернуться к оглавлению</w:t>
        </w:r>
      </w:hyperlink>
    </w:p>
    <w:p w:rsidR="002E22F3" w:rsidRDefault="002E22F3" w:rsidP="006346E4">
      <w:pPr>
        <w:pStyle w:val="af"/>
        <w:jc w:val="both"/>
        <w:rPr>
          <w:rStyle w:val="a3"/>
          <w:i/>
          <w:sz w:val="28"/>
          <w:szCs w:val="28"/>
        </w:rPr>
      </w:pPr>
    </w:p>
    <w:p w:rsidR="009721B0" w:rsidRPr="003A7650" w:rsidRDefault="009721B0" w:rsidP="000E4121">
      <w:pPr>
        <w:pStyle w:val="2"/>
        <w:numPr>
          <w:ilvl w:val="1"/>
          <w:numId w:val="2"/>
        </w:numPr>
      </w:pPr>
      <w:bookmarkStart w:id="34" w:name="_Toc88232931"/>
      <w:r w:rsidRPr="00A24923">
        <w:rPr>
          <w:rFonts w:ascii="Times New Roman" w:hAnsi="Times New Roman" w:cs="Times New Roman"/>
        </w:rPr>
        <w:t>1</w:t>
      </w:r>
      <w:r w:rsidR="00C95781">
        <w:rPr>
          <w:rFonts w:ascii="Times New Roman" w:hAnsi="Times New Roman" w:cs="Times New Roman"/>
        </w:rPr>
        <w:t>8</w:t>
      </w:r>
      <w:r w:rsidRPr="00A24923">
        <w:rPr>
          <w:rFonts w:ascii="Times New Roman" w:hAnsi="Times New Roman" w:cs="Times New Roman"/>
        </w:rPr>
        <w:t xml:space="preserve">.11.2021, </w:t>
      </w:r>
      <w:r w:rsidR="000E4121" w:rsidRPr="000E4121">
        <w:rPr>
          <w:rFonts w:ascii="Times New Roman" w:hAnsi="Times New Roman" w:cs="Times New Roman"/>
        </w:rPr>
        <w:t>«Прайм» (Москва)</w:t>
      </w:r>
      <w:r w:rsidRPr="00A24923">
        <w:rPr>
          <w:rFonts w:ascii="Times New Roman" w:hAnsi="Times New Roman" w:cs="Times New Roman"/>
        </w:rPr>
        <w:t>. «</w:t>
      </w:r>
      <w:r w:rsidRPr="007534D8">
        <w:rPr>
          <w:rFonts w:ascii="Times New Roman" w:hAnsi="Times New Roman" w:cs="Times New Roman"/>
        </w:rPr>
        <w:t>Бизнес и граждане получат новые налоговые льготы в связи с коронавирусом</w:t>
      </w:r>
      <w:r w:rsidRPr="00A24923">
        <w:rPr>
          <w:rFonts w:ascii="Times New Roman" w:hAnsi="Times New Roman" w:cs="Times New Roman"/>
        </w:rPr>
        <w:t>»</w:t>
      </w:r>
      <w:bookmarkEnd w:id="34"/>
    </w:p>
    <w:p w:rsidR="009721B0" w:rsidRDefault="009721B0" w:rsidP="009721B0">
      <w:pPr>
        <w:rPr>
          <w:sz w:val="28"/>
        </w:rPr>
      </w:pPr>
    </w:p>
    <w:p w:rsidR="009721B0" w:rsidRDefault="009877F1" w:rsidP="009721B0">
      <w:pPr>
        <w:pStyle w:val="af"/>
        <w:jc w:val="both"/>
        <w:rPr>
          <w:sz w:val="28"/>
        </w:rPr>
      </w:pPr>
      <w:r w:rsidRPr="009877F1">
        <w:rPr>
          <w:sz w:val="28"/>
        </w:rPr>
        <w:t>Госдума приняла закон, который освобождает от НДФЛ, страховых взносов и налога на прибыль ряд доходов граждан и организаций, в том числе связанных с противодействием коронавирусной инфекции.</w:t>
      </w:r>
    </w:p>
    <w:p w:rsidR="009721B0" w:rsidRDefault="009721B0" w:rsidP="009721B0">
      <w:pPr>
        <w:pStyle w:val="af"/>
      </w:pPr>
      <w:r w:rsidRPr="004B0BEA">
        <w:rPr>
          <w:b/>
        </w:rPr>
        <w:t>Подробнее:</w:t>
      </w:r>
      <w:r>
        <w:rPr>
          <w:b/>
        </w:rPr>
        <w:t xml:space="preserve"> </w:t>
      </w:r>
      <w:hyperlink r:id="rId35" w:history="1">
        <w:r w:rsidR="00C95781" w:rsidRPr="00ED12D8">
          <w:rPr>
            <w:rStyle w:val="a3"/>
          </w:rPr>
          <w:t>https://1prime.ru/state_regulation/20211118/835258895.html</w:t>
        </w:r>
      </w:hyperlink>
      <w:r w:rsidR="00C95781">
        <w:t xml:space="preserve"> </w:t>
      </w:r>
      <w:r>
        <w:t xml:space="preserve">                   </w:t>
      </w:r>
      <w:r w:rsidRPr="00D5668B">
        <w:rPr>
          <w:sz w:val="22"/>
        </w:rPr>
        <w:t xml:space="preserve">          </w:t>
      </w:r>
    </w:p>
    <w:p w:rsidR="009721B0" w:rsidRDefault="00171555" w:rsidP="009721B0">
      <w:pPr>
        <w:pStyle w:val="af"/>
        <w:jc w:val="both"/>
        <w:rPr>
          <w:rStyle w:val="a3"/>
          <w:i/>
          <w:sz w:val="28"/>
          <w:szCs w:val="28"/>
        </w:rPr>
      </w:pPr>
      <w:hyperlink w:anchor="Содержание" w:history="1">
        <w:r w:rsidR="009721B0"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9A6552" w:rsidRPr="003A7650" w:rsidRDefault="009A6552" w:rsidP="00385FED">
      <w:pPr>
        <w:pStyle w:val="2"/>
        <w:numPr>
          <w:ilvl w:val="1"/>
          <w:numId w:val="2"/>
        </w:numPr>
      </w:pPr>
      <w:bookmarkStart w:id="35" w:name="_Toc88232932"/>
      <w:r>
        <w:rPr>
          <w:rFonts w:ascii="Times New Roman" w:hAnsi="Times New Roman" w:cs="Times New Roman"/>
        </w:rPr>
        <w:t>1</w:t>
      </w:r>
      <w:r w:rsidR="00034069">
        <w:rPr>
          <w:rFonts w:ascii="Times New Roman" w:hAnsi="Times New Roman" w:cs="Times New Roman"/>
        </w:rPr>
        <w:t>6</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8F6E51" w:rsidRPr="007B34A6">
        <w:rPr>
          <w:rFonts w:ascii="Times New Roman" w:hAnsi="Times New Roman" w:cs="Times New Roman"/>
        </w:rPr>
        <w:t>Парламентская газета</w:t>
      </w:r>
      <w:r w:rsidRPr="005144B8">
        <w:rPr>
          <w:rFonts w:ascii="Times New Roman" w:hAnsi="Times New Roman" w:cs="Times New Roman"/>
        </w:rPr>
        <w:t>. «</w:t>
      </w:r>
      <w:r w:rsidR="00385FED" w:rsidRPr="00385FED">
        <w:rPr>
          <w:rFonts w:ascii="Times New Roman" w:hAnsi="Times New Roman" w:cs="Times New Roman"/>
        </w:rPr>
        <w:t>Кому положены доплаты к пенсии</w:t>
      </w:r>
      <w:r w:rsidRPr="005144B8">
        <w:rPr>
          <w:rFonts w:ascii="Times New Roman" w:hAnsi="Times New Roman" w:cs="Times New Roman"/>
        </w:rPr>
        <w:t>»</w:t>
      </w:r>
      <w:bookmarkEnd w:id="35"/>
    </w:p>
    <w:p w:rsidR="009A6552" w:rsidRDefault="009A6552" w:rsidP="009A6552">
      <w:pPr>
        <w:rPr>
          <w:sz w:val="28"/>
        </w:rPr>
      </w:pPr>
    </w:p>
    <w:p w:rsidR="009A6552" w:rsidRDefault="007822F7" w:rsidP="009A6552">
      <w:pPr>
        <w:pStyle w:val="af"/>
        <w:jc w:val="both"/>
        <w:rPr>
          <w:sz w:val="28"/>
        </w:rPr>
      </w:pPr>
      <w:r w:rsidRPr="007822F7">
        <w:rPr>
          <w:sz w:val="28"/>
        </w:rPr>
        <w:t xml:space="preserve">Надбавку к пенсии выплачивают чемпионам Олимпийских, Паралимпийских и Сурдлимпийских игр. Но тренеры, которые подготовили спортсменов, такую доплату не получают. Парламентарии уверены, что это несправедливо, и </w:t>
      </w:r>
      <w:r w:rsidRPr="007822F7">
        <w:rPr>
          <w:sz w:val="28"/>
        </w:rPr>
        <w:lastRenderedPageBreak/>
        <w:t>предлагают устранить правовой пробел. Такой законопроект приняли в первом чтении на пленарном заседании.</w:t>
      </w:r>
    </w:p>
    <w:p w:rsidR="009A6552" w:rsidRDefault="009A6552" w:rsidP="009A6552">
      <w:pPr>
        <w:pStyle w:val="af"/>
      </w:pPr>
      <w:r w:rsidRPr="004B0BEA">
        <w:rPr>
          <w:b/>
        </w:rPr>
        <w:t>Подробнее:</w:t>
      </w:r>
      <w:r>
        <w:rPr>
          <w:b/>
        </w:rPr>
        <w:t xml:space="preserve"> </w:t>
      </w:r>
      <w:hyperlink r:id="rId36" w:history="1">
        <w:r w:rsidR="00034069" w:rsidRPr="00ED12D8">
          <w:rPr>
            <w:rStyle w:val="a3"/>
          </w:rPr>
          <w:t>https://www.pnp.ru/economics/komu-polozheny-doplaty-k-pensii.html</w:t>
        </w:r>
      </w:hyperlink>
      <w:r w:rsidR="00034069">
        <w:t xml:space="preserve"> </w:t>
      </w:r>
      <w:r>
        <w:t xml:space="preserve">                </w:t>
      </w:r>
      <w:r w:rsidRPr="00D5668B">
        <w:rPr>
          <w:sz w:val="22"/>
        </w:rPr>
        <w:t xml:space="preserve">          </w:t>
      </w:r>
    </w:p>
    <w:p w:rsidR="009A6552" w:rsidRDefault="00171555" w:rsidP="009A6552">
      <w:pPr>
        <w:pStyle w:val="af"/>
        <w:jc w:val="both"/>
        <w:rPr>
          <w:rStyle w:val="a3"/>
          <w:i/>
          <w:sz w:val="28"/>
          <w:szCs w:val="28"/>
        </w:rPr>
      </w:pPr>
      <w:hyperlink w:anchor="Содержание" w:history="1">
        <w:r w:rsidR="009A6552"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B8675F" w:rsidRPr="003A7650" w:rsidRDefault="00B8675F" w:rsidP="00A5067D">
      <w:pPr>
        <w:pStyle w:val="2"/>
        <w:numPr>
          <w:ilvl w:val="1"/>
          <w:numId w:val="2"/>
        </w:numPr>
      </w:pPr>
      <w:bookmarkStart w:id="36" w:name="_Toc88232933"/>
      <w:r w:rsidRPr="00A24923">
        <w:rPr>
          <w:rFonts w:ascii="Times New Roman" w:hAnsi="Times New Roman" w:cs="Times New Roman"/>
        </w:rPr>
        <w:t>1</w:t>
      </w:r>
      <w:r w:rsidR="007305DE">
        <w:rPr>
          <w:rFonts w:ascii="Times New Roman" w:hAnsi="Times New Roman" w:cs="Times New Roman"/>
        </w:rPr>
        <w:t>5</w:t>
      </w:r>
      <w:r w:rsidRPr="00A24923">
        <w:rPr>
          <w:rFonts w:ascii="Times New Roman" w:hAnsi="Times New Roman" w:cs="Times New Roman"/>
        </w:rPr>
        <w:t xml:space="preserve">.11.2021, </w:t>
      </w:r>
      <w:r w:rsidR="00A5067D" w:rsidRPr="00A5067D">
        <w:rPr>
          <w:rFonts w:ascii="Times New Roman" w:hAnsi="Times New Roman" w:cs="Times New Roman"/>
        </w:rPr>
        <w:t>компания "Гарант" (Москва)</w:t>
      </w:r>
      <w:r w:rsidRPr="00A24923">
        <w:rPr>
          <w:rFonts w:ascii="Times New Roman" w:hAnsi="Times New Roman" w:cs="Times New Roman"/>
        </w:rPr>
        <w:t>. «</w:t>
      </w:r>
      <w:r w:rsidR="00A24923" w:rsidRPr="00A24923">
        <w:rPr>
          <w:rFonts w:ascii="Times New Roman" w:hAnsi="Times New Roman" w:cs="Times New Roman"/>
        </w:rPr>
        <w:t>Разработана форма уведомления о перечислении субсидии субъектам МСП и СОНКО на нерабочие дни</w:t>
      </w:r>
      <w:r w:rsidRPr="00A24923">
        <w:rPr>
          <w:rFonts w:ascii="Times New Roman" w:hAnsi="Times New Roman" w:cs="Times New Roman"/>
        </w:rPr>
        <w:t>»</w:t>
      </w:r>
      <w:bookmarkEnd w:id="36"/>
    </w:p>
    <w:p w:rsidR="00B8675F" w:rsidRDefault="00B8675F" w:rsidP="00B8675F">
      <w:pPr>
        <w:rPr>
          <w:sz w:val="28"/>
        </w:rPr>
      </w:pPr>
    </w:p>
    <w:p w:rsidR="00B8675F" w:rsidRDefault="001874D3" w:rsidP="00B8675F">
      <w:pPr>
        <w:pStyle w:val="af"/>
        <w:jc w:val="both"/>
        <w:rPr>
          <w:sz w:val="28"/>
        </w:rPr>
      </w:pPr>
      <w:r w:rsidRPr="001874D3">
        <w:rPr>
          <w:sz w:val="28"/>
        </w:rPr>
        <w:t>Налоговая служба разработала рекомендованную форму уведомления о перечислении в 2021 году из федерального бюджета субсидий субъектам малого и среднего предпринимательства и социально ориентированным некоммерческим организациям, ведущим деятельность в муниципальных образованиях, в наибольшей степени пострадавших в условиях ухудшения ситуации в результате распространения новой коронавирусной инфекции.</w:t>
      </w:r>
    </w:p>
    <w:p w:rsidR="00B8675F" w:rsidRDefault="00B8675F" w:rsidP="00B8675F">
      <w:pPr>
        <w:pStyle w:val="af"/>
      </w:pPr>
      <w:r w:rsidRPr="004B0BEA">
        <w:rPr>
          <w:b/>
        </w:rPr>
        <w:t>Подробнее:</w:t>
      </w:r>
      <w:r>
        <w:rPr>
          <w:b/>
        </w:rPr>
        <w:t xml:space="preserve"> </w:t>
      </w:r>
      <w:hyperlink r:id="rId37" w:anchor="ixzz7CHETAsZ9" w:history="1">
        <w:r w:rsidR="007305DE" w:rsidRPr="00ED12D8">
          <w:rPr>
            <w:rStyle w:val="a3"/>
          </w:rPr>
          <w:t>https://www.garant.ru/news/1502981/#ixzz7CHETAsZ9</w:t>
        </w:r>
      </w:hyperlink>
      <w:r w:rsidR="007305DE">
        <w:t xml:space="preserve"> </w:t>
      </w:r>
      <w:r>
        <w:t xml:space="preserve">                 </w:t>
      </w:r>
      <w:r w:rsidRPr="00D5668B">
        <w:rPr>
          <w:sz w:val="22"/>
        </w:rPr>
        <w:t xml:space="preserve">          </w:t>
      </w:r>
    </w:p>
    <w:p w:rsidR="00B8675F" w:rsidRDefault="00171555" w:rsidP="00B8675F">
      <w:pPr>
        <w:pStyle w:val="af"/>
        <w:jc w:val="both"/>
        <w:rPr>
          <w:rStyle w:val="a3"/>
          <w:i/>
          <w:sz w:val="28"/>
          <w:szCs w:val="28"/>
        </w:rPr>
      </w:pPr>
      <w:hyperlink w:anchor="Содержание" w:history="1">
        <w:r w:rsidR="00B8675F" w:rsidRPr="00CA4A48">
          <w:rPr>
            <w:rStyle w:val="a3"/>
            <w:i/>
            <w:sz w:val="28"/>
            <w:szCs w:val="28"/>
          </w:rPr>
          <w:t>Вернуться к оглавлению</w:t>
        </w:r>
      </w:hyperlink>
    </w:p>
    <w:p w:rsidR="00C333E1" w:rsidRDefault="00C333E1" w:rsidP="00B8675F">
      <w:pPr>
        <w:pStyle w:val="af"/>
        <w:jc w:val="both"/>
        <w:rPr>
          <w:rStyle w:val="a3"/>
          <w:i/>
          <w:sz w:val="28"/>
          <w:szCs w:val="28"/>
        </w:rPr>
      </w:pPr>
    </w:p>
    <w:p w:rsidR="00C333E1" w:rsidRPr="003A7650" w:rsidRDefault="00C333E1" w:rsidP="00A34DE2">
      <w:pPr>
        <w:pStyle w:val="2"/>
        <w:numPr>
          <w:ilvl w:val="1"/>
          <w:numId w:val="2"/>
        </w:numPr>
      </w:pPr>
      <w:bookmarkStart w:id="37" w:name="_Toc88232934"/>
      <w:r w:rsidRPr="00A24923">
        <w:rPr>
          <w:rFonts w:ascii="Times New Roman" w:hAnsi="Times New Roman" w:cs="Times New Roman"/>
        </w:rPr>
        <w:t>1</w:t>
      </w:r>
      <w:r w:rsidR="00AE5596">
        <w:rPr>
          <w:rFonts w:ascii="Times New Roman" w:hAnsi="Times New Roman" w:cs="Times New Roman"/>
        </w:rPr>
        <w:t>6</w:t>
      </w:r>
      <w:r w:rsidRPr="00A24923">
        <w:rPr>
          <w:rFonts w:ascii="Times New Roman" w:hAnsi="Times New Roman" w:cs="Times New Roman"/>
        </w:rPr>
        <w:t xml:space="preserve">.11.2021, </w:t>
      </w:r>
      <w:r w:rsidR="00741B9D">
        <w:rPr>
          <w:rFonts w:ascii="Times New Roman" w:hAnsi="Times New Roman" w:cs="Times New Roman"/>
        </w:rPr>
        <w:t>ТАСС</w:t>
      </w:r>
      <w:r w:rsidRPr="00A24923">
        <w:rPr>
          <w:rFonts w:ascii="Times New Roman" w:hAnsi="Times New Roman" w:cs="Times New Roman"/>
        </w:rPr>
        <w:t>. «</w:t>
      </w:r>
      <w:r w:rsidR="00A34DE2" w:rsidRPr="00A34DE2">
        <w:rPr>
          <w:rFonts w:ascii="Times New Roman" w:hAnsi="Times New Roman" w:cs="Times New Roman"/>
        </w:rPr>
        <w:t>Прокуратура проверит обращения льготников об отказах в бесплатных лекарствах</w:t>
      </w:r>
      <w:r w:rsidRPr="00A24923">
        <w:rPr>
          <w:rFonts w:ascii="Times New Roman" w:hAnsi="Times New Roman" w:cs="Times New Roman"/>
        </w:rPr>
        <w:t>»</w:t>
      </w:r>
      <w:bookmarkEnd w:id="37"/>
    </w:p>
    <w:p w:rsidR="00C333E1" w:rsidRDefault="00C333E1" w:rsidP="00C333E1">
      <w:pPr>
        <w:rPr>
          <w:sz w:val="28"/>
        </w:rPr>
      </w:pPr>
    </w:p>
    <w:p w:rsidR="00C333E1" w:rsidRDefault="00455A3C" w:rsidP="00C333E1">
      <w:pPr>
        <w:pStyle w:val="af"/>
        <w:jc w:val="both"/>
        <w:rPr>
          <w:sz w:val="28"/>
        </w:rPr>
      </w:pPr>
      <w:r w:rsidRPr="00455A3C">
        <w:rPr>
          <w:sz w:val="28"/>
        </w:rPr>
        <w:t>Прокуроры проверят более 100 обращений льготников об отказах предоставить им бесплатные лекарства. Об этом сообщил во вторник генеральный прокурор России Игорь Краснов.</w:t>
      </w:r>
    </w:p>
    <w:p w:rsidR="00C333E1" w:rsidRDefault="00C333E1" w:rsidP="00C333E1">
      <w:pPr>
        <w:pStyle w:val="af"/>
      </w:pPr>
      <w:r w:rsidRPr="004B0BEA">
        <w:rPr>
          <w:b/>
        </w:rPr>
        <w:t>Подробнее:</w:t>
      </w:r>
      <w:r>
        <w:rPr>
          <w:b/>
        </w:rPr>
        <w:t xml:space="preserve"> </w:t>
      </w:r>
      <w:hyperlink r:id="rId38" w:history="1">
        <w:r w:rsidR="00AE5596" w:rsidRPr="00ED12D8">
          <w:rPr>
            <w:rStyle w:val="a3"/>
          </w:rPr>
          <w:t>https://tass.ru/proisshestviya/12936359</w:t>
        </w:r>
      </w:hyperlink>
      <w:r w:rsidR="00AE5596">
        <w:t xml:space="preserve"> </w:t>
      </w:r>
      <w:r>
        <w:t xml:space="preserve">                   </w:t>
      </w:r>
      <w:r w:rsidRPr="00D5668B">
        <w:rPr>
          <w:sz w:val="22"/>
        </w:rPr>
        <w:t xml:space="preserve">          </w:t>
      </w:r>
    </w:p>
    <w:p w:rsidR="00C333E1" w:rsidRDefault="00171555" w:rsidP="00C333E1">
      <w:pPr>
        <w:pStyle w:val="af"/>
        <w:jc w:val="both"/>
        <w:rPr>
          <w:rStyle w:val="a3"/>
          <w:i/>
          <w:sz w:val="28"/>
          <w:szCs w:val="28"/>
        </w:rPr>
      </w:pPr>
      <w:hyperlink w:anchor="Содержание" w:history="1">
        <w:r w:rsidR="00C333E1" w:rsidRPr="00CA4A48">
          <w:rPr>
            <w:rStyle w:val="a3"/>
            <w:i/>
            <w:sz w:val="28"/>
            <w:szCs w:val="28"/>
          </w:rPr>
          <w:t>Вернуться к оглавлению</w:t>
        </w:r>
      </w:hyperlink>
    </w:p>
    <w:p w:rsidR="00D558D5" w:rsidRDefault="00D558D5" w:rsidP="00C333E1">
      <w:pPr>
        <w:pStyle w:val="af"/>
        <w:jc w:val="both"/>
        <w:rPr>
          <w:rStyle w:val="a3"/>
          <w:i/>
          <w:sz w:val="28"/>
          <w:szCs w:val="28"/>
        </w:rPr>
      </w:pPr>
    </w:p>
    <w:p w:rsidR="00D558D5" w:rsidRPr="003A7650" w:rsidRDefault="00D558D5" w:rsidP="006A20AC">
      <w:pPr>
        <w:pStyle w:val="2"/>
        <w:numPr>
          <w:ilvl w:val="1"/>
          <w:numId w:val="2"/>
        </w:numPr>
      </w:pPr>
      <w:bookmarkStart w:id="38" w:name="_Toc88232935"/>
      <w:r w:rsidRPr="00A24923">
        <w:rPr>
          <w:rFonts w:ascii="Times New Roman" w:hAnsi="Times New Roman" w:cs="Times New Roman"/>
        </w:rPr>
        <w:t>1</w:t>
      </w:r>
      <w:r>
        <w:rPr>
          <w:rFonts w:ascii="Times New Roman" w:hAnsi="Times New Roman" w:cs="Times New Roman"/>
        </w:rPr>
        <w:t>6</w:t>
      </w:r>
      <w:r w:rsidRPr="00A24923">
        <w:rPr>
          <w:rFonts w:ascii="Times New Roman" w:hAnsi="Times New Roman" w:cs="Times New Roman"/>
        </w:rPr>
        <w:t xml:space="preserve">.11.2021, </w:t>
      </w:r>
      <w:r w:rsidR="002C0C89" w:rsidRPr="007B34A6">
        <w:rPr>
          <w:rFonts w:ascii="Times New Roman" w:hAnsi="Times New Roman" w:cs="Times New Roman"/>
        </w:rPr>
        <w:t>Парламентская газета</w:t>
      </w:r>
      <w:r w:rsidRPr="00A24923">
        <w:rPr>
          <w:rFonts w:ascii="Times New Roman" w:hAnsi="Times New Roman" w:cs="Times New Roman"/>
        </w:rPr>
        <w:t>. «</w:t>
      </w:r>
      <w:r w:rsidR="006A20AC" w:rsidRPr="006A20AC">
        <w:rPr>
          <w:rFonts w:ascii="Times New Roman" w:hAnsi="Times New Roman" w:cs="Times New Roman"/>
        </w:rPr>
        <w:t>В 2022 году ряд коммерческих аптек Москвы сможет выдавать льготные лекарства</w:t>
      </w:r>
      <w:r w:rsidRPr="00A24923">
        <w:rPr>
          <w:rFonts w:ascii="Times New Roman" w:hAnsi="Times New Roman" w:cs="Times New Roman"/>
        </w:rPr>
        <w:t>»</w:t>
      </w:r>
      <w:bookmarkEnd w:id="38"/>
    </w:p>
    <w:p w:rsidR="00D558D5" w:rsidRDefault="00D558D5" w:rsidP="00D558D5">
      <w:pPr>
        <w:rPr>
          <w:sz w:val="28"/>
        </w:rPr>
      </w:pPr>
    </w:p>
    <w:p w:rsidR="00D558D5" w:rsidRDefault="00061473" w:rsidP="00D558D5">
      <w:pPr>
        <w:pStyle w:val="af"/>
        <w:jc w:val="both"/>
        <w:rPr>
          <w:sz w:val="28"/>
        </w:rPr>
      </w:pPr>
      <w:r w:rsidRPr="00061473">
        <w:rPr>
          <w:sz w:val="28"/>
        </w:rPr>
        <w:t>Московские льготники смогут получать бесплатные лекарства по электронным рецептам в коммерческих аптеках в рамках эксперимента. Соответствующие распоряжения подписал мэр столицы Сергей Собянин, сообщается во вторник на портале главы городской администрации.</w:t>
      </w:r>
    </w:p>
    <w:p w:rsidR="00D558D5" w:rsidRDefault="00D558D5" w:rsidP="00D558D5">
      <w:pPr>
        <w:pStyle w:val="af"/>
      </w:pPr>
      <w:r w:rsidRPr="004B0BEA">
        <w:rPr>
          <w:b/>
        </w:rPr>
        <w:lastRenderedPageBreak/>
        <w:t>Подробнее:</w:t>
      </w:r>
      <w:r>
        <w:rPr>
          <w:b/>
        </w:rPr>
        <w:t xml:space="preserve"> </w:t>
      </w:r>
      <w:hyperlink r:id="rId39" w:history="1">
        <w:r w:rsidR="00163B51" w:rsidRPr="00ED12D8">
          <w:rPr>
            <w:rStyle w:val="a3"/>
          </w:rPr>
          <w:t>https://www.pnp.ru/social/v-novom-godu-ryad-kommercheskikh-aptek-moskvy-smozhet-vydavat-lgotnye-lekarstva.html</w:t>
        </w:r>
      </w:hyperlink>
      <w:r w:rsidR="00163B51">
        <w:t xml:space="preserve"> </w:t>
      </w:r>
      <w:r>
        <w:t xml:space="preserve">                    </w:t>
      </w:r>
      <w:r w:rsidRPr="00D5668B">
        <w:rPr>
          <w:sz w:val="22"/>
        </w:rPr>
        <w:t xml:space="preserve">          </w:t>
      </w:r>
    </w:p>
    <w:p w:rsidR="00D558D5" w:rsidRDefault="00171555" w:rsidP="00D558D5">
      <w:pPr>
        <w:pStyle w:val="af"/>
        <w:jc w:val="both"/>
        <w:rPr>
          <w:rStyle w:val="a3"/>
          <w:i/>
          <w:sz w:val="28"/>
          <w:szCs w:val="28"/>
        </w:rPr>
      </w:pPr>
      <w:hyperlink w:anchor="Содержание" w:history="1">
        <w:r w:rsidR="00D558D5" w:rsidRPr="00CA4A48">
          <w:rPr>
            <w:rStyle w:val="a3"/>
            <w:i/>
            <w:sz w:val="28"/>
            <w:szCs w:val="28"/>
          </w:rPr>
          <w:t>Вернуться к оглавлению</w:t>
        </w:r>
      </w:hyperlink>
    </w:p>
    <w:p w:rsidR="00C333E1" w:rsidRDefault="00C333E1" w:rsidP="00B8675F">
      <w:pPr>
        <w:pStyle w:val="af"/>
        <w:jc w:val="both"/>
        <w:rPr>
          <w:rStyle w:val="a3"/>
          <w:i/>
          <w:sz w:val="28"/>
          <w:szCs w:val="28"/>
        </w:rPr>
      </w:pPr>
    </w:p>
    <w:p w:rsidR="005E3DF1" w:rsidRPr="003A7650" w:rsidRDefault="005E3DF1" w:rsidP="00813BFE">
      <w:pPr>
        <w:pStyle w:val="2"/>
        <w:numPr>
          <w:ilvl w:val="1"/>
          <w:numId w:val="2"/>
        </w:numPr>
      </w:pPr>
      <w:bookmarkStart w:id="39" w:name="_Toc88232936"/>
      <w:r w:rsidRPr="00A24923">
        <w:rPr>
          <w:rFonts w:ascii="Times New Roman" w:hAnsi="Times New Roman" w:cs="Times New Roman"/>
        </w:rPr>
        <w:t>1</w:t>
      </w:r>
      <w:r w:rsidR="00352D69">
        <w:rPr>
          <w:rFonts w:ascii="Times New Roman" w:hAnsi="Times New Roman" w:cs="Times New Roman"/>
        </w:rPr>
        <w:t>9</w:t>
      </w:r>
      <w:r w:rsidRPr="00A24923">
        <w:rPr>
          <w:rFonts w:ascii="Times New Roman" w:hAnsi="Times New Roman" w:cs="Times New Roman"/>
        </w:rPr>
        <w:t xml:space="preserve">.11.2021, </w:t>
      </w:r>
      <w:r w:rsidR="00813BFE" w:rsidRPr="00813BFE">
        <w:rPr>
          <w:rFonts w:ascii="Times New Roman" w:hAnsi="Times New Roman" w:cs="Times New Roman"/>
        </w:rPr>
        <w:t>"МедиаНьюс" (Москва)</w:t>
      </w:r>
      <w:r w:rsidRPr="00A24923">
        <w:rPr>
          <w:rFonts w:ascii="Times New Roman" w:hAnsi="Times New Roman" w:cs="Times New Roman"/>
        </w:rPr>
        <w:t>. «</w:t>
      </w:r>
      <w:r w:rsidR="00D7292C" w:rsidRPr="00D7292C">
        <w:rPr>
          <w:rFonts w:ascii="Times New Roman" w:hAnsi="Times New Roman" w:cs="Times New Roman"/>
        </w:rPr>
        <w:t>Депздрав объяснил участие инвалидов в испытаниях вакцины для подростков</w:t>
      </w:r>
      <w:r w:rsidRPr="00A24923">
        <w:rPr>
          <w:rFonts w:ascii="Times New Roman" w:hAnsi="Times New Roman" w:cs="Times New Roman"/>
        </w:rPr>
        <w:t>»</w:t>
      </w:r>
      <w:bookmarkEnd w:id="39"/>
    </w:p>
    <w:p w:rsidR="005E3DF1" w:rsidRDefault="005E3DF1" w:rsidP="005E3DF1">
      <w:pPr>
        <w:rPr>
          <w:sz w:val="28"/>
        </w:rPr>
      </w:pPr>
    </w:p>
    <w:p w:rsidR="005E3DF1" w:rsidRDefault="00A71148" w:rsidP="005E3DF1">
      <w:pPr>
        <w:pStyle w:val="af"/>
        <w:jc w:val="both"/>
        <w:rPr>
          <w:sz w:val="28"/>
        </w:rPr>
      </w:pPr>
      <w:r w:rsidRPr="00A71148">
        <w:rPr>
          <w:sz w:val="28"/>
        </w:rPr>
        <w:t>Депздрав Москвы прокомментировал публикации СМИ о том, что детей-инвалидов начали приглашать на испытания «вакцины для подростков». В ведомстве подчеркнули, что участие в исследовании является полностью добровольным и требует письменного согласия родителей и подростка. Соответствующий документ поступил в распоряжение NEWS.ru.</w:t>
      </w:r>
    </w:p>
    <w:p w:rsidR="005E3DF1" w:rsidRDefault="005E3DF1" w:rsidP="005E3DF1">
      <w:pPr>
        <w:pStyle w:val="af"/>
      </w:pPr>
      <w:r w:rsidRPr="004B0BEA">
        <w:rPr>
          <w:b/>
        </w:rPr>
        <w:t>Подробнее:</w:t>
      </w:r>
      <w:r>
        <w:rPr>
          <w:b/>
        </w:rPr>
        <w:t xml:space="preserve"> </w:t>
      </w:r>
      <w:hyperlink r:id="rId40" w:history="1">
        <w:r w:rsidR="00352D69" w:rsidRPr="00ED12D8">
          <w:rPr>
            <w:rStyle w:val="a3"/>
          </w:rPr>
          <w:t>https://news.ru/health/depzdrav-obyasnil-uchastie-invalidov-v-ispytaniyah-vakciny-dlya-podrostkov/</w:t>
        </w:r>
      </w:hyperlink>
      <w:r w:rsidR="00352D69">
        <w:t xml:space="preserve"> </w:t>
      </w:r>
      <w:r>
        <w:t xml:space="preserve">                     </w:t>
      </w:r>
      <w:r w:rsidRPr="00D5668B">
        <w:rPr>
          <w:sz w:val="22"/>
        </w:rPr>
        <w:t xml:space="preserve">          </w:t>
      </w:r>
    </w:p>
    <w:p w:rsidR="005E3DF1" w:rsidRDefault="00171555" w:rsidP="005E3DF1">
      <w:pPr>
        <w:pStyle w:val="af"/>
        <w:jc w:val="both"/>
        <w:rPr>
          <w:rStyle w:val="a3"/>
          <w:i/>
          <w:sz w:val="28"/>
          <w:szCs w:val="28"/>
        </w:rPr>
      </w:pPr>
      <w:hyperlink w:anchor="Содержание" w:history="1">
        <w:r w:rsidR="005E3DF1" w:rsidRPr="00CA4A48">
          <w:rPr>
            <w:rStyle w:val="a3"/>
            <w:i/>
            <w:sz w:val="28"/>
            <w:szCs w:val="28"/>
          </w:rPr>
          <w:t>Вернуться к оглавлению</w:t>
        </w:r>
      </w:hyperlink>
    </w:p>
    <w:p w:rsidR="000E3F1D" w:rsidRDefault="000E3F1D" w:rsidP="005E3DF1">
      <w:pPr>
        <w:pStyle w:val="af"/>
        <w:jc w:val="both"/>
        <w:rPr>
          <w:rStyle w:val="a3"/>
          <w:i/>
          <w:sz w:val="28"/>
          <w:szCs w:val="28"/>
        </w:rPr>
      </w:pPr>
    </w:p>
    <w:p w:rsidR="00A70B83" w:rsidRPr="003A7650" w:rsidRDefault="00A70B83" w:rsidP="003471D0">
      <w:pPr>
        <w:pStyle w:val="2"/>
        <w:numPr>
          <w:ilvl w:val="1"/>
          <w:numId w:val="2"/>
        </w:numPr>
      </w:pPr>
      <w:bookmarkStart w:id="40" w:name="_Toc88232937"/>
      <w:r w:rsidRPr="00A24923">
        <w:rPr>
          <w:rFonts w:ascii="Times New Roman" w:hAnsi="Times New Roman" w:cs="Times New Roman"/>
        </w:rPr>
        <w:t>1</w:t>
      </w:r>
      <w:r w:rsidR="00D51F22">
        <w:rPr>
          <w:rFonts w:ascii="Times New Roman" w:hAnsi="Times New Roman" w:cs="Times New Roman"/>
        </w:rPr>
        <w:t>3</w:t>
      </w:r>
      <w:r w:rsidRPr="00A24923">
        <w:rPr>
          <w:rFonts w:ascii="Times New Roman" w:hAnsi="Times New Roman" w:cs="Times New Roman"/>
        </w:rPr>
        <w:t xml:space="preserve">.11.2021, </w:t>
      </w:r>
      <w:r w:rsidR="002D3159" w:rsidRPr="005D7CC6">
        <w:rPr>
          <w:rFonts w:ascii="Times New Roman" w:hAnsi="Times New Roman" w:cs="Times New Roman"/>
        </w:rPr>
        <w:t>Российская газета</w:t>
      </w:r>
      <w:r w:rsidRPr="00A24923">
        <w:rPr>
          <w:rFonts w:ascii="Times New Roman" w:hAnsi="Times New Roman" w:cs="Times New Roman"/>
        </w:rPr>
        <w:t>. «</w:t>
      </w:r>
      <w:r w:rsidR="003471D0" w:rsidRPr="003471D0">
        <w:rPr>
          <w:rFonts w:ascii="Times New Roman" w:hAnsi="Times New Roman" w:cs="Times New Roman"/>
        </w:rPr>
        <w:t>Наталья Сергунина: В акции #МыВместе участвуют 3 почти тысячи волонтеров- москвичей</w:t>
      </w:r>
      <w:r w:rsidRPr="00A24923">
        <w:rPr>
          <w:rFonts w:ascii="Times New Roman" w:hAnsi="Times New Roman" w:cs="Times New Roman"/>
        </w:rPr>
        <w:t>»</w:t>
      </w:r>
      <w:bookmarkEnd w:id="40"/>
    </w:p>
    <w:p w:rsidR="00A70B83" w:rsidRDefault="00A70B83" w:rsidP="00A70B83">
      <w:pPr>
        <w:rPr>
          <w:sz w:val="28"/>
        </w:rPr>
      </w:pPr>
    </w:p>
    <w:p w:rsidR="00A70B83" w:rsidRDefault="00B82D6F" w:rsidP="00A70B83">
      <w:pPr>
        <w:pStyle w:val="af"/>
        <w:jc w:val="both"/>
        <w:rPr>
          <w:sz w:val="28"/>
        </w:rPr>
      </w:pPr>
      <w:r w:rsidRPr="00B82D6F">
        <w:rPr>
          <w:sz w:val="28"/>
        </w:rPr>
        <w:t>Наталья Сергунина: "С начала пандемии волонтеры оказали большую поддержку людям старшего возраста, многодетным семьям и горожанам с хроническими заболеваниями. В октябре акция #МыВместе возобновилась. Для участия в ней зарегистрировались почти три тысячи добровольцев".</w:t>
      </w:r>
    </w:p>
    <w:p w:rsidR="00A70B83" w:rsidRDefault="00A70B83" w:rsidP="00A70B83">
      <w:pPr>
        <w:pStyle w:val="af"/>
      </w:pPr>
      <w:r w:rsidRPr="004B0BEA">
        <w:rPr>
          <w:b/>
        </w:rPr>
        <w:t>Подробнее:</w:t>
      </w:r>
      <w:r>
        <w:rPr>
          <w:b/>
        </w:rPr>
        <w:t xml:space="preserve"> </w:t>
      </w:r>
      <w:hyperlink r:id="rId41" w:history="1">
        <w:r w:rsidR="00D51F22" w:rsidRPr="00ED12D8">
          <w:rPr>
            <w:rStyle w:val="a3"/>
          </w:rPr>
          <w:t>https://rg.ru/2021/11/13/natalia-sergunina-v-akcii-myvmeste-uchastvuiut-3-pochti-tysiachi-volonterov-moskvichej.html</w:t>
        </w:r>
      </w:hyperlink>
      <w:r w:rsidR="00D51F22">
        <w:t xml:space="preserve"> </w:t>
      </w:r>
      <w:r>
        <w:t xml:space="preserve">                      </w:t>
      </w:r>
      <w:r w:rsidRPr="00D5668B">
        <w:rPr>
          <w:sz w:val="22"/>
        </w:rPr>
        <w:t xml:space="preserve">          </w:t>
      </w:r>
    </w:p>
    <w:p w:rsidR="00A70B83" w:rsidRDefault="00171555" w:rsidP="00A70B83">
      <w:pPr>
        <w:pStyle w:val="af"/>
        <w:jc w:val="both"/>
        <w:rPr>
          <w:rStyle w:val="a3"/>
          <w:i/>
          <w:sz w:val="28"/>
          <w:szCs w:val="28"/>
        </w:rPr>
      </w:pPr>
      <w:hyperlink w:anchor="Содержание" w:history="1">
        <w:r w:rsidR="00A70B83" w:rsidRPr="00CA4A48">
          <w:rPr>
            <w:rStyle w:val="a3"/>
            <w:i/>
            <w:sz w:val="28"/>
            <w:szCs w:val="28"/>
          </w:rPr>
          <w:t>Вернуться к оглавлению</w:t>
        </w:r>
      </w:hyperlink>
    </w:p>
    <w:p w:rsidR="0004006E" w:rsidRDefault="0004006E" w:rsidP="00317FC6">
      <w:pPr>
        <w:pStyle w:val="af"/>
        <w:jc w:val="both"/>
        <w:rPr>
          <w:rStyle w:val="a3"/>
          <w:i/>
          <w:sz w:val="28"/>
          <w:szCs w:val="28"/>
        </w:rPr>
      </w:pPr>
    </w:p>
    <w:p w:rsidR="009060E9" w:rsidRPr="003A7650" w:rsidRDefault="009060E9" w:rsidP="00E47F16">
      <w:pPr>
        <w:pStyle w:val="2"/>
        <w:numPr>
          <w:ilvl w:val="1"/>
          <w:numId w:val="2"/>
        </w:numPr>
      </w:pPr>
      <w:bookmarkStart w:id="41" w:name="_Toc88232938"/>
      <w:r w:rsidRPr="00A24923">
        <w:rPr>
          <w:rFonts w:ascii="Times New Roman" w:hAnsi="Times New Roman" w:cs="Times New Roman"/>
        </w:rPr>
        <w:t>1</w:t>
      </w:r>
      <w:r w:rsidR="00442CB9">
        <w:rPr>
          <w:rFonts w:ascii="Times New Roman" w:hAnsi="Times New Roman" w:cs="Times New Roman"/>
        </w:rPr>
        <w:t>8</w:t>
      </w:r>
      <w:r w:rsidRPr="00A24923">
        <w:rPr>
          <w:rFonts w:ascii="Times New Roman" w:hAnsi="Times New Roman" w:cs="Times New Roman"/>
        </w:rPr>
        <w:t xml:space="preserve">.11.2021, </w:t>
      </w:r>
      <w:r w:rsidRPr="005D7CC6">
        <w:rPr>
          <w:rFonts w:ascii="Times New Roman" w:hAnsi="Times New Roman" w:cs="Times New Roman"/>
        </w:rPr>
        <w:t>Российская газета</w:t>
      </w:r>
      <w:r w:rsidRPr="00A24923">
        <w:rPr>
          <w:rFonts w:ascii="Times New Roman" w:hAnsi="Times New Roman" w:cs="Times New Roman"/>
        </w:rPr>
        <w:t>. «</w:t>
      </w:r>
      <w:r w:rsidR="00E47F16" w:rsidRPr="00E47F16">
        <w:rPr>
          <w:rFonts w:ascii="Times New Roman" w:hAnsi="Times New Roman" w:cs="Times New Roman"/>
        </w:rPr>
        <w:t>Планируем жить по доходам</w:t>
      </w:r>
      <w:r w:rsidRPr="00A24923">
        <w:rPr>
          <w:rFonts w:ascii="Times New Roman" w:hAnsi="Times New Roman" w:cs="Times New Roman"/>
        </w:rPr>
        <w:t>»</w:t>
      </w:r>
      <w:bookmarkEnd w:id="41"/>
    </w:p>
    <w:p w:rsidR="009060E9" w:rsidRDefault="009060E9" w:rsidP="009060E9">
      <w:pPr>
        <w:rPr>
          <w:sz w:val="28"/>
        </w:rPr>
      </w:pPr>
    </w:p>
    <w:p w:rsidR="009060E9" w:rsidRDefault="008C7084" w:rsidP="009060E9">
      <w:pPr>
        <w:pStyle w:val="af"/>
        <w:jc w:val="both"/>
        <w:rPr>
          <w:sz w:val="28"/>
        </w:rPr>
      </w:pPr>
      <w:r w:rsidRPr="008C7084">
        <w:rPr>
          <w:sz w:val="28"/>
        </w:rPr>
        <w:t>70 процентов поступлений в казну Челябинской области направят на развитие соцсферы.</w:t>
      </w:r>
    </w:p>
    <w:p w:rsidR="009060E9" w:rsidRDefault="009060E9" w:rsidP="009060E9">
      <w:pPr>
        <w:pStyle w:val="af"/>
      </w:pPr>
      <w:r w:rsidRPr="004B0BEA">
        <w:rPr>
          <w:b/>
        </w:rPr>
        <w:t>Подробнее:</w:t>
      </w:r>
      <w:r>
        <w:rPr>
          <w:b/>
        </w:rPr>
        <w:t xml:space="preserve"> </w:t>
      </w:r>
      <w:hyperlink r:id="rId42" w:history="1">
        <w:r w:rsidR="00442CB9" w:rsidRPr="00ED12D8">
          <w:rPr>
            <w:rStyle w:val="a3"/>
          </w:rPr>
          <w:t>https://rg.ru/2021/11/18/reg-urfo/lvinaia-dolia-rashodov-biudzheta-cheliabinskoj-oblasti-pojdet-na-socsferu.html</w:t>
        </w:r>
      </w:hyperlink>
      <w:r w:rsidR="00442CB9">
        <w:t xml:space="preserve"> </w:t>
      </w:r>
      <w:r>
        <w:t xml:space="preserve">                       </w:t>
      </w:r>
      <w:r w:rsidRPr="00D5668B">
        <w:rPr>
          <w:sz w:val="22"/>
        </w:rPr>
        <w:t xml:space="preserve">          </w:t>
      </w:r>
    </w:p>
    <w:p w:rsidR="009060E9" w:rsidRDefault="00171555" w:rsidP="009060E9">
      <w:pPr>
        <w:pStyle w:val="af"/>
        <w:jc w:val="both"/>
        <w:rPr>
          <w:rStyle w:val="a3"/>
          <w:i/>
          <w:sz w:val="28"/>
          <w:szCs w:val="28"/>
        </w:rPr>
      </w:pPr>
      <w:hyperlink w:anchor="Содержание" w:history="1">
        <w:r w:rsidR="009060E9" w:rsidRPr="00CA4A48">
          <w:rPr>
            <w:rStyle w:val="a3"/>
            <w:i/>
            <w:sz w:val="28"/>
            <w:szCs w:val="28"/>
          </w:rPr>
          <w:t>Вернуться к оглавлению</w:t>
        </w:r>
      </w:hyperlink>
    </w:p>
    <w:p w:rsidR="0004006E" w:rsidRDefault="0004006E" w:rsidP="00317FC6">
      <w:pPr>
        <w:pStyle w:val="af"/>
        <w:jc w:val="both"/>
        <w:rPr>
          <w:rStyle w:val="a3"/>
          <w:i/>
          <w:sz w:val="28"/>
          <w:szCs w:val="28"/>
        </w:rPr>
      </w:pPr>
    </w:p>
    <w:p w:rsidR="0004006E" w:rsidRDefault="0004006E" w:rsidP="00317FC6">
      <w:pPr>
        <w:pStyle w:val="af"/>
        <w:jc w:val="both"/>
        <w:rPr>
          <w:rStyle w:val="a3"/>
          <w:i/>
          <w:sz w:val="28"/>
          <w:szCs w:val="28"/>
        </w:rPr>
      </w:pPr>
    </w:p>
    <w:p w:rsidR="0082087E" w:rsidRDefault="0082087E" w:rsidP="00317FC6">
      <w:pPr>
        <w:pStyle w:val="af"/>
        <w:jc w:val="both"/>
        <w:rPr>
          <w:rStyle w:val="a3"/>
          <w:i/>
          <w:sz w:val="28"/>
          <w:szCs w:val="28"/>
        </w:rPr>
      </w:pPr>
    </w:p>
    <w:p w:rsidR="0082087E" w:rsidRDefault="0082087E" w:rsidP="00317FC6">
      <w:pPr>
        <w:pStyle w:val="af"/>
        <w:jc w:val="both"/>
        <w:rPr>
          <w:rStyle w:val="a3"/>
          <w:i/>
          <w:sz w:val="28"/>
          <w:szCs w:val="28"/>
        </w:rPr>
      </w:pPr>
    </w:p>
    <w:p w:rsidR="0004006E" w:rsidRDefault="0004006E" w:rsidP="00317FC6">
      <w:pPr>
        <w:pStyle w:val="af"/>
        <w:jc w:val="both"/>
        <w:rPr>
          <w:rStyle w:val="a3"/>
          <w:i/>
          <w:sz w:val="28"/>
          <w:szCs w:val="28"/>
        </w:rPr>
      </w:pPr>
    </w:p>
    <w:p w:rsidR="0004006E" w:rsidRDefault="0004006E" w:rsidP="00317FC6">
      <w:pPr>
        <w:pStyle w:val="af"/>
        <w:jc w:val="both"/>
        <w:rPr>
          <w:rStyle w:val="a3"/>
          <w:i/>
          <w:sz w:val="28"/>
          <w:szCs w:val="28"/>
        </w:rPr>
      </w:pPr>
    </w:p>
    <w:p w:rsidR="0004006E" w:rsidRDefault="0004006E" w:rsidP="00317FC6">
      <w:pPr>
        <w:pStyle w:val="af"/>
        <w:jc w:val="both"/>
        <w:rPr>
          <w:rStyle w:val="a3"/>
          <w:i/>
          <w:sz w:val="28"/>
          <w:szCs w:val="28"/>
        </w:rPr>
      </w:pPr>
    </w:p>
    <w:p w:rsidR="0004006E" w:rsidRDefault="0004006E" w:rsidP="00317FC6">
      <w:pPr>
        <w:pStyle w:val="af"/>
        <w:jc w:val="both"/>
        <w:rPr>
          <w:rStyle w:val="a3"/>
          <w:i/>
          <w:sz w:val="28"/>
          <w:szCs w:val="28"/>
        </w:rPr>
      </w:pPr>
    </w:p>
    <w:p w:rsidR="00616302" w:rsidRDefault="00616302" w:rsidP="00317FC6">
      <w:pPr>
        <w:pStyle w:val="af"/>
        <w:jc w:val="both"/>
        <w:rPr>
          <w:rStyle w:val="a3"/>
          <w:i/>
          <w:sz w:val="28"/>
          <w:szCs w:val="28"/>
        </w:rPr>
      </w:pPr>
    </w:p>
    <w:p w:rsidR="00E702BB" w:rsidRDefault="00E702BB" w:rsidP="00317FC6">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E702BB" w:rsidTr="0029496C">
        <w:trPr>
          <w:trHeight w:val="568"/>
        </w:trPr>
        <w:tc>
          <w:tcPr>
            <w:tcW w:w="9756" w:type="dxa"/>
            <w:shd w:val="clear" w:color="auto" w:fill="D9D9D9"/>
          </w:tcPr>
          <w:p w:rsidR="00E702BB" w:rsidRDefault="00E702BB" w:rsidP="00E702BB">
            <w:pPr>
              <w:pStyle w:val="1"/>
              <w:numPr>
                <w:ilvl w:val="0"/>
                <w:numId w:val="2"/>
              </w:numPr>
              <w:jc w:val="center"/>
            </w:pPr>
            <w:bookmarkStart w:id="42" w:name="_Toc88232939"/>
            <w:r>
              <w:rPr>
                <w:sz w:val="28"/>
              </w:rPr>
              <w:t>Мероприятия</w:t>
            </w:r>
            <w:bookmarkEnd w:id="42"/>
          </w:p>
        </w:tc>
      </w:tr>
    </w:tbl>
    <w:p w:rsidR="00E702BB" w:rsidRPr="003A7650" w:rsidRDefault="00A70E95" w:rsidP="00DE2AC1">
      <w:pPr>
        <w:pStyle w:val="2"/>
        <w:numPr>
          <w:ilvl w:val="1"/>
          <w:numId w:val="2"/>
        </w:numPr>
      </w:pPr>
      <w:bookmarkStart w:id="43" w:name="_Toc88232940"/>
      <w:r>
        <w:rPr>
          <w:rFonts w:ascii="Times New Roman" w:hAnsi="Times New Roman" w:cs="Times New Roman"/>
        </w:rPr>
        <w:t>18</w:t>
      </w:r>
      <w:r w:rsidR="00E702BB" w:rsidRPr="00904A2B">
        <w:rPr>
          <w:rFonts w:ascii="Times New Roman" w:hAnsi="Times New Roman" w:cs="Times New Roman"/>
        </w:rPr>
        <w:t>.</w:t>
      </w:r>
      <w:r w:rsidR="00E702BB">
        <w:rPr>
          <w:rFonts w:ascii="Times New Roman" w:hAnsi="Times New Roman" w:cs="Times New Roman"/>
        </w:rPr>
        <w:t>1</w:t>
      </w:r>
      <w:r w:rsidR="00BB6A84">
        <w:rPr>
          <w:rFonts w:ascii="Times New Roman" w:hAnsi="Times New Roman" w:cs="Times New Roman"/>
        </w:rPr>
        <w:t>1</w:t>
      </w:r>
      <w:r w:rsidR="00E702BB" w:rsidRPr="00904A2B">
        <w:rPr>
          <w:rFonts w:ascii="Times New Roman" w:hAnsi="Times New Roman" w:cs="Times New Roman"/>
        </w:rPr>
        <w:t xml:space="preserve">.2021, </w:t>
      </w:r>
      <w:r w:rsidR="00DE2AC1" w:rsidRPr="00DE2AC1">
        <w:rPr>
          <w:rFonts w:ascii="Times New Roman" w:hAnsi="Times New Roman" w:cs="Times New Roman"/>
        </w:rPr>
        <w:t>Агентство социальной информации</w:t>
      </w:r>
      <w:r w:rsidR="00E702BB">
        <w:rPr>
          <w:rFonts w:ascii="Times New Roman" w:hAnsi="Times New Roman" w:cs="Times New Roman"/>
        </w:rPr>
        <w:t xml:space="preserve">. </w:t>
      </w:r>
      <w:r w:rsidR="00E702BB" w:rsidRPr="00AF4BC0">
        <w:rPr>
          <w:rFonts w:ascii="Times New Roman" w:hAnsi="Times New Roman" w:cs="Times New Roman"/>
        </w:rPr>
        <w:t>«</w:t>
      </w:r>
      <w:r w:rsidR="00682D22" w:rsidRPr="00682D22">
        <w:rPr>
          <w:rFonts w:ascii="Times New Roman" w:hAnsi="Times New Roman" w:cs="Times New Roman"/>
        </w:rPr>
        <w:t>Начинается прием заявок на соискание госпремии в сфере правозащиты и благотворительности</w:t>
      </w:r>
      <w:r w:rsidR="00E702BB">
        <w:rPr>
          <w:rFonts w:ascii="Times New Roman" w:hAnsi="Times New Roman" w:cs="Times New Roman"/>
        </w:rPr>
        <w:t>»</w:t>
      </w:r>
      <w:bookmarkEnd w:id="43"/>
    </w:p>
    <w:p w:rsidR="00E702BB" w:rsidRDefault="00E702BB" w:rsidP="00E702BB">
      <w:pPr>
        <w:rPr>
          <w:sz w:val="28"/>
        </w:rPr>
      </w:pPr>
    </w:p>
    <w:p w:rsidR="00E702BB" w:rsidRDefault="0026764C" w:rsidP="00E702BB">
      <w:pPr>
        <w:pStyle w:val="af"/>
        <w:jc w:val="both"/>
        <w:rPr>
          <w:sz w:val="28"/>
        </w:rPr>
      </w:pPr>
      <w:r w:rsidRPr="0026764C">
        <w:rPr>
          <w:sz w:val="28"/>
        </w:rPr>
        <w:t>Премия присуждается правозащитникам и благотворителям, ведущим активную и плодотворную общественную деятельность и получившим широкое общественное признание в России.</w:t>
      </w:r>
    </w:p>
    <w:p w:rsidR="00E702BB" w:rsidRDefault="00E702BB" w:rsidP="00E702BB">
      <w:pPr>
        <w:pStyle w:val="af"/>
      </w:pPr>
      <w:r w:rsidRPr="004B0BEA">
        <w:rPr>
          <w:b/>
        </w:rPr>
        <w:t>Подробнее:</w:t>
      </w:r>
      <w:r>
        <w:rPr>
          <w:b/>
        </w:rPr>
        <w:t xml:space="preserve"> </w:t>
      </w:r>
      <w:hyperlink r:id="rId43" w:history="1">
        <w:r w:rsidR="00A70E95" w:rsidRPr="00ED12D8">
          <w:rPr>
            <w:rStyle w:val="a3"/>
          </w:rPr>
          <w:t>https://www.asi.org.ru/news/2021/11/18/nachinaetsya-priem-zayavok-na-soiskanie-gospremii-v-sfere-pravozashhity/</w:t>
        </w:r>
      </w:hyperlink>
      <w:r w:rsidR="00A70E95">
        <w:t xml:space="preserve"> </w:t>
      </w:r>
      <w:r w:rsidR="00BB6A84">
        <w:t xml:space="preserve"> </w:t>
      </w:r>
      <w:r w:rsidR="00847107">
        <w:t xml:space="preserve"> </w:t>
      </w:r>
      <w:r>
        <w:t xml:space="preserve">          </w:t>
      </w:r>
      <w:r w:rsidRPr="00D5668B">
        <w:rPr>
          <w:sz w:val="22"/>
        </w:rPr>
        <w:t xml:space="preserve">          </w:t>
      </w:r>
    </w:p>
    <w:p w:rsidR="00E702BB" w:rsidRDefault="00171555" w:rsidP="00E702BB">
      <w:pPr>
        <w:pStyle w:val="af"/>
        <w:jc w:val="both"/>
        <w:rPr>
          <w:rStyle w:val="a3"/>
          <w:i/>
          <w:sz w:val="28"/>
          <w:szCs w:val="28"/>
        </w:rPr>
      </w:pPr>
      <w:hyperlink w:anchor="Содержание" w:history="1">
        <w:r w:rsidR="00E702BB" w:rsidRPr="00CA4A48">
          <w:rPr>
            <w:rStyle w:val="a3"/>
            <w:i/>
            <w:sz w:val="28"/>
            <w:szCs w:val="28"/>
          </w:rPr>
          <w:t>Вернуться к оглавлению</w:t>
        </w:r>
      </w:hyperlink>
    </w:p>
    <w:p w:rsidR="00967285" w:rsidRDefault="00967285" w:rsidP="00E702BB">
      <w:pPr>
        <w:pStyle w:val="af"/>
        <w:jc w:val="both"/>
        <w:rPr>
          <w:rStyle w:val="a3"/>
          <w:i/>
          <w:sz w:val="28"/>
          <w:szCs w:val="28"/>
        </w:rPr>
      </w:pPr>
    </w:p>
    <w:p w:rsidR="00E254D6" w:rsidRPr="003A7650" w:rsidRDefault="00E254D6" w:rsidP="00DB1A99">
      <w:pPr>
        <w:pStyle w:val="2"/>
        <w:numPr>
          <w:ilvl w:val="1"/>
          <w:numId w:val="2"/>
        </w:numPr>
      </w:pPr>
      <w:bookmarkStart w:id="44" w:name="_Toc88232941"/>
      <w:r>
        <w:rPr>
          <w:rFonts w:ascii="Times New Roman" w:hAnsi="Times New Roman" w:cs="Times New Roman"/>
        </w:rPr>
        <w:t>18</w:t>
      </w:r>
      <w:r w:rsidRPr="00904A2B">
        <w:rPr>
          <w:rFonts w:ascii="Times New Roman" w:hAnsi="Times New Roman" w:cs="Times New Roman"/>
        </w:rPr>
        <w:t>.</w:t>
      </w:r>
      <w:r>
        <w:rPr>
          <w:rFonts w:ascii="Times New Roman" w:hAnsi="Times New Roman" w:cs="Times New Roman"/>
        </w:rPr>
        <w:t>11</w:t>
      </w:r>
      <w:r w:rsidRPr="00904A2B">
        <w:rPr>
          <w:rFonts w:ascii="Times New Roman" w:hAnsi="Times New Roman" w:cs="Times New Roman"/>
        </w:rPr>
        <w:t xml:space="preserve">.2021, </w:t>
      </w:r>
      <w:r w:rsidR="00DB1A99" w:rsidRPr="00DB1A99">
        <w:rPr>
          <w:rFonts w:ascii="Times New Roman" w:hAnsi="Times New Roman" w:cs="Times New Roman"/>
        </w:rPr>
        <w:t>Милосердие.ru</w:t>
      </w:r>
      <w:r>
        <w:rPr>
          <w:rFonts w:ascii="Times New Roman" w:hAnsi="Times New Roman" w:cs="Times New Roman"/>
        </w:rPr>
        <w:t xml:space="preserve">. </w:t>
      </w:r>
      <w:r w:rsidRPr="00AF4BC0">
        <w:rPr>
          <w:rFonts w:ascii="Times New Roman" w:hAnsi="Times New Roman" w:cs="Times New Roman"/>
        </w:rPr>
        <w:t>«</w:t>
      </w:r>
      <w:r w:rsidR="00DA795A" w:rsidRPr="00DA795A">
        <w:rPr>
          <w:rFonts w:ascii="Times New Roman" w:hAnsi="Times New Roman" w:cs="Times New Roman"/>
        </w:rPr>
        <w:t>Инвалидов спросят, сталкивались ли они с мошенникамиИнвалидов спросят, сталкивались ли они с мошенниками</w:t>
      </w:r>
      <w:r>
        <w:rPr>
          <w:rFonts w:ascii="Times New Roman" w:hAnsi="Times New Roman" w:cs="Times New Roman"/>
        </w:rPr>
        <w:t>»</w:t>
      </w:r>
      <w:bookmarkEnd w:id="44"/>
    </w:p>
    <w:p w:rsidR="00E254D6" w:rsidRDefault="00E254D6" w:rsidP="00E254D6">
      <w:pPr>
        <w:rPr>
          <w:sz w:val="28"/>
        </w:rPr>
      </w:pPr>
    </w:p>
    <w:p w:rsidR="00E254D6" w:rsidRDefault="000B2B94" w:rsidP="00E254D6">
      <w:pPr>
        <w:pStyle w:val="af"/>
        <w:jc w:val="both"/>
        <w:rPr>
          <w:sz w:val="28"/>
        </w:rPr>
      </w:pPr>
      <w:r w:rsidRPr="000B2B94">
        <w:rPr>
          <w:sz w:val="28"/>
        </w:rPr>
        <w:t>Общественная палата РФ и Банк России организовали онлайн-опрос для инвалидов и пожилых. Их просят рассказать о трудностях получения банковских услуг и о том, сталкивались ли они с мошенниками, сообщает пресс-служба ОП.</w:t>
      </w:r>
    </w:p>
    <w:p w:rsidR="00E254D6" w:rsidRDefault="00E254D6" w:rsidP="00E254D6">
      <w:pPr>
        <w:pStyle w:val="af"/>
      </w:pPr>
      <w:r w:rsidRPr="004B0BEA">
        <w:rPr>
          <w:b/>
        </w:rPr>
        <w:t>Подробнее:</w:t>
      </w:r>
      <w:r>
        <w:rPr>
          <w:b/>
        </w:rPr>
        <w:t xml:space="preserve"> </w:t>
      </w:r>
      <w:hyperlink r:id="rId44" w:history="1">
        <w:r w:rsidR="004845B0" w:rsidRPr="00ED12D8">
          <w:rPr>
            <w:rStyle w:val="a3"/>
          </w:rPr>
          <w:t>https://www.miloserdie.ru/news/op-oprosit-invalidov-o-dostupnosti-bankovskih-uslug/</w:t>
        </w:r>
      </w:hyperlink>
      <w:r w:rsidR="004845B0">
        <w:t xml:space="preserve"> </w:t>
      </w:r>
      <w:r>
        <w:t xml:space="preserve">             </w:t>
      </w:r>
      <w:r w:rsidRPr="00D5668B">
        <w:rPr>
          <w:sz w:val="22"/>
        </w:rPr>
        <w:t xml:space="preserve">          </w:t>
      </w:r>
    </w:p>
    <w:p w:rsidR="00E254D6" w:rsidRDefault="00171555" w:rsidP="00E254D6">
      <w:pPr>
        <w:pStyle w:val="af"/>
        <w:jc w:val="both"/>
        <w:rPr>
          <w:rStyle w:val="a3"/>
          <w:i/>
          <w:sz w:val="28"/>
          <w:szCs w:val="28"/>
        </w:rPr>
      </w:pPr>
      <w:hyperlink w:anchor="Содержание" w:history="1">
        <w:r w:rsidR="00E254D6" w:rsidRPr="00CA4A48">
          <w:rPr>
            <w:rStyle w:val="a3"/>
            <w:i/>
            <w:sz w:val="28"/>
            <w:szCs w:val="28"/>
          </w:rPr>
          <w:t>Вернуться к оглавлению</w:t>
        </w:r>
      </w:hyperlink>
    </w:p>
    <w:p w:rsidR="00341BCD" w:rsidRDefault="00341BCD" w:rsidP="00CA12ED">
      <w:pPr>
        <w:pStyle w:val="af"/>
        <w:jc w:val="both"/>
        <w:rPr>
          <w:rStyle w:val="a3"/>
          <w:i/>
          <w:sz w:val="28"/>
          <w:szCs w:val="28"/>
        </w:rPr>
      </w:pPr>
    </w:p>
    <w:p w:rsidR="000D018A" w:rsidRPr="003A7650" w:rsidRDefault="000D018A" w:rsidP="00FD37F8">
      <w:pPr>
        <w:pStyle w:val="2"/>
        <w:numPr>
          <w:ilvl w:val="1"/>
          <w:numId w:val="2"/>
        </w:numPr>
      </w:pPr>
      <w:bookmarkStart w:id="45" w:name="_Toc88232942"/>
      <w:r>
        <w:rPr>
          <w:rFonts w:ascii="Times New Roman" w:hAnsi="Times New Roman" w:cs="Times New Roman"/>
        </w:rPr>
        <w:t>1</w:t>
      </w:r>
      <w:r w:rsidR="00E5675E">
        <w:rPr>
          <w:rFonts w:ascii="Times New Roman" w:hAnsi="Times New Roman" w:cs="Times New Roman"/>
        </w:rPr>
        <w:t>6</w:t>
      </w:r>
      <w:r w:rsidRPr="00904A2B">
        <w:rPr>
          <w:rFonts w:ascii="Times New Roman" w:hAnsi="Times New Roman" w:cs="Times New Roman"/>
        </w:rPr>
        <w:t>.</w:t>
      </w:r>
      <w:r>
        <w:rPr>
          <w:rFonts w:ascii="Times New Roman" w:hAnsi="Times New Roman" w:cs="Times New Roman"/>
        </w:rPr>
        <w:t>11</w:t>
      </w:r>
      <w:r w:rsidRPr="00904A2B">
        <w:rPr>
          <w:rFonts w:ascii="Times New Roman" w:hAnsi="Times New Roman" w:cs="Times New Roman"/>
        </w:rPr>
        <w:t xml:space="preserve">.2021, </w:t>
      </w:r>
      <w:r w:rsidR="00FD37F8" w:rsidRPr="00FD37F8">
        <w:rPr>
          <w:rFonts w:ascii="Times New Roman" w:hAnsi="Times New Roman" w:cs="Times New Roman"/>
        </w:rPr>
        <w:t>Региональное информационное агентство Московской области</w:t>
      </w:r>
      <w:r>
        <w:rPr>
          <w:rFonts w:ascii="Times New Roman" w:hAnsi="Times New Roman" w:cs="Times New Roman"/>
        </w:rPr>
        <w:t xml:space="preserve">. </w:t>
      </w:r>
      <w:r w:rsidRPr="00AF4BC0">
        <w:rPr>
          <w:rFonts w:ascii="Times New Roman" w:hAnsi="Times New Roman" w:cs="Times New Roman"/>
        </w:rPr>
        <w:t>«</w:t>
      </w:r>
      <w:r w:rsidR="00EA65B3" w:rsidRPr="00EA65B3">
        <w:rPr>
          <w:rFonts w:ascii="Times New Roman" w:hAnsi="Times New Roman" w:cs="Times New Roman"/>
        </w:rPr>
        <w:t>XI съезд некоммерческих организаций России пройдет в Москве 1–2 декабря</w:t>
      </w:r>
      <w:r>
        <w:rPr>
          <w:rFonts w:ascii="Times New Roman" w:hAnsi="Times New Roman" w:cs="Times New Roman"/>
        </w:rPr>
        <w:t>»</w:t>
      </w:r>
      <w:bookmarkEnd w:id="45"/>
    </w:p>
    <w:p w:rsidR="000D018A" w:rsidRDefault="000D018A" w:rsidP="000D018A">
      <w:pPr>
        <w:rPr>
          <w:sz w:val="28"/>
        </w:rPr>
      </w:pPr>
    </w:p>
    <w:p w:rsidR="000D018A" w:rsidRDefault="0038137A" w:rsidP="000D018A">
      <w:pPr>
        <w:pStyle w:val="af"/>
        <w:jc w:val="both"/>
        <w:rPr>
          <w:sz w:val="28"/>
        </w:rPr>
      </w:pPr>
      <w:r w:rsidRPr="0038137A">
        <w:rPr>
          <w:sz w:val="28"/>
        </w:rPr>
        <w:t>На площадке Центрального дома культуры железнодорожника в столице 1 и 2 декабря состоится XI съезд некоммерческих организаций России – одного из ключевых мероприятий в сфере развития некоммерческого сектора, сообщает пресс-служба Общенационального союза некоммерческих организаций.</w:t>
      </w:r>
    </w:p>
    <w:p w:rsidR="000D018A" w:rsidRDefault="000D018A" w:rsidP="000D018A">
      <w:pPr>
        <w:pStyle w:val="af"/>
      </w:pPr>
      <w:r w:rsidRPr="004B0BEA">
        <w:rPr>
          <w:b/>
        </w:rPr>
        <w:t>Подробнее:</w:t>
      </w:r>
      <w:r>
        <w:rPr>
          <w:b/>
        </w:rPr>
        <w:t xml:space="preserve"> </w:t>
      </w:r>
      <w:hyperlink r:id="rId45" w:history="1">
        <w:r w:rsidR="0035021B" w:rsidRPr="0053154A">
          <w:rPr>
            <w:rStyle w:val="a3"/>
          </w:rPr>
          <w:t>https://riamo.ru/article/524442/xi-s-ezd-nekommercheskih-organizatsij-rossii-projdet-v-moskve-1-2-dekabrya.xl</w:t>
        </w:r>
      </w:hyperlink>
      <w:r w:rsidR="0035021B">
        <w:t xml:space="preserve"> </w:t>
      </w:r>
      <w:r>
        <w:t xml:space="preserve">              </w:t>
      </w:r>
      <w:r w:rsidRPr="00D5668B">
        <w:rPr>
          <w:sz w:val="22"/>
        </w:rPr>
        <w:t xml:space="preserve">          </w:t>
      </w:r>
    </w:p>
    <w:p w:rsidR="000D018A" w:rsidRDefault="00171555" w:rsidP="000D018A">
      <w:pPr>
        <w:pStyle w:val="af"/>
        <w:jc w:val="both"/>
        <w:rPr>
          <w:rStyle w:val="a3"/>
          <w:i/>
          <w:sz w:val="28"/>
          <w:szCs w:val="28"/>
        </w:rPr>
      </w:pPr>
      <w:hyperlink w:anchor="Содержание" w:history="1">
        <w:r w:rsidR="000D018A" w:rsidRPr="00CA4A48">
          <w:rPr>
            <w:rStyle w:val="a3"/>
            <w:i/>
            <w:sz w:val="28"/>
            <w:szCs w:val="28"/>
          </w:rPr>
          <w:t>Вернуться к оглавлению</w:t>
        </w:r>
      </w:hyperlink>
    </w:p>
    <w:p w:rsidR="004F160D" w:rsidRDefault="004F160D" w:rsidP="00E22CF2">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4F160D" w:rsidTr="0029496C">
        <w:trPr>
          <w:trHeight w:val="568"/>
        </w:trPr>
        <w:tc>
          <w:tcPr>
            <w:tcW w:w="9756" w:type="dxa"/>
            <w:shd w:val="clear" w:color="auto" w:fill="D9D9D9"/>
          </w:tcPr>
          <w:p w:rsidR="004F160D" w:rsidRDefault="004F160D" w:rsidP="0029496C">
            <w:pPr>
              <w:pStyle w:val="1"/>
              <w:numPr>
                <w:ilvl w:val="0"/>
                <w:numId w:val="2"/>
              </w:numPr>
              <w:jc w:val="center"/>
            </w:pPr>
            <w:bookmarkStart w:id="46" w:name="_Toc88232943"/>
            <w:r>
              <w:rPr>
                <w:sz w:val="28"/>
              </w:rPr>
              <w:t>Происшествия</w:t>
            </w:r>
            <w:bookmarkEnd w:id="46"/>
          </w:p>
        </w:tc>
      </w:tr>
    </w:tbl>
    <w:p w:rsidR="004F160D" w:rsidRPr="003A7650" w:rsidRDefault="002F2D3B" w:rsidP="00FD499D">
      <w:pPr>
        <w:pStyle w:val="2"/>
        <w:numPr>
          <w:ilvl w:val="1"/>
          <w:numId w:val="2"/>
        </w:numPr>
      </w:pPr>
      <w:bookmarkStart w:id="47" w:name="_Toc88232944"/>
      <w:r>
        <w:rPr>
          <w:rFonts w:ascii="Times New Roman" w:hAnsi="Times New Roman" w:cs="Times New Roman"/>
        </w:rPr>
        <w:t>1</w:t>
      </w:r>
      <w:r w:rsidR="00CB1F9C">
        <w:rPr>
          <w:rFonts w:ascii="Times New Roman" w:hAnsi="Times New Roman" w:cs="Times New Roman"/>
        </w:rPr>
        <w:t>6</w:t>
      </w:r>
      <w:r w:rsidR="004F160D" w:rsidRPr="00904A2B">
        <w:rPr>
          <w:rFonts w:ascii="Times New Roman" w:hAnsi="Times New Roman" w:cs="Times New Roman"/>
        </w:rPr>
        <w:t>.</w:t>
      </w:r>
      <w:r w:rsidR="004F160D">
        <w:rPr>
          <w:rFonts w:ascii="Times New Roman" w:hAnsi="Times New Roman" w:cs="Times New Roman"/>
        </w:rPr>
        <w:t>1</w:t>
      </w:r>
      <w:r w:rsidR="00954FD5">
        <w:rPr>
          <w:rFonts w:ascii="Times New Roman" w:hAnsi="Times New Roman" w:cs="Times New Roman"/>
        </w:rPr>
        <w:t>1</w:t>
      </w:r>
      <w:r w:rsidR="004F160D" w:rsidRPr="00904A2B">
        <w:rPr>
          <w:rFonts w:ascii="Times New Roman" w:hAnsi="Times New Roman" w:cs="Times New Roman"/>
        </w:rPr>
        <w:t xml:space="preserve">.2021, </w:t>
      </w:r>
      <w:r w:rsidR="00F475B5" w:rsidRPr="005D7CC6">
        <w:rPr>
          <w:rFonts w:ascii="Times New Roman" w:hAnsi="Times New Roman" w:cs="Times New Roman"/>
        </w:rPr>
        <w:t>Российская газета</w:t>
      </w:r>
      <w:r w:rsidR="004F160D">
        <w:rPr>
          <w:rFonts w:ascii="Times New Roman" w:hAnsi="Times New Roman" w:cs="Times New Roman"/>
        </w:rPr>
        <w:t xml:space="preserve">. </w:t>
      </w:r>
      <w:r w:rsidR="004F160D" w:rsidRPr="00AF4BC0">
        <w:rPr>
          <w:rFonts w:ascii="Times New Roman" w:hAnsi="Times New Roman" w:cs="Times New Roman"/>
        </w:rPr>
        <w:t>«</w:t>
      </w:r>
      <w:r w:rsidR="00FD499D" w:rsidRPr="00FD499D">
        <w:rPr>
          <w:rFonts w:ascii="Times New Roman" w:hAnsi="Times New Roman" w:cs="Times New Roman"/>
        </w:rPr>
        <w:t>На Алтае 18 инвалидов лишили земли из-за ошибки чиновников</w:t>
      </w:r>
      <w:r w:rsidR="004F160D">
        <w:rPr>
          <w:rFonts w:ascii="Times New Roman" w:hAnsi="Times New Roman" w:cs="Times New Roman"/>
        </w:rPr>
        <w:t>»</w:t>
      </w:r>
      <w:bookmarkEnd w:id="47"/>
    </w:p>
    <w:p w:rsidR="004F160D" w:rsidRDefault="004F160D" w:rsidP="004F160D">
      <w:pPr>
        <w:rPr>
          <w:sz w:val="28"/>
        </w:rPr>
      </w:pPr>
    </w:p>
    <w:p w:rsidR="00961CF6" w:rsidRPr="00961CF6" w:rsidRDefault="00005F28" w:rsidP="00961CF6">
      <w:pPr>
        <w:pStyle w:val="af"/>
        <w:jc w:val="both"/>
        <w:rPr>
          <w:sz w:val="28"/>
        </w:rPr>
      </w:pPr>
      <w:r w:rsidRPr="00005F28">
        <w:rPr>
          <w:sz w:val="28"/>
        </w:rPr>
        <w:t>В Барнауле инвалида второй группы Виктора Пожидаева чиновники через суд лишили земельного участка, который два года назад сами же дали ему в аренду на льготных условиях.</w:t>
      </w:r>
    </w:p>
    <w:p w:rsidR="004F160D" w:rsidRDefault="004F160D" w:rsidP="004F160D">
      <w:pPr>
        <w:pStyle w:val="af"/>
      </w:pPr>
      <w:r w:rsidRPr="004B0BEA">
        <w:rPr>
          <w:b/>
        </w:rPr>
        <w:t>Подробнее:</w:t>
      </w:r>
      <w:r>
        <w:rPr>
          <w:b/>
        </w:rPr>
        <w:t xml:space="preserve"> </w:t>
      </w:r>
      <w:hyperlink r:id="rId46" w:history="1">
        <w:r w:rsidR="00CB1F9C" w:rsidRPr="0053154A">
          <w:rPr>
            <w:rStyle w:val="a3"/>
          </w:rPr>
          <w:t>https://rg.ru/2021/11/16/reg-sibfo/na-altae-18-invalidov-lishili-zemli-iz-za-oshibki-chinovnikov.html</w:t>
        </w:r>
      </w:hyperlink>
      <w:r w:rsidR="00CB1F9C">
        <w:t xml:space="preserve"> </w:t>
      </w:r>
      <w:r w:rsidR="002F2D3B">
        <w:t xml:space="preserve"> </w:t>
      </w:r>
      <w:r w:rsidR="005472E1" w:rsidRPr="005472E1">
        <w:t xml:space="preserve"> </w:t>
      </w:r>
      <w:r>
        <w:t xml:space="preserve">          </w:t>
      </w:r>
      <w:r w:rsidRPr="00D5668B">
        <w:rPr>
          <w:sz w:val="22"/>
        </w:rPr>
        <w:t xml:space="preserve">          </w:t>
      </w:r>
    </w:p>
    <w:p w:rsidR="004F160D" w:rsidRDefault="00171555" w:rsidP="004F160D">
      <w:pPr>
        <w:pStyle w:val="af"/>
        <w:jc w:val="both"/>
        <w:rPr>
          <w:rStyle w:val="a3"/>
          <w:i/>
          <w:sz w:val="28"/>
          <w:szCs w:val="28"/>
        </w:rPr>
      </w:pPr>
      <w:hyperlink w:anchor="Содержание" w:history="1">
        <w:r w:rsidR="004F160D" w:rsidRPr="00CA4A48">
          <w:rPr>
            <w:rStyle w:val="a3"/>
            <w:i/>
            <w:sz w:val="28"/>
            <w:szCs w:val="28"/>
          </w:rPr>
          <w:t>Вернуться к оглавлению</w:t>
        </w:r>
      </w:hyperlink>
    </w:p>
    <w:p w:rsidR="00771D6C" w:rsidRDefault="00771D6C" w:rsidP="004F160D">
      <w:pPr>
        <w:pStyle w:val="af"/>
        <w:jc w:val="both"/>
        <w:rPr>
          <w:rStyle w:val="a3"/>
          <w:i/>
          <w:sz w:val="28"/>
          <w:szCs w:val="28"/>
        </w:rPr>
      </w:pPr>
    </w:p>
    <w:p w:rsidR="008B0B57" w:rsidRPr="003A7650" w:rsidRDefault="008B0B57" w:rsidP="00A91D33">
      <w:pPr>
        <w:pStyle w:val="2"/>
        <w:numPr>
          <w:ilvl w:val="1"/>
          <w:numId w:val="2"/>
        </w:numPr>
      </w:pPr>
      <w:bookmarkStart w:id="48" w:name="_Toc88232945"/>
      <w:r>
        <w:rPr>
          <w:rFonts w:ascii="Times New Roman" w:hAnsi="Times New Roman" w:cs="Times New Roman"/>
        </w:rPr>
        <w:t>16</w:t>
      </w:r>
      <w:r w:rsidRPr="00904A2B">
        <w:rPr>
          <w:rFonts w:ascii="Times New Roman" w:hAnsi="Times New Roman" w:cs="Times New Roman"/>
        </w:rPr>
        <w:t>.</w:t>
      </w:r>
      <w:r>
        <w:rPr>
          <w:rFonts w:ascii="Times New Roman" w:hAnsi="Times New Roman" w:cs="Times New Roman"/>
        </w:rPr>
        <w:t>11</w:t>
      </w:r>
      <w:r w:rsidRPr="00904A2B">
        <w:rPr>
          <w:rFonts w:ascii="Times New Roman" w:hAnsi="Times New Roman" w:cs="Times New Roman"/>
        </w:rPr>
        <w:t xml:space="preserve">.2021, </w:t>
      </w:r>
      <w:r w:rsidR="00A91D33" w:rsidRPr="00A91D33">
        <w:rPr>
          <w:rFonts w:ascii="Times New Roman" w:hAnsi="Times New Roman" w:cs="Times New Roman"/>
        </w:rPr>
        <w:t>"Татарстан-24"</w:t>
      </w:r>
      <w:r>
        <w:rPr>
          <w:rFonts w:ascii="Times New Roman" w:hAnsi="Times New Roman" w:cs="Times New Roman"/>
        </w:rPr>
        <w:t xml:space="preserve">. </w:t>
      </w:r>
      <w:r w:rsidRPr="00AF4BC0">
        <w:rPr>
          <w:rFonts w:ascii="Times New Roman" w:hAnsi="Times New Roman" w:cs="Times New Roman"/>
        </w:rPr>
        <w:t>«</w:t>
      </w:r>
      <w:r w:rsidR="009A0A55" w:rsidRPr="009A0A55">
        <w:rPr>
          <w:rFonts w:ascii="Times New Roman" w:hAnsi="Times New Roman" w:cs="Times New Roman"/>
        </w:rPr>
        <w:t>В Казани начали рассматривать дело о многомиллионном мошенничестве в ФСС</w:t>
      </w:r>
      <w:r>
        <w:rPr>
          <w:rFonts w:ascii="Times New Roman" w:hAnsi="Times New Roman" w:cs="Times New Roman"/>
        </w:rPr>
        <w:t>»</w:t>
      </w:r>
      <w:bookmarkEnd w:id="48"/>
    </w:p>
    <w:p w:rsidR="008B0B57" w:rsidRDefault="008B0B57" w:rsidP="008B0B57">
      <w:pPr>
        <w:rPr>
          <w:sz w:val="28"/>
        </w:rPr>
      </w:pPr>
    </w:p>
    <w:p w:rsidR="008B0B57" w:rsidRPr="00961CF6" w:rsidRDefault="00841399" w:rsidP="008B0B57">
      <w:pPr>
        <w:pStyle w:val="af"/>
        <w:jc w:val="both"/>
        <w:rPr>
          <w:sz w:val="28"/>
        </w:rPr>
      </w:pPr>
      <w:r w:rsidRPr="00841399">
        <w:rPr>
          <w:sz w:val="28"/>
        </w:rPr>
        <w:t>16 ноября в Вахитовском районном суде Казани стартовал процесс по делу о многомиллионном мошенничестве в Фонде социального страхования.</w:t>
      </w:r>
    </w:p>
    <w:p w:rsidR="008B0B57" w:rsidRDefault="008B0B57" w:rsidP="008B0B57">
      <w:pPr>
        <w:pStyle w:val="af"/>
      </w:pPr>
      <w:r w:rsidRPr="004B0BEA">
        <w:rPr>
          <w:b/>
        </w:rPr>
        <w:t>Подробнее:</w:t>
      </w:r>
      <w:r>
        <w:rPr>
          <w:b/>
        </w:rPr>
        <w:t xml:space="preserve"> </w:t>
      </w:r>
      <w:hyperlink r:id="rId47" w:history="1">
        <w:r w:rsidR="00B418FD" w:rsidRPr="0053154A">
          <w:rPr>
            <w:rStyle w:val="a3"/>
          </w:rPr>
          <w:t>https://tatarstan24.tv/news/novosti-tatarstana/v-kazani-nachali-rassmatrivat-delo-o-mnogomillionnom-moshennichestve-v-fss</w:t>
        </w:r>
      </w:hyperlink>
      <w:r w:rsidR="00B418FD">
        <w:t xml:space="preserve"> </w:t>
      </w:r>
      <w:r>
        <w:t xml:space="preserve">  </w:t>
      </w:r>
      <w:r w:rsidRPr="005472E1">
        <w:t xml:space="preserve"> </w:t>
      </w:r>
      <w:r>
        <w:t xml:space="preserve">          </w:t>
      </w:r>
      <w:r w:rsidRPr="00D5668B">
        <w:rPr>
          <w:sz w:val="22"/>
        </w:rPr>
        <w:t xml:space="preserve">          </w:t>
      </w:r>
    </w:p>
    <w:p w:rsidR="008B0B57" w:rsidRDefault="008B0B57" w:rsidP="008B0B5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D6AED" w:rsidRDefault="008D6AED" w:rsidP="008B0B57">
      <w:pPr>
        <w:pStyle w:val="af"/>
        <w:jc w:val="both"/>
        <w:rPr>
          <w:rStyle w:val="a3"/>
          <w:i/>
          <w:sz w:val="28"/>
          <w:szCs w:val="28"/>
        </w:rPr>
      </w:pPr>
    </w:p>
    <w:p w:rsidR="008D6AED" w:rsidRPr="003A7650" w:rsidRDefault="008D6AED" w:rsidP="00F75A63">
      <w:pPr>
        <w:pStyle w:val="2"/>
        <w:numPr>
          <w:ilvl w:val="1"/>
          <w:numId w:val="2"/>
        </w:numPr>
      </w:pPr>
      <w:bookmarkStart w:id="49" w:name="_Toc88232946"/>
      <w:r>
        <w:rPr>
          <w:rFonts w:ascii="Times New Roman" w:hAnsi="Times New Roman" w:cs="Times New Roman"/>
        </w:rPr>
        <w:lastRenderedPageBreak/>
        <w:t>1</w:t>
      </w:r>
      <w:r w:rsidR="000E3EC2">
        <w:rPr>
          <w:rFonts w:ascii="Times New Roman" w:hAnsi="Times New Roman" w:cs="Times New Roman"/>
        </w:rPr>
        <w:t>9</w:t>
      </w:r>
      <w:r w:rsidRPr="00904A2B">
        <w:rPr>
          <w:rFonts w:ascii="Times New Roman" w:hAnsi="Times New Roman" w:cs="Times New Roman"/>
        </w:rPr>
        <w:t>.</w:t>
      </w:r>
      <w:r>
        <w:rPr>
          <w:rFonts w:ascii="Times New Roman" w:hAnsi="Times New Roman" w:cs="Times New Roman"/>
        </w:rPr>
        <w:t>11</w:t>
      </w:r>
      <w:r w:rsidRPr="00904A2B">
        <w:rPr>
          <w:rFonts w:ascii="Times New Roman" w:hAnsi="Times New Roman" w:cs="Times New Roman"/>
        </w:rPr>
        <w:t xml:space="preserve">.2021, </w:t>
      </w:r>
      <w:r w:rsidR="00F75A63" w:rsidRPr="00F75A63">
        <w:rPr>
          <w:rFonts w:ascii="Times New Roman" w:hAnsi="Times New Roman" w:cs="Times New Roman"/>
        </w:rPr>
        <w:t>издание Пруфы.рф. (Уфа)</w:t>
      </w:r>
      <w:r>
        <w:rPr>
          <w:rFonts w:ascii="Times New Roman" w:hAnsi="Times New Roman" w:cs="Times New Roman"/>
        </w:rPr>
        <w:t xml:space="preserve">. </w:t>
      </w:r>
      <w:r w:rsidRPr="00AF4BC0">
        <w:rPr>
          <w:rFonts w:ascii="Times New Roman" w:hAnsi="Times New Roman" w:cs="Times New Roman"/>
        </w:rPr>
        <w:t>«</w:t>
      </w:r>
      <w:r w:rsidR="00192ED8" w:rsidRPr="00192ED8">
        <w:rPr>
          <w:rFonts w:ascii="Times New Roman" w:hAnsi="Times New Roman" w:cs="Times New Roman"/>
        </w:rPr>
        <w:t>«Коллектив будет выброшен на улицу»: в Уфе на продажу выставлен завод, где работали инвалиды</w:t>
      </w:r>
      <w:r>
        <w:rPr>
          <w:rFonts w:ascii="Times New Roman" w:hAnsi="Times New Roman" w:cs="Times New Roman"/>
        </w:rPr>
        <w:t>»</w:t>
      </w:r>
      <w:bookmarkEnd w:id="49"/>
    </w:p>
    <w:p w:rsidR="008D6AED" w:rsidRDefault="008D6AED" w:rsidP="008D6AED">
      <w:pPr>
        <w:rPr>
          <w:sz w:val="28"/>
        </w:rPr>
      </w:pPr>
    </w:p>
    <w:p w:rsidR="008D6AED" w:rsidRPr="00961CF6" w:rsidRDefault="00836524" w:rsidP="008D6AED">
      <w:pPr>
        <w:pStyle w:val="af"/>
        <w:jc w:val="both"/>
        <w:rPr>
          <w:sz w:val="28"/>
        </w:rPr>
      </w:pPr>
      <w:r w:rsidRPr="00836524">
        <w:rPr>
          <w:sz w:val="28"/>
        </w:rPr>
        <w:t>Общественная палата Башкирии обратилась в прокуратуру с просьбой защитить права инвалидов-работников завода.</w:t>
      </w:r>
    </w:p>
    <w:p w:rsidR="008D6AED" w:rsidRDefault="008D6AED" w:rsidP="008D6AED">
      <w:pPr>
        <w:pStyle w:val="af"/>
      </w:pPr>
      <w:r w:rsidRPr="004B0BEA">
        <w:rPr>
          <w:b/>
        </w:rPr>
        <w:t>Подробнее:</w:t>
      </w:r>
      <w:r>
        <w:rPr>
          <w:b/>
        </w:rPr>
        <w:t xml:space="preserve"> </w:t>
      </w:r>
      <w:hyperlink r:id="rId48" w:history="1">
        <w:r w:rsidR="000E3EC2" w:rsidRPr="0053154A">
          <w:rPr>
            <w:rStyle w:val="a3"/>
          </w:rPr>
          <w:t>https://prufy.ru/news/society/116472-kollektiv_budet_vybroshen_na_ulitsu_obshchestvennaya_palata_bashkirii_obratilas_v_prokuraturu_s_pros/?utm_source=yxnews&amp;utm_medium=desktop&amp;utm_referrer=https%3A%2F%2Fyandex.ru%2Fnews%2Fsearch%3Ftext%3D</w:t>
        </w:r>
      </w:hyperlink>
      <w:r w:rsidR="000E3EC2">
        <w:t xml:space="preserve"> </w:t>
      </w:r>
      <w:r>
        <w:t xml:space="preserve">   </w:t>
      </w:r>
      <w:r w:rsidRPr="005472E1">
        <w:t xml:space="preserve"> </w:t>
      </w:r>
      <w:r>
        <w:t xml:space="preserve">          </w:t>
      </w:r>
      <w:r w:rsidRPr="00D5668B">
        <w:rPr>
          <w:sz w:val="22"/>
        </w:rPr>
        <w:t xml:space="preserve">          </w:t>
      </w:r>
    </w:p>
    <w:p w:rsidR="008D6AED" w:rsidRDefault="008D6AED" w:rsidP="008D6AED">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D6AED" w:rsidRDefault="008D6AED" w:rsidP="008B0B57">
      <w:pPr>
        <w:pStyle w:val="af"/>
        <w:jc w:val="both"/>
        <w:rPr>
          <w:rStyle w:val="a3"/>
          <w:i/>
          <w:sz w:val="28"/>
          <w:szCs w:val="28"/>
        </w:rPr>
      </w:pPr>
    </w:p>
    <w:p w:rsidR="00771D6C" w:rsidRDefault="00771D6C" w:rsidP="004F160D">
      <w:pPr>
        <w:pStyle w:val="af"/>
        <w:jc w:val="both"/>
        <w:rPr>
          <w:rStyle w:val="a3"/>
          <w:i/>
          <w:sz w:val="28"/>
          <w:szCs w:val="28"/>
        </w:rPr>
      </w:pPr>
    </w:p>
    <w:p w:rsidR="0081684D" w:rsidRPr="0031445A" w:rsidRDefault="0081684D" w:rsidP="00F01054">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9"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171555">
      <w:pPr>
        <w:pStyle w:val="af"/>
        <w:jc w:val="center"/>
      </w:pPr>
      <w:hyperlink r:id="rId50"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171555">
      <w:pPr>
        <w:pStyle w:val="af"/>
        <w:jc w:val="center"/>
      </w:pPr>
      <w:hyperlink r:id="rId51"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171555">
      <w:pPr>
        <w:pStyle w:val="af"/>
        <w:jc w:val="center"/>
        <w:rPr>
          <w:lang w:val="en-US"/>
        </w:rPr>
      </w:pPr>
      <w:hyperlink r:id="rId52" w:history="1">
        <w:r w:rsidR="00B8343C">
          <w:rPr>
            <w:rStyle w:val="a3"/>
            <w:sz w:val="28"/>
            <w:szCs w:val="28"/>
            <w:lang w:val="en-US"/>
          </w:rPr>
          <w:t>ok.ru/voirussia</w:t>
        </w:r>
      </w:hyperlink>
    </w:p>
    <w:p w:rsidR="005F13DB" w:rsidRDefault="00171555" w:rsidP="004D52CF">
      <w:pPr>
        <w:pStyle w:val="af"/>
        <w:jc w:val="center"/>
        <w:rPr>
          <w:rStyle w:val="a3"/>
          <w:sz w:val="28"/>
          <w:szCs w:val="28"/>
          <w:lang w:val="en-US"/>
        </w:rPr>
      </w:pPr>
      <w:hyperlink r:id="rId53" w:history="1">
        <w:r w:rsidR="00B8343C">
          <w:rPr>
            <w:rStyle w:val="a3"/>
            <w:sz w:val="28"/>
            <w:szCs w:val="28"/>
            <w:lang w:val="en-US"/>
          </w:rPr>
          <w:t>instagram.com/voirussia</w:t>
        </w:r>
      </w:hyperlink>
    </w:p>
    <w:p w:rsidR="00B8343C" w:rsidRPr="003C5A51" w:rsidRDefault="00171555" w:rsidP="003C5A51">
      <w:pPr>
        <w:pStyle w:val="af"/>
        <w:jc w:val="center"/>
      </w:pPr>
      <w:hyperlink r:id="rId54" w:history="1">
        <w:r w:rsidR="005F13DB" w:rsidRPr="005F13DB">
          <w:rPr>
            <w:rStyle w:val="a3"/>
            <w:sz w:val="28"/>
          </w:rPr>
          <w:t>youtube.com</w:t>
        </w:r>
      </w:hyperlink>
      <w:r w:rsidR="00B8343C" w:rsidRPr="004D52CF">
        <w:rPr>
          <w:vanish/>
          <w:sz w:val="28"/>
          <w:szCs w:val="28"/>
          <w:lang w:val="en-US"/>
        </w:rPr>
        <w:t>ok.ru/voirussia</w:t>
      </w:r>
      <w:hyperlink r:id="rId55" w:history="1">
        <w:r w:rsidR="00B8343C">
          <w:rPr>
            <w:rStyle w:val="a3"/>
            <w:vanish/>
            <w:sz w:val="28"/>
            <w:szCs w:val="28"/>
            <w:lang w:val="en-US"/>
          </w:rPr>
          <w:t>instagram.com/voirussia</w:t>
        </w:r>
      </w:hyperlink>
      <w:hyperlink r:id="rId56" w:history="1">
        <w:r w:rsidR="00B8343C" w:rsidRPr="007B58E1">
          <w:rPr>
            <w:rStyle w:val="a3"/>
            <w:vanish/>
            <w:sz w:val="28"/>
            <w:szCs w:val="28"/>
            <w:lang w:val="en-US"/>
          </w:rPr>
          <w:t>youtube.com</w:t>
        </w:r>
      </w:hyperlink>
      <w:hyperlink r:id="rId57"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555" w:rsidRDefault="00171555">
      <w:r>
        <w:separator/>
      </w:r>
    </w:p>
  </w:endnote>
  <w:endnote w:type="continuationSeparator" w:id="0">
    <w:p w:rsidR="00171555" w:rsidRDefault="0017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r>
      <w:fldChar w:fldCharType="begin"/>
    </w:r>
    <w:r>
      <w:instrText xml:space="preserve"> PAGE </w:instrText>
    </w:r>
    <w:r>
      <w:fldChar w:fldCharType="separate"/>
    </w:r>
    <w:r w:rsidR="00E44C7D">
      <w:rPr>
        <w:noProof/>
      </w:rPr>
      <w:t>8</w:t>
    </w:r>
    <w:r>
      <w:fldChar w:fldCharType="end"/>
    </w:r>
  </w:p>
  <w:p w:rsidR="00885271" w:rsidRDefault="00885271">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p>
  <w:p w:rsidR="00885271" w:rsidRDefault="008852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555" w:rsidRDefault="00171555">
      <w:r>
        <w:separator/>
      </w:r>
    </w:p>
  </w:footnote>
  <w:footnote w:type="continuationSeparator" w:id="0">
    <w:p w:rsidR="00171555" w:rsidRDefault="00171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731"/>
    <w:rsid w:val="000018B6"/>
    <w:rsid w:val="000018D1"/>
    <w:rsid w:val="00001B5D"/>
    <w:rsid w:val="00001C6D"/>
    <w:rsid w:val="00001EDE"/>
    <w:rsid w:val="000021A5"/>
    <w:rsid w:val="00002288"/>
    <w:rsid w:val="00002443"/>
    <w:rsid w:val="00002495"/>
    <w:rsid w:val="00002797"/>
    <w:rsid w:val="00002AAC"/>
    <w:rsid w:val="00002B12"/>
    <w:rsid w:val="00002BF9"/>
    <w:rsid w:val="00002CAA"/>
    <w:rsid w:val="00002D1F"/>
    <w:rsid w:val="00002ED5"/>
    <w:rsid w:val="00002F16"/>
    <w:rsid w:val="000034D3"/>
    <w:rsid w:val="0000353A"/>
    <w:rsid w:val="00003750"/>
    <w:rsid w:val="0000375F"/>
    <w:rsid w:val="0000376E"/>
    <w:rsid w:val="00003847"/>
    <w:rsid w:val="00003960"/>
    <w:rsid w:val="00003A17"/>
    <w:rsid w:val="00004134"/>
    <w:rsid w:val="000046A0"/>
    <w:rsid w:val="000047BA"/>
    <w:rsid w:val="00004859"/>
    <w:rsid w:val="00004DA0"/>
    <w:rsid w:val="00004DFE"/>
    <w:rsid w:val="0000529E"/>
    <w:rsid w:val="000053E5"/>
    <w:rsid w:val="000055BB"/>
    <w:rsid w:val="000058C0"/>
    <w:rsid w:val="000058CF"/>
    <w:rsid w:val="000059DD"/>
    <w:rsid w:val="00005A16"/>
    <w:rsid w:val="00005A48"/>
    <w:rsid w:val="00005C44"/>
    <w:rsid w:val="00005D24"/>
    <w:rsid w:val="00005D2A"/>
    <w:rsid w:val="00005E48"/>
    <w:rsid w:val="00005E6D"/>
    <w:rsid w:val="00005F28"/>
    <w:rsid w:val="00006138"/>
    <w:rsid w:val="000063BC"/>
    <w:rsid w:val="00006606"/>
    <w:rsid w:val="00006858"/>
    <w:rsid w:val="0000695F"/>
    <w:rsid w:val="00006D7C"/>
    <w:rsid w:val="00006DF2"/>
    <w:rsid w:val="00006E62"/>
    <w:rsid w:val="000076AD"/>
    <w:rsid w:val="00007985"/>
    <w:rsid w:val="00007AA4"/>
    <w:rsid w:val="00010039"/>
    <w:rsid w:val="00010591"/>
    <w:rsid w:val="000106BC"/>
    <w:rsid w:val="00010710"/>
    <w:rsid w:val="0001074A"/>
    <w:rsid w:val="000107C1"/>
    <w:rsid w:val="00010AA7"/>
    <w:rsid w:val="00010AF1"/>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FD"/>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A5"/>
    <w:rsid w:val="000161E3"/>
    <w:rsid w:val="0001636C"/>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EC"/>
    <w:rsid w:val="00020162"/>
    <w:rsid w:val="0002018B"/>
    <w:rsid w:val="00020778"/>
    <w:rsid w:val="00020786"/>
    <w:rsid w:val="00020861"/>
    <w:rsid w:val="00020971"/>
    <w:rsid w:val="000209D0"/>
    <w:rsid w:val="00020B2E"/>
    <w:rsid w:val="00020F42"/>
    <w:rsid w:val="00020FB6"/>
    <w:rsid w:val="00020FD7"/>
    <w:rsid w:val="00021001"/>
    <w:rsid w:val="000210CE"/>
    <w:rsid w:val="00021199"/>
    <w:rsid w:val="00021209"/>
    <w:rsid w:val="0002136D"/>
    <w:rsid w:val="000215FB"/>
    <w:rsid w:val="0002161B"/>
    <w:rsid w:val="0002168D"/>
    <w:rsid w:val="00021C0A"/>
    <w:rsid w:val="00021E74"/>
    <w:rsid w:val="00021F9A"/>
    <w:rsid w:val="00022030"/>
    <w:rsid w:val="000221BC"/>
    <w:rsid w:val="00022338"/>
    <w:rsid w:val="00022361"/>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48DE"/>
    <w:rsid w:val="0002503D"/>
    <w:rsid w:val="0002510B"/>
    <w:rsid w:val="0002518D"/>
    <w:rsid w:val="0002519A"/>
    <w:rsid w:val="000251C5"/>
    <w:rsid w:val="000253FB"/>
    <w:rsid w:val="000254FF"/>
    <w:rsid w:val="00025578"/>
    <w:rsid w:val="0002558F"/>
    <w:rsid w:val="00025651"/>
    <w:rsid w:val="00025ACD"/>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1E5"/>
    <w:rsid w:val="0002767E"/>
    <w:rsid w:val="00027687"/>
    <w:rsid w:val="000277EB"/>
    <w:rsid w:val="00027801"/>
    <w:rsid w:val="0002782B"/>
    <w:rsid w:val="00027B04"/>
    <w:rsid w:val="00027C58"/>
    <w:rsid w:val="00027D8A"/>
    <w:rsid w:val="00027DB1"/>
    <w:rsid w:val="00027F12"/>
    <w:rsid w:val="00030104"/>
    <w:rsid w:val="0003030F"/>
    <w:rsid w:val="00030441"/>
    <w:rsid w:val="000305D3"/>
    <w:rsid w:val="000305E0"/>
    <w:rsid w:val="00030999"/>
    <w:rsid w:val="00030BDB"/>
    <w:rsid w:val="00030C50"/>
    <w:rsid w:val="00030C7C"/>
    <w:rsid w:val="00030CEA"/>
    <w:rsid w:val="00030EFA"/>
    <w:rsid w:val="00030FF5"/>
    <w:rsid w:val="00031058"/>
    <w:rsid w:val="00031161"/>
    <w:rsid w:val="00031260"/>
    <w:rsid w:val="0003156A"/>
    <w:rsid w:val="0003164D"/>
    <w:rsid w:val="000316A6"/>
    <w:rsid w:val="0003173C"/>
    <w:rsid w:val="000317D9"/>
    <w:rsid w:val="00031A8B"/>
    <w:rsid w:val="00031C07"/>
    <w:rsid w:val="00031CEF"/>
    <w:rsid w:val="00031D22"/>
    <w:rsid w:val="00031DE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4069"/>
    <w:rsid w:val="000341BA"/>
    <w:rsid w:val="000342AE"/>
    <w:rsid w:val="00034623"/>
    <w:rsid w:val="00034795"/>
    <w:rsid w:val="00034BCA"/>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466"/>
    <w:rsid w:val="000424D8"/>
    <w:rsid w:val="000426E3"/>
    <w:rsid w:val="00042AC9"/>
    <w:rsid w:val="00042B71"/>
    <w:rsid w:val="00042E4A"/>
    <w:rsid w:val="00042E73"/>
    <w:rsid w:val="0004309C"/>
    <w:rsid w:val="00043443"/>
    <w:rsid w:val="00043541"/>
    <w:rsid w:val="000435CF"/>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DF5"/>
    <w:rsid w:val="00046FE9"/>
    <w:rsid w:val="0004716B"/>
    <w:rsid w:val="0004757E"/>
    <w:rsid w:val="000477DA"/>
    <w:rsid w:val="00047DA9"/>
    <w:rsid w:val="00047DC2"/>
    <w:rsid w:val="00047E6B"/>
    <w:rsid w:val="00050565"/>
    <w:rsid w:val="00050677"/>
    <w:rsid w:val="00050835"/>
    <w:rsid w:val="000509C4"/>
    <w:rsid w:val="000509D8"/>
    <w:rsid w:val="00050C2B"/>
    <w:rsid w:val="000511C6"/>
    <w:rsid w:val="00051460"/>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262"/>
    <w:rsid w:val="000532E6"/>
    <w:rsid w:val="000532FB"/>
    <w:rsid w:val="0005336C"/>
    <w:rsid w:val="00053391"/>
    <w:rsid w:val="00053541"/>
    <w:rsid w:val="000535B0"/>
    <w:rsid w:val="00053772"/>
    <w:rsid w:val="00053B3A"/>
    <w:rsid w:val="00053D2D"/>
    <w:rsid w:val="000543C6"/>
    <w:rsid w:val="00054445"/>
    <w:rsid w:val="0005455F"/>
    <w:rsid w:val="00054728"/>
    <w:rsid w:val="0005489F"/>
    <w:rsid w:val="00054911"/>
    <w:rsid w:val="00054B2E"/>
    <w:rsid w:val="00054CC2"/>
    <w:rsid w:val="00054CFA"/>
    <w:rsid w:val="00054D5B"/>
    <w:rsid w:val="000550B5"/>
    <w:rsid w:val="00055169"/>
    <w:rsid w:val="000554DE"/>
    <w:rsid w:val="0005559B"/>
    <w:rsid w:val="000556DD"/>
    <w:rsid w:val="00055786"/>
    <w:rsid w:val="000557B5"/>
    <w:rsid w:val="00055ABA"/>
    <w:rsid w:val="00055E95"/>
    <w:rsid w:val="0005618C"/>
    <w:rsid w:val="000564A6"/>
    <w:rsid w:val="00056D28"/>
    <w:rsid w:val="00056E4F"/>
    <w:rsid w:val="00057018"/>
    <w:rsid w:val="00057041"/>
    <w:rsid w:val="000572AC"/>
    <w:rsid w:val="00057452"/>
    <w:rsid w:val="000576F4"/>
    <w:rsid w:val="00057902"/>
    <w:rsid w:val="00057AFC"/>
    <w:rsid w:val="00060172"/>
    <w:rsid w:val="0006064E"/>
    <w:rsid w:val="0006068F"/>
    <w:rsid w:val="00060896"/>
    <w:rsid w:val="00060930"/>
    <w:rsid w:val="00060974"/>
    <w:rsid w:val="000609F6"/>
    <w:rsid w:val="00060E2A"/>
    <w:rsid w:val="00060ECF"/>
    <w:rsid w:val="00060F47"/>
    <w:rsid w:val="00061012"/>
    <w:rsid w:val="00061386"/>
    <w:rsid w:val="000613DE"/>
    <w:rsid w:val="00061473"/>
    <w:rsid w:val="000614C8"/>
    <w:rsid w:val="0006152A"/>
    <w:rsid w:val="0006176A"/>
    <w:rsid w:val="000618EB"/>
    <w:rsid w:val="00061CA2"/>
    <w:rsid w:val="00061D08"/>
    <w:rsid w:val="00062028"/>
    <w:rsid w:val="000621F2"/>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F9"/>
    <w:rsid w:val="00063D2C"/>
    <w:rsid w:val="00063E66"/>
    <w:rsid w:val="00063E7A"/>
    <w:rsid w:val="0006447F"/>
    <w:rsid w:val="000644C6"/>
    <w:rsid w:val="000645FE"/>
    <w:rsid w:val="000646E4"/>
    <w:rsid w:val="00064853"/>
    <w:rsid w:val="000649BB"/>
    <w:rsid w:val="000649C5"/>
    <w:rsid w:val="00064A97"/>
    <w:rsid w:val="00064B3A"/>
    <w:rsid w:val="00064BD3"/>
    <w:rsid w:val="00064CC2"/>
    <w:rsid w:val="00064CD0"/>
    <w:rsid w:val="00064F81"/>
    <w:rsid w:val="00064FDA"/>
    <w:rsid w:val="00065001"/>
    <w:rsid w:val="00065335"/>
    <w:rsid w:val="0006586B"/>
    <w:rsid w:val="00065938"/>
    <w:rsid w:val="00065D24"/>
    <w:rsid w:val="00065EB3"/>
    <w:rsid w:val="00065F2A"/>
    <w:rsid w:val="00065FA3"/>
    <w:rsid w:val="00066081"/>
    <w:rsid w:val="000660BD"/>
    <w:rsid w:val="0006615E"/>
    <w:rsid w:val="0006645C"/>
    <w:rsid w:val="000664D3"/>
    <w:rsid w:val="00066544"/>
    <w:rsid w:val="00066A48"/>
    <w:rsid w:val="00066BBD"/>
    <w:rsid w:val="00066BCE"/>
    <w:rsid w:val="00066CAA"/>
    <w:rsid w:val="00066E7F"/>
    <w:rsid w:val="00066E87"/>
    <w:rsid w:val="00066F47"/>
    <w:rsid w:val="00066F65"/>
    <w:rsid w:val="00066FBE"/>
    <w:rsid w:val="000671B9"/>
    <w:rsid w:val="000671C0"/>
    <w:rsid w:val="0006744B"/>
    <w:rsid w:val="000674AD"/>
    <w:rsid w:val="00067590"/>
    <w:rsid w:val="000675CF"/>
    <w:rsid w:val="000675ED"/>
    <w:rsid w:val="00067808"/>
    <w:rsid w:val="00067872"/>
    <w:rsid w:val="00067905"/>
    <w:rsid w:val="000679A5"/>
    <w:rsid w:val="00070010"/>
    <w:rsid w:val="00070129"/>
    <w:rsid w:val="000701B9"/>
    <w:rsid w:val="0007064A"/>
    <w:rsid w:val="00070693"/>
    <w:rsid w:val="00070B34"/>
    <w:rsid w:val="00070B70"/>
    <w:rsid w:val="00070C30"/>
    <w:rsid w:val="00070C62"/>
    <w:rsid w:val="00070CD3"/>
    <w:rsid w:val="00070D8D"/>
    <w:rsid w:val="00070F56"/>
    <w:rsid w:val="000710EB"/>
    <w:rsid w:val="00071341"/>
    <w:rsid w:val="00071359"/>
    <w:rsid w:val="00071466"/>
    <w:rsid w:val="00071723"/>
    <w:rsid w:val="00071779"/>
    <w:rsid w:val="0007183F"/>
    <w:rsid w:val="00071879"/>
    <w:rsid w:val="000718A8"/>
    <w:rsid w:val="00071953"/>
    <w:rsid w:val="00071BEE"/>
    <w:rsid w:val="00071D52"/>
    <w:rsid w:val="00071D5E"/>
    <w:rsid w:val="00071E1E"/>
    <w:rsid w:val="000725D9"/>
    <w:rsid w:val="00072605"/>
    <w:rsid w:val="000726AC"/>
    <w:rsid w:val="0007270B"/>
    <w:rsid w:val="000728AC"/>
    <w:rsid w:val="0007297A"/>
    <w:rsid w:val="00072A92"/>
    <w:rsid w:val="00072FA2"/>
    <w:rsid w:val="000730E6"/>
    <w:rsid w:val="00073188"/>
    <w:rsid w:val="000734F4"/>
    <w:rsid w:val="000734F9"/>
    <w:rsid w:val="000736F6"/>
    <w:rsid w:val="0007395D"/>
    <w:rsid w:val="00073B29"/>
    <w:rsid w:val="00073B83"/>
    <w:rsid w:val="00073C87"/>
    <w:rsid w:val="00073E31"/>
    <w:rsid w:val="00073E4B"/>
    <w:rsid w:val="00073EF4"/>
    <w:rsid w:val="00073FD0"/>
    <w:rsid w:val="0007401C"/>
    <w:rsid w:val="000747A7"/>
    <w:rsid w:val="000748A9"/>
    <w:rsid w:val="00074B49"/>
    <w:rsid w:val="00074DD0"/>
    <w:rsid w:val="00074EE1"/>
    <w:rsid w:val="00075280"/>
    <w:rsid w:val="000752A6"/>
    <w:rsid w:val="0007550A"/>
    <w:rsid w:val="00075539"/>
    <w:rsid w:val="00075601"/>
    <w:rsid w:val="000757AD"/>
    <w:rsid w:val="000757C6"/>
    <w:rsid w:val="00075B96"/>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5DA"/>
    <w:rsid w:val="0007772A"/>
    <w:rsid w:val="00077856"/>
    <w:rsid w:val="00077954"/>
    <w:rsid w:val="00077962"/>
    <w:rsid w:val="00077BEB"/>
    <w:rsid w:val="00077FBC"/>
    <w:rsid w:val="0008007B"/>
    <w:rsid w:val="000800F7"/>
    <w:rsid w:val="00080158"/>
    <w:rsid w:val="000802B9"/>
    <w:rsid w:val="0008060A"/>
    <w:rsid w:val="00080A81"/>
    <w:rsid w:val="00080CB3"/>
    <w:rsid w:val="00080D5C"/>
    <w:rsid w:val="00080F3F"/>
    <w:rsid w:val="00080F63"/>
    <w:rsid w:val="000812DF"/>
    <w:rsid w:val="00081415"/>
    <w:rsid w:val="00081550"/>
    <w:rsid w:val="000817BA"/>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E2"/>
    <w:rsid w:val="00082DA8"/>
    <w:rsid w:val="00082DF4"/>
    <w:rsid w:val="000831BF"/>
    <w:rsid w:val="00083672"/>
    <w:rsid w:val="00083679"/>
    <w:rsid w:val="00083BC3"/>
    <w:rsid w:val="00083C29"/>
    <w:rsid w:val="000840B8"/>
    <w:rsid w:val="0008430D"/>
    <w:rsid w:val="0008439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5A38"/>
    <w:rsid w:val="00086098"/>
    <w:rsid w:val="000860E2"/>
    <w:rsid w:val="0008620F"/>
    <w:rsid w:val="000864CB"/>
    <w:rsid w:val="000866D4"/>
    <w:rsid w:val="00086815"/>
    <w:rsid w:val="00086BC8"/>
    <w:rsid w:val="00086D1C"/>
    <w:rsid w:val="00086E2B"/>
    <w:rsid w:val="00086F10"/>
    <w:rsid w:val="00086F8D"/>
    <w:rsid w:val="00087329"/>
    <w:rsid w:val="00087346"/>
    <w:rsid w:val="00087540"/>
    <w:rsid w:val="00087B67"/>
    <w:rsid w:val="00087C21"/>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82"/>
    <w:rsid w:val="000917A1"/>
    <w:rsid w:val="00091B23"/>
    <w:rsid w:val="00091CF8"/>
    <w:rsid w:val="00091E6F"/>
    <w:rsid w:val="00091FB7"/>
    <w:rsid w:val="000920A7"/>
    <w:rsid w:val="000922B2"/>
    <w:rsid w:val="000922F2"/>
    <w:rsid w:val="00092465"/>
    <w:rsid w:val="000925FC"/>
    <w:rsid w:val="0009260E"/>
    <w:rsid w:val="00092A28"/>
    <w:rsid w:val="00092A76"/>
    <w:rsid w:val="00092AB5"/>
    <w:rsid w:val="00092B96"/>
    <w:rsid w:val="00092D74"/>
    <w:rsid w:val="00092F4E"/>
    <w:rsid w:val="0009300F"/>
    <w:rsid w:val="00093084"/>
    <w:rsid w:val="000933AC"/>
    <w:rsid w:val="000934DD"/>
    <w:rsid w:val="00093528"/>
    <w:rsid w:val="000939F3"/>
    <w:rsid w:val="00093AA4"/>
    <w:rsid w:val="00093B34"/>
    <w:rsid w:val="00093B87"/>
    <w:rsid w:val="00094025"/>
    <w:rsid w:val="0009436A"/>
    <w:rsid w:val="0009443C"/>
    <w:rsid w:val="0009450B"/>
    <w:rsid w:val="00094841"/>
    <w:rsid w:val="00094A27"/>
    <w:rsid w:val="00094AAB"/>
    <w:rsid w:val="00094C22"/>
    <w:rsid w:val="00094D1C"/>
    <w:rsid w:val="00094D3E"/>
    <w:rsid w:val="00094D68"/>
    <w:rsid w:val="00094E73"/>
    <w:rsid w:val="00094F90"/>
    <w:rsid w:val="0009505E"/>
    <w:rsid w:val="000950DF"/>
    <w:rsid w:val="00095234"/>
    <w:rsid w:val="00095404"/>
    <w:rsid w:val="000954AF"/>
    <w:rsid w:val="00095662"/>
    <w:rsid w:val="000956FB"/>
    <w:rsid w:val="000958D3"/>
    <w:rsid w:val="00095B30"/>
    <w:rsid w:val="00095C33"/>
    <w:rsid w:val="00095C47"/>
    <w:rsid w:val="00095D48"/>
    <w:rsid w:val="0009603A"/>
    <w:rsid w:val="0009617E"/>
    <w:rsid w:val="00096945"/>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598"/>
    <w:rsid w:val="000A0614"/>
    <w:rsid w:val="000A085D"/>
    <w:rsid w:val="000A0A47"/>
    <w:rsid w:val="000A100E"/>
    <w:rsid w:val="000A14F3"/>
    <w:rsid w:val="000A18BE"/>
    <w:rsid w:val="000A1A23"/>
    <w:rsid w:val="000A1CA1"/>
    <w:rsid w:val="000A1FA0"/>
    <w:rsid w:val="000A207D"/>
    <w:rsid w:val="000A20D9"/>
    <w:rsid w:val="000A21C9"/>
    <w:rsid w:val="000A250C"/>
    <w:rsid w:val="000A2578"/>
    <w:rsid w:val="000A25D9"/>
    <w:rsid w:val="000A2B79"/>
    <w:rsid w:val="000A2C22"/>
    <w:rsid w:val="000A2F8D"/>
    <w:rsid w:val="000A3115"/>
    <w:rsid w:val="000A31CB"/>
    <w:rsid w:val="000A328E"/>
    <w:rsid w:val="000A32D0"/>
    <w:rsid w:val="000A33AB"/>
    <w:rsid w:val="000A34EA"/>
    <w:rsid w:val="000A356D"/>
    <w:rsid w:val="000A3771"/>
    <w:rsid w:val="000A38BF"/>
    <w:rsid w:val="000A3AE1"/>
    <w:rsid w:val="000A3B15"/>
    <w:rsid w:val="000A3CC0"/>
    <w:rsid w:val="000A3FF5"/>
    <w:rsid w:val="000A421A"/>
    <w:rsid w:val="000A4424"/>
    <w:rsid w:val="000A45C7"/>
    <w:rsid w:val="000A46AF"/>
    <w:rsid w:val="000A4735"/>
    <w:rsid w:val="000A49A9"/>
    <w:rsid w:val="000A4AB9"/>
    <w:rsid w:val="000A4AD4"/>
    <w:rsid w:val="000A4BD7"/>
    <w:rsid w:val="000A4C0F"/>
    <w:rsid w:val="000A4DBF"/>
    <w:rsid w:val="000A4EE0"/>
    <w:rsid w:val="000A5045"/>
    <w:rsid w:val="000A5065"/>
    <w:rsid w:val="000A5188"/>
    <w:rsid w:val="000A5251"/>
    <w:rsid w:val="000A55A0"/>
    <w:rsid w:val="000A57C5"/>
    <w:rsid w:val="000A5A17"/>
    <w:rsid w:val="000A5C10"/>
    <w:rsid w:val="000A5CD6"/>
    <w:rsid w:val="000A5D2B"/>
    <w:rsid w:val="000A5EA8"/>
    <w:rsid w:val="000A6195"/>
    <w:rsid w:val="000A63CB"/>
    <w:rsid w:val="000A6712"/>
    <w:rsid w:val="000A695C"/>
    <w:rsid w:val="000A69C7"/>
    <w:rsid w:val="000A6C1E"/>
    <w:rsid w:val="000A6E57"/>
    <w:rsid w:val="000A7104"/>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EE"/>
    <w:rsid w:val="000B0BDF"/>
    <w:rsid w:val="000B0CFD"/>
    <w:rsid w:val="000B0D74"/>
    <w:rsid w:val="000B0DD8"/>
    <w:rsid w:val="000B11AA"/>
    <w:rsid w:val="000B124E"/>
    <w:rsid w:val="000B141A"/>
    <w:rsid w:val="000B1427"/>
    <w:rsid w:val="000B1442"/>
    <w:rsid w:val="000B152F"/>
    <w:rsid w:val="000B1658"/>
    <w:rsid w:val="000B175A"/>
    <w:rsid w:val="000B17FD"/>
    <w:rsid w:val="000B1875"/>
    <w:rsid w:val="000B18A8"/>
    <w:rsid w:val="000B195D"/>
    <w:rsid w:val="000B2037"/>
    <w:rsid w:val="000B2212"/>
    <w:rsid w:val="000B2276"/>
    <w:rsid w:val="000B24C6"/>
    <w:rsid w:val="000B26E7"/>
    <w:rsid w:val="000B28BC"/>
    <w:rsid w:val="000B28C7"/>
    <w:rsid w:val="000B2971"/>
    <w:rsid w:val="000B2A51"/>
    <w:rsid w:val="000B2AD5"/>
    <w:rsid w:val="000B2B94"/>
    <w:rsid w:val="000B2C75"/>
    <w:rsid w:val="000B3104"/>
    <w:rsid w:val="000B3347"/>
    <w:rsid w:val="000B3369"/>
    <w:rsid w:val="000B345B"/>
    <w:rsid w:val="000B363D"/>
    <w:rsid w:val="000B3C8B"/>
    <w:rsid w:val="000B3CB9"/>
    <w:rsid w:val="000B41AC"/>
    <w:rsid w:val="000B42BF"/>
    <w:rsid w:val="000B43CC"/>
    <w:rsid w:val="000B443E"/>
    <w:rsid w:val="000B472F"/>
    <w:rsid w:val="000B4B4C"/>
    <w:rsid w:val="000B509A"/>
    <w:rsid w:val="000B5270"/>
    <w:rsid w:val="000B52DA"/>
    <w:rsid w:val="000B58D9"/>
    <w:rsid w:val="000B5AD3"/>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33D"/>
    <w:rsid w:val="000C0398"/>
    <w:rsid w:val="000C08A7"/>
    <w:rsid w:val="000C0B80"/>
    <w:rsid w:val="000C0BD7"/>
    <w:rsid w:val="000C0DD7"/>
    <w:rsid w:val="000C0F85"/>
    <w:rsid w:val="000C11A6"/>
    <w:rsid w:val="000C11C1"/>
    <w:rsid w:val="000C12E0"/>
    <w:rsid w:val="000C159F"/>
    <w:rsid w:val="000C1793"/>
    <w:rsid w:val="000C185E"/>
    <w:rsid w:val="000C19BA"/>
    <w:rsid w:val="000C19EA"/>
    <w:rsid w:val="000C1A95"/>
    <w:rsid w:val="000C1CC2"/>
    <w:rsid w:val="000C1D17"/>
    <w:rsid w:val="000C1D7D"/>
    <w:rsid w:val="000C1D9D"/>
    <w:rsid w:val="000C261C"/>
    <w:rsid w:val="000C26D8"/>
    <w:rsid w:val="000C27FA"/>
    <w:rsid w:val="000C2972"/>
    <w:rsid w:val="000C2B12"/>
    <w:rsid w:val="000C2F23"/>
    <w:rsid w:val="000C2F68"/>
    <w:rsid w:val="000C3001"/>
    <w:rsid w:val="000C3048"/>
    <w:rsid w:val="000C3773"/>
    <w:rsid w:val="000C397F"/>
    <w:rsid w:val="000C3A37"/>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47D"/>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644"/>
    <w:rsid w:val="000C67F9"/>
    <w:rsid w:val="000C67FC"/>
    <w:rsid w:val="000C7073"/>
    <w:rsid w:val="000C7085"/>
    <w:rsid w:val="000C725F"/>
    <w:rsid w:val="000C751B"/>
    <w:rsid w:val="000C76D1"/>
    <w:rsid w:val="000C792A"/>
    <w:rsid w:val="000C7A53"/>
    <w:rsid w:val="000C7B4A"/>
    <w:rsid w:val="000C7B77"/>
    <w:rsid w:val="000C7C0B"/>
    <w:rsid w:val="000C7C50"/>
    <w:rsid w:val="000C7D4F"/>
    <w:rsid w:val="000C7DB4"/>
    <w:rsid w:val="000C7EEE"/>
    <w:rsid w:val="000D0124"/>
    <w:rsid w:val="000D018A"/>
    <w:rsid w:val="000D0277"/>
    <w:rsid w:val="000D032C"/>
    <w:rsid w:val="000D03F2"/>
    <w:rsid w:val="000D0458"/>
    <w:rsid w:val="000D0653"/>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4CC"/>
    <w:rsid w:val="000D35D8"/>
    <w:rsid w:val="000D37E7"/>
    <w:rsid w:val="000D3D4D"/>
    <w:rsid w:val="000D3D87"/>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AE"/>
    <w:rsid w:val="000E07EA"/>
    <w:rsid w:val="000E08C5"/>
    <w:rsid w:val="000E0A6C"/>
    <w:rsid w:val="000E0B10"/>
    <w:rsid w:val="000E0B1C"/>
    <w:rsid w:val="000E0DFD"/>
    <w:rsid w:val="000E0FE6"/>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2A94"/>
    <w:rsid w:val="000E3096"/>
    <w:rsid w:val="000E3171"/>
    <w:rsid w:val="000E31B7"/>
    <w:rsid w:val="000E33A1"/>
    <w:rsid w:val="000E349E"/>
    <w:rsid w:val="000E37A1"/>
    <w:rsid w:val="000E37A4"/>
    <w:rsid w:val="000E392D"/>
    <w:rsid w:val="000E3A08"/>
    <w:rsid w:val="000E3B38"/>
    <w:rsid w:val="000E3B94"/>
    <w:rsid w:val="000E3CF4"/>
    <w:rsid w:val="000E3D24"/>
    <w:rsid w:val="000E3E0F"/>
    <w:rsid w:val="000E3EC2"/>
    <w:rsid w:val="000E3F1D"/>
    <w:rsid w:val="000E3FA7"/>
    <w:rsid w:val="000E40B7"/>
    <w:rsid w:val="000E4121"/>
    <w:rsid w:val="000E43CD"/>
    <w:rsid w:val="000E443D"/>
    <w:rsid w:val="000E458C"/>
    <w:rsid w:val="000E471A"/>
    <w:rsid w:val="000E481B"/>
    <w:rsid w:val="000E49E3"/>
    <w:rsid w:val="000E4B41"/>
    <w:rsid w:val="000E4B85"/>
    <w:rsid w:val="000E4C12"/>
    <w:rsid w:val="000E4C64"/>
    <w:rsid w:val="000E4E62"/>
    <w:rsid w:val="000E4E94"/>
    <w:rsid w:val="000E4F56"/>
    <w:rsid w:val="000E5382"/>
    <w:rsid w:val="000E54D5"/>
    <w:rsid w:val="000E5AE0"/>
    <w:rsid w:val="000E5B1D"/>
    <w:rsid w:val="000E5B99"/>
    <w:rsid w:val="000E615B"/>
    <w:rsid w:val="000E627D"/>
    <w:rsid w:val="000E649A"/>
    <w:rsid w:val="000E6539"/>
    <w:rsid w:val="000E659D"/>
    <w:rsid w:val="000E6663"/>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531"/>
    <w:rsid w:val="000E75AC"/>
    <w:rsid w:val="000E78B2"/>
    <w:rsid w:val="000E78C8"/>
    <w:rsid w:val="000E7E2D"/>
    <w:rsid w:val="000F0061"/>
    <w:rsid w:val="000F0209"/>
    <w:rsid w:val="000F02FD"/>
    <w:rsid w:val="000F03A0"/>
    <w:rsid w:val="000F0438"/>
    <w:rsid w:val="000F0458"/>
    <w:rsid w:val="000F04FF"/>
    <w:rsid w:val="000F065A"/>
    <w:rsid w:val="000F0783"/>
    <w:rsid w:val="000F086F"/>
    <w:rsid w:val="000F0918"/>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C3D"/>
    <w:rsid w:val="000F1C53"/>
    <w:rsid w:val="000F2011"/>
    <w:rsid w:val="000F204E"/>
    <w:rsid w:val="000F20B2"/>
    <w:rsid w:val="000F21C2"/>
    <w:rsid w:val="000F21DB"/>
    <w:rsid w:val="000F2384"/>
    <w:rsid w:val="000F2AC7"/>
    <w:rsid w:val="000F2EB7"/>
    <w:rsid w:val="000F326A"/>
    <w:rsid w:val="000F32AE"/>
    <w:rsid w:val="000F32D4"/>
    <w:rsid w:val="000F335A"/>
    <w:rsid w:val="000F3480"/>
    <w:rsid w:val="000F36F9"/>
    <w:rsid w:val="000F3C0C"/>
    <w:rsid w:val="000F3C21"/>
    <w:rsid w:val="000F3DCC"/>
    <w:rsid w:val="000F3F3D"/>
    <w:rsid w:val="000F43AB"/>
    <w:rsid w:val="000F44F8"/>
    <w:rsid w:val="000F4828"/>
    <w:rsid w:val="000F483E"/>
    <w:rsid w:val="000F4A83"/>
    <w:rsid w:val="000F4B9A"/>
    <w:rsid w:val="000F4CEF"/>
    <w:rsid w:val="000F4EA8"/>
    <w:rsid w:val="000F51F7"/>
    <w:rsid w:val="000F5470"/>
    <w:rsid w:val="000F54B1"/>
    <w:rsid w:val="000F56DE"/>
    <w:rsid w:val="000F584A"/>
    <w:rsid w:val="000F5A69"/>
    <w:rsid w:val="000F5C72"/>
    <w:rsid w:val="000F607C"/>
    <w:rsid w:val="000F61CC"/>
    <w:rsid w:val="000F6374"/>
    <w:rsid w:val="000F648E"/>
    <w:rsid w:val="000F67C3"/>
    <w:rsid w:val="000F6C0E"/>
    <w:rsid w:val="000F6FFC"/>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364"/>
    <w:rsid w:val="0010052B"/>
    <w:rsid w:val="001008AA"/>
    <w:rsid w:val="001009E2"/>
    <w:rsid w:val="00100A1D"/>
    <w:rsid w:val="00100A6E"/>
    <w:rsid w:val="00100B7A"/>
    <w:rsid w:val="00100BCE"/>
    <w:rsid w:val="00100BF8"/>
    <w:rsid w:val="00100DD5"/>
    <w:rsid w:val="0010119F"/>
    <w:rsid w:val="001011E2"/>
    <w:rsid w:val="00101388"/>
    <w:rsid w:val="0010142D"/>
    <w:rsid w:val="00101654"/>
    <w:rsid w:val="00101739"/>
    <w:rsid w:val="001017FD"/>
    <w:rsid w:val="00101DF8"/>
    <w:rsid w:val="00101F24"/>
    <w:rsid w:val="0010234B"/>
    <w:rsid w:val="0010242D"/>
    <w:rsid w:val="001024B0"/>
    <w:rsid w:val="00102512"/>
    <w:rsid w:val="00102567"/>
    <w:rsid w:val="001025A3"/>
    <w:rsid w:val="001025DD"/>
    <w:rsid w:val="001028A7"/>
    <w:rsid w:val="00102A33"/>
    <w:rsid w:val="00102B9A"/>
    <w:rsid w:val="00102CD7"/>
    <w:rsid w:val="00102D59"/>
    <w:rsid w:val="00103697"/>
    <w:rsid w:val="00103816"/>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F8"/>
    <w:rsid w:val="00105CC4"/>
    <w:rsid w:val="00105DC0"/>
    <w:rsid w:val="00105EB3"/>
    <w:rsid w:val="00106014"/>
    <w:rsid w:val="001063BE"/>
    <w:rsid w:val="00106583"/>
    <w:rsid w:val="001065AA"/>
    <w:rsid w:val="00106738"/>
    <w:rsid w:val="00106759"/>
    <w:rsid w:val="001068C4"/>
    <w:rsid w:val="001068DB"/>
    <w:rsid w:val="00106B7C"/>
    <w:rsid w:val="00106C45"/>
    <w:rsid w:val="00106D49"/>
    <w:rsid w:val="00107105"/>
    <w:rsid w:val="0010735B"/>
    <w:rsid w:val="00107416"/>
    <w:rsid w:val="00107761"/>
    <w:rsid w:val="001077C8"/>
    <w:rsid w:val="0010784F"/>
    <w:rsid w:val="001078E8"/>
    <w:rsid w:val="001078FF"/>
    <w:rsid w:val="001079DA"/>
    <w:rsid w:val="00107AB1"/>
    <w:rsid w:val="00107EA0"/>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6ED"/>
    <w:rsid w:val="001117E5"/>
    <w:rsid w:val="00111860"/>
    <w:rsid w:val="001118B8"/>
    <w:rsid w:val="00111A42"/>
    <w:rsid w:val="00111BDC"/>
    <w:rsid w:val="00111CC0"/>
    <w:rsid w:val="00111D3B"/>
    <w:rsid w:val="0011210C"/>
    <w:rsid w:val="0011222F"/>
    <w:rsid w:val="00112348"/>
    <w:rsid w:val="001124AC"/>
    <w:rsid w:val="00112532"/>
    <w:rsid w:val="001125A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D3"/>
    <w:rsid w:val="001140D9"/>
    <w:rsid w:val="00114197"/>
    <w:rsid w:val="0011432B"/>
    <w:rsid w:val="00114582"/>
    <w:rsid w:val="00114645"/>
    <w:rsid w:val="001146DA"/>
    <w:rsid w:val="001146E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D5"/>
    <w:rsid w:val="001163E1"/>
    <w:rsid w:val="001166FF"/>
    <w:rsid w:val="0011672C"/>
    <w:rsid w:val="001167F0"/>
    <w:rsid w:val="00116909"/>
    <w:rsid w:val="00116B5B"/>
    <w:rsid w:val="00116E69"/>
    <w:rsid w:val="00116E7E"/>
    <w:rsid w:val="0011729D"/>
    <w:rsid w:val="001172F9"/>
    <w:rsid w:val="001175D2"/>
    <w:rsid w:val="001176F1"/>
    <w:rsid w:val="00117863"/>
    <w:rsid w:val="001178AB"/>
    <w:rsid w:val="00117969"/>
    <w:rsid w:val="00117A26"/>
    <w:rsid w:val="00117C05"/>
    <w:rsid w:val="00117E18"/>
    <w:rsid w:val="00120162"/>
    <w:rsid w:val="001204E3"/>
    <w:rsid w:val="00120931"/>
    <w:rsid w:val="00120B52"/>
    <w:rsid w:val="00120EC6"/>
    <w:rsid w:val="001210A7"/>
    <w:rsid w:val="001211E2"/>
    <w:rsid w:val="001211EC"/>
    <w:rsid w:val="00121237"/>
    <w:rsid w:val="0012131D"/>
    <w:rsid w:val="0012139F"/>
    <w:rsid w:val="001214DA"/>
    <w:rsid w:val="00121857"/>
    <w:rsid w:val="00121A06"/>
    <w:rsid w:val="00121B17"/>
    <w:rsid w:val="00121C14"/>
    <w:rsid w:val="00121CCA"/>
    <w:rsid w:val="00121D95"/>
    <w:rsid w:val="00121DFA"/>
    <w:rsid w:val="00121E58"/>
    <w:rsid w:val="00121F08"/>
    <w:rsid w:val="00122340"/>
    <w:rsid w:val="0012237A"/>
    <w:rsid w:val="0012243D"/>
    <w:rsid w:val="0012259E"/>
    <w:rsid w:val="00122630"/>
    <w:rsid w:val="0012274B"/>
    <w:rsid w:val="00122802"/>
    <w:rsid w:val="0012290F"/>
    <w:rsid w:val="00122A8C"/>
    <w:rsid w:val="00122B4F"/>
    <w:rsid w:val="00122C65"/>
    <w:rsid w:val="00122F2B"/>
    <w:rsid w:val="00122FA7"/>
    <w:rsid w:val="00122FBD"/>
    <w:rsid w:val="00122FFD"/>
    <w:rsid w:val="00123290"/>
    <w:rsid w:val="0012329B"/>
    <w:rsid w:val="001238C3"/>
    <w:rsid w:val="00123A80"/>
    <w:rsid w:val="00123B0E"/>
    <w:rsid w:val="00123F02"/>
    <w:rsid w:val="00123FB7"/>
    <w:rsid w:val="001241C9"/>
    <w:rsid w:val="00124428"/>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41"/>
    <w:rsid w:val="00127349"/>
    <w:rsid w:val="00127425"/>
    <w:rsid w:val="001278E6"/>
    <w:rsid w:val="00127915"/>
    <w:rsid w:val="0012791C"/>
    <w:rsid w:val="00127BA5"/>
    <w:rsid w:val="00127D49"/>
    <w:rsid w:val="00127D96"/>
    <w:rsid w:val="00130115"/>
    <w:rsid w:val="001301F6"/>
    <w:rsid w:val="001302C2"/>
    <w:rsid w:val="0013076C"/>
    <w:rsid w:val="0013077B"/>
    <w:rsid w:val="001307B4"/>
    <w:rsid w:val="00130AAF"/>
    <w:rsid w:val="00130CF1"/>
    <w:rsid w:val="00130CF6"/>
    <w:rsid w:val="001310FE"/>
    <w:rsid w:val="001313E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C6"/>
    <w:rsid w:val="001368A7"/>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B4"/>
    <w:rsid w:val="00141214"/>
    <w:rsid w:val="00141884"/>
    <w:rsid w:val="001418B0"/>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2FDC"/>
    <w:rsid w:val="001430C7"/>
    <w:rsid w:val="001430EA"/>
    <w:rsid w:val="0014349D"/>
    <w:rsid w:val="001435DA"/>
    <w:rsid w:val="00143871"/>
    <w:rsid w:val="00143A3F"/>
    <w:rsid w:val="00143A7C"/>
    <w:rsid w:val="00143E68"/>
    <w:rsid w:val="0014433F"/>
    <w:rsid w:val="0014470F"/>
    <w:rsid w:val="00144729"/>
    <w:rsid w:val="001452DD"/>
    <w:rsid w:val="001453F7"/>
    <w:rsid w:val="001455B0"/>
    <w:rsid w:val="0014566D"/>
    <w:rsid w:val="00145719"/>
    <w:rsid w:val="00145757"/>
    <w:rsid w:val="00145AA5"/>
    <w:rsid w:val="00145CF1"/>
    <w:rsid w:val="00145DCC"/>
    <w:rsid w:val="00145FEB"/>
    <w:rsid w:val="00146312"/>
    <w:rsid w:val="00146338"/>
    <w:rsid w:val="00146461"/>
    <w:rsid w:val="001466A2"/>
    <w:rsid w:val="001466B2"/>
    <w:rsid w:val="001466EF"/>
    <w:rsid w:val="00146AA6"/>
    <w:rsid w:val="00146D53"/>
    <w:rsid w:val="00146D76"/>
    <w:rsid w:val="00146D8D"/>
    <w:rsid w:val="00146DA4"/>
    <w:rsid w:val="00146FE2"/>
    <w:rsid w:val="00147023"/>
    <w:rsid w:val="00147307"/>
    <w:rsid w:val="00147465"/>
    <w:rsid w:val="00147618"/>
    <w:rsid w:val="0014768E"/>
    <w:rsid w:val="00147A76"/>
    <w:rsid w:val="00147AEB"/>
    <w:rsid w:val="00147B90"/>
    <w:rsid w:val="00147C7F"/>
    <w:rsid w:val="00147CED"/>
    <w:rsid w:val="00147E03"/>
    <w:rsid w:val="00147EEE"/>
    <w:rsid w:val="00150049"/>
    <w:rsid w:val="0015023B"/>
    <w:rsid w:val="00150281"/>
    <w:rsid w:val="001502AF"/>
    <w:rsid w:val="00150469"/>
    <w:rsid w:val="00150542"/>
    <w:rsid w:val="0015060E"/>
    <w:rsid w:val="0015069C"/>
    <w:rsid w:val="0015094C"/>
    <w:rsid w:val="00150A21"/>
    <w:rsid w:val="00150A92"/>
    <w:rsid w:val="00150B0E"/>
    <w:rsid w:val="00150CA5"/>
    <w:rsid w:val="00150DDC"/>
    <w:rsid w:val="00150FD0"/>
    <w:rsid w:val="00151164"/>
    <w:rsid w:val="00151242"/>
    <w:rsid w:val="0015178F"/>
    <w:rsid w:val="00151838"/>
    <w:rsid w:val="00151945"/>
    <w:rsid w:val="00151D39"/>
    <w:rsid w:val="00151D60"/>
    <w:rsid w:val="00151E1E"/>
    <w:rsid w:val="0015205F"/>
    <w:rsid w:val="001520C1"/>
    <w:rsid w:val="0015213A"/>
    <w:rsid w:val="00152176"/>
    <w:rsid w:val="001521B4"/>
    <w:rsid w:val="0015237B"/>
    <w:rsid w:val="00152597"/>
    <w:rsid w:val="00152807"/>
    <w:rsid w:val="001529B8"/>
    <w:rsid w:val="00152A0C"/>
    <w:rsid w:val="00152C5C"/>
    <w:rsid w:val="00152E1C"/>
    <w:rsid w:val="00152F35"/>
    <w:rsid w:val="00152FA8"/>
    <w:rsid w:val="0015303F"/>
    <w:rsid w:val="001530B6"/>
    <w:rsid w:val="0015331E"/>
    <w:rsid w:val="001533A5"/>
    <w:rsid w:val="001536E7"/>
    <w:rsid w:val="00153769"/>
    <w:rsid w:val="00153B50"/>
    <w:rsid w:val="00153EE1"/>
    <w:rsid w:val="00153EE8"/>
    <w:rsid w:val="00153F72"/>
    <w:rsid w:val="001540B9"/>
    <w:rsid w:val="00154114"/>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A3"/>
    <w:rsid w:val="00155BD7"/>
    <w:rsid w:val="00155BEB"/>
    <w:rsid w:val="00155C28"/>
    <w:rsid w:val="00155D99"/>
    <w:rsid w:val="00155EBB"/>
    <w:rsid w:val="00155EBD"/>
    <w:rsid w:val="00156086"/>
    <w:rsid w:val="001563CA"/>
    <w:rsid w:val="001564E1"/>
    <w:rsid w:val="001565B4"/>
    <w:rsid w:val="001565EB"/>
    <w:rsid w:val="00156801"/>
    <w:rsid w:val="001568BF"/>
    <w:rsid w:val="00156DDA"/>
    <w:rsid w:val="00156E04"/>
    <w:rsid w:val="00156FA6"/>
    <w:rsid w:val="00157079"/>
    <w:rsid w:val="001574AF"/>
    <w:rsid w:val="00157616"/>
    <w:rsid w:val="001576C3"/>
    <w:rsid w:val="0015794A"/>
    <w:rsid w:val="00157A1D"/>
    <w:rsid w:val="00157A68"/>
    <w:rsid w:val="00157BA5"/>
    <w:rsid w:val="00157DF8"/>
    <w:rsid w:val="00160276"/>
    <w:rsid w:val="001603EE"/>
    <w:rsid w:val="00160628"/>
    <w:rsid w:val="00160653"/>
    <w:rsid w:val="00160697"/>
    <w:rsid w:val="001606CB"/>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36"/>
    <w:rsid w:val="00162B86"/>
    <w:rsid w:val="00162C01"/>
    <w:rsid w:val="00162F25"/>
    <w:rsid w:val="001633D2"/>
    <w:rsid w:val="0016349D"/>
    <w:rsid w:val="001634C3"/>
    <w:rsid w:val="0016375D"/>
    <w:rsid w:val="00163784"/>
    <w:rsid w:val="001637C5"/>
    <w:rsid w:val="00163B51"/>
    <w:rsid w:val="00163B68"/>
    <w:rsid w:val="00164069"/>
    <w:rsid w:val="001641FE"/>
    <w:rsid w:val="00164210"/>
    <w:rsid w:val="0016429B"/>
    <w:rsid w:val="00164399"/>
    <w:rsid w:val="001643E5"/>
    <w:rsid w:val="00164511"/>
    <w:rsid w:val="0016478B"/>
    <w:rsid w:val="001648F6"/>
    <w:rsid w:val="001649F3"/>
    <w:rsid w:val="00164AA9"/>
    <w:rsid w:val="00164BD5"/>
    <w:rsid w:val="00164BEF"/>
    <w:rsid w:val="00164D7A"/>
    <w:rsid w:val="00164E78"/>
    <w:rsid w:val="00165033"/>
    <w:rsid w:val="001653DF"/>
    <w:rsid w:val="00165494"/>
    <w:rsid w:val="001658B8"/>
    <w:rsid w:val="00165997"/>
    <w:rsid w:val="00165A47"/>
    <w:rsid w:val="00165A8D"/>
    <w:rsid w:val="00165BF1"/>
    <w:rsid w:val="00165F59"/>
    <w:rsid w:val="00165F5A"/>
    <w:rsid w:val="00165F8E"/>
    <w:rsid w:val="0016636B"/>
    <w:rsid w:val="0016644B"/>
    <w:rsid w:val="001668E2"/>
    <w:rsid w:val="0016697E"/>
    <w:rsid w:val="00166987"/>
    <w:rsid w:val="00166C75"/>
    <w:rsid w:val="00166D2B"/>
    <w:rsid w:val="00166F4B"/>
    <w:rsid w:val="00166FAA"/>
    <w:rsid w:val="001672C2"/>
    <w:rsid w:val="00167857"/>
    <w:rsid w:val="0016796F"/>
    <w:rsid w:val="0016799D"/>
    <w:rsid w:val="00167B03"/>
    <w:rsid w:val="00167C0C"/>
    <w:rsid w:val="00167C38"/>
    <w:rsid w:val="00167D8F"/>
    <w:rsid w:val="00167E31"/>
    <w:rsid w:val="00167E85"/>
    <w:rsid w:val="00170004"/>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A"/>
    <w:rsid w:val="0017256B"/>
    <w:rsid w:val="00172646"/>
    <w:rsid w:val="00172758"/>
    <w:rsid w:val="00172785"/>
    <w:rsid w:val="00172880"/>
    <w:rsid w:val="00172AB1"/>
    <w:rsid w:val="00172D1C"/>
    <w:rsid w:val="00172E19"/>
    <w:rsid w:val="00173151"/>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347"/>
    <w:rsid w:val="00175348"/>
    <w:rsid w:val="0017551F"/>
    <w:rsid w:val="00175567"/>
    <w:rsid w:val="001755B1"/>
    <w:rsid w:val="001755F3"/>
    <w:rsid w:val="00175611"/>
    <w:rsid w:val="00175734"/>
    <w:rsid w:val="00175751"/>
    <w:rsid w:val="00175894"/>
    <w:rsid w:val="001758D6"/>
    <w:rsid w:val="00175A02"/>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7F1"/>
    <w:rsid w:val="001778A3"/>
    <w:rsid w:val="001778DD"/>
    <w:rsid w:val="001779C4"/>
    <w:rsid w:val="00177A4D"/>
    <w:rsid w:val="00177BE8"/>
    <w:rsid w:val="00177D1A"/>
    <w:rsid w:val="00177F3A"/>
    <w:rsid w:val="00180304"/>
    <w:rsid w:val="00180321"/>
    <w:rsid w:val="001803FD"/>
    <w:rsid w:val="001805F0"/>
    <w:rsid w:val="0018061C"/>
    <w:rsid w:val="00180951"/>
    <w:rsid w:val="00180B3C"/>
    <w:rsid w:val="00180E1D"/>
    <w:rsid w:val="00181019"/>
    <w:rsid w:val="00181329"/>
    <w:rsid w:val="00181348"/>
    <w:rsid w:val="0018144C"/>
    <w:rsid w:val="001815CE"/>
    <w:rsid w:val="001818BD"/>
    <w:rsid w:val="00181979"/>
    <w:rsid w:val="001819B6"/>
    <w:rsid w:val="00181A4A"/>
    <w:rsid w:val="00181CB4"/>
    <w:rsid w:val="00181D31"/>
    <w:rsid w:val="001822C4"/>
    <w:rsid w:val="0018265B"/>
    <w:rsid w:val="001827CD"/>
    <w:rsid w:val="001827E1"/>
    <w:rsid w:val="00182C27"/>
    <w:rsid w:val="00182C2C"/>
    <w:rsid w:val="00182C62"/>
    <w:rsid w:val="00182D1D"/>
    <w:rsid w:val="00182F45"/>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A6F"/>
    <w:rsid w:val="00185D77"/>
    <w:rsid w:val="00185DAC"/>
    <w:rsid w:val="001861F3"/>
    <w:rsid w:val="001862A1"/>
    <w:rsid w:val="00186300"/>
    <w:rsid w:val="0018666A"/>
    <w:rsid w:val="00186AD6"/>
    <w:rsid w:val="00186C33"/>
    <w:rsid w:val="00186CA0"/>
    <w:rsid w:val="00186EA3"/>
    <w:rsid w:val="00186FF9"/>
    <w:rsid w:val="00187356"/>
    <w:rsid w:val="00187453"/>
    <w:rsid w:val="001874D3"/>
    <w:rsid w:val="00187577"/>
    <w:rsid w:val="0018764C"/>
    <w:rsid w:val="001878F7"/>
    <w:rsid w:val="00187A5E"/>
    <w:rsid w:val="00187D24"/>
    <w:rsid w:val="00187F0C"/>
    <w:rsid w:val="00187F69"/>
    <w:rsid w:val="00190022"/>
    <w:rsid w:val="00190093"/>
    <w:rsid w:val="001900AF"/>
    <w:rsid w:val="001905A2"/>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A0"/>
    <w:rsid w:val="00192D7F"/>
    <w:rsid w:val="00192ED8"/>
    <w:rsid w:val="00192FCD"/>
    <w:rsid w:val="0019305B"/>
    <w:rsid w:val="0019351C"/>
    <w:rsid w:val="0019373A"/>
    <w:rsid w:val="00193883"/>
    <w:rsid w:val="0019389C"/>
    <w:rsid w:val="00193A3C"/>
    <w:rsid w:val="00193B1A"/>
    <w:rsid w:val="00193BD2"/>
    <w:rsid w:val="00193CEA"/>
    <w:rsid w:val="00194A42"/>
    <w:rsid w:val="00194B55"/>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2E2"/>
    <w:rsid w:val="001A135F"/>
    <w:rsid w:val="001A1539"/>
    <w:rsid w:val="001A1604"/>
    <w:rsid w:val="001A177F"/>
    <w:rsid w:val="001A1856"/>
    <w:rsid w:val="001A1C1A"/>
    <w:rsid w:val="001A1C6C"/>
    <w:rsid w:val="001A225B"/>
    <w:rsid w:val="001A22A0"/>
    <w:rsid w:val="001A2314"/>
    <w:rsid w:val="001A234B"/>
    <w:rsid w:val="001A2354"/>
    <w:rsid w:val="001A23AF"/>
    <w:rsid w:val="001A258F"/>
    <w:rsid w:val="001A2628"/>
    <w:rsid w:val="001A2724"/>
    <w:rsid w:val="001A27FA"/>
    <w:rsid w:val="001A2803"/>
    <w:rsid w:val="001A2D63"/>
    <w:rsid w:val="001A303C"/>
    <w:rsid w:val="001A31D0"/>
    <w:rsid w:val="001A35E5"/>
    <w:rsid w:val="001A3A09"/>
    <w:rsid w:val="001A3ADC"/>
    <w:rsid w:val="001A3C4D"/>
    <w:rsid w:val="001A3D13"/>
    <w:rsid w:val="001A3D92"/>
    <w:rsid w:val="001A3DE3"/>
    <w:rsid w:val="001A3DEA"/>
    <w:rsid w:val="001A3F23"/>
    <w:rsid w:val="001A4167"/>
    <w:rsid w:val="001A4296"/>
    <w:rsid w:val="001A42BA"/>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6E1"/>
    <w:rsid w:val="001A577E"/>
    <w:rsid w:val="001A5827"/>
    <w:rsid w:val="001A5F1C"/>
    <w:rsid w:val="001A5F5F"/>
    <w:rsid w:val="001A61C3"/>
    <w:rsid w:val="001A667D"/>
    <w:rsid w:val="001A66A7"/>
    <w:rsid w:val="001A6807"/>
    <w:rsid w:val="001A68EA"/>
    <w:rsid w:val="001A6A06"/>
    <w:rsid w:val="001A6BD4"/>
    <w:rsid w:val="001A6F3E"/>
    <w:rsid w:val="001A6F9F"/>
    <w:rsid w:val="001A7188"/>
    <w:rsid w:val="001A7244"/>
    <w:rsid w:val="001A726C"/>
    <w:rsid w:val="001A7538"/>
    <w:rsid w:val="001A76B3"/>
    <w:rsid w:val="001A787F"/>
    <w:rsid w:val="001A7929"/>
    <w:rsid w:val="001A799A"/>
    <w:rsid w:val="001A7AAD"/>
    <w:rsid w:val="001A7BB0"/>
    <w:rsid w:val="001A7BBD"/>
    <w:rsid w:val="001A7D48"/>
    <w:rsid w:val="001A7DD3"/>
    <w:rsid w:val="001A7E40"/>
    <w:rsid w:val="001A7F04"/>
    <w:rsid w:val="001B00FA"/>
    <w:rsid w:val="001B0166"/>
    <w:rsid w:val="001B03CE"/>
    <w:rsid w:val="001B03FB"/>
    <w:rsid w:val="001B0423"/>
    <w:rsid w:val="001B04E3"/>
    <w:rsid w:val="001B0760"/>
    <w:rsid w:val="001B08A3"/>
    <w:rsid w:val="001B0AC0"/>
    <w:rsid w:val="001B0C69"/>
    <w:rsid w:val="001B0C74"/>
    <w:rsid w:val="001B0FD4"/>
    <w:rsid w:val="001B1075"/>
    <w:rsid w:val="001B16C1"/>
    <w:rsid w:val="001B171F"/>
    <w:rsid w:val="001B1742"/>
    <w:rsid w:val="001B1763"/>
    <w:rsid w:val="001B19C3"/>
    <w:rsid w:val="001B19C8"/>
    <w:rsid w:val="001B1B64"/>
    <w:rsid w:val="001B1D7D"/>
    <w:rsid w:val="001B1DCB"/>
    <w:rsid w:val="001B1E1A"/>
    <w:rsid w:val="001B1FE0"/>
    <w:rsid w:val="001B2039"/>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70"/>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876"/>
    <w:rsid w:val="001B6E9A"/>
    <w:rsid w:val="001B6EBC"/>
    <w:rsid w:val="001B702C"/>
    <w:rsid w:val="001B710B"/>
    <w:rsid w:val="001B7318"/>
    <w:rsid w:val="001B75C8"/>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326"/>
    <w:rsid w:val="001C132C"/>
    <w:rsid w:val="001C151F"/>
    <w:rsid w:val="001C164C"/>
    <w:rsid w:val="001C16A5"/>
    <w:rsid w:val="001C175C"/>
    <w:rsid w:val="001C19B8"/>
    <w:rsid w:val="001C231B"/>
    <w:rsid w:val="001C23C8"/>
    <w:rsid w:val="001C256C"/>
    <w:rsid w:val="001C2777"/>
    <w:rsid w:val="001C2969"/>
    <w:rsid w:val="001C2AF3"/>
    <w:rsid w:val="001C2C77"/>
    <w:rsid w:val="001C2D06"/>
    <w:rsid w:val="001C2D9C"/>
    <w:rsid w:val="001C2F83"/>
    <w:rsid w:val="001C3043"/>
    <w:rsid w:val="001C317F"/>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A"/>
    <w:rsid w:val="001C54C9"/>
    <w:rsid w:val="001C55A5"/>
    <w:rsid w:val="001C5BC5"/>
    <w:rsid w:val="001C5C38"/>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4BE"/>
    <w:rsid w:val="001C753F"/>
    <w:rsid w:val="001C7742"/>
    <w:rsid w:val="001C7974"/>
    <w:rsid w:val="001C7BBC"/>
    <w:rsid w:val="001C7DB8"/>
    <w:rsid w:val="001C7E6A"/>
    <w:rsid w:val="001C7EBD"/>
    <w:rsid w:val="001C7FBD"/>
    <w:rsid w:val="001D0361"/>
    <w:rsid w:val="001D044A"/>
    <w:rsid w:val="001D0A2D"/>
    <w:rsid w:val="001D0B07"/>
    <w:rsid w:val="001D1093"/>
    <w:rsid w:val="001D112C"/>
    <w:rsid w:val="001D1344"/>
    <w:rsid w:val="001D14EF"/>
    <w:rsid w:val="001D157B"/>
    <w:rsid w:val="001D1593"/>
    <w:rsid w:val="001D1742"/>
    <w:rsid w:val="001D19AA"/>
    <w:rsid w:val="001D1A8C"/>
    <w:rsid w:val="001D1B86"/>
    <w:rsid w:val="001D1BFF"/>
    <w:rsid w:val="001D1DCF"/>
    <w:rsid w:val="001D1DD7"/>
    <w:rsid w:val="001D1EBE"/>
    <w:rsid w:val="001D1F81"/>
    <w:rsid w:val="001D2098"/>
    <w:rsid w:val="001D20F3"/>
    <w:rsid w:val="001D211E"/>
    <w:rsid w:val="001D23B7"/>
    <w:rsid w:val="001D263A"/>
    <w:rsid w:val="001D2AC5"/>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CA4"/>
    <w:rsid w:val="001D5DFE"/>
    <w:rsid w:val="001D5ECD"/>
    <w:rsid w:val="001D5EEA"/>
    <w:rsid w:val="001D5F11"/>
    <w:rsid w:val="001D5F61"/>
    <w:rsid w:val="001D6024"/>
    <w:rsid w:val="001D60FC"/>
    <w:rsid w:val="001D6218"/>
    <w:rsid w:val="001D654A"/>
    <w:rsid w:val="001D65A5"/>
    <w:rsid w:val="001D6672"/>
    <w:rsid w:val="001D683B"/>
    <w:rsid w:val="001D6997"/>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F76"/>
    <w:rsid w:val="001E007A"/>
    <w:rsid w:val="001E0253"/>
    <w:rsid w:val="001E0427"/>
    <w:rsid w:val="001E04B0"/>
    <w:rsid w:val="001E09A2"/>
    <w:rsid w:val="001E0AFE"/>
    <w:rsid w:val="001E0D16"/>
    <w:rsid w:val="001E0F91"/>
    <w:rsid w:val="001E1028"/>
    <w:rsid w:val="001E1039"/>
    <w:rsid w:val="001E1125"/>
    <w:rsid w:val="001E1273"/>
    <w:rsid w:val="001E134A"/>
    <w:rsid w:val="001E157E"/>
    <w:rsid w:val="001E1807"/>
    <w:rsid w:val="001E1D0C"/>
    <w:rsid w:val="001E1E40"/>
    <w:rsid w:val="001E1E79"/>
    <w:rsid w:val="001E20FA"/>
    <w:rsid w:val="001E218B"/>
    <w:rsid w:val="001E233D"/>
    <w:rsid w:val="001E2365"/>
    <w:rsid w:val="001E23A5"/>
    <w:rsid w:val="001E23DF"/>
    <w:rsid w:val="001E2576"/>
    <w:rsid w:val="001E264E"/>
    <w:rsid w:val="001E2752"/>
    <w:rsid w:val="001E28C8"/>
    <w:rsid w:val="001E28D3"/>
    <w:rsid w:val="001E29C3"/>
    <w:rsid w:val="001E2A00"/>
    <w:rsid w:val="001E2B7E"/>
    <w:rsid w:val="001E2B8E"/>
    <w:rsid w:val="001E2E7C"/>
    <w:rsid w:val="001E307D"/>
    <w:rsid w:val="001E3202"/>
    <w:rsid w:val="001E3367"/>
    <w:rsid w:val="001E3469"/>
    <w:rsid w:val="001E36E7"/>
    <w:rsid w:val="001E3771"/>
    <w:rsid w:val="001E391C"/>
    <w:rsid w:val="001E3981"/>
    <w:rsid w:val="001E3B3E"/>
    <w:rsid w:val="001E3C65"/>
    <w:rsid w:val="001E4026"/>
    <w:rsid w:val="001E4045"/>
    <w:rsid w:val="001E41F8"/>
    <w:rsid w:val="001E4A88"/>
    <w:rsid w:val="001E4B6B"/>
    <w:rsid w:val="001E4C3F"/>
    <w:rsid w:val="001E4D6A"/>
    <w:rsid w:val="001E4F94"/>
    <w:rsid w:val="001E529F"/>
    <w:rsid w:val="001E5472"/>
    <w:rsid w:val="001E5744"/>
    <w:rsid w:val="001E589C"/>
    <w:rsid w:val="001E597A"/>
    <w:rsid w:val="001E59A0"/>
    <w:rsid w:val="001E59F2"/>
    <w:rsid w:val="001E5AEC"/>
    <w:rsid w:val="001E5B64"/>
    <w:rsid w:val="001E5B95"/>
    <w:rsid w:val="001E5BC0"/>
    <w:rsid w:val="001E5E1C"/>
    <w:rsid w:val="001E5E6C"/>
    <w:rsid w:val="001E618B"/>
    <w:rsid w:val="001E62AA"/>
    <w:rsid w:val="001E62E7"/>
    <w:rsid w:val="001E6335"/>
    <w:rsid w:val="001E63A9"/>
    <w:rsid w:val="001E6857"/>
    <w:rsid w:val="001E69FE"/>
    <w:rsid w:val="001E6B46"/>
    <w:rsid w:val="001E6E29"/>
    <w:rsid w:val="001E6F74"/>
    <w:rsid w:val="001E6FA5"/>
    <w:rsid w:val="001E7094"/>
    <w:rsid w:val="001E716E"/>
    <w:rsid w:val="001E72F2"/>
    <w:rsid w:val="001E7418"/>
    <w:rsid w:val="001E7423"/>
    <w:rsid w:val="001E79A0"/>
    <w:rsid w:val="001E7B37"/>
    <w:rsid w:val="001E7BC4"/>
    <w:rsid w:val="001E7CB1"/>
    <w:rsid w:val="001E7D9E"/>
    <w:rsid w:val="001F009C"/>
    <w:rsid w:val="001F0101"/>
    <w:rsid w:val="001F01D3"/>
    <w:rsid w:val="001F0283"/>
    <w:rsid w:val="001F0331"/>
    <w:rsid w:val="001F0457"/>
    <w:rsid w:val="001F048C"/>
    <w:rsid w:val="001F055B"/>
    <w:rsid w:val="001F080C"/>
    <w:rsid w:val="001F08EE"/>
    <w:rsid w:val="001F0933"/>
    <w:rsid w:val="001F0A2F"/>
    <w:rsid w:val="001F0B21"/>
    <w:rsid w:val="001F0C2A"/>
    <w:rsid w:val="001F0C4C"/>
    <w:rsid w:val="001F0CD2"/>
    <w:rsid w:val="001F10EB"/>
    <w:rsid w:val="001F1234"/>
    <w:rsid w:val="001F12C9"/>
    <w:rsid w:val="001F198C"/>
    <w:rsid w:val="001F1B9B"/>
    <w:rsid w:val="001F1EBC"/>
    <w:rsid w:val="001F1EDA"/>
    <w:rsid w:val="001F1F9B"/>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A0C"/>
    <w:rsid w:val="001F3AAE"/>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BC"/>
    <w:rsid w:val="001F4CEC"/>
    <w:rsid w:val="001F4D25"/>
    <w:rsid w:val="001F4D75"/>
    <w:rsid w:val="001F4F76"/>
    <w:rsid w:val="001F4FC1"/>
    <w:rsid w:val="001F5136"/>
    <w:rsid w:val="001F5567"/>
    <w:rsid w:val="001F55E8"/>
    <w:rsid w:val="001F57CE"/>
    <w:rsid w:val="001F58C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1D6"/>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CB"/>
    <w:rsid w:val="00202CFC"/>
    <w:rsid w:val="00202EE7"/>
    <w:rsid w:val="00202FC2"/>
    <w:rsid w:val="00202FFB"/>
    <w:rsid w:val="002031EE"/>
    <w:rsid w:val="002033F5"/>
    <w:rsid w:val="002034DD"/>
    <w:rsid w:val="002035DB"/>
    <w:rsid w:val="00203646"/>
    <w:rsid w:val="00203874"/>
    <w:rsid w:val="0020392B"/>
    <w:rsid w:val="00203B30"/>
    <w:rsid w:val="00203BB6"/>
    <w:rsid w:val="00203C73"/>
    <w:rsid w:val="00203F8C"/>
    <w:rsid w:val="00204043"/>
    <w:rsid w:val="00204046"/>
    <w:rsid w:val="002043DE"/>
    <w:rsid w:val="00204447"/>
    <w:rsid w:val="0020495D"/>
    <w:rsid w:val="002049DC"/>
    <w:rsid w:val="00204A2D"/>
    <w:rsid w:val="00204A82"/>
    <w:rsid w:val="00204B96"/>
    <w:rsid w:val="00204E43"/>
    <w:rsid w:val="00204EFC"/>
    <w:rsid w:val="0020514B"/>
    <w:rsid w:val="002051E2"/>
    <w:rsid w:val="00205898"/>
    <w:rsid w:val="00205BC8"/>
    <w:rsid w:val="00205C5A"/>
    <w:rsid w:val="00205C7E"/>
    <w:rsid w:val="00205D23"/>
    <w:rsid w:val="00205DBF"/>
    <w:rsid w:val="0020645E"/>
    <w:rsid w:val="0020656E"/>
    <w:rsid w:val="00206616"/>
    <w:rsid w:val="00206845"/>
    <w:rsid w:val="00206D5B"/>
    <w:rsid w:val="00206FB3"/>
    <w:rsid w:val="00206FF7"/>
    <w:rsid w:val="0020722E"/>
    <w:rsid w:val="00207298"/>
    <w:rsid w:val="002072BF"/>
    <w:rsid w:val="00207445"/>
    <w:rsid w:val="00207567"/>
    <w:rsid w:val="00207A78"/>
    <w:rsid w:val="00207A95"/>
    <w:rsid w:val="00207C1F"/>
    <w:rsid w:val="00207D0F"/>
    <w:rsid w:val="00207DD4"/>
    <w:rsid w:val="002103B0"/>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FA"/>
    <w:rsid w:val="00212034"/>
    <w:rsid w:val="0021206D"/>
    <w:rsid w:val="002122A7"/>
    <w:rsid w:val="002122D6"/>
    <w:rsid w:val="0021233C"/>
    <w:rsid w:val="00212352"/>
    <w:rsid w:val="002125FF"/>
    <w:rsid w:val="00212657"/>
    <w:rsid w:val="002128C8"/>
    <w:rsid w:val="0021290E"/>
    <w:rsid w:val="00212947"/>
    <w:rsid w:val="0021297E"/>
    <w:rsid w:val="002129C1"/>
    <w:rsid w:val="00212AE4"/>
    <w:rsid w:val="00212CAD"/>
    <w:rsid w:val="00212CD0"/>
    <w:rsid w:val="00212FDC"/>
    <w:rsid w:val="00213185"/>
    <w:rsid w:val="002131FF"/>
    <w:rsid w:val="00213207"/>
    <w:rsid w:val="002132BC"/>
    <w:rsid w:val="002134EB"/>
    <w:rsid w:val="0021352C"/>
    <w:rsid w:val="00213543"/>
    <w:rsid w:val="002136B0"/>
    <w:rsid w:val="00213857"/>
    <w:rsid w:val="002138B3"/>
    <w:rsid w:val="002138EE"/>
    <w:rsid w:val="002139FF"/>
    <w:rsid w:val="00213A76"/>
    <w:rsid w:val="00213DAF"/>
    <w:rsid w:val="00214333"/>
    <w:rsid w:val="0021437B"/>
    <w:rsid w:val="00214576"/>
    <w:rsid w:val="00214711"/>
    <w:rsid w:val="00214721"/>
    <w:rsid w:val="002147A9"/>
    <w:rsid w:val="002148C6"/>
    <w:rsid w:val="0021497A"/>
    <w:rsid w:val="00214ABA"/>
    <w:rsid w:val="0021505F"/>
    <w:rsid w:val="00215230"/>
    <w:rsid w:val="00215430"/>
    <w:rsid w:val="002155B9"/>
    <w:rsid w:val="00215688"/>
    <w:rsid w:val="00215989"/>
    <w:rsid w:val="0021598B"/>
    <w:rsid w:val="00215AD5"/>
    <w:rsid w:val="00215C64"/>
    <w:rsid w:val="00215F3D"/>
    <w:rsid w:val="00215F74"/>
    <w:rsid w:val="00215FDF"/>
    <w:rsid w:val="002160B0"/>
    <w:rsid w:val="00216161"/>
    <w:rsid w:val="00216357"/>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78D"/>
    <w:rsid w:val="00220A37"/>
    <w:rsid w:val="00220B83"/>
    <w:rsid w:val="00220BC4"/>
    <w:rsid w:val="00220CC4"/>
    <w:rsid w:val="00220D29"/>
    <w:rsid w:val="002210AF"/>
    <w:rsid w:val="0022134E"/>
    <w:rsid w:val="002215F7"/>
    <w:rsid w:val="00221765"/>
    <w:rsid w:val="00221A08"/>
    <w:rsid w:val="00221E04"/>
    <w:rsid w:val="002220FD"/>
    <w:rsid w:val="00222136"/>
    <w:rsid w:val="002224FA"/>
    <w:rsid w:val="0022258C"/>
    <w:rsid w:val="002226EB"/>
    <w:rsid w:val="00222798"/>
    <w:rsid w:val="002228E6"/>
    <w:rsid w:val="00222B64"/>
    <w:rsid w:val="00222CE1"/>
    <w:rsid w:val="002233F4"/>
    <w:rsid w:val="002235F2"/>
    <w:rsid w:val="0022395D"/>
    <w:rsid w:val="002239F2"/>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9C7"/>
    <w:rsid w:val="00226A15"/>
    <w:rsid w:val="00226C7E"/>
    <w:rsid w:val="00226DAB"/>
    <w:rsid w:val="0022717E"/>
    <w:rsid w:val="002275EF"/>
    <w:rsid w:val="002278E4"/>
    <w:rsid w:val="00230119"/>
    <w:rsid w:val="002304F9"/>
    <w:rsid w:val="00230658"/>
    <w:rsid w:val="00230671"/>
    <w:rsid w:val="002308C1"/>
    <w:rsid w:val="002309EB"/>
    <w:rsid w:val="00230D2E"/>
    <w:rsid w:val="00230E75"/>
    <w:rsid w:val="00231032"/>
    <w:rsid w:val="00231235"/>
    <w:rsid w:val="002314DF"/>
    <w:rsid w:val="002317EE"/>
    <w:rsid w:val="00231A15"/>
    <w:rsid w:val="00231A63"/>
    <w:rsid w:val="00231B72"/>
    <w:rsid w:val="00231D9B"/>
    <w:rsid w:val="00231DCE"/>
    <w:rsid w:val="00231EC7"/>
    <w:rsid w:val="00232271"/>
    <w:rsid w:val="002322EB"/>
    <w:rsid w:val="002323B2"/>
    <w:rsid w:val="0023274E"/>
    <w:rsid w:val="00232A0B"/>
    <w:rsid w:val="00232E5D"/>
    <w:rsid w:val="0023340F"/>
    <w:rsid w:val="002335D4"/>
    <w:rsid w:val="002337E6"/>
    <w:rsid w:val="002338C2"/>
    <w:rsid w:val="002339CD"/>
    <w:rsid w:val="00233C0E"/>
    <w:rsid w:val="00233D0D"/>
    <w:rsid w:val="002341EF"/>
    <w:rsid w:val="00234493"/>
    <w:rsid w:val="002344FD"/>
    <w:rsid w:val="00234586"/>
    <w:rsid w:val="0023474B"/>
    <w:rsid w:val="002348D5"/>
    <w:rsid w:val="00234A8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4E"/>
    <w:rsid w:val="0023625A"/>
    <w:rsid w:val="0023637F"/>
    <w:rsid w:val="002367AF"/>
    <w:rsid w:val="00236E69"/>
    <w:rsid w:val="00236EC1"/>
    <w:rsid w:val="00236F69"/>
    <w:rsid w:val="00237158"/>
    <w:rsid w:val="002372FD"/>
    <w:rsid w:val="002373A8"/>
    <w:rsid w:val="0023758D"/>
    <w:rsid w:val="0023770D"/>
    <w:rsid w:val="00237A9E"/>
    <w:rsid w:val="00237ADB"/>
    <w:rsid w:val="00237E76"/>
    <w:rsid w:val="00237FEB"/>
    <w:rsid w:val="0024009D"/>
    <w:rsid w:val="002400CF"/>
    <w:rsid w:val="0024018D"/>
    <w:rsid w:val="0024036F"/>
    <w:rsid w:val="0024044B"/>
    <w:rsid w:val="0024068D"/>
    <w:rsid w:val="002407EA"/>
    <w:rsid w:val="00240896"/>
    <w:rsid w:val="002408BB"/>
    <w:rsid w:val="002409A7"/>
    <w:rsid w:val="00240C5B"/>
    <w:rsid w:val="00240DE3"/>
    <w:rsid w:val="00240FE5"/>
    <w:rsid w:val="0024107C"/>
    <w:rsid w:val="00241088"/>
    <w:rsid w:val="00241101"/>
    <w:rsid w:val="00241205"/>
    <w:rsid w:val="00241275"/>
    <w:rsid w:val="00241448"/>
    <w:rsid w:val="00241808"/>
    <w:rsid w:val="00241A49"/>
    <w:rsid w:val="00241B26"/>
    <w:rsid w:val="00241CB3"/>
    <w:rsid w:val="00241D16"/>
    <w:rsid w:val="00241D92"/>
    <w:rsid w:val="00241F9D"/>
    <w:rsid w:val="002422D7"/>
    <w:rsid w:val="0024231F"/>
    <w:rsid w:val="00242441"/>
    <w:rsid w:val="0024250B"/>
    <w:rsid w:val="002427FE"/>
    <w:rsid w:val="00242874"/>
    <w:rsid w:val="002428DF"/>
    <w:rsid w:val="00242A13"/>
    <w:rsid w:val="00242F76"/>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42F"/>
    <w:rsid w:val="002474ED"/>
    <w:rsid w:val="00247594"/>
    <w:rsid w:val="00247651"/>
    <w:rsid w:val="00247AD1"/>
    <w:rsid w:val="00247B96"/>
    <w:rsid w:val="00247BC0"/>
    <w:rsid w:val="00247C29"/>
    <w:rsid w:val="00247E27"/>
    <w:rsid w:val="00250255"/>
    <w:rsid w:val="002502E5"/>
    <w:rsid w:val="002503EE"/>
    <w:rsid w:val="002507CC"/>
    <w:rsid w:val="00250850"/>
    <w:rsid w:val="00250CBE"/>
    <w:rsid w:val="00250DEC"/>
    <w:rsid w:val="00250EE0"/>
    <w:rsid w:val="0025137C"/>
    <w:rsid w:val="00251472"/>
    <w:rsid w:val="002515A3"/>
    <w:rsid w:val="002517F3"/>
    <w:rsid w:val="00251B49"/>
    <w:rsid w:val="00251B92"/>
    <w:rsid w:val="00251CDD"/>
    <w:rsid w:val="00251FB7"/>
    <w:rsid w:val="00252166"/>
    <w:rsid w:val="0025217C"/>
    <w:rsid w:val="00252326"/>
    <w:rsid w:val="002524CB"/>
    <w:rsid w:val="0025266E"/>
    <w:rsid w:val="002526C6"/>
    <w:rsid w:val="002526C8"/>
    <w:rsid w:val="00252A61"/>
    <w:rsid w:val="00252B42"/>
    <w:rsid w:val="00252B52"/>
    <w:rsid w:val="00252BDA"/>
    <w:rsid w:val="00252D22"/>
    <w:rsid w:val="00252D89"/>
    <w:rsid w:val="0025304A"/>
    <w:rsid w:val="00253271"/>
    <w:rsid w:val="00253475"/>
    <w:rsid w:val="00253551"/>
    <w:rsid w:val="002535D9"/>
    <w:rsid w:val="002535E6"/>
    <w:rsid w:val="002537FE"/>
    <w:rsid w:val="00253822"/>
    <w:rsid w:val="00253906"/>
    <w:rsid w:val="00253DFE"/>
    <w:rsid w:val="00254186"/>
    <w:rsid w:val="002545C7"/>
    <w:rsid w:val="00254624"/>
    <w:rsid w:val="0025495B"/>
    <w:rsid w:val="00254C86"/>
    <w:rsid w:val="00254D92"/>
    <w:rsid w:val="00254DC0"/>
    <w:rsid w:val="00254DF0"/>
    <w:rsid w:val="00254F4B"/>
    <w:rsid w:val="002550AD"/>
    <w:rsid w:val="00255442"/>
    <w:rsid w:val="002554D9"/>
    <w:rsid w:val="00255552"/>
    <w:rsid w:val="002555E6"/>
    <w:rsid w:val="00255626"/>
    <w:rsid w:val="002558C3"/>
    <w:rsid w:val="00255B4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E05"/>
    <w:rsid w:val="00256E08"/>
    <w:rsid w:val="00256F3E"/>
    <w:rsid w:val="00256F7B"/>
    <w:rsid w:val="00256FE2"/>
    <w:rsid w:val="0025710E"/>
    <w:rsid w:val="00257125"/>
    <w:rsid w:val="0025724F"/>
    <w:rsid w:val="002573D5"/>
    <w:rsid w:val="0025762F"/>
    <w:rsid w:val="00257645"/>
    <w:rsid w:val="002576F7"/>
    <w:rsid w:val="00257751"/>
    <w:rsid w:val="00257886"/>
    <w:rsid w:val="0025797B"/>
    <w:rsid w:val="00257AFD"/>
    <w:rsid w:val="00260076"/>
    <w:rsid w:val="002600A6"/>
    <w:rsid w:val="002600BC"/>
    <w:rsid w:val="00260185"/>
    <w:rsid w:val="002605DB"/>
    <w:rsid w:val="00260697"/>
    <w:rsid w:val="002608DB"/>
    <w:rsid w:val="00260CC6"/>
    <w:rsid w:val="00260D8A"/>
    <w:rsid w:val="00260E6A"/>
    <w:rsid w:val="00261115"/>
    <w:rsid w:val="002615EC"/>
    <w:rsid w:val="00261871"/>
    <w:rsid w:val="00261B73"/>
    <w:rsid w:val="00261D1E"/>
    <w:rsid w:val="002621C7"/>
    <w:rsid w:val="002621D1"/>
    <w:rsid w:val="002625CD"/>
    <w:rsid w:val="00262885"/>
    <w:rsid w:val="00262BFF"/>
    <w:rsid w:val="00262D97"/>
    <w:rsid w:val="00262DD0"/>
    <w:rsid w:val="0026320F"/>
    <w:rsid w:val="00263239"/>
    <w:rsid w:val="0026330C"/>
    <w:rsid w:val="00263315"/>
    <w:rsid w:val="002636F1"/>
    <w:rsid w:val="00263794"/>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FC1"/>
    <w:rsid w:val="00265047"/>
    <w:rsid w:val="002653D0"/>
    <w:rsid w:val="002654A0"/>
    <w:rsid w:val="00265712"/>
    <w:rsid w:val="0026582B"/>
    <w:rsid w:val="00265D04"/>
    <w:rsid w:val="00265F34"/>
    <w:rsid w:val="0026608F"/>
    <w:rsid w:val="0026610E"/>
    <w:rsid w:val="00266147"/>
    <w:rsid w:val="00266240"/>
    <w:rsid w:val="002663C2"/>
    <w:rsid w:val="002663FD"/>
    <w:rsid w:val="00266593"/>
    <w:rsid w:val="002666EA"/>
    <w:rsid w:val="002667E6"/>
    <w:rsid w:val="00266914"/>
    <w:rsid w:val="002669D3"/>
    <w:rsid w:val="00266F98"/>
    <w:rsid w:val="0026735F"/>
    <w:rsid w:val="002674CE"/>
    <w:rsid w:val="0026764C"/>
    <w:rsid w:val="0026769B"/>
    <w:rsid w:val="0026776C"/>
    <w:rsid w:val="00267AF7"/>
    <w:rsid w:val="00267DDF"/>
    <w:rsid w:val="00267F58"/>
    <w:rsid w:val="0027029D"/>
    <w:rsid w:val="002702AE"/>
    <w:rsid w:val="002704D8"/>
    <w:rsid w:val="002704FC"/>
    <w:rsid w:val="00270658"/>
    <w:rsid w:val="002707BA"/>
    <w:rsid w:val="00270816"/>
    <w:rsid w:val="00270AF1"/>
    <w:rsid w:val="00270B53"/>
    <w:rsid w:val="00270DA3"/>
    <w:rsid w:val="00271068"/>
    <w:rsid w:val="002710E6"/>
    <w:rsid w:val="00271C51"/>
    <w:rsid w:val="00271D2D"/>
    <w:rsid w:val="00271D59"/>
    <w:rsid w:val="00271E9A"/>
    <w:rsid w:val="002723F6"/>
    <w:rsid w:val="002726E7"/>
    <w:rsid w:val="0027281D"/>
    <w:rsid w:val="00272973"/>
    <w:rsid w:val="00272987"/>
    <w:rsid w:val="00272998"/>
    <w:rsid w:val="00272C5A"/>
    <w:rsid w:val="00272EDE"/>
    <w:rsid w:val="00272F84"/>
    <w:rsid w:val="00273000"/>
    <w:rsid w:val="002733CE"/>
    <w:rsid w:val="002736FA"/>
    <w:rsid w:val="002738CB"/>
    <w:rsid w:val="00273955"/>
    <w:rsid w:val="00273BDE"/>
    <w:rsid w:val="00273C48"/>
    <w:rsid w:val="00273C9A"/>
    <w:rsid w:val="00273DEE"/>
    <w:rsid w:val="00273DFE"/>
    <w:rsid w:val="00273EA8"/>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4BE"/>
    <w:rsid w:val="002756B1"/>
    <w:rsid w:val="0027571A"/>
    <w:rsid w:val="002758D3"/>
    <w:rsid w:val="002758E5"/>
    <w:rsid w:val="002759EF"/>
    <w:rsid w:val="00275C64"/>
    <w:rsid w:val="00275EBB"/>
    <w:rsid w:val="00275F11"/>
    <w:rsid w:val="0027605E"/>
    <w:rsid w:val="002760F1"/>
    <w:rsid w:val="002764BF"/>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76"/>
    <w:rsid w:val="00281751"/>
    <w:rsid w:val="00281910"/>
    <w:rsid w:val="002819ED"/>
    <w:rsid w:val="00281B53"/>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D36"/>
    <w:rsid w:val="00286E81"/>
    <w:rsid w:val="00287177"/>
    <w:rsid w:val="002872A8"/>
    <w:rsid w:val="002872DB"/>
    <w:rsid w:val="002874C2"/>
    <w:rsid w:val="002875DE"/>
    <w:rsid w:val="0028769A"/>
    <w:rsid w:val="002876BA"/>
    <w:rsid w:val="002877AC"/>
    <w:rsid w:val="00287AD9"/>
    <w:rsid w:val="00287BF5"/>
    <w:rsid w:val="00287D1A"/>
    <w:rsid w:val="00290071"/>
    <w:rsid w:val="00290331"/>
    <w:rsid w:val="0029047F"/>
    <w:rsid w:val="0029067A"/>
    <w:rsid w:val="002908DD"/>
    <w:rsid w:val="0029097B"/>
    <w:rsid w:val="002909B3"/>
    <w:rsid w:val="00290A44"/>
    <w:rsid w:val="00290AE5"/>
    <w:rsid w:val="00290C02"/>
    <w:rsid w:val="00290D07"/>
    <w:rsid w:val="00290DE8"/>
    <w:rsid w:val="00290F18"/>
    <w:rsid w:val="00290F96"/>
    <w:rsid w:val="0029134C"/>
    <w:rsid w:val="0029140A"/>
    <w:rsid w:val="0029148A"/>
    <w:rsid w:val="0029169F"/>
    <w:rsid w:val="002916DA"/>
    <w:rsid w:val="002918ED"/>
    <w:rsid w:val="00291998"/>
    <w:rsid w:val="002919CA"/>
    <w:rsid w:val="00291B94"/>
    <w:rsid w:val="0029250A"/>
    <w:rsid w:val="00292A3B"/>
    <w:rsid w:val="00292B38"/>
    <w:rsid w:val="00292CB1"/>
    <w:rsid w:val="00292E20"/>
    <w:rsid w:val="00293205"/>
    <w:rsid w:val="0029342F"/>
    <w:rsid w:val="00293489"/>
    <w:rsid w:val="002934E5"/>
    <w:rsid w:val="002936A0"/>
    <w:rsid w:val="002937D9"/>
    <w:rsid w:val="00293CA7"/>
    <w:rsid w:val="00293CCA"/>
    <w:rsid w:val="00293DF4"/>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46B"/>
    <w:rsid w:val="0029569E"/>
    <w:rsid w:val="00295847"/>
    <w:rsid w:val="0029592A"/>
    <w:rsid w:val="00295B8B"/>
    <w:rsid w:val="00295C07"/>
    <w:rsid w:val="00295E3B"/>
    <w:rsid w:val="00295ED8"/>
    <w:rsid w:val="00295F68"/>
    <w:rsid w:val="002960CD"/>
    <w:rsid w:val="002960DE"/>
    <w:rsid w:val="0029618F"/>
    <w:rsid w:val="002961E6"/>
    <w:rsid w:val="00296224"/>
    <w:rsid w:val="002963EA"/>
    <w:rsid w:val="002964E7"/>
    <w:rsid w:val="002966E0"/>
    <w:rsid w:val="00296B20"/>
    <w:rsid w:val="00296BD8"/>
    <w:rsid w:val="00296C4C"/>
    <w:rsid w:val="00296C5D"/>
    <w:rsid w:val="00296CD5"/>
    <w:rsid w:val="00296E07"/>
    <w:rsid w:val="0029705C"/>
    <w:rsid w:val="0029716E"/>
    <w:rsid w:val="002971AE"/>
    <w:rsid w:val="00297254"/>
    <w:rsid w:val="002974F1"/>
    <w:rsid w:val="0029780A"/>
    <w:rsid w:val="0029786E"/>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98"/>
    <w:rsid w:val="002A1299"/>
    <w:rsid w:val="002A189B"/>
    <w:rsid w:val="002A19EC"/>
    <w:rsid w:val="002A1A1E"/>
    <w:rsid w:val="002A1A22"/>
    <w:rsid w:val="002A1A69"/>
    <w:rsid w:val="002A1B2F"/>
    <w:rsid w:val="002A1E72"/>
    <w:rsid w:val="002A2044"/>
    <w:rsid w:val="002A217E"/>
    <w:rsid w:val="002A22D5"/>
    <w:rsid w:val="002A24F9"/>
    <w:rsid w:val="002A2538"/>
    <w:rsid w:val="002A264A"/>
    <w:rsid w:val="002A276C"/>
    <w:rsid w:val="002A278E"/>
    <w:rsid w:val="002A27B6"/>
    <w:rsid w:val="002A2A1C"/>
    <w:rsid w:val="002A2D18"/>
    <w:rsid w:val="002A2D55"/>
    <w:rsid w:val="002A306B"/>
    <w:rsid w:val="002A31EB"/>
    <w:rsid w:val="002A339F"/>
    <w:rsid w:val="002A3436"/>
    <w:rsid w:val="002A345C"/>
    <w:rsid w:val="002A3831"/>
    <w:rsid w:val="002A3AC7"/>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C01"/>
    <w:rsid w:val="002A5E1F"/>
    <w:rsid w:val="002A5F18"/>
    <w:rsid w:val="002A5F55"/>
    <w:rsid w:val="002A61C0"/>
    <w:rsid w:val="002A62D8"/>
    <w:rsid w:val="002A6461"/>
    <w:rsid w:val="002A64B2"/>
    <w:rsid w:val="002A64E1"/>
    <w:rsid w:val="002A64F7"/>
    <w:rsid w:val="002A6610"/>
    <w:rsid w:val="002A676C"/>
    <w:rsid w:val="002A67AE"/>
    <w:rsid w:val="002A6846"/>
    <w:rsid w:val="002A694E"/>
    <w:rsid w:val="002A6BB6"/>
    <w:rsid w:val="002A704D"/>
    <w:rsid w:val="002A70FA"/>
    <w:rsid w:val="002A7266"/>
    <w:rsid w:val="002A75B0"/>
    <w:rsid w:val="002A7611"/>
    <w:rsid w:val="002A76FB"/>
    <w:rsid w:val="002A77C9"/>
    <w:rsid w:val="002A796C"/>
    <w:rsid w:val="002A79C3"/>
    <w:rsid w:val="002A7A9D"/>
    <w:rsid w:val="002A7E2E"/>
    <w:rsid w:val="002A7E84"/>
    <w:rsid w:val="002B0098"/>
    <w:rsid w:val="002B012B"/>
    <w:rsid w:val="002B0217"/>
    <w:rsid w:val="002B02D6"/>
    <w:rsid w:val="002B0306"/>
    <w:rsid w:val="002B0387"/>
    <w:rsid w:val="002B0409"/>
    <w:rsid w:val="002B0540"/>
    <w:rsid w:val="002B0B1C"/>
    <w:rsid w:val="002B0C3F"/>
    <w:rsid w:val="002B0E3D"/>
    <w:rsid w:val="002B0EA5"/>
    <w:rsid w:val="002B111E"/>
    <w:rsid w:val="002B1620"/>
    <w:rsid w:val="002B1639"/>
    <w:rsid w:val="002B16DC"/>
    <w:rsid w:val="002B17D9"/>
    <w:rsid w:val="002B193F"/>
    <w:rsid w:val="002B1CA0"/>
    <w:rsid w:val="002B1D29"/>
    <w:rsid w:val="002B1EAF"/>
    <w:rsid w:val="002B1EB0"/>
    <w:rsid w:val="002B20C2"/>
    <w:rsid w:val="002B2475"/>
    <w:rsid w:val="002B2548"/>
    <w:rsid w:val="002B28EB"/>
    <w:rsid w:val="002B28F3"/>
    <w:rsid w:val="002B2901"/>
    <w:rsid w:val="002B2B4B"/>
    <w:rsid w:val="002B2C78"/>
    <w:rsid w:val="002B2CFF"/>
    <w:rsid w:val="002B2D6A"/>
    <w:rsid w:val="002B2D93"/>
    <w:rsid w:val="002B2E88"/>
    <w:rsid w:val="002B3059"/>
    <w:rsid w:val="002B3336"/>
    <w:rsid w:val="002B3391"/>
    <w:rsid w:val="002B3404"/>
    <w:rsid w:val="002B35DA"/>
    <w:rsid w:val="002B3674"/>
    <w:rsid w:val="002B36B4"/>
    <w:rsid w:val="002B3C4A"/>
    <w:rsid w:val="002B409A"/>
    <w:rsid w:val="002B4203"/>
    <w:rsid w:val="002B428C"/>
    <w:rsid w:val="002B42AD"/>
    <w:rsid w:val="002B45BF"/>
    <w:rsid w:val="002B4693"/>
    <w:rsid w:val="002B469E"/>
    <w:rsid w:val="002B4725"/>
    <w:rsid w:val="002B476C"/>
    <w:rsid w:val="002B49B1"/>
    <w:rsid w:val="002B4A53"/>
    <w:rsid w:val="002B4B38"/>
    <w:rsid w:val="002B4B67"/>
    <w:rsid w:val="002B4C8F"/>
    <w:rsid w:val="002B4D16"/>
    <w:rsid w:val="002B508A"/>
    <w:rsid w:val="002B5090"/>
    <w:rsid w:val="002B51F2"/>
    <w:rsid w:val="002B53BC"/>
    <w:rsid w:val="002B56F2"/>
    <w:rsid w:val="002B57D3"/>
    <w:rsid w:val="002B5886"/>
    <w:rsid w:val="002B5940"/>
    <w:rsid w:val="002B5AAD"/>
    <w:rsid w:val="002B5E0C"/>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2C3"/>
    <w:rsid w:val="002B749E"/>
    <w:rsid w:val="002B76B6"/>
    <w:rsid w:val="002B7776"/>
    <w:rsid w:val="002B7919"/>
    <w:rsid w:val="002B7944"/>
    <w:rsid w:val="002C00BC"/>
    <w:rsid w:val="002C054E"/>
    <w:rsid w:val="002C061A"/>
    <w:rsid w:val="002C075E"/>
    <w:rsid w:val="002C07B3"/>
    <w:rsid w:val="002C0886"/>
    <w:rsid w:val="002C0A21"/>
    <w:rsid w:val="002C0A77"/>
    <w:rsid w:val="002C0C89"/>
    <w:rsid w:val="002C0D40"/>
    <w:rsid w:val="002C0DB2"/>
    <w:rsid w:val="002C0ED7"/>
    <w:rsid w:val="002C0EDA"/>
    <w:rsid w:val="002C0F99"/>
    <w:rsid w:val="002C19A3"/>
    <w:rsid w:val="002C19F4"/>
    <w:rsid w:val="002C1A1D"/>
    <w:rsid w:val="002C1CD4"/>
    <w:rsid w:val="002C1DCC"/>
    <w:rsid w:val="002C1F9F"/>
    <w:rsid w:val="002C1FBD"/>
    <w:rsid w:val="002C2071"/>
    <w:rsid w:val="002C2254"/>
    <w:rsid w:val="002C23D2"/>
    <w:rsid w:val="002C252F"/>
    <w:rsid w:val="002C25B7"/>
    <w:rsid w:val="002C26EC"/>
    <w:rsid w:val="002C2AED"/>
    <w:rsid w:val="002C2C2F"/>
    <w:rsid w:val="002C2CFC"/>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8"/>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E7"/>
    <w:rsid w:val="002C770E"/>
    <w:rsid w:val="002C7C0F"/>
    <w:rsid w:val="002C7D83"/>
    <w:rsid w:val="002C7FE0"/>
    <w:rsid w:val="002C7FFA"/>
    <w:rsid w:val="002D00F6"/>
    <w:rsid w:val="002D012E"/>
    <w:rsid w:val="002D03B5"/>
    <w:rsid w:val="002D03B7"/>
    <w:rsid w:val="002D050A"/>
    <w:rsid w:val="002D0522"/>
    <w:rsid w:val="002D066B"/>
    <w:rsid w:val="002D081F"/>
    <w:rsid w:val="002D0A61"/>
    <w:rsid w:val="002D0B06"/>
    <w:rsid w:val="002D0B66"/>
    <w:rsid w:val="002D0B6E"/>
    <w:rsid w:val="002D0C14"/>
    <w:rsid w:val="002D0D8A"/>
    <w:rsid w:val="002D0F44"/>
    <w:rsid w:val="002D0F86"/>
    <w:rsid w:val="002D10BF"/>
    <w:rsid w:val="002D10C1"/>
    <w:rsid w:val="002D1114"/>
    <w:rsid w:val="002D1126"/>
    <w:rsid w:val="002D12F6"/>
    <w:rsid w:val="002D136F"/>
    <w:rsid w:val="002D1A60"/>
    <w:rsid w:val="002D1B0A"/>
    <w:rsid w:val="002D1BA1"/>
    <w:rsid w:val="002D1BC4"/>
    <w:rsid w:val="002D1C10"/>
    <w:rsid w:val="002D1DBF"/>
    <w:rsid w:val="002D204F"/>
    <w:rsid w:val="002D21A9"/>
    <w:rsid w:val="002D231C"/>
    <w:rsid w:val="002D24FB"/>
    <w:rsid w:val="002D259F"/>
    <w:rsid w:val="002D2881"/>
    <w:rsid w:val="002D2BE6"/>
    <w:rsid w:val="002D2C84"/>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63"/>
    <w:rsid w:val="002D45C8"/>
    <w:rsid w:val="002D461B"/>
    <w:rsid w:val="002D4739"/>
    <w:rsid w:val="002D4C94"/>
    <w:rsid w:val="002D5104"/>
    <w:rsid w:val="002D534E"/>
    <w:rsid w:val="002D5363"/>
    <w:rsid w:val="002D5682"/>
    <w:rsid w:val="002D5918"/>
    <w:rsid w:val="002D5B4F"/>
    <w:rsid w:val="002D5D6B"/>
    <w:rsid w:val="002D6331"/>
    <w:rsid w:val="002D65AB"/>
    <w:rsid w:val="002D68A2"/>
    <w:rsid w:val="002D6A09"/>
    <w:rsid w:val="002D6BAF"/>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D7"/>
    <w:rsid w:val="002E0828"/>
    <w:rsid w:val="002E08EC"/>
    <w:rsid w:val="002E0EDA"/>
    <w:rsid w:val="002E110F"/>
    <w:rsid w:val="002E1258"/>
    <w:rsid w:val="002E1AED"/>
    <w:rsid w:val="002E1DD7"/>
    <w:rsid w:val="002E1E0F"/>
    <w:rsid w:val="002E206C"/>
    <w:rsid w:val="002E2275"/>
    <w:rsid w:val="002E22F3"/>
    <w:rsid w:val="002E24A4"/>
    <w:rsid w:val="002E293B"/>
    <w:rsid w:val="002E2996"/>
    <w:rsid w:val="002E2CBE"/>
    <w:rsid w:val="002E30AD"/>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A31"/>
    <w:rsid w:val="002E4A8C"/>
    <w:rsid w:val="002E4A9A"/>
    <w:rsid w:val="002E4B37"/>
    <w:rsid w:val="002E4B47"/>
    <w:rsid w:val="002E4BF9"/>
    <w:rsid w:val="002E4CE1"/>
    <w:rsid w:val="002E4DC3"/>
    <w:rsid w:val="002E5129"/>
    <w:rsid w:val="002E5249"/>
    <w:rsid w:val="002E55FF"/>
    <w:rsid w:val="002E5676"/>
    <w:rsid w:val="002E5ADB"/>
    <w:rsid w:val="002E5CFF"/>
    <w:rsid w:val="002E5F6C"/>
    <w:rsid w:val="002E5FBC"/>
    <w:rsid w:val="002E5FDA"/>
    <w:rsid w:val="002E609C"/>
    <w:rsid w:val="002E6194"/>
    <w:rsid w:val="002E642D"/>
    <w:rsid w:val="002E6577"/>
    <w:rsid w:val="002E6627"/>
    <w:rsid w:val="002E6757"/>
    <w:rsid w:val="002E698B"/>
    <w:rsid w:val="002E6A30"/>
    <w:rsid w:val="002E6AFF"/>
    <w:rsid w:val="002E6CDC"/>
    <w:rsid w:val="002E74BB"/>
    <w:rsid w:val="002E7569"/>
    <w:rsid w:val="002E75F5"/>
    <w:rsid w:val="002E783F"/>
    <w:rsid w:val="002E7BA5"/>
    <w:rsid w:val="002E7CBB"/>
    <w:rsid w:val="002E7DA6"/>
    <w:rsid w:val="002F051B"/>
    <w:rsid w:val="002F06BE"/>
    <w:rsid w:val="002F0B67"/>
    <w:rsid w:val="002F0CB1"/>
    <w:rsid w:val="002F0ED3"/>
    <w:rsid w:val="002F1212"/>
    <w:rsid w:val="002F12F6"/>
    <w:rsid w:val="002F133D"/>
    <w:rsid w:val="002F134D"/>
    <w:rsid w:val="002F143A"/>
    <w:rsid w:val="002F1517"/>
    <w:rsid w:val="002F15B3"/>
    <w:rsid w:val="002F16CB"/>
    <w:rsid w:val="002F1953"/>
    <w:rsid w:val="002F1A21"/>
    <w:rsid w:val="002F1D11"/>
    <w:rsid w:val="002F1EF8"/>
    <w:rsid w:val="002F2062"/>
    <w:rsid w:val="002F2091"/>
    <w:rsid w:val="002F21A4"/>
    <w:rsid w:val="002F24CA"/>
    <w:rsid w:val="002F24DC"/>
    <w:rsid w:val="002F2575"/>
    <w:rsid w:val="002F2930"/>
    <w:rsid w:val="002F2A9D"/>
    <w:rsid w:val="002F2AD6"/>
    <w:rsid w:val="002F2B8A"/>
    <w:rsid w:val="002F2C83"/>
    <w:rsid w:val="002F2CDD"/>
    <w:rsid w:val="002F2D3B"/>
    <w:rsid w:val="002F2DF6"/>
    <w:rsid w:val="002F2E7D"/>
    <w:rsid w:val="002F2FAB"/>
    <w:rsid w:val="002F300C"/>
    <w:rsid w:val="002F3037"/>
    <w:rsid w:val="002F30D6"/>
    <w:rsid w:val="002F314D"/>
    <w:rsid w:val="002F31B5"/>
    <w:rsid w:val="002F31D1"/>
    <w:rsid w:val="002F340C"/>
    <w:rsid w:val="002F343C"/>
    <w:rsid w:val="002F348E"/>
    <w:rsid w:val="002F3583"/>
    <w:rsid w:val="002F3585"/>
    <w:rsid w:val="002F383A"/>
    <w:rsid w:val="002F3D3D"/>
    <w:rsid w:val="002F3F7E"/>
    <w:rsid w:val="002F40A9"/>
    <w:rsid w:val="002F4141"/>
    <w:rsid w:val="002F4334"/>
    <w:rsid w:val="002F45CF"/>
    <w:rsid w:val="002F4656"/>
    <w:rsid w:val="002F473C"/>
    <w:rsid w:val="002F4970"/>
    <w:rsid w:val="002F4B2C"/>
    <w:rsid w:val="002F4BA4"/>
    <w:rsid w:val="002F50D6"/>
    <w:rsid w:val="002F5220"/>
    <w:rsid w:val="002F5311"/>
    <w:rsid w:val="002F538A"/>
    <w:rsid w:val="002F5441"/>
    <w:rsid w:val="002F5637"/>
    <w:rsid w:val="002F56FB"/>
    <w:rsid w:val="002F5993"/>
    <w:rsid w:val="002F5C24"/>
    <w:rsid w:val="002F5CEC"/>
    <w:rsid w:val="002F5D7A"/>
    <w:rsid w:val="002F5D9A"/>
    <w:rsid w:val="002F6048"/>
    <w:rsid w:val="002F60D8"/>
    <w:rsid w:val="002F618A"/>
    <w:rsid w:val="002F61BE"/>
    <w:rsid w:val="002F649E"/>
    <w:rsid w:val="002F6597"/>
    <w:rsid w:val="002F68F1"/>
    <w:rsid w:val="002F6A80"/>
    <w:rsid w:val="002F6B7C"/>
    <w:rsid w:val="002F76FA"/>
    <w:rsid w:val="002F7761"/>
    <w:rsid w:val="002F7A95"/>
    <w:rsid w:val="002F7AFB"/>
    <w:rsid w:val="002F7B2E"/>
    <w:rsid w:val="002F7E2F"/>
    <w:rsid w:val="0030003B"/>
    <w:rsid w:val="00300224"/>
    <w:rsid w:val="0030038B"/>
    <w:rsid w:val="00300531"/>
    <w:rsid w:val="00300595"/>
    <w:rsid w:val="0030071F"/>
    <w:rsid w:val="00300735"/>
    <w:rsid w:val="003008EF"/>
    <w:rsid w:val="00300A8B"/>
    <w:rsid w:val="00300AA2"/>
    <w:rsid w:val="00300C4D"/>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CDD"/>
    <w:rsid w:val="00304F44"/>
    <w:rsid w:val="003050CB"/>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EF0"/>
    <w:rsid w:val="00306F5A"/>
    <w:rsid w:val="00307424"/>
    <w:rsid w:val="003077A9"/>
    <w:rsid w:val="00307914"/>
    <w:rsid w:val="00307C86"/>
    <w:rsid w:val="00307C8D"/>
    <w:rsid w:val="00307D72"/>
    <w:rsid w:val="0031003D"/>
    <w:rsid w:val="003100F0"/>
    <w:rsid w:val="0031035D"/>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DA4"/>
    <w:rsid w:val="00312E68"/>
    <w:rsid w:val="00312EDE"/>
    <w:rsid w:val="00312F2A"/>
    <w:rsid w:val="00312FDF"/>
    <w:rsid w:val="00313173"/>
    <w:rsid w:val="003131FC"/>
    <w:rsid w:val="003133D5"/>
    <w:rsid w:val="00313530"/>
    <w:rsid w:val="003135C6"/>
    <w:rsid w:val="0031386B"/>
    <w:rsid w:val="00313AAA"/>
    <w:rsid w:val="00313ADF"/>
    <w:rsid w:val="00313AF1"/>
    <w:rsid w:val="00313E54"/>
    <w:rsid w:val="00313F9C"/>
    <w:rsid w:val="00313FD0"/>
    <w:rsid w:val="0031433D"/>
    <w:rsid w:val="0031445A"/>
    <w:rsid w:val="00314488"/>
    <w:rsid w:val="003144B6"/>
    <w:rsid w:val="003147B3"/>
    <w:rsid w:val="0031493F"/>
    <w:rsid w:val="00314A9B"/>
    <w:rsid w:val="00314CE0"/>
    <w:rsid w:val="00314D68"/>
    <w:rsid w:val="00314DAE"/>
    <w:rsid w:val="00314DBF"/>
    <w:rsid w:val="00314DC9"/>
    <w:rsid w:val="00314EDE"/>
    <w:rsid w:val="003150D2"/>
    <w:rsid w:val="0031523A"/>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12"/>
    <w:rsid w:val="00317FC6"/>
    <w:rsid w:val="00320098"/>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1A"/>
    <w:rsid w:val="00323FFD"/>
    <w:rsid w:val="00324309"/>
    <w:rsid w:val="003247F9"/>
    <w:rsid w:val="003248DF"/>
    <w:rsid w:val="00324D9C"/>
    <w:rsid w:val="00324DCF"/>
    <w:rsid w:val="00324E45"/>
    <w:rsid w:val="00324E7B"/>
    <w:rsid w:val="0032525C"/>
    <w:rsid w:val="00325266"/>
    <w:rsid w:val="003252A9"/>
    <w:rsid w:val="003252AB"/>
    <w:rsid w:val="0032541F"/>
    <w:rsid w:val="003257CF"/>
    <w:rsid w:val="00325870"/>
    <w:rsid w:val="00325873"/>
    <w:rsid w:val="003258D6"/>
    <w:rsid w:val="003259B2"/>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481"/>
    <w:rsid w:val="00327546"/>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726"/>
    <w:rsid w:val="0033079E"/>
    <w:rsid w:val="003307C6"/>
    <w:rsid w:val="003308C9"/>
    <w:rsid w:val="003308EF"/>
    <w:rsid w:val="00330C43"/>
    <w:rsid w:val="003310BA"/>
    <w:rsid w:val="00331196"/>
    <w:rsid w:val="0033119B"/>
    <w:rsid w:val="0033122D"/>
    <w:rsid w:val="003312F3"/>
    <w:rsid w:val="00331636"/>
    <w:rsid w:val="00331782"/>
    <w:rsid w:val="00331812"/>
    <w:rsid w:val="00331A49"/>
    <w:rsid w:val="00331D2F"/>
    <w:rsid w:val="00331DAB"/>
    <w:rsid w:val="00331E56"/>
    <w:rsid w:val="00331EAD"/>
    <w:rsid w:val="00331ED2"/>
    <w:rsid w:val="00331F8F"/>
    <w:rsid w:val="003325BE"/>
    <w:rsid w:val="003326DA"/>
    <w:rsid w:val="00332782"/>
    <w:rsid w:val="0033278D"/>
    <w:rsid w:val="00332E76"/>
    <w:rsid w:val="003330D3"/>
    <w:rsid w:val="003330DE"/>
    <w:rsid w:val="003331DE"/>
    <w:rsid w:val="00333782"/>
    <w:rsid w:val="00333B32"/>
    <w:rsid w:val="00333D44"/>
    <w:rsid w:val="00333E6E"/>
    <w:rsid w:val="00333F3D"/>
    <w:rsid w:val="00333FF2"/>
    <w:rsid w:val="0033427E"/>
    <w:rsid w:val="00334512"/>
    <w:rsid w:val="003346D3"/>
    <w:rsid w:val="00334A30"/>
    <w:rsid w:val="00334AFC"/>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98"/>
    <w:rsid w:val="00336262"/>
    <w:rsid w:val="0033635A"/>
    <w:rsid w:val="0033648A"/>
    <w:rsid w:val="00336498"/>
    <w:rsid w:val="003367D5"/>
    <w:rsid w:val="00336C36"/>
    <w:rsid w:val="00336CD5"/>
    <w:rsid w:val="00336DFE"/>
    <w:rsid w:val="00336E8C"/>
    <w:rsid w:val="00337173"/>
    <w:rsid w:val="00337702"/>
    <w:rsid w:val="00337979"/>
    <w:rsid w:val="00337C2F"/>
    <w:rsid w:val="00337F3C"/>
    <w:rsid w:val="00340075"/>
    <w:rsid w:val="0034061E"/>
    <w:rsid w:val="00340779"/>
    <w:rsid w:val="0034086A"/>
    <w:rsid w:val="003408C4"/>
    <w:rsid w:val="003408E2"/>
    <w:rsid w:val="00340A81"/>
    <w:rsid w:val="00340BAB"/>
    <w:rsid w:val="0034128C"/>
    <w:rsid w:val="00341650"/>
    <w:rsid w:val="00341948"/>
    <w:rsid w:val="00341995"/>
    <w:rsid w:val="00341BCD"/>
    <w:rsid w:val="00342025"/>
    <w:rsid w:val="003420B3"/>
    <w:rsid w:val="0034226B"/>
    <w:rsid w:val="00342484"/>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404C"/>
    <w:rsid w:val="00344253"/>
    <w:rsid w:val="003444A8"/>
    <w:rsid w:val="00344540"/>
    <w:rsid w:val="003445D7"/>
    <w:rsid w:val="003446BC"/>
    <w:rsid w:val="00344753"/>
    <w:rsid w:val="00344916"/>
    <w:rsid w:val="00344960"/>
    <w:rsid w:val="00344A93"/>
    <w:rsid w:val="00344D8F"/>
    <w:rsid w:val="00344E1F"/>
    <w:rsid w:val="00344E35"/>
    <w:rsid w:val="003450E7"/>
    <w:rsid w:val="003451E6"/>
    <w:rsid w:val="00345216"/>
    <w:rsid w:val="00345874"/>
    <w:rsid w:val="003459AB"/>
    <w:rsid w:val="00345FBF"/>
    <w:rsid w:val="00345FF4"/>
    <w:rsid w:val="003460A7"/>
    <w:rsid w:val="00346226"/>
    <w:rsid w:val="00346610"/>
    <w:rsid w:val="0034662C"/>
    <w:rsid w:val="00346838"/>
    <w:rsid w:val="0034690B"/>
    <w:rsid w:val="00346A5F"/>
    <w:rsid w:val="00346C70"/>
    <w:rsid w:val="00347052"/>
    <w:rsid w:val="0034712E"/>
    <w:rsid w:val="003471D0"/>
    <w:rsid w:val="00347744"/>
    <w:rsid w:val="003477F7"/>
    <w:rsid w:val="003478E6"/>
    <w:rsid w:val="00347DC2"/>
    <w:rsid w:val="0035021B"/>
    <w:rsid w:val="00350374"/>
    <w:rsid w:val="003508C9"/>
    <w:rsid w:val="00350D11"/>
    <w:rsid w:val="00350D45"/>
    <w:rsid w:val="00350DAC"/>
    <w:rsid w:val="0035101A"/>
    <w:rsid w:val="003510BA"/>
    <w:rsid w:val="00351129"/>
    <w:rsid w:val="00351227"/>
    <w:rsid w:val="00351272"/>
    <w:rsid w:val="0035135F"/>
    <w:rsid w:val="003516A0"/>
    <w:rsid w:val="00351A2A"/>
    <w:rsid w:val="00351C68"/>
    <w:rsid w:val="00351DE5"/>
    <w:rsid w:val="00351E8E"/>
    <w:rsid w:val="00351F25"/>
    <w:rsid w:val="00351FDD"/>
    <w:rsid w:val="0035277C"/>
    <w:rsid w:val="003528BF"/>
    <w:rsid w:val="003529A9"/>
    <w:rsid w:val="00352A6A"/>
    <w:rsid w:val="00352A77"/>
    <w:rsid w:val="00352B8B"/>
    <w:rsid w:val="00352CAC"/>
    <w:rsid w:val="00352CDE"/>
    <w:rsid w:val="00352D69"/>
    <w:rsid w:val="00352FE0"/>
    <w:rsid w:val="00353002"/>
    <w:rsid w:val="003530CC"/>
    <w:rsid w:val="003535A5"/>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4E"/>
    <w:rsid w:val="00356B34"/>
    <w:rsid w:val="00356C40"/>
    <w:rsid w:val="00356EA2"/>
    <w:rsid w:val="00357474"/>
    <w:rsid w:val="00357B08"/>
    <w:rsid w:val="00357D59"/>
    <w:rsid w:val="00357E3A"/>
    <w:rsid w:val="00357EC4"/>
    <w:rsid w:val="00360181"/>
    <w:rsid w:val="003602CF"/>
    <w:rsid w:val="00360314"/>
    <w:rsid w:val="00360583"/>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3F2"/>
    <w:rsid w:val="003624BC"/>
    <w:rsid w:val="00362570"/>
    <w:rsid w:val="00362681"/>
    <w:rsid w:val="0036275E"/>
    <w:rsid w:val="0036291B"/>
    <w:rsid w:val="00362E73"/>
    <w:rsid w:val="00362EC8"/>
    <w:rsid w:val="00363054"/>
    <w:rsid w:val="00363074"/>
    <w:rsid w:val="00363252"/>
    <w:rsid w:val="00363681"/>
    <w:rsid w:val="00363946"/>
    <w:rsid w:val="00363A8A"/>
    <w:rsid w:val="00363B0A"/>
    <w:rsid w:val="00363CAD"/>
    <w:rsid w:val="00363E44"/>
    <w:rsid w:val="003640B1"/>
    <w:rsid w:val="003641D2"/>
    <w:rsid w:val="00364363"/>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ED1"/>
    <w:rsid w:val="00371050"/>
    <w:rsid w:val="003713DB"/>
    <w:rsid w:val="00371450"/>
    <w:rsid w:val="00371761"/>
    <w:rsid w:val="00371788"/>
    <w:rsid w:val="00371B77"/>
    <w:rsid w:val="00371BD6"/>
    <w:rsid w:val="00371EDA"/>
    <w:rsid w:val="0037213F"/>
    <w:rsid w:val="00372140"/>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9A5"/>
    <w:rsid w:val="0037411C"/>
    <w:rsid w:val="0037486B"/>
    <w:rsid w:val="00374A06"/>
    <w:rsid w:val="00374CE8"/>
    <w:rsid w:val="00374E3E"/>
    <w:rsid w:val="00375021"/>
    <w:rsid w:val="0037515E"/>
    <w:rsid w:val="00375162"/>
    <w:rsid w:val="00375240"/>
    <w:rsid w:val="00375245"/>
    <w:rsid w:val="003752C7"/>
    <w:rsid w:val="00375474"/>
    <w:rsid w:val="003754CE"/>
    <w:rsid w:val="003756C2"/>
    <w:rsid w:val="0037583E"/>
    <w:rsid w:val="0037590E"/>
    <w:rsid w:val="00375A62"/>
    <w:rsid w:val="00375CA2"/>
    <w:rsid w:val="00375DFD"/>
    <w:rsid w:val="00375EA2"/>
    <w:rsid w:val="00375EFE"/>
    <w:rsid w:val="00375FC2"/>
    <w:rsid w:val="0037621C"/>
    <w:rsid w:val="003764C5"/>
    <w:rsid w:val="003766CA"/>
    <w:rsid w:val="00376717"/>
    <w:rsid w:val="00376800"/>
    <w:rsid w:val="0037693A"/>
    <w:rsid w:val="00376CF4"/>
    <w:rsid w:val="00376F75"/>
    <w:rsid w:val="0037730A"/>
    <w:rsid w:val="00377351"/>
    <w:rsid w:val="00377353"/>
    <w:rsid w:val="003776B3"/>
    <w:rsid w:val="00377910"/>
    <w:rsid w:val="003779D4"/>
    <w:rsid w:val="00377A13"/>
    <w:rsid w:val="00377A3D"/>
    <w:rsid w:val="00377A66"/>
    <w:rsid w:val="00377D47"/>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7A"/>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BCA"/>
    <w:rsid w:val="00383C26"/>
    <w:rsid w:val="00383CB1"/>
    <w:rsid w:val="0038406E"/>
    <w:rsid w:val="00384077"/>
    <w:rsid w:val="003841D1"/>
    <w:rsid w:val="003843C8"/>
    <w:rsid w:val="003844DE"/>
    <w:rsid w:val="0038461D"/>
    <w:rsid w:val="00384A12"/>
    <w:rsid w:val="00384A2A"/>
    <w:rsid w:val="00384E45"/>
    <w:rsid w:val="00384F24"/>
    <w:rsid w:val="00385055"/>
    <w:rsid w:val="0038505B"/>
    <w:rsid w:val="0038518B"/>
    <w:rsid w:val="003851BB"/>
    <w:rsid w:val="0038534C"/>
    <w:rsid w:val="0038552C"/>
    <w:rsid w:val="003855AE"/>
    <w:rsid w:val="0038565B"/>
    <w:rsid w:val="003857F0"/>
    <w:rsid w:val="003858C7"/>
    <w:rsid w:val="003858FF"/>
    <w:rsid w:val="0038597B"/>
    <w:rsid w:val="00385BEA"/>
    <w:rsid w:val="00385BF3"/>
    <w:rsid w:val="00385CEE"/>
    <w:rsid w:val="00385FC5"/>
    <w:rsid w:val="00385FED"/>
    <w:rsid w:val="0038611D"/>
    <w:rsid w:val="003861C5"/>
    <w:rsid w:val="00386444"/>
    <w:rsid w:val="0038668A"/>
    <w:rsid w:val="0038679C"/>
    <w:rsid w:val="0038689C"/>
    <w:rsid w:val="00386B12"/>
    <w:rsid w:val="00386F1A"/>
    <w:rsid w:val="00386F3E"/>
    <w:rsid w:val="003870AD"/>
    <w:rsid w:val="003876A3"/>
    <w:rsid w:val="00387A98"/>
    <w:rsid w:val="00387CEB"/>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11"/>
    <w:rsid w:val="00392044"/>
    <w:rsid w:val="0039215E"/>
    <w:rsid w:val="00392434"/>
    <w:rsid w:val="00392524"/>
    <w:rsid w:val="0039264F"/>
    <w:rsid w:val="00392817"/>
    <w:rsid w:val="00392AAA"/>
    <w:rsid w:val="00392D09"/>
    <w:rsid w:val="00392DA9"/>
    <w:rsid w:val="00392F38"/>
    <w:rsid w:val="003930C1"/>
    <w:rsid w:val="00393281"/>
    <w:rsid w:val="0039357B"/>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5267"/>
    <w:rsid w:val="003953B5"/>
    <w:rsid w:val="003953C1"/>
    <w:rsid w:val="00395547"/>
    <w:rsid w:val="00395653"/>
    <w:rsid w:val="0039570B"/>
    <w:rsid w:val="00395874"/>
    <w:rsid w:val="00395A88"/>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AC"/>
    <w:rsid w:val="003A129D"/>
    <w:rsid w:val="003A12C0"/>
    <w:rsid w:val="003A1312"/>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E0"/>
    <w:rsid w:val="003A4650"/>
    <w:rsid w:val="003A4666"/>
    <w:rsid w:val="003A4831"/>
    <w:rsid w:val="003A4A04"/>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596"/>
    <w:rsid w:val="003A679A"/>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414"/>
    <w:rsid w:val="003B0588"/>
    <w:rsid w:val="003B0609"/>
    <w:rsid w:val="003B0857"/>
    <w:rsid w:val="003B08B2"/>
    <w:rsid w:val="003B0BFE"/>
    <w:rsid w:val="003B0FAC"/>
    <w:rsid w:val="003B118C"/>
    <w:rsid w:val="003B1701"/>
    <w:rsid w:val="003B1822"/>
    <w:rsid w:val="003B194C"/>
    <w:rsid w:val="003B197E"/>
    <w:rsid w:val="003B19FA"/>
    <w:rsid w:val="003B1A52"/>
    <w:rsid w:val="003B1ADD"/>
    <w:rsid w:val="003B1C2B"/>
    <w:rsid w:val="003B1D4E"/>
    <w:rsid w:val="003B1F89"/>
    <w:rsid w:val="003B20C3"/>
    <w:rsid w:val="003B212C"/>
    <w:rsid w:val="003B2384"/>
    <w:rsid w:val="003B2540"/>
    <w:rsid w:val="003B2613"/>
    <w:rsid w:val="003B276E"/>
    <w:rsid w:val="003B28F7"/>
    <w:rsid w:val="003B29B4"/>
    <w:rsid w:val="003B2A45"/>
    <w:rsid w:val="003B2A7A"/>
    <w:rsid w:val="003B2BFE"/>
    <w:rsid w:val="003B2CE1"/>
    <w:rsid w:val="003B2D05"/>
    <w:rsid w:val="003B2D1C"/>
    <w:rsid w:val="003B33E4"/>
    <w:rsid w:val="003B3624"/>
    <w:rsid w:val="003B36BE"/>
    <w:rsid w:val="003B3972"/>
    <w:rsid w:val="003B3A95"/>
    <w:rsid w:val="003B3E76"/>
    <w:rsid w:val="003B45CF"/>
    <w:rsid w:val="003B46D7"/>
    <w:rsid w:val="003B47F8"/>
    <w:rsid w:val="003B4815"/>
    <w:rsid w:val="003B4883"/>
    <w:rsid w:val="003B4AC0"/>
    <w:rsid w:val="003B4C9C"/>
    <w:rsid w:val="003B4D5F"/>
    <w:rsid w:val="003B4D88"/>
    <w:rsid w:val="003B5135"/>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24C"/>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3E9"/>
    <w:rsid w:val="003C24EB"/>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CA8"/>
    <w:rsid w:val="003C3CAD"/>
    <w:rsid w:val="003C3D16"/>
    <w:rsid w:val="003C3F3C"/>
    <w:rsid w:val="003C3FE6"/>
    <w:rsid w:val="003C4002"/>
    <w:rsid w:val="003C4049"/>
    <w:rsid w:val="003C45F3"/>
    <w:rsid w:val="003C475A"/>
    <w:rsid w:val="003C4AF5"/>
    <w:rsid w:val="003C4D89"/>
    <w:rsid w:val="003C4DAB"/>
    <w:rsid w:val="003C4E24"/>
    <w:rsid w:val="003C4E8E"/>
    <w:rsid w:val="003C548B"/>
    <w:rsid w:val="003C5566"/>
    <w:rsid w:val="003C5681"/>
    <w:rsid w:val="003C5723"/>
    <w:rsid w:val="003C57F6"/>
    <w:rsid w:val="003C5A51"/>
    <w:rsid w:val="003C5C31"/>
    <w:rsid w:val="003C5D33"/>
    <w:rsid w:val="003C6087"/>
    <w:rsid w:val="003C6203"/>
    <w:rsid w:val="003C6436"/>
    <w:rsid w:val="003C6470"/>
    <w:rsid w:val="003C65CA"/>
    <w:rsid w:val="003C65F4"/>
    <w:rsid w:val="003C6951"/>
    <w:rsid w:val="003C6955"/>
    <w:rsid w:val="003C6C28"/>
    <w:rsid w:val="003C6FD1"/>
    <w:rsid w:val="003C7153"/>
    <w:rsid w:val="003C71C9"/>
    <w:rsid w:val="003C7548"/>
    <w:rsid w:val="003C7634"/>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810"/>
    <w:rsid w:val="003D1873"/>
    <w:rsid w:val="003D19DD"/>
    <w:rsid w:val="003D19E3"/>
    <w:rsid w:val="003D1A6C"/>
    <w:rsid w:val="003D1A6E"/>
    <w:rsid w:val="003D1E82"/>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545"/>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789"/>
    <w:rsid w:val="003D47AE"/>
    <w:rsid w:val="003D4851"/>
    <w:rsid w:val="003D486E"/>
    <w:rsid w:val="003D4BCD"/>
    <w:rsid w:val="003D4BEA"/>
    <w:rsid w:val="003D4D5C"/>
    <w:rsid w:val="003D4E1C"/>
    <w:rsid w:val="003D4EBC"/>
    <w:rsid w:val="003D51A5"/>
    <w:rsid w:val="003D52E0"/>
    <w:rsid w:val="003D5379"/>
    <w:rsid w:val="003D564F"/>
    <w:rsid w:val="003D5729"/>
    <w:rsid w:val="003D5DAF"/>
    <w:rsid w:val="003D6146"/>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BA4"/>
    <w:rsid w:val="003E0CF7"/>
    <w:rsid w:val="003E1018"/>
    <w:rsid w:val="003E12C9"/>
    <w:rsid w:val="003E131F"/>
    <w:rsid w:val="003E142A"/>
    <w:rsid w:val="003E1493"/>
    <w:rsid w:val="003E15FD"/>
    <w:rsid w:val="003E16DD"/>
    <w:rsid w:val="003E1752"/>
    <w:rsid w:val="003E18A9"/>
    <w:rsid w:val="003E1C14"/>
    <w:rsid w:val="003E1CF7"/>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F27"/>
    <w:rsid w:val="003E2F68"/>
    <w:rsid w:val="003E2FBE"/>
    <w:rsid w:val="003E32B2"/>
    <w:rsid w:val="003E3533"/>
    <w:rsid w:val="003E3550"/>
    <w:rsid w:val="003E38AA"/>
    <w:rsid w:val="003E3A14"/>
    <w:rsid w:val="003E3B1D"/>
    <w:rsid w:val="003E3B76"/>
    <w:rsid w:val="003E3B80"/>
    <w:rsid w:val="003E3E55"/>
    <w:rsid w:val="003E3E90"/>
    <w:rsid w:val="003E3EF9"/>
    <w:rsid w:val="003E41C4"/>
    <w:rsid w:val="003E4249"/>
    <w:rsid w:val="003E42C6"/>
    <w:rsid w:val="003E45C2"/>
    <w:rsid w:val="003E468A"/>
    <w:rsid w:val="003E479A"/>
    <w:rsid w:val="003E494C"/>
    <w:rsid w:val="003E4CAA"/>
    <w:rsid w:val="003E52CB"/>
    <w:rsid w:val="003E53F8"/>
    <w:rsid w:val="003E5848"/>
    <w:rsid w:val="003E5ACB"/>
    <w:rsid w:val="003E5CD1"/>
    <w:rsid w:val="003E619E"/>
    <w:rsid w:val="003E63AA"/>
    <w:rsid w:val="003E6440"/>
    <w:rsid w:val="003E6492"/>
    <w:rsid w:val="003E6585"/>
    <w:rsid w:val="003E65AA"/>
    <w:rsid w:val="003E65BD"/>
    <w:rsid w:val="003E679D"/>
    <w:rsid w:val="003E6C12"/>
    <w:rsid w:val="003E6C2D"/>
    <w:rsid w:val="003E6C93"/>
    <w:rsid w:val="003E6F03"/>
    <w:rsid w:val="003E6F28"/>
    <w:rsid w:val="003E6F84"/>
    <w:rsid w:val="003E706A"/>
    <w:rsid w:val="003E7072"/>
    <w:rsid w:val="003E76D5"/>
    <w:rsid w:val="003E76EF"/>
    <w:rsid w:val="003E7816"/>
    <w:rsid w:val="003E7AB2"/>
    <w:rsid w:val="003E7BC1"/>
    <w:rsid w:val="003E7E77"/>
    <w:rsid w:val="003F0033"/>
    <w:rsid w:val="003F0120"/>
    <w:rsid w:val="003F01E8"/>
    <w:rsid w:val="003F0244"/>
    <w:rsid w:val="003F02A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706"/>
    <w:rsid w:val="003F27D9"/>
    <w:rsid w:val="003F2948"/>
    <w:rsid w:val="003F2A47"/>
    <w:rsid w:val="003F2A67"/>
    <w:rsid w:val="003F2F4E"/>
    <w:rsid w:val="003F2FB0"/>
    <w:rsid w:val="003F31F9"/>
    <w:rsid w:val="003F320B"/>
    <w:rsid w:val="003F34CF"/>
    <w:rsid w:val="003F3513"/>
    <w:rsid w:val="003F3632"/>
    <w:rsid w:val="003F37DA"/>
    <w:rsid w:val="003F381E"/>
    <w:rsid w:val="003F3A25"/>
    <w:rsid w:val="003F3D46"/>
    <w:rsid w:val="003F3EE9"/>
    <w:rsid w:val="003F400C"/>
    <w:rsid w:val="003F4042"/>
    <w:rsid w:val="003F4046"/>
    <w:rsid w:val="003F412D"/>
    <w:rsid w:val="003F4318"/>
    <w:rsid w:val="003F4348"/>
    <w:rsid w:val="003F440E"/>
    <w:rsid w:val="003F4596"/>
    <w:rsid w:val="003F47FC"/>
    <w:rsid w:val="003F4818"/>
    <w:rsid w:val="003F4E62"/>
    <w:rsid w:val="003F4FD9"/>
    <w:rsid w:val="003F52B7"/>
    <w:rsid w:val="003F542E"/>
    <w:rsid w:val="003F55A8"/>
    <w:rsid w:val="003F5896"/>
    <w:rsid w:val="003F5994"/>
    <w:rsid w:val="003F5B77"/>
    <w:rsid w:val="003F5C33"/>
    <w:rsid w:val="003F5EAE"/>
    <w:rsid w:val="003F5F4A"/>
    <w:rsid w:val="003F61C9"/>
    <w:rsid w:val="003F6249"/>
    <w:rsid w:val="003F6261"/>
    <w:rsid w:val="003F697E"/>
    <w:rsid w:val="003F6A8B"/>
    <w:rsid w:val="003F6B49"/>
    <w:rsid w:val="003F6BDD"/>
    <w:rsid w:val="003F6C45"/>
    <w:rsid w:val="003F6E93"/>
    <w:rsid w:val="003F7219"/>
    <w:rsid w:val="003F73B5"/>
    <w:rsid w:val="003F7498"/>
    <w:rsid w:val="003F7669"/>
    <w:rsid w:val="003F76E8"/>
    <w:rsid w:val="003F776F"/>
    <w:rsid w:val="003F7A00"/>
    <w:rsid w:val="003F7E35"/>
    <w:rsid w:val="003F7F87"/>
    <w:rsid w:val="00400089"/>
    <w:rsid w:val="0040011C"/>
    <w:rsid w:val="0040059E"/>
    <w:rsid w:val="00400A02"/>
    <w:rsid w:val="00400B7B"/>
    <w:rsid w:val="00400B84"/>
    <w:rsid w:val="00400D2D"/>
    <w:rsid w:val="00400D30"/>
    <w:rsid w:val="004010C5"/>
    <w:rsid w:val="004011DB"/>
    <w:rsid w:val="00401207"/>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561"/>
    <w:rsid w:val="004055CC"/>
    <w:rsid w:val="00405619"/>
    <w:rsid w:val="0040562A"/>
    <w:rsid w:val="004056DF"/>
    <w:rsid w:val="00405797"/>
    <w:rsid w:val="0040586C"/>
    <w:rsid w:val="004059AC"/>
    <w:rsid w:val="00405A03"/>
    <w:rsid w:val="00405B70"/>
    <w:rsid w:val="00405BE2"/>
    <w:rsid w:val="00405EAE"/>
    <w:rsid w:val="00405F61"/>
    <w:rsid w:val="00406136"/>
    <w:rsid w:val="00406444"/>
    <w:rsid w:val="00406559"/>
    <w:rsid w:val="00406A1A"/>
    <w:rsid w:val="00406AFB"/>
    <w:rsid w:val="00406CC0"/>
    <w:rsid w:val="00406CCD"/>
    <w:rsid w:val="004077DF"/>
    <w:rsid w:val="00407DDC"/>
    <w:rsid w:val="0041007B"/>
    <w:rsid w:val="00410282"/>
    <w:rsid w:val="004102B4"/>
    <w:rsid w:val="00410491"/>
    <w:rsid w:val="00410539"/>
    <w:rsid w:val="0041059B"/>
    <w:rsid w:val="004105F8"/>
    <w:rsid w:val="0041083E"/>
    <w:rsid w:val="00410845"/>
    <w:rsid w:val="00410958"/>
    <w:rsid w:val="0041158B"/>
    <w:rsid w:val="00411793"/>
    <w:rsid w:val="0041191D"/>
    <w:rsid w:val="00411C25"/>
    <w:rsid w:val="00411D4D"/>
    <w:rsid w:val="00411E2C"/>
    <w:rsid w:val="00411E83"/>
    <w:rsid w:val="004120F1"/>
    <w:rsid w:val="004121EA"/>
    <w:rsid w:val="004121F2"/>
    <w:rsid w:val="0041227A"/>
    <w:rsid w:val="00412374"/>
    <w:rsid w:val="00412C55"/>
    <w:rsid w:val="00412D56"/>
    <w:rsid w:val="00412F45"/>
    <w:rsid w:val="00412F7A"/>
    <w:rsid w:val="00412FAA"/>
    <w:rsid w:val="0041306D"/>
    <w:rsid w:val="0041325A"/>
    <w:rsid w:val="0041333C"/>
    <w:rsid w:val="004136CB"/>
    <w:rsid w:val="00413B34"/>
    <w:rsid w:val="00413E43"/>
    <w:rsid w:val="00413E76"/>
    <w:rsid w:val="00413EBA"/>
    <w:rsid w:val="00413F33"/>
    <w:rsid w:val="00413FD8"/>
    <w:rsid w:val="00414049"/>
    <w:rsid w:val="00414174"/>
    <w:rsid w:val="004142DB"/>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B9"/>
    <w:rsid w:val="00420050"/>
    <w:rsid w:val="0042026E"/>
    <w:rsid w:val="004202B1"/>
    <w:rsid w:val="004205D3"/>
    <w:rsid w:val="00420996"/>
    <w:rsid w:val="00420FBC"/>
    <w:rsid w:val="00420FD1"/>
    <w:rsid w:val="00420FFE"/>
    <w:rsid w:val="004210B0"/>
    <w:rsid w:val="0042141F"/>
    <w:rsid w:val="00421776"/>
    <w:rsid w:val="00421A0E"/>
    <w:rsid w:val="00421CFE"/>
    <w:rsid w:val="00421DF8"/>
    <w:rsid w:val="00421E9C"/>
    <w:rsid w:val="00421FEB"/>
    <w:rsid w:val="00422192"/>
    <w:rsid w:val="004221D9"/>
    <w:rsid w:val="004222E9"/>
    <w:rsid w:val="0042279F"/>
    <w:rsid w:val="004228FB"/>
    <w:rsid w:val="00422A9A"/>
    <w:rsid w:val="00422B0C"/>
    <w:rsid w:val="00422C02"/>
    <w:rsid w:val="00422E2F"/>
    <w:rsid w:val="00422FEE"/>
    <w:rsid w:val="0042313B"/>
    <w:rsid w:val="004232F2"/>
    <w:rsid w:val="004233BD"/>
    <w:rsid w:val="00423657"/>
    <w:rsid w:val="00423708"/>
    <w:rsid w:val="00423771"/>
    <w:rsid w:val="00423E42"/>
    <w:rsid w:val="00423F5D"/>
    <w:rsid w:val="004243AC"/>
    <w:rsid w:val="00424CAE"/>
    <w:rsid w:val="00424D3C"/>
    <w:rsid w:val="00424DD4"/>
    <w:rsid w:val="00424F06"/>
    <w:rsid w:val="0042511F"/>
    <w:rsid w:val="004253D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6F4A"/>
    <w:rsid w:val="00427236"/>
    <w:rsid w:val="0042735F"/>
    <w:rsid w:val="0042743C"/>
    <w:rsid w:val="0042747C"/>
    <w:rsid w:val="0042748E"/>
    <w:rsid w:val="0042765D"/>
    <w:rsid w:val="00427661"/>
    <w:rsid w:val="004276BC"/>
    <w:rsid w:val="00427803"/>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30B3"/>
    <w:rsid w:val="00433536"/>
    <w:rsid w:val="00433587"/>
    <w:rsid w:val="004335F5"/>
    <w:rsid w:val="00433919"/>
    <w:rsid w:val="00433D60"/>
    <w:rsid w:val="004343A8"/>
    <w:rsid w:val="00434B1B"/>
    <w:rsid w:val="00434DF2"/>
    <w:rsid w:val="00435366"/>
    <w:rsid w:val="0043575F"/>
    <w:rsid w:val="0043591C"/>
    <w:rsid w:val="00435DF4"/>
    <w:rsid w:val="00436642"/>
    <w:rsid w:val="00436761"/>
    <w:rsid w:val="00436A36"/>
    <w:rsid w:val="00436CB9"/>
    <w:rsid w:val="00436D7A"/>
    <w:rsid w:val="00437029"/>
    <w:rsid w:val="00437186"/>
    <w:rsid w:val="00437237"/>
    <w:rsid w:val="0043741F"/>
    <w:rsid w:val="00437447"/>
    <w:rsid w:val="00437490"/>
    <w:rsid w:val="004375AA"/>
    <w:rsid w:val="004377FE"/>
    <w:rsid w:val="00437A8C"/>
    <w:rsid w:val="00437B25"/>
    <w:rsid w:val="00437B5F"/>
    <w:rsid w:val="00437C08"/>
    <w:rsid w:val="00437CDE"/>
    <w:rsid w:val="00437FBC"/>
    <w:rsid w:val="0044010C"/>
    <w:rsid w:val="004401A5"/>
    <w:rsid w:val="00440266"/>
    <w:rsid w:val="00440323"/>
    <w:rsid w:val="004405E9"/>
    <w:rsid w:val="00440D63"/>
    <w:rsid w:val="00440E38"/>
    <w:rsid w:val="00440E6B"/>
    <w:rsid w:val="00440F83"/>
    <w:rsid w:val="0044102C"/>
    <w:rsid w:val="00441265"/>
    <w:rsid w:val="004412BA"/>
    <w:rsid w:val="00441460"/>
    <w:rsid w:val="00441628"/>
    <w:rsid w:val="00441959"/>
    <w:rsid w:val="004419BF"/>
    <w:rsid w:val="00441C3A"/>
    <w:rsid w:val="004422A4"/>
    <w:rsid w:val="00442315"/>
    <w:rsid w:val="00442773"/>
    <w:rsid w:val="004429DF"/>
    <w:rsid w:val="004429F4"/>
    <w:rsid w:val="00442A9A"/>
    <w:rsid w:val="00442CB9"/>
    <w:rsid w:val="00442EE1"/>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E2"/>
    <w:rsid w:val="00450E76"/>
    <w:rsid w:val="00450F71"/>
    <w:rsid w:val="0045101A"/>
    <w:rsid w:val="00451211"/>
    <w:rsid w:val="00451522"/>
    <w:rsid w:val="00451568"/>
    <w:rsid w:val="004515D7"/>
    <w:rsid w:val="00451CD3"/>
    <w:rsid w:val="00451D18"/>
    <w:rsid w:val="00451D40"/>
    <w:rsid w:val="00451DD8"/>
    <w:rsid w:val="00451EF2"/>
    <w:rsid w:val="00451FB5"/>
    <w:rsid w:val="00452316"/>
    <w:rsid w:val="004526BD"/>
    <w:rsid w:val="0045277F"/>
    <w:rsid w:val="0045285D"/>
    <w:rsid w:val="00452CAD"/>
    <w:rsid w:val="00452CFC"/>
    <w:rsid w:val="00452F2B"/>
    <w:rsid w:val="00453154"/>
    <w:rsid w:val="00453394"/>
    <w:rsid w:val="004534CA"/>
    <w:rsid w:val="00453550"/>
    <w:rsid w:val="00453728"/>
    <w:rsid w:val="00453D2F"/>
    <w:rsid w:val="00453DDB"/>
    <w:rsid w:val="00453E47"/>
    <w:rsid w:val="00453F25"/>
    <w:rsid w:val="00454359"/>
    <w:rsid w:val="004543BA"/>
    <w:rsid w:val="004545E9"/>
    <w:rsid w:val="004546AE"/>
    <w:rsid w:val="00454859"/>
    <w:rsid w:val="00454C69"/>
    <w:rsid w:val="00454FB1"/>
    <w:rsid w:val="004552BD"/>
    <w:rsid w:val="004553CB"/>
    <w:rsid w:val="00455526"/>
    <w:rsid w:val="0045588A"/>
    <w:rsid w:val="004558B6"/>
    <w:rsid w:val="0045598D"/>
    <w:rsid w:val="00455A3C"/>
    <w:rsid w:val="00455B74"/>
    <w:rsid w:val="00455CEC"/>
    <w:rsid w:val="00455D78"/>
    <w:rsid w:val="00455E29"/>
    <w:rsid w:val="00456348"/>
    <w:rsid w:val="00456586"/>
    <w:rsid w:val="0045665B"/>
    <w:rsid w:val="0045666E"/>
    <w:rsid w:val="004566EA"/>
    <w:rsid w:val="0045678F"/>
    <w:rsid w:val="004569F9"/>
    <w:rsid w:val="00456BB1"/>
    <w:rsid w:val="00456C3D"/>
    <w:rsid w:val="00457344"/>
    <w:rsid w:val="00457349"/>
    <w:rsid w:val="004573BD"/>
    <w:rsid w:val="004573F0"/>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EF8"/>
    <w:rsid w:val="00462FD7"/>
    <w:rsid w:val="0046313B"/>
    <w:rsid w:val="00463433"/>
    <w:rsid w:val="004634C1"/>
    <w:rsid w:val="00463808"/>
    <w:rsid w:val="0046388F"/>
    <w:rsid w:val="004638F5"/>
    <w:rsid w:val="004639C2"/>
    <w:rsid w:val="00463EB5"/>
    <w:rsid w:val="004641C8"/>
    <w:rsid w:val="00464365"/>
    <w:rsid w:val="004643D7"/>
    <w:rsid w:val="004643EE"/>
    <w:rsid w:val="00464402"/>
    <w:rsid w:val="00464447"/>
    <w:rsid w:val="00464448"/>
    <w:rsid w:val="0046480E"/>
    <w:rsid w:val="00464A2C"/>
    <w:rsid w:val="00464DA2"/>
    <w:rsid w:val="00464F1B"/>
    <w:rsid w:val="00464FB2"/>
    <w:rsid w:val="00465001"/>
    <w:rsid w:val="004653D2"/>
    <w:rsid w:val="004656C4"/>
    <w:rsid w:val="004657FD"/>
    <w:rsid w:val="0046580A"/>
    <w:rsid w:val="0046592F"/>
    <w:rsid w:val="00465B86"/>
    <w:rsid w:val="00465D44"/>
    <w:rsid w:val="00465E73"/>
    <w:rsid w:val="00466360"/>
    <w:rsid w:val="004663EA"/>
    <w:rsid w:val="00466489"/>
    <w:rsid w:val="0046683E"/>
    <w:rsid w:val="004669B2"/>
    <w:rsid w:val="00466B09"/>
    <w:rsid w:val="00466BA7"/>
    <w:rsid w:val="00466C5D"/>
    <w:rsid w:val="00466CB8"/>
    <w:rsid w:val="00466D54"/>
    <w:rsid w:val="00466D61"/>
    <w:rsid w:val="0046709A"/>
    <w:rsid w:val="004672C0"/>
    <w:rsid w:val="00467377"/>
    <w:rsid w:val="004673D6"/>
    <w:rsid w:val="004675F0"/>
    <w:rsid w:val="00467664"/>
    <w:rsid w:val="004676B1"/>
    <w:rsid w:val="004676B2"/>
    <w:rsid w:val="004676F9"/>
    <w:rsid w:val="004677DE"/>
    <w:rsid w:val="00467A31"/>
    <w:rsid w:val="00467A9E"/>
    <w:rsid w:val="00467C86"/>
    <w:rsid w:val="00467C9A"/>
    <w:rsid w:val="00467E7B"/>
    <w:rsid w:val="004700EB"/>
    <w:rsid w:val="00470357"/>
    <w:rsid w:val="004703B0"/>
    <w:rsid w:val="004706F7"/>
    <w:rsid w:val="00470807"/>
    <w:rsid w:val="00471559"/>
    <w:rsid w:val="00471595"/>
    <w:rsid w:val="0047159E"/>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4013"/>
    <w:rsid w:val="00474055"/>
    <w:rsid w:val="00474139"/>
    <w:rsid w:val="004741F7"/>
    <w:rsid w:val="00474253"/>
    <w:rsid w:val="00474289"/>
    <w:rsid w:val="0047429E"/>
    <w:rsid w:val="004745FD"/>
    <w:rsid w:val="00474603"/>
    <w:rsid w:val="00474617"/>
    <w:rsid w:val="0047478F"/>
    <w:rsid w:val="004748C3"/>
    <w:rsid w:val="00474A69"/>
    <w:rsid w:val="00474D82"/>
    <w:rsid w:val="00474E07"/>
    <w:rsid w:val="00475231"/>
    <w:rsid w:val="00475319"/>
    <w:rsid w:val="004754FC"/>
    <w:rsid w:val="0047560A"/>
    <w:rsid w:val="00475614"/>
    <w:rsid w:val="004757C0"/>
    <w:rsid w:val="00475920"/>
    <w:rsid w:val="00475AB6"/>
    <w:rsid w:val="00475C58"/>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565"/>
    <w:rsid w:val="004815BE"/>
    <w:rsid w:val="0048164A"/>
    <w:rsid w:val="004816BE"/>
    <w:rsid w:val="00481A69"/>
    <w:rsid w:val="00481B48"/>
    <w:rsid w:val="00481BE2"/>
    <w:rsid w:val="00481C70"/>
    <w:rsid w:val="00481C77"/>
    <w:rsid w:val="00481E53"/>
    <w:rsid w:val="00481EED"/>
    <w:rsid w:val="0048265D"/>
    <w:rsid w:val="004827B4"/>
    <w:rsid w:val="004828A8"/>
    <w:rsid w:val="00482AEF"/>
    <w:rsid w:val="00482B31"/>
    <w:rsid w:val="00482CD7"/>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E73"/>
    <w:rsid w:val="00483EAB"/>
    <w:rsid w:val="00483F68"/>
    <w:rsid w:val="00484068"/>
    <w:rsid w:val="004840B8"/>
    <w:rsid w:val="00484195"/>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BFB"/>
    <w:rsid w:val="00486C3E"/>
    <w:rsid w:val="00486CA8"/>
    <w:rsid w:val="00486CAB"/>
    <w:rsid w:val="00486DDB"/>
    <w:rsid w:val="00486F48"/>
    <w:rsid w:val="00487122"/>
    <w:rsid w:val="004872BF"/>
    <w:rsid w:val="0048735A"/>
    <w:rsid w:val="00487432"/>
    <w:rsid w:val="004874DF"/>
    <w:rsid w:val="00487666"/>
    <w:rsid w:val="00487A45"/>
    <w:rsid w:val="00487ADB"/>
    <w:rsid w:val="00487D03"/>
    <w:rsid w:val="00487DF5"/>
    <w:rsid w:val="00487F9B"/>
    <w:rsid w:val="004901C5"/>
    <w:rsid w:val="00490205"/>
    <w:rsid w:val="00490218"/>
    <w:rsid w:val="00490364"/>
    <w:rsid w:val="004903FF"/>
    <w:rsid w:val="00490723"/>
    <w:rsid w:val="004907C9"/>
    <w:rsid w:val="004907EB"/>
    <w:rsid w:val="00490813"/>
    <w:rsid w:val="004908FC"/>
    <w:rsid w:val="00490B5F"/>
    <w:rsid w:val="00490D33"/>
    <w:rsid w:val="00490D42"/>
    <w:rsid w:val="00490F46"/>
    <w:rsid w:val="00490F72"/>
    <w:rsid w:val="00490F73"/>
    <w:rsid w:val="004911C7"/>
    <w:rsid w:val="00491256"/>
    <w:rsid w:val="0049127F"/>
    <w:rsid w:val="004915F4"/>
    <w:rsid w:val="004916B5"/>
    <w:rsid w:val="00491896"/>
    <w:rsid w:val="004918D8"/>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67D"/>
    <w:rsid w:val="00493971"/>
    <w:rsid w:val="004939E6"/>
    <w:rsid w:val="00493F5D"/>
    <w:rsid w:val="0049418F"/>
    <w:rsid w:val="0049452B"/>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6134"/>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835"/>
    <w:rsid w:val="00497900"/>
    <w:rsid w:val="004979BB"/>
    <w:rsid w:val="00497C99"/>
    <w:rsid w:val="00497CBE"/>
    <w:rsid w:val="00497D2D"/>
    <w:rsid w:val="00497FE4"/>
    <w:rsid w:val="004A0049"/>
    <w:rsid w:val="004A00F1"/>
    <w:rsid w:val="004A00F3"/>
    <w:rsid w:val="004A0118"/>
    <w:rsid w:val="004A035B"/>
    <w:rsid w:val="004A0591"/>
    <w:rsid w:val="004A0A90"/>
    <w:rsid w:val="004A0E05"/>
    <w:rsid w:val="004A12C3"/>
    <w:rsid w:val="004A1311"/>
    <w:rsid w:val="004A1654"/>
    <w:rsid w:val="004A17F8"/>
    <w:rsid w:val="004A1A56"/>
    <w:rsid w:val="004A1D7C"/>
    <w:rsid w:val="004A1EE5"/>
    <w:rsid w:val="004A214D"/>
    <w:rsid w:val="004A2249"/>
    <w:rsid w:val="004A2495"/>
    <w:rsid w:val="004A2600"/>
    <w:rsid w:val="004A260D"/>
    <w:rsid w:val="004A2749"/>
    <w:rsid w:val="004A2802"/>
    <w:rsid w:val="004A2AE2"/>
    <w:rsid w:val="004A2BED"/>
    <w:rsid w:val="004A2C85"/>
    <w:rsid w:val="004A2E8B"/>
    <w:rsid w:val="004A30CC"/>
    <w:rsid w:val="004A32FF"/>
    <w:rsid w:val="004A3330"/>
    <w:rsid w:val="004A350E"/>
    <w:rsid w:val="004A35C9"/>
    <w:rsid w:val="004A3830"/>
    <w:rsid w:val="004A3AB7"/>
    <w:rsid w:val="004A3C62"/>
    <w:rsid w:val="004A3E03"/>
    <w:rsid w:val="004A3E32"/>
    <w:rsid w:val="004A3EE3"/>
    <w:rsid w:val="004A4247"/>
    <w:rsid w:val="004A430E"/>
    <w:rsid w:val="004A435A"/>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782"/>
    <w:rsid w:val="004A6918"/>
    <w:rsid w:val="004A6A9A"/>
    <w:rsid w:val="004A6B7A"/>
    <w:rsid w:val="004A6DDE"/>
    <w:rsid w:val="004A7314"/>
    <w:rsid w:val="004A7413"/>
    <w:rsid w:val="004A74A9"/>
    <w:rsid w:val="004A768D"/>
    <w:rsid w:val="004A7761"/>
    <w:rsid w:val="004A78DE"/>
    <w:rsid w:val="004A78F3"/>
    <w:rsid w:val="004A7D1C"/>
    <w:rsid w:val="004A7FF2"/>
    <w:rsid w:val="004B0126"/>
    <w:rsid w:val="004B0157"/>
    <w:rsid w:val="004B028A"/>
    <w:rsid w:val="004B04F6"/>
    <w:rsid w:val="004B06E7"/>
    <w:rsid w:val="004B084C"/>
    <w:rsid w:val="004B08A3"/>
    <w:rsid w:val="004B08D5"/>
    <w:rsid w:val="004B09F6"/>
    <w:rsid w:val="004B0B99"/>
    <w:rsid w:val="004B0BBE"/>
    <w:rsid w:val="004B0BEA"/>
    <w:rsid w:val="004B0ECA"/>
    <w:rsid w:val="004B10B0"/>
    <w:rsid w:val="004B10B1"/>
    <w:rsid w:val="004B1121"/>
    <w:rsid w:val="004B1174"/>
    <w:rsid w:val="004B121A"/>
    <w:rsid w:val="004B123C"/>
    <w:rsid w:val="004B13C6"/>
    <w:rsid w:val="004B14A1"/>
    <w:rsid w:val="004B14F8"/>
    <w:rsid w:val="004B1651"/>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11F"/>
    <w:rsid w:val="004B31D5"/>
    <w:rsid w:val="004B327A"/>
    <w:rsid w:val="004B3283"/>
    <w:rsid w:val="004B346A"/>
    <w:rsid w:val="004B357B"/>
    <w:rsid w:val="004B3956"/>
    <w:rsid w:val="004B3A3D"/>
    <w:rsid w:val="004B3CBF"/>
    <w:rsid w:val="004B420F"/>
    <w:rsid w:val="004B4291"/>
    <w:rsid w:val="004B42D7"/>
    <w:rsid w:val="004B431C"/>
    <w:rsid w:val="004B4435"/>
    <w:rsid w:val="004B4447"/>
    <w:rsid w:val="004B447F"/>
    <w:rsid w:val="004B45E7"/>
    <w:rsid w:val="004B487A"/>
    <w:rsid w:val="004B494C"/>
    <w:rsid w:val="004B4A3A"/>
    <w:rsid w:val="004B4B52"/>
    <w:rsid w:val="004B4B76"/>
    <w:rsid w:val="004B4D84"/>
    <w:rsid w:val="004B4E63"/>
    <w:rsid w:val="004B4F1B"/>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A65"/>
    <w:rsid w:val="004B6B35"/>
    <w:rsid w:val="004B6CD1"/>
    <w:rsid w:val="004B6DB2"/>
    <w:rsid w:val="004B6E18"/>
    <w:rsid w:val="004B7114"/>
    <w:rsid w:val="004B7236"/>
    <w:rsid w:val="004B7504"/>
    <w:rsid w:val="004B79B8"/>
    <w:rsid w:val="004B7A7A"/>
    <w:rsid w:val="004B7B53"/>
    <w:rsid w:val="004B7C27"/>
    <w:rsid w:val="004B7DD2"/>
    <w:rsid w:val="004B7DDC"/>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6B2"/>
    <w:rsid w:val="004C193D"/>
    <w:rsid w:val="004C19B2"/>
    <w:rsid w:val="004C1C52"/>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80B"/>
    <w:rsid w:val="004C38BC"/>
    <w:rsid w:val="004C3A32"/>
    <w:rsid w:val="004C3B68"/>
    <w:rsid w:val="004C3DDF"/>
    <w:rsid w:val="004C4198"/>
    <w:rsid w:val="004C41D3"/>
    <w:rsid w:val="004C4239"/>
    <w:rsid w:val="004C42B2"/>
    <w:rsid w:val="004C45C7"/>
    <w:rsid w:val="004C48F3"/>
    <w:rsid w:val="004C4C82"/>
    <w:rsid w:val="004C4C8A"/>
    <w:rsid w:val="004C4F3F"/>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FB"/>
    <w:rsid w:val="004C74F4"/>
    <w:rsid w:val="004C75EB"/>
    <w:rsid w:val="004C7848"/>
    <w:rsid w:val="004C796C"/>
    <w:rsid w:val="004C7C8F"/>
    <w:rsid w:val="004C7E27"/>
    <w:rsid w:val="004D0145"/>
    <w:rsid w:val="004D01A4"/>
    <w:rsid w:val="004D035D"/>
    <w:rsid w:val="004D046B"/>
    <w:rsid w:val="004D0627"/>
    <w:rsid w:val="004D07A2"/>
    <w:rsid w:val="004D08FF"/>
    <w:rsid w:val="004D0911"/>
    <w:rsid w:val="004D0A06"/>
    <w:rsid w:val="004D0A6C"/>
    <w:rsid w:val="004D0AE4"/>
    <w:rsid w:val="004D0BB4"/>
    <w:rsid w:val="004D0C02"/>
    <w:rsid w:val="004D0D08"/>
    <w:rsid w:val="004D0DE0"/>
    <w:rsid w:val="004D0E71"/>
    <w:rsid w:val="004D1123"/>
    <w:rsid w:val="004D137F"/>
    <w:rsid w:val="004D179C"/>
    <w:rsid w:val="004D1C61"/>
    <w:rsid w:val="004D1D42"/>
    <w:rsid w:val="004D22EE"/>
    <w:rsid w:val="004D243B"/>
    <w:rsid w:val="004D24F8"/>
    <w:rsid w:val="004D2BF0"/>
    <w:rsid w:val="004D2D8E"/>
    <w:rsid w:val="004D2E1A"/>
    <w:rsid w:val="004D2EBA"/>
    <w:rsid w:val="004D328E"/>
    <w:rsid w:val="004D3706"/>
    <w:rsid w:val="004D37EC"/>
    <w:rsid w:val="004D3878"/>
    <w:rsid w:val="004D3C30"/>
    <w:rsid w:val="004D3EE9"/>
    <w:rsid w:val="004D4088"/>
    <w:rsid w:val="004D4094"/>
    <w:rsid w:val="004D428B"/>
    <w:rsid w:val="004D44C1"/>
    <w:rsid w:val="004D44DB"/>
    <w:rsid w:val="004D49E6"/>
    <w:rsid w:val="004D49E8"/>
    <w:rsid w:val="004D4A5B"/>
    <w:rsid w:val="004D4EDE"/>
    <w:rsid w:val="004D505F"/>
    <w:rsid w:val="004D5110"/>
    <w:rsid w:val="004D512D"/>
    <w:rsid w:val="004D517F"/>
    <w:rsid w:val="004D51F2"/>
    <w:rsid w:val="004D5291"/>
    <w:rsid w:val="004D52CF"/>
    <w:rsid w:val="004D536F"/>
    <w:rsid w:val="004D57BC"/>
    <w:rsid w:val="004D60DC"/>
    <w:rsid w:val="004D61D7"/>
    <w:rsid w:val="004D61ED"/>
    <w:rsid w:val="004D67EF"/>
    <w:rsid w:val="004D6833"/>
    <w:rsid w:val="004D694A"/>
    <w:rsid w:val="004D6B96"/>
    <w:rsid w:val="004D6C1B"/>
    <w:rsid w:val="004D6DE3"/>
    <w:rsid w:val="004D6E2A"/>
    <w:rsid w:val="004D6F00"/>
    <w:rsid w:val="004D71CB"/>
    <w:rsid w:val="004D73A6"/>
    <w:rsid w:val="004D7419"/>
    <w:rsid w:val="004D74A8"/>
    <w:rsid w:val="004D7531"/>
    <w:rsid w:val="004D7603"/>
    <w:rsid w:val="004D7977"/>
    <w:rsid w:val="004D7A35"/>
    <w:rsid w:val="004D7B3D"/>
    <w:rsid w:val="004D7B5C"/>
    <w:rsid w:val="004D7CF7"/>
    <w:rsid w:val="004D7EDD"/>
    <w:rsid w:val="004E0023"/>
    <w:rsid w:val="004E0180"/>
    <w:rsid w:val="004E0211"/>
    <w:rsid w:val="004E0300"/>
    <w:rsid w:val="004E03B9"/>
    <w:rsid w:val="004E03E4"/>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42"/>
    <w:rsid w:val="004E4051"/>
    <w:rsid w:val="004E41A1"/>
    <w:rsid w:val="004E455A"/>
    <w:rsid w:val="004E4616"/>
    <w:rsid w:val="004E46EE"/>
    <w:rsid w:val="004E4869"/>
    <w:rsid w:val="004E49A7"/>
    <w:rsid w:val="004E4DAE"/>
    <w:rsid w:val="004E4DF7"/>
    <w:rsid w:val="004E4F47"/>
    <w:rsid w:val="004E51C1"/>
    <w:rsid w:val="004E5362"/>
    <w:rsid w:val="004E5397"/>
    <w:rsid w:val="004E5724"/>
    <w:rsid w:val="004E5991"/>
    <w:rsid w:val="004E59B2"/>
    <w:rsid w:val="004E5BB7"/>
    <w:rsid w:val="004E5C3F"/>
    <w:rsid w:val="004E5E6D"/>
    <w:rsid w:val="004E5F59"/>
    <w:rsid w:val="004E637F"/>
    <w:rsid w:val="004E6404"/>
    <w:rsid w:val="004E652C"/>
    <w:rsid w:val="004E6695"/>
    <w:rsid w:val="004E68DA"/>
    <w:rsid w:val="004E69DF"/>
    <w:rsid w:val="004E6A70"/>
    <w:rsid w:val="004E6AC7"/>
    <w:rsid w:val="004E6BB1"/>
    <w:rsid w:val="004E6CD7"/>
    <w:rsid w:val="004E6F02"/>
    <w:rsid w:val="004E6F74"/>
    <w:rsid w:val="004E6FA9"/>
    <w:rsid w:val="004E734D"/>
    <w:rsid w:val="004E73E2"/>
    <w:rsid w:val="004E7456"/>
    <w:rsid w:val="004E7825"/>
    <w:rsid w:val="004E7A68"/>
    <w:rsid w:val="004E7A9C"/>
    <w:rsid w:val="004E7BE7"/>
    <w:rsid w:val="004E7F16"/>
    <w:rsid w:val="004F02DB"/>
    <w:rsid w:val="004F02DE"/>
    <w:rsid w:val="004F041E"/>
    <w:rsid w:val="004F0856"/>
    <w:rsid w:val="004F0A12"/>
    <w:rsid w:val="004F0B36"/>
    <w:rsid w:val="004F0D54"/>
    <w:rsid w:val="004F0E6C"/>
    <w:rsid w:val="004F0F71"/>
    <w:rsid w:val="004F1202"/>
    <w:rsid w:val="004F160D"/>
    <w:rsid w:val="004F1A4B"/>
    <w:rsid w:val="004F1BD3"/>
    <w:rsid w:val="004F1E39"/>
    <w:rsid w:val="004F1F59"/>
    <w:rsid w:val="004F245A"/>
    <w:rsid w:val="004F25C2"/>
    <w:rsid w:val="004F2637"/>
    <w:rsid w:val="004F2866"/>
    <w:rsid w:val="004F295D"/>
    <w:rsid w:val="004F2C08"/>
    <w:rsid w:val="004F2D03"/>
    <w:rsid w:val="004F2D11"/>
    <w:rsid w:val="004F2D8C"/>
    <w:rsid w:val="004F2E01"/>
    <w:rsid w:val="004F3010"/>
    <w:rsid w:val="004F30F1"/>
    <w:rsid w:val="004F32F1"/>
    <w:rsid w:val="004F379B"/>
    <w:rsid w:val="004F3803"/>
    <w:rsid w:val="004F392B"/>
    <w:rsid w:val="004F3B05"/>
    <w:rsid w:val="004F3B3C"/>
    <w:rsid w:val="004F3BAB"/>
    <w:rsid w:val="004F3C0E"/>
    <w:rsid w:val="004F4108"/>
    <w:rsid w:val="004F41A0"/>
    <w:rsid w:val="004F446C"/>
    <w:rsid w:val="004F44B0"/>
    <w:rsid w:val="004F4742"/>
    <w:rsid w:val="004F4915"/>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845"/>
    <w:rsid w:val="004F684B"/>
    <w:rsid w:val="004F6917"/>
    <w:rsid w:val="004F6A39"/>
    <w:rsid w:val="004F6D64"/>
    <w:rsid w:val="004F6D96"/>
    <w:rsid w:val="004F6F4E"/>
    <w:rsid w:val="004F717D"/>
    <w:rsid w:val="004F729E"/>
    <w:rsid w:val="004F72CC"/>
    <w:rsid w:val="004F77AD"/>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C"/>
    <w:rsid w:val="00501CC4"/>
    <w:rsid w:val="00501E74"/>
    <w:rsid w:val="00502167"/>
    <w:rsid w:val="00502798"/>
    <w:rsid w:val="0050298E"/>
    <w:rsid w:val="005029DF"/>
    <w:rsid w:val="00502B7F"/>
    <w:rsid w:val="0050325C"/>
    <w:rsid w:val="00503289"/>
    <w:rsid w:val="00503758"/>
    <w:rsid w:val="005037B3"/>
    <w:rsid w:val="005037F7"/>
    <w:rsid w:val="00503942"/>
    <w:rsid w:val="00503CB1"/>
    <w:rsid w:val="00503F18"/>
    <w:rsid w:val="00504083"/>
    <w:rsid w:val="00504397"/>
    <w:rsid w:val="00504416"/>
    <w:rsid w:val="00504486"/>
    <w:rsid w:val="00504508"/>
    <w:rsid w:val="005045AB"/>
    <w:rsid w:val="00504F1E"/>
    <w:rsid w:val="005050DB"/>
    <w:rsid w:val="005053A2"/>
    <w:rsid w:val="0050549F"/>
    <w:rsid w:val="00505B9F"/>
    <w:rsid w:val="00505E3A"/>
    <w:rsid w:val="0050601A"/>
    <w:rsid w:val="00506093"/>
    <w:rsid w:val="0050612A"/>
    <w:rsid w:val="005061C6"/>
    <w:rsid w:val="00506384"/>
    <w:rsid w:val="00506493"/>
    <w:rsid w:val="005064C8"/>
    <w:rsid w:val="005067A7"/>
    <w:rsid w:val="005067EF"/>
    <w:rsid w:val="0050688E"/>
    <w:rsid w:val="0050689B"/>
    <w:rsid w:val="00506AA5"/>
    <w:rsid w:val="00506B44"/>
    <w:rsid w:val="00506D25"/>
    <w:rsid w:val="00506ED3"/>
    <w:rsid w:val="005070AB"/>
    <w:rsid w:val="0050718E"/>
    <w:rsid w:val="00507216"/>
    <w:rsid w:val="00507239"/>
    <w:rsid w:val="00507354"/>
    <w:rsid w:val="0050749C"/>
    <w:rsid w:val="0050751E"/>
    <w:rsid w:val="00507672"/>
    <w:rsid w:val="005076A8"/>
    <w:rsid w:val="0050779C"/>
    <w:rsid w:val="0050784E"/>
    <w:rsid w:val="00507888"/>
    <w:rsid w:val="005078C3"/>
    <w:rsid w:val="00507B9C"/>
    <w:rsid w:val="00507C1F"/>
    <w:rsid w:val="005101EF"/>
    <w:rsid w:val="005103BD"/>
    <w:rsid w:val="00510401"/>
    <w:rsid w:val="00510458"/>
    <w:rsid w:val="00510CFA"/>
    <w:rsid w:val="00510D82"/>
    <w:rsid w:val="00510FB7"/>
    <w:rsid w:val="00511010"/>
    <w:rsid w:val="0051105C"/>
    <w:rsid w:val="00511095"/>
    <w:rsid w:val="005110CC"/>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F3"/>
    <w:rsid w:val="00513F24"/>
    <w:rsid w:val="00513FBF"/>
    <w:rsid w:val="005141C0"/>
    <w:rsid w:val="005143AD"/>
    <w:rsid w:val="005144B8"/>
    <w:rsid w:val="005145AD"/>
    <w:rsid w:val="005146CF"/>
    <w:rsid w:val="00514A64"/>
    <w:rsid w:val="00514D11"/>
    <w:rsid w:val="00514F3C"/>
    <w:rsid w:val="0051500D"/>
    <w:rsid w:val="00515202"/>
    <w:rsid w:val="00515213"/>
    <w:rsid w:val="005156E9"/>
    <w:rsid w:val="00515796"/>
    <w:rsid w:val="00515906"/>
    <w:rsid w:val="00515918"/>
    <w:rsid w:val="005159BC"/>
    <w:rsid w:val="00515DB5"/>
    <w:rsid w:val="00515E34"/>
    <w:rsid w:val="00515E35"/>
    <w:rsid w:val="00515EFA"/>
    <w:rsid w:val="00515F70"/>
    <w:rsid w:val="00515FA3"/>
    <w:rsid w:val="00515FF3"/>
    <w:rsid w:val="00516209"/>
    <w:rsid w:val="0051622D"/>
    <w:rsid w:val="005163A5"/>
    <w:rsid w:val="005163C8"/>
    <w:rsid w:val="005165B1"/>
    <w:rsid w:val="00516827"/>
    <w:rsid w:val="0051689F"/>
    <w:rsid w:val="005173BE"/>
    <w:rsid w:val="0051774A"/>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83"/>
    <w:rsid w:val="00520E19"/>
    <w:rsid w:val="00520E80"/>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A1E"/>
    <w:rsid w:val="00522AFC"/>
    <w:rsid w:val="00522B09"/>
    <w:rsid w:val="00522BFB"/>
    <w:rsid w:val="00522E88"/>
    <w:rsid w:val="00522EF0"/>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502A"/>
    <w:rsid w:val="005250D0"/>
    <w:rsid w:val="0052523F"/>
    <w:rsid w:val="00525335"/>
    <w:rsid w:val="00525654"/>
    <w:rsid w:val="0052569B"/>
    <w:rsid w:val="005257A8"/>
    <w:rsid w:val="00525829"/>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BC"/>
    <w:rsid w:val="005277CA"/>
    <w:rsid w:val="00527836"/>
    <w:rsid w:val="00527BB4"/>
    <w:rsid w:val="00527C7B"/>
    <w:rsid w:val="00527CF8"/>
    <w:rsid w:val="00527D26"/>
    <w:rsid w:val="00527D7F"/>
    <w:rsid w:val="00527DF5"/>
    <w:rsid w:val="00527DF8"/>
    <w:rsid w:val="005303DA"/>
    <w:rsid w:val="005303E6"/>
    <w:rsid w:val="00530677"/>
    <w:rsid w:val="00530C53"/>
    <w:rsid w:val="00530D4B"/>
    <w:rsid w:val="00530DB4"/>
    <w:rsid w:val="00530E40"/>
    <w:rsid w:val="0053103C"/>
    <w:rsid w:val="005310D5"/>
    <w:rsid w:val="00531109"/>
    <w:rsid w:val="00531249"/>
    <w:rsid w:val="0053138F"/>
    <w:rsid w:val="0053147E"/>
    <w:rsid w:val="00531627"/>
    <w:rsid w:val="00531648"/>
    <w:rsid w:val="00531709"/>
    <w:rsid w:val="005317BB"/>
    <w:rsid w:val="005318E4"/>
    <w:rsid w:val="00531A13"/>
    <w:rsid w:val="00531C4F"/>
    <w:rsid w:val="00531D94"/>
    <w:rsid w:val="00531DA4"/>
    <w:rsid w:val="0053202D"/>
    <w:rsid w:val="005322BF"/>
    <w:rsid w:val="00532392"/>
    <w:rsid w:val="00532396"/>
    <w:rsid w:val="00532505"/>
    <w:rsid w:val="0053296A"/>
    <w:rsid w:val="00532B0E"/>
    <w:rsid w:val="00532BEB"/>
    <w:rsid w:val="00532C6C"/>
    <w:rsid w:val="00532C70"/>
    <w:rsid w:val="00532E20"/>
    <w:rsid w:val="00533471"/>
    <w:rsid w:val="0053349A"/>
    <w:rsid w:val="005336C2"/>
    <w:rsid w:val="005337D7"/>
    <w:rsid w:val="0053390B"/>
    <w:rsid w:val="00533965"/>
    <w:rsid w:val="00533969"/>
    <w:rsid w:val="00533A08"/>
    <w:rsid w:val="00533A46"/>
    <w:rsid w:val="00533B3F"/>
    <w:rsid w:val="00533CB9"/>
    <w:rsid w:val="005344BD"/>
    <w:rsid w:val="0053462C"/>
    <w:rsid w:val="00534787"/>
    <w:rsid w:val="005347AD"/>
    <w:rsid w:val="00534A32"/>
    <w:rsid w:val="00534BEB"/>
    <w:rsid w:val="00534C3B"/>
    <w:rsid w:val="00534F04"/>
    <w:rsid w:val="0053509D"/>
    <w:rsid w:val="005353D3"/>
    <w:rsid w:val="00535780"/>
    <w:rsid w:val="00535984"/>
    <w:rsid w:val="00535B34"/>
    <w:rsid w:val="00535D0C"/>
    <w:rsid w:val="00535E2E"/>
    <w:rsid w:val="00535F01"/>
    <w:rsid w:val="0053604D"/>
    <w:rsid w:val="00536232"/>
    <w:rsid w:val="0053660D"/>
    <w:rsid w:val="0053674C"/>
    <w:rsid w:val="00536998"/>
    <w:rsid w:val="005369A5"/>
    <w:rsid w:val="00536BD1"/>
    <w:rsid w:val="00536CAA"/>
    <w:rsid w:val="00537017"/>
    <w:rsid w:val="005370ED"/>
    <w:rsid w:val="005371CA"/>
    <w:rsid w:val="00537206"/>
    <w:rsid w:val="0053760C"/>
    <w:rsid w:val="005376AA"/>
    <w:rsid w:val="005377B6"/>
    <w:rsid w:val="005377B9"/>
    <w:rsid w:val="00537B69"/>
    <w:rsid w:val="00537D14"/>
    <w:rsid w:val="00537DB1"/>
    <w:rsid w:val="00537DB3"/>
    <w:rsid w:val="00537F74"/>
    <w:rsid w:val="005400EA"/>
    <w:rsid w:val="0054034A"/>
    <w:rsid w:val="00540443"/>
    <w:rsid w:val="00540491"/>
    <w:rsid w:val="00540660"/>
    <w:rsid w:val="0054092B"/>
    <w:rsid w:val="00540C87"/>
    <w:rsid w:val="00540CCA"/>
    <w:rsid w:val="00540E0F"/>
    <w:rsid w:val="00540E1D"/>
    <w:rsid w:val="00540E62"/>
    <w:rsid w:val="00540FB8"/>
    <w:rsid w:val="005411A4"/>
    <w:rsid w:val="005412CE"/>
    <w:rsid w:val="0054138D"/>
    <w:rsid w:val="00541707"/>
    <w:rsid w:val="00541876"/>
    <w:rsid w:val="0054194D"/>
    <w:rsid w:val="00541AF5"/>
    <w:rsid w:val="00541DC4"/>
    <w:rsid w:val="00541DFC"/>
    <w:rsid w:val="00542038"/>
    <w:rsid w:val="005420E0"/>
    <w:rsid w:val="005422D5"/>
    <w:rsid w:val="0054254C"/>
    <w:rsid w:val="005425F3"/>
    <w:rsid w:val="00542B68"/>
    <w:rsid w:val="00542BA6"/>
    <w:rsid w:val="00542BF3"/>
    <w:rsid w:val="00542E8F"/>
    <w:rsid w:val="005430A6"/>
    <w:rsid w:val="00543468"/>
    <w:rsid w:val="00543481"/>
    <w:rsid w:val="0054354B"/>
    <w:rsid w:val="005438D1"/>
    <w:rsid w:val="00543C75"/>
    <w:rsid w:val="00543F52"/>
    <w:rsid w:val="0054432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610C"/>
    <w:rsid w:val="00546115"/>
    <w:rsid w:val="005462F9"/>
    <w:rsid w:val="00546398"/>
    <w:rsid w:val="00546500"/>
    <w:rsid w:val="0054678D"/>
    <w:rsid w:val="00546B12"/>
    <w:rsid w:val="00546D72"/>
    <w:rsid w:val="00546E56"/>
    <w:rsid w:val="00547120"/>
    <w:rsid w:val="00547172"/>
    <w:rsid w:val="005472E1"/>
    <w:rsid w:val="005472F0"/>
    <w:rsid w:val="00547385"/>
    <w:rsid w:val="005473EA"/>
    <w:rsid w:val="00547521"/>
    <w:rsid w:val="005475C2"/>
    <w:rsid w:val="0054770B"/>
    <w:rsid w:val="005477E6"/>
    <w:rsid w:val="00547A4A"/>
    <w:rsid w:val="00547C5B"/>
    <w:rsid w:val="00547E19"/>
    <w:rsid w:val="00547E1E"/>
    <w:rsid w:val="00550284"/>
    <w:rsid w:val="0055037A"/>
    <w:rsid w:val="005504BD"/>
    <w:rsid w:val="0055051C"/>
    <w:rsid w:val="00550538"/>
    <w:rsid w:val="00550650"/>
    <w:rsid w:val="005506EC"/>
    <w:rsid w:val="00550757"/>
    <w:rsid w:val="00550838"/>
    <w:rsid w:val="00550C37"/>
    <w:rsid w:val="00550C68"/>
    <w:rsid w:val="00550D04"/>
    <w:rsid w:val="00550D81"/>
    <w:rsid w:val="0055119E"/>
    <w:rsid w:val="0055167B"/>
    <w:rsid w:val="00551880"/>
    <w:rsid w:val="00551965"/>
    <w:rsid w:val="00551A7E"/>
    <w:rsid w:val="00551F7A"/>
    <w:rsid w:val="00552058"/>
    <w:rsid w:val="00552497"/>
    <w:rsid w:val="005527F7"/>
    <w:rsid w:val="00552914"/>
    <w:rsid w:val="00552AF7"/>
    <w:rsid w:val="00552CDA"/>
    <w:rsid w:val="00552D10"/>
    <w:rsid w:val="00552E94"/>
    <w:rsid w:val="00552F17"/>
    <w:rsid w:val="00553185"/>
    <w:rsid w:val="005535AE"/>
    <w:rsid w:val="00553731"/>
    <w:rsid w:val="0055375A"/>
    <w:rsid w:val="005537DC"/>
    <w:rsid w:val="00553825"/>
    <w:rsid w:val="00553AC6"/>
    <w:rsid w:val="00553AD2"/>
    <w:rsid w:val="00553F82"/>
    <w:rsid w:val="0055402C"/>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39"/>
    <w:rsid w:val="00555D2F"/>
    <w:rsid w:val="00555F44"/>
    <w:rsid w:val="00555FCA"/>
    <w:rsid w:val="00555FF0"/>
    <w:rsid w:val="0055648D"/>
    <w:rsid w:val="00556687"/>
    <w:rsid w:val="00556B78"/>
    <w:rsid w:val="00556BD2"/>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D1"/>
    <w:rsid w:val="00560CF2"/>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AB9"/>
    <w:rsid w:val="00563ABB"/>
    <w:rsid w:val="00563ACD"/>
    <w:rsid w:val="00563AE0"/>
    <w:rsid w:val="00563B71"/>
    <w:rsid w:val="00563D8C"/>
    <w:rsid w:val="00563D9C"/>
    <w:rsid w:val="00563E9B"/>
    <w:rsid w:val="00564043"/>
    <w:rsid w:val="00564147"/>
    <w:rsid w:val="0056465E"/>
    <w:rsid w:val="005647CB"/>
    <w:rsid w:val="0056492B"/>
    <w:rsid w:val="005649FB"/>
    <w:rsid w:val="00564A01"/>
    <w:rsid w:val="00564A77"/>
    <w:rsid w:val="00564A86"/>
    <w:rsid w:val="00564B7A"/>
    <w:rsid w:val="00564BFD"/>
    <w:rsid w:val="00564FA3"/>
    <w:rsid w:val="005651F2"/>
    <w:rsid w:val="0056523D"/>
    <w:rsid w:val="0056576B"/>
    <w:rsid w:val="00565853"/>
    <w:rsid w:val="00565D89"/>
    <w:rsid w:val="00565EF7"/>
    <w:rsid w:val="00565FC2"/>
    <w:rsid w:val="00565FE0"/>
    <w:rsid w:val="005660F0"/>
    <w:rsid w:val="005663D5"/>
    <w:rsid w:val="005663ED"/>
    <w:rsid w:val="00566550"/>
    <w:rsid w:val="005665B5"/>
    <w:rsid w:val="00566725"/>
    <w:rsid w:val="0056698F"/>
    <w:rsid w:val="00566B01"/>
    <w:rsid w:val="00566CE9"/>
    <w:rsid w:val="00566EC9"/>
    <w:rsid w:val="00566F0A"/>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04A"/>
    <w:rsid w:val="0057530D"/>
    <w:rsid w:val="0057557A"/>
    <w:rsid w:val="00575717"/>
    <w:rsid w:val="005758A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57E"/>
    <w:rsid w:val="005805C5"/>
    <w:rsid w:val="00580846"/>
    <w:rsid w:val="00580A36"/>
    <w:rsid w:val="00580B5F"/>
    <w:rsid w:val="00580CF2"/>
    <w:rsid w:val="00580CF4"/>
    <w:rsid w:val="00580DDC"/>
    <w:rsid w:val="00580E94"/>
    <w:rsid w:val="00580FD2"/>
    <w:rsid w:val="0058124D"/>
    <w:rsid w:val="00581472"/>
    <w:rsid w:val="005817E7"/>
    <w:rsid w:val="00581887"/>
    <w:rsid w:val="0058197A"/>
    <w:rsid w:val="00581A6D"/>
    <w:rsid w:val="00581C26"/>
    <w:rsid w:val="00581DE0"/>
    <w:rsid w:val="005820C4"/>
    <w:rsid w:val="0058212F"/>
    <w:rsid w:val="00582199"/>
    <w:rsid w:val="00582236"/>
    <w:rsid w:val="00582381"/>
    <w:rsid w:val="00582412"/>
    <w:rsid w:val="0058258C"/>
    <w:rsid w:val="00582671"/>
    <w:rsid w:val="00582987"/>
    <w:rsid w:val="00582A58"/>
    <w:rsid w:val="00582B3B"/>
    <w:rsid w:val="00582D4F"/>
    <w:rsid w:val="00582DEE"/>
    <w:rsid w:val="00582F56"/>
    <w:rsid w:val="00582F9E"/>
    <w:rsid w:val="005830D0"/>
    <w:rsid w:val="00583605"/>
    <w:rsid w:val="0058364C"/>
    <w:rsid w:val="0058379A"/>
    <w:rsid w:val="0058379F"/>
    <w:rsid w:val="00583913"/>
    <w:rsid w:val="0058391D"/>
    <w:rsid w:val="00583989"/>
    <w:rsid w:val="005839AE"/>
    <w:rsid w:val="00583A04"/>
    <w:rsid w:val="00583C30"/>
    <w:rsid w:val="00583E1C"/>
    <w:rsid w:val="00583E9A"/>
    <w:rsid w:val="00584031"/>
    <w:rsid w:val="00584319"/>
    <w:rsid w:val="005848A0"/>
    <w:rsid w:val="005848E9"/>
    <w:rsid w:val="005848F3"/>
    <w:rsid w:val="00584B96"/>
    <w:rsid w:val="00584F14"/>
    <w:rsid w:val="0058505D"/>
    <w:rsid w:val="00585167"/>
    <w:rsid w:val="005851C2"/>
    <w:rsid w:val="00585639"/>
    <w:rsid w:val="0058585B"/>
    <w:rsid w:val="00585862"/>
    <w:rsid w:val="00585ADF"/>
    <w:rsid w:val="00585FF9"/>
    <w:rsid w:val="00586164"/>
    <w:rsid w:val="0058617B"/>
    <w:rsid w:val="00586240"/>
    <w:rsid w:val="005863C8"/>
    <w:rsid w:val="005865E3"/>
    <w:rsid w:val="0058676B"/>
    <w:rsid w:val="005868FB"/>
    <w:rsid w:val="005869F1"/>
    <w:rsid w:val="00586FE2"/>
    <w:rsid w:val="00587021"/>
    <w:rsid w:val="00587374"/>
    <w:rsid w:val="005873F1"/>
    <w:rsid w:val="00587D0B"/>
    <w:rsid w:val="00587D9D"/>
    <w:rsid w:val="00587E3B"/>
    <w:rsid w:val="00587F25"/>
    <w:rsid w:val="005900A2"/>
    <w:rsid w:val="00590213"/>
    <w:rsid w:val="00590307"/>
    <w:rsid w:val="00590639"/>
    <w:rsid w:val="005907C2"/>
    <w:rsid w:val="005907DF"/>
    <w:rsid w:val="00590A4E"/>
    <w:rsid w:val="00590B3F"/>
    <w:rsid w:val="00590B67"/>
    <w:rsid w:val="00590E25"/>
    <w:rsid w:val="00590E7E"/>
    <w:rsid w:val="00591090"/>
    <w:rsid w:val="0059127B"/>
    <w:rsid w:val="0059127E"/>
    <w:rsid w:val="005912B8"/>
    <w:rsid w:val="005916FD"/>
    <w:rsid w:val="0059182C"/>
    <w:rsid w:val="00591BF8"/>
    <w:rsid w:val="00591EC9"/>
    <w:rsid w:val="00591F1B"/>
    <w:rsid w:val="00591FDE"/>
    <w:rsid w:val="0059205A"/>
    <w:rsid w:val="005921D5"/>
    <w:rsid w:val="005921DA"/>
    <w:rsid w:val="00592201"/>
    <w:rsid w:val="005922A9"/>
    <w:rsid w:val="0059278A"/>
    <w:rsid w:val="005927F4"/>
    <w:rsid w:val="00592E34"/>
    <w:rsid w:val="00592E54"/>
    <w:rsid w:val="005932C1"/>
    <w:rsid w:val="0059340F"/>
    <w:rsid w:val="005936E4"/>
    <w:rsid w:val="0059379B"/>
    <w:rsid w:val="00593840"/>
    <w:rsid w:val="00593BE0"/>
    <w:rsid w:val="00593DD9"/>
    <w:rsid w:val="00593E42"/>
    <w:rsid w:val="00593EA0"/>
    <w:rsid w:val="005943D2"/>
    <w:rsid w:val="005945F4"/>
    <w:rsid w:val="0059472C"/>
    <w:rsid w:val="005947D8"/>
    <w:rsid w:val="00594A03"/>
    <w:rsid w:val="00594A24"/>
    <w:rsid w:val="00594CFB"/>
    <w:rsid w:val="00594F56"/>
    <w:rsid w:val="005954B5"/>
    <w:rsid w:val="0059563E"/>
    <w:rsid w:val="00595740"/>
    <w:rsid w:val="00595B7F"/>
    <w:rsid w:val="00595D7B"/>
    <w:rsid w:val="00595E9F"/>
    <w:rsid w:val="005961D2"/>
    <w:rsid w:val="0059630E"/>
    <w:rsid w:val="005965B2"/>
    <w:rsid w:val="00596624"/>
    <w:rsid w:val="005966E8"/>
    <w:rsid w:val="0059684C"/>
    <w:rsid w:val="00596A71"/>
    <w:rsid w:val="00596C9F"/>
    <w:rsid w:val="00596CDD"/>
    <w:rsid w:val="00596D3B"/>
    <w:rsid w:val="00596D98"/>
    <w:rsid w:val="00596E0E"/>
    <w:rsid w:val="00596EAD"/>
    <w:rsid w:val="00596FF1"/>
    <w:rsid w:val="00597222"/>
    <w:rsid w:val="005973AD"/>
    <w:rsid w:val="00597777"/>
    <w:rsid w:val="00597860"/>
    <w:rsid w:val="005978FA"/>
    <w:rsid w:val="00597B49"/>
    <w:rsid w:val="00597F2A"/>
    <w:rsid w:val="005A0106"/>
    <w:rsid w:val="005A035F"/>
    <w:rsid w:val="005A0565"/>
    <w:rsid w:val="005A07E0"/>
    <w:rsid w:val="005A0DEC"/>
    <w:rsid w:val="005A0FB1"/>
    <w:rsid w:val="005A0FEA"/>
    <w:rsid w:val="005A1075"/>
    <w:rsid w:val="005A1544"/>
    <w:rsid w:val="005A1946"/>
    <w:rsid w:val="005A1CA9"/>
    <w:rsid w:val="005A1DEB"/>
    <w:rsid w:val="005A1E15"/>
    <w:rsid w:val="005A1FE5"/>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78"/>
    <w:rsid w:val="005A3DA3"/>
    <w:rsid w:val="005A3DC1"/>
    <w:rsid w:val="005A40BC"/>
    <w:rsid w:val="005A416A"/>
    <w:rsid w:val="005A4258"/>
    <w:rsid w:val="005A438C"/>
    <w:rsid w:val="005A47A5"/>
    <w:rsid w:val="005A4880"/>
    <w:rsid w:val="005A4AC5"/>
    <w:rsid w:val="005A4AE4"/>
    <w:rsid w:val="005A4DF5"/>
    <w:rsid w:val="005A50AD"/>
    <w:rsid w:val="005A51EF"/>
    <w:rsid w:val="005A53D4"/>
    <w:rsid w:val="005A56AB"/>
    <w:rsid w:val="005A59D8"/>
    <w:rsid w:val="005A5C60"/>
    <w:rsid w:val="005A5D70"/>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B02B6"/>
    <w:rsid w:val="005B02D2"/>
    <w:rsid w:val="005B036A"/>
    <w:rsid w:val="005B05ED"/>
    <w:rsid w:val="005B0839"/>
    <w:rsid w:val="005B09A8"/>
    <w:rsid w:val="005B0A6E"/>
    <w:rsid w:val="005B0C88"/>
    <w:rsid w:val="005B0EA3"/>
    <w:rsid w:val="005B111D"/>
    <w:rsid w:val="005B1245"/>
    <w:rsid w:val="005B1275"/>
    <w:rsid w:val="005B12A7"/>
    <w:rsid w:val="005B12B4"/>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ED3"/>
    <w:rsid w:val="005B318D"/>
    <w:rsid w:val="005B3212"/>
    <w:rsid w:val="005B34C4"/>
    <w:rsid w:val="005B364C"/>
    <w:rsid w:val="005B36C1"/>
    <w:rsid w:val="005B38D3"/>
    <w:rsid w:val="005B39C1"/>
    <w:rsid w:val="005B3C72"/>
    <w:rsid w:val="005B3D0F"/>
    <w:rsid w:val="005B437D"/>
    <w:rsid w:val="005B444A"/>
    <w:rsid w:val="005B4677"/>
    <w:rsid w:val="005B46DB"/>
    <w:rsid w:val="005B4943"/>
    <w:rsid w:val="005B4984"/>
    <w:rsid w:val="005B4CF2"/>
    <w:rsid w:val="005B4D8B"/>
    <w:rsid w:val="005B4E71"/>
    <w:rsid w:val="005B4F38"/>
    <w:rsid w:val="005B512C"/>
    <w:rsid w:val="005B5186"/>
    <w:rsid w:val="005B51F7"/>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A7"/>
    <w:rsid w:val="005C0C06"/>
    <w:rsid w:val="005C0C1F"/>
    <w:rsid w:val="005C1117"/>
    <w:rsid w:val="005C1291"/>
    <w:rsid w:val="005C1575"/>
    <w:rsid w:val="005C159F"/>
    <w:rsid w:val="005C15B3"/>
    <w:rsid w:val="005C17A6"/>
    <w:rsid w:val="005C1817"/>
    <w:rsid w:val="005C1911"/>
    <w:rsid w:val="005C194E"/>
    <w:rsid w:val="005C1B25"/>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1D5"/>
    <w:rsid w:val="005C337C"/>
    <w:rsid w:val="005C38A8"/>
    <w:rsid w:val="005C392E"/>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5C8"/>
    <w:rsid w:val="005C56A5"/>
    <w:rsid w:val="005C58F4"/>
    <w:rsid w:val="005C59E2"/>
    <w:rsid w:val="005C5A80"/>
    <w:rsid w:val="005C5A97"/>
    <w:rsid w:val="005C5B67"/>
    <w:rsid w:val="005C5BD8"/>
    <w:rsid w:val="005C61D5"/>
    <w:rsid w:val="005C61F5"/>
    <w:rsid w:val="005C629C"/>
    <w:rsid w:val="005C641A"/>
    <w:rsid w:val="005C6539"/>
    <w:rsid w:val="005C6619"/>
    <w:rsid w:val="005C6AAC"/>
    <w:rsid w:val="005C6B10"/>
    <w:rsid w:val="005C6D63"/>
    <w:rsid w:val="005C6D8D"/>
    <w:rsid w:val="005C74BD"/>
    <w:rsid w:val="005C74E7"/>
    <w:rsid w:val="005C766C"/>
    <w:rsid w:val="005C767A"/>
    <w:rsid w:val="005C77A1"/>
    <w:rsid w:val="005C7867"/>
    <w:rsid w:val="005C7934"/>
    <w:rsid w:val="005C7B1D"/>
    <w:rsid w:val="005C7C66"/>
    <w:rsid w:val="005C7CCD"/>
    <w:rsid w:val="005C7D98"/>
    <w:rsid w:val="005C7E31"/>
    <w:rsid w:val="005C7E42"/>
    <w:rsid w:val="005D000F"/>
    <w:rsid w:val="005D020B"/>
    <w:rsid w:val="005D022C"/>
    <w:rsid w:val="005D041C"/>
    <w:rsid w:val="005D05C9"/>
    <w:rsid w:val="005D08D8"/>
    <w:rsid w:val="005D0923"/>
    <w:rsid w:val="005D0A2E"/>
    <w:rsid w:val="005D0AD7"/>
    <w:rsid w:val="005D0B91"/>
    <w:rsid w:val="005D0D57"/>
    <w:rsid w:val="005D13C7"/>
    <w:rsid w:val="005D147D"/>
    <w:rsid w:val="005D14DF"/>
    <w:rsid w:val="005D1656"/>
    <w:rsid w:val="005D16EB"/>
    <w:rsid w:val="005D1848"/>
    <w:rsid w:val="005D1BBD"/>
    <w:rsid w:val="005D1C7B"/>
    <w:rsid w:val="005D1E4F"/>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548"/>
    <w:rsid w:val="005D3624"/>
    <w:rsid w:val="005D39A4"/>
    <w:rsid w:val="005D3D0B"/>
    <w:rsid w:val="005D3F03"/>
    <w:rsid w:val="005D3F8B"/>
    <w:rsid w:val="005D4116"/>
    <w:rsid w:val="005D4312"/>
    <w:rsid w:val="005D4359"/>
    <w:rsid w:val="005D43B9"/>
    <w:rsid w:val="005D462C"/>
    <w:rsid w:val="005D4876"/>
    <w:rsid w:val="005D4E6D"/>
    <w:rsid w:val="005D4FBD"/>
    <w:rsid w:val="005D554A"/>
    <w:rsid w:val="005D557C"/>
    <w:rsid w:val="005D55E8"/>
    <w:rsid w:val="005D5667"/>
    <w:rsid w:val="005D5676"/>
    <w:rsid w:val="005D569E"/>
    <w:rsid w:val="005D5852"/>
    <w:rsid w:val="005D5B55"/>
    <w:rsid w:val="005D5BE9"/>
    <w:rsid w:val="005D5CAF"/>
    <w:rsid w:val="005D5CB3"/>
    <w:rsid w:val="005D5E8D"/>
    <w:rsid w:val="005D5F2D"/>
    <w:rsid w:val="005D5F76"/>
    <w:rsid w:val="005D6156"/>
    <w:rsid w:val="005D618D"/>
    <w:rsid w:val="005D62FA"/>
    <w:rsid w:val="005D655F"/>
    <w:rsid w:val="005D6747"/>
    <w:rsid w:val="005D6802"/>
    <w:rsid w:val="005D6810"/>
    <w:rsid w:val="005D6845"/>
    <w:rsid w:val="005D6A43"/>
    <w:rsid w:val="005D6BEC"/>
    <w:rsid w:val="005D6D25"/>
    <w:rsid w:val="005D701E"/>
    <w:rsid w:val="005D7325"/>
    <w:rsid w:val="005D74B0"/>
    <w:rsid w:val="005D75DE"/>
    <w:rsid w:val="005D7600"/>
    <w:rsid w:val="005D7723"/>
    <w:rsid w:val="005D782E"/>
    <w:rsid w:val="005D79E8"/>
    <w:rsid w:val="005D7A39"/>
    <w:rsid w:val="005D7BFE"/>
    <w:rsid w:val="005D7CC6"/>
    <w:rsid w:val="005D7DF7"/>
    <w:rsid w:val="005E0032"/>
    <w:rsid w:val="005E014B"/>
    <w:rsid w:val="005E024B"/>
    <w:rsid w:val="005E030E"/>
    <w:rsid w:val="005E0359"/>
    <w:rsid w:val="005E035F"/>
    <w:rsid w:val="005E07CA"/>
    <w:rsid w:val="005E0876"/>
    <w:rsid w:val="005E0C2A"/>
    <w:rsid w:val="005E0CC5"/>
    <w:rsid w:val="005E0D86"/>
    <w:rsid w:val="005E0EEB"/>
    <w:rsid w:val="005E0EFF"/>
    <w:rsid w:val="005E0F66"/>
    <w:rsid w:val="005E136F"/>
    <w:rsid w:val="005E1405"/>
    <w:rsid w:val="005E1431"/>
    <w:rsid w:val="005E147C"/>
    <w:rsid w:val="005E170A"/>
    <w:rsid w:val="005E178F"/>
    <w:rsid w:val="005E1A4C"/>
    <w:rsid w:val="005E1A86"/>
    <w:rsid w:val="005E1AA3"/>
    <w:rsid w:val="005E1CDF"/>
    <w:rsid w:val="005E1E0B"/>
    <w:rsid w:val="005E2127"/>
    <w:rsid w:val="005E257F"/>
    <w:rsid w:val="005E2633"/>
    <w:rsid w:val="005E2A37"/>
    <w:rsid w:val="005E2D1D"/>
    <w:rsid w:val="005E2DB7"/>
    <w:rsid w:val="005E2DC6"/>
    <w:rsid w:val="005E306A"/>
    <w:rsid w:val="005E307E"/>
    <w:rsid w:val="005E30EA"/>
    <w:rsid w:val="005E33B8"/>
    <w:rsid w:val="005E35B2"/>
    <w:rsid w:val="005E3639"/>
    <w:rsid w:val="005E363E"/>
    <w:rsid w:val="005E37FD"/>
    <w:rsid w:val="005E3836"/>
    <w:rsid w:val="005E3874"/>
    <w:rsid w:val="005E39D0"/>
    <w:rsid w:val="005E3BBC"/>
    <w:rsid w:val="005E3C05"/>
    <w:rsid w:val="005E3DF1"/>
    <w:rsid w:val="005E44A9"/>
    <w:rsid w:val="005E44EC"/>
    <w:rsid w:val="005E4629"/>
    <w:rsid w:val="005E482F"/>
    <w:rsid w:val="005E4874"/>
    <w:rsid w:val="005E493A"/>
    <w:rsid w:val="005E49F3"/>
    <w:rsid w:val="005E4A42"/>
    <w:rsid w:val="005E4AD9"/>
    <w:rsid w:val="005E4B43"/>
    <w:rsid w:val="005E4E83"/>
    <w:rsid w:val="005E520A"/>
    <w:rsid w:val="005E52CF"/>
    <w:rsid w:val="005E55C4"/>
    <w:rsid w:val="005E5697"/>
    <w:rsid w:val="005E5853"/>
    <w:rsid w:val="005E5C36"/>
    <w:rsid w:val="005E5C75"/>
    <w:rsid w:val="005E5FAC"/>
    <w:rsid w:val="005E60D8"/>
    <w:rsid w:val="005E6117"/>
    <w:rsid w:val="005E6301"/>
    <w:rsid w:val="005E6356"/>
    <w:rsid w:val="005E63C7"/>
    <w:rsid w:val="005E64CF"/>
    <w:rsid w:val="005E6607"/>
    <w:rsid w:val="005E67C2"/>
    <w:rsid w:val="005E69CA"/>
    <w:rsid w:val="005E6A55"/>
    <w:rsid w:val="005E6AF8"/>
    <w:rsid w:val="005E6B17"/>
    <w:rsid w:val="005E6C68"/>
    <w:rsid w:val="005E6E2C"/>
    <w:rsid w:val="005E7089"/>
    <w:rsid w:val="005E70BB"/>
    <w:rsid w:val="005E71BD"/>
    <w:rsid w:val="005E7796"/>
    <w:rsid w:val="005E7891"/>
    <w:rsid w:val="005E79B5"/>
    <w:rsid w:val="005E7A7A"/>
    <w:rsid w:val="005E7C15"/>
    <w:rsid w:val="005E7D84"/>
    <w:rsid w:val="005E7F12"/>
    <w:rsid w:val="005F0142"/>
    <w:rsid w:val="005F022E"/>
    <w:rsid w:val="005F0241"/>
    <w:rsid w:val="005F0254"/>
    <w:rsid w:val="005F02B9"/>
    <w:rsid w:val="005F0332"/>
    <w:rsid w:val="005F0369"/>
    <w:rsid w:val="005F04FD"/>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A23"/>
    <w:rsid w:val="005F1A59"/>
    <w:rsid w:val="005F1C51"/>
    <w:rsid w:val="005F1E79"/>
    <w:rsid w:val="005F1EFC"/>
    <w:rsid w:val="005F22B4"/>
    <w:rsid w:val="005F236C"/>
    <w:rsid w:val="005F2933"/>
    <w:rsid w:val="005F2B37"/>
    <w:rsid w:val="005F2D2E"/>
    <w:rsid w:val="005F328B"/>
    <w:rsid w:val="005F3307"/>
    <w:rsid w:val="005F3350"/>
    <w:rsid w:val="005F3381"/>
    <w:rsid w:val="005F346E"/>
    <w:rsid w:val="005F38D5"/>
    <w:rsid w:val="005F38E7"/>
    <w:rsid w:val="005F3A7B"/>
    <w:rsid w:val="005F3BCF"/>
    <w:rsid w:val="005F3C07"/>
    <w:rsid w:val="005F3DB7"/>
    <w:rsid w:val="005F3DE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EFF"/>
    <w:rsid w:val="005F4F20"/>
    <w:rsid w:val="005F50C5"/>
    <w:rsid w:val="005F5127"/>
    <w:rsid w:val="005F5268"/>
    <w:rsid w:val="005F52BF"/>
    <w:rsid w:val="005F531F"/>
    <w:rsid w:val="005F54ED"/>
    <w:rsid w:val="005F583A"/>
    <w:rsid w:val="005F5893"/>
    <w:rsid w:val="005F58C3"/>
    <w:rsid w:val="005F58C4"/>
    <w:rsid w:val="005F59E7"/>
    <w:rsid w:val="005F5B6A"/>
    <w:rsid w:val="005F5C93"/>
    <w:rsid w:val="005F60DE"/>
    <w:rsid w:val="005F60FB"/>
    <w:rsid w:val="005F65DB"/>
    <w:rsid w:val="005F68E9"/>
    <w:rsid w:val="005F6C5D"/>
    <w:rsid w:val="005F6E15"/>
    <w:rsid w:val="005F6E2F"/>
    <w:rsid w:val="005F6E5F"/>
    <w:rsid w:val="005F71EA"/>
    <w:rsid w:val="005F7292"/>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F30"/>
    <w:rsid w:val="006011B3"/>
    <w:rsid w:val="006014C9"/>
    <w:rsid w:val="006017D2"/>
    <w:rsid w:val="006019D9"/>
    <w:rsid w:val="00601A79"/>
    <w:rsid w:val="00601AE7"/>
    <w:rsid w:val="00601DA3"/>
    <w:rsid w:val="0060202A"/>
    <w:rsid w:val="0060244D"/>
    <w:rsid w:val="006027AF"/>
    <w:rsid w:val="00602968"/>
    <w:rsid w:val="00602AB3"/>
    <w:rsid w:val="00602AB8"/>
    <w:rsid w:val="00602C35"/>
    <w:rsid w:val="00602E69"/>
    <w:rsid w:val="0060300B"/>
    <w:rsid w:val="006030AA"/>
    <w:rsid w:val="0060330C"/>
    <w:rsid w:val="00603421"/>
    <w:rsid w:val="0060368D"/>
    <w:rsid w:val="00603710"/>
    <w:rsid w:val="00603743"/>
    <w:rsid w:val="00603747"/>
    <w:rsid w:val="00603B3F"/>
    <w:rsid w:val="00603C77"/>
    <w:rsid w:val="00603D41"/>
    <w:rsid w:val="00603E70"/>
    <w:rsid w:val="00603FA8"/>
    <w:rsid w:val="00604357"/>
    <w:rsid w:val="00604414"/>
    <w:rsid w:val="00604525"/>
    <w:rsid w:val="006046C3"/>
    <w:rsid w:val="006047BC"/>
    <w:rsid w:val="00604891"/>
    <w:rsid w:val="006048B7"/>
    <w:rsid w:val="00604941"/>
    <w:rsid w:val="006049E6"/>
    <w:rsid w:val="00604A3B"/>
    <w:rsid w:val="00604AB7"/>
    <w:rsid w:val="0060505F"/>
    <w:rsid w:val="0060520E"/>
    <w:rsid w:val="006054BE"/>
    <w:rsid w:val="0060560C"/>
    <w:rsid w:val="0060574E"/>
    <w:rsid w:val="006059CE"/>
    <w:rsid w:val="00605B07"/>
    <w:rsid w:val="00605BBA"/>
    <w:rsid w:val="00605DAD"/>
    <w:rsid w:val="00605E00"/>
    <w:rsid w:val="00605E6E"/>
    <w:rsid w:val="00605FA8"/>
    <w:rsid w:val="0060615E"/>
    <w:rsid w:val="006061B1"/>
    <w:rsid w:val="0060626A"/>
    <w:rsid w:val="00606302"/>
    <w:rsid w:val="00606316"/>
    <w:rsid w:val="00606471"/>
    <w:rsid w:val="006065C0"/>
    <w:rsid w:val="00606608"/>
    <w:rsid w:val="00606903"/>
    <w:rsid w:val="00606D42"/>
    <w:rsid w:val="00606E99"/>
    <w:rsid w:val="00607013"/>
    <w:rsid w:val="00607037"/>
    <w:rsid w:val="0060717D"/>
    <w:rsid w:val="00607224"/>
    <w:rsid w:val="00607297"/>
    <w:rsid w:val="00607482"/>
    <w:rsid w:val="006076D3"/>
    <w:rsid w:val="0060786D"/>
    <w:rsid w:val="006079A5"/>
    <w:rsid w:val="00607A18"/>
    <w:rsid w:val="0061008A"/>
    <w:rsid w:val="00610279"/>
    <w:rsid w:val="006102F2"/>
    <w:rsid w:val="006103BB"/>
    <w:rsid w:val="006104F2"/>
    <w:rsid w:val="00610856"/>
    <w:rsid w:val="006109A5"/>
    <w:rsid w:val="00610B50"/>
    <w:rsid w:val="00610D59"/>
    <w:rsid w:val="00610DBB"/>
    <w:rsid w:val="00610F23"/>
    <w:rsid w:val="00610FDB"/>
    <w:rsid w:val="0061101E"/>
    <w:rsid w:val="0061125E"/>
    <w:rsid w:val="0061148A"/>
    <w:rsid w:val="006114E0"/>
    <w:rsid w:val="00611739"/>
    <w:rsid w:val="00611756"/>
    <w:rsid w:val="0061185A"/>
    <w:rsid w:val="006118D8"/>
    <w:rsid w:val="00611AA9"/>
    <w:rsid w:val="00611B5A"/>
    <w:rsid w:val="00611E77"/>
    <w:rsid w:val="00611F2E"/>
    <w:rsid w:val="00611F60"/>
    <w:rsid w:val="006120ED"/>
    <w:rsid w:val="00612766"/>
    <w:rsid w:val="00612821"/>
    <w:rsid w:val="00612994"/>
    <w:rsid w:val="00612A20"/>
    <w:rsid w:val="00612BC8"/>
    <w:rsid w:val="00612C85"/>
    <w:rsid w:val="00612D11"/>
    <w:rsid w:val="00612E0E"/>
    <w:rsid w:val="00612E15"/>
    <w:rsid w:val="00612F73"/>
    <w:rsid w:val="00612F7A"/>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6A2"/>
    <w:rsid w:val="006146C2"/>
    <w:rsid w:val="00614700"/>
    <w:rsid w:val="006148A6"/>
    <w:rsid w:val="0061494E"/>
    <w:rsid w:val="00614B16"/>
    <w:rsid w:val="00614D84"/>
    <w:rsid w:val="00615004"/>
    <w:rsid w:val="0061509F"/>
    <w:rsid w:val="006151FE"/>
    <w:rsid w:val="0061543D"/>
    <w:rsid w:val="006155A6"/>
    <w:rsid w:val="006155F4"/>
    <w:rsid w:val="006159DD"/>
    <w:rsid w:val="006159FF"/>
    <w:rsid w:val="00615A32"/>
    <w:rsid w:val="00615B9B"/>
    <w:rsid w:val="00615D2B"/>
    <w:rsid w:val="00615D5C"/>
    <w:rsid w:val="00615E9C"/>
    <w:rsid w:val="00615FE8"/>
    <w:rsid w:val="00616126"/>
    <w:rsid w:val="00616131"/>
    <w:rsid w:val="0061619D"/>
    <w:rsid w:val="006161B9"/>
    <w:rsid w:val="00616302"/>
    <w:rsid w:val="00616341"/>
    <w:rsid w:val="00616605"/>
    <w:rsid w:val="00616992"/>
    <w:rsid w:val="006169F0"/>
    <w:rsid w:val="00616AB1"/>
    <w:rsid w:val="00616E0D"/>
    <w:rsid w:val="0061708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ACA"/>
    <w:rsid w:val="00620B42"/>
    <w:rsid w:val="00620C5D"/>
    <w:rsid w:val="00620FAE"/>
    <w:rsid w:val="00621090"/>
    <w:rsid w:val="00621347"/>
    <w:rsid w:val="00621352"/>
    <w:rsid w:val="006215D4"/>
    <w:rsid w:val="0062162D"/>
    <w:rsid w:val="006217AC"/>
    <w:rsid w:val="00621892"/>
    <w:rsid w:val="00621A14"/>
    <w:rsid w:val="00621A76"/>
    <w:rsid w:val="00621D1A"/>
    <w:rsid w:val="00621D67"/>
    <w:rsid w:val="00621F11"/>
    <w:rsid w:val="0062225A"/>
    <w:rsid w:val="0062281A"/>
    <w:rsid w:val="0062288D"/>
    <w:rsid w:val="0062292C"/>
    <w:rsid w:val="00622A11"/>
    <w:rsid w:val="00622A51"/>
    <w:rsid w:val="00622FD7"/>
    <w:rsid w:val="006232A4"/>
    <w:rsid w:val="006232E8"/>
    <w:rsid w:val="0062337D"/>
    <w:rsid w:val="006233D3"/>
    <w:rsid w:val="006234D9"/>
    <w:rsid w:val="00623688"/>
    <w:rsid w:val="006236FD"/>
    <w:rsid w:val="006237D2"/>
    <w:rsid w:val="006237F6"/>
    <w:rsid w:val="0062399F"/>
    <w:rsid w:val="00623B85"/>
    <w:rsid w:val="00623EC3"/>
    <w:rsid w:val="00624099"/>
    <w:rsid w:val="00624226"/>
    <w:rsid w:val="0062443C"/>
    <w:rsid w:val="006246B9"/>
    <w:rsid w:val="006247A8"/>
    <w:rsid w:val="00624904"/>
    <w:rsid w:val="00624DE8"/>
    <w:rsid w:val="00625876"/>
    <w:rsid w:val="00625C64"/>
    <w:rsid w:val="00625D6B"/>
    <w:rsid w:val="00625E6D"/>
    <w:rsid w:val="006264BD"/>
    <w:rsid w:val="00626687"/>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BB1"/>
    <w:rsid w:val="00630C15"/>
    <w:rsid w:val="00630CB0"/>
    <w:rsid w:val="00630CE9"/>
    <w:rsid w:val="00630DEA"/>
    <w:rsid w:val="00630DF2"/>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2FB"/>
    <w:rsid w:val="006336A6"/>
    <w:rsid w:val="00633899"/>
    <w:rsid w:val="006338C5"/>
    <w:rsid w:val="00633BFB"/>
    <w:rsid w:val="00633E51"/>
    <w:rsid w:val="00633FFA"/>
    <w:rsid w:val="006341A3"/>
    <w:rsid w:val="006341D1"/>
    <w:rsid w:val="006341FB"/>
    <w:rsid w:val="00634385"/>
    <w:rsid w:val="006343EE"/>
    <w:rsid w:val="006346E4"/>
    <w:rsid w:val="006346E8"/>
    <w:rsid w:val="006348E0"/>
    <w:rsid w:val="006349D5"/>
    <w:rsid w:val="00634B5D"/>
    <w:rsid w:val="00634B80"/>
    <w:rsid w:val="00634C45"/>
    <w:rsid w:val="00634E92"/>
    <w:rsid w:val="00634EFF"/>
    <w:rsid w:val="006350B3"/>
    <w:rsid w:val="0063550A"/>
    <w:rsid w:val="0063553E"/>
    <w:rsid w:val="00635792"/>
    <w:rsid w:val="00635944"/>
    <w:rsid w:val="00635A5F"/>
    <w:rsid w:val="00635C1F"/>
    <w:rsid w:val="00635C2A"/>
    <w:rsid w:val="00635C64"/>
    <w:rsid w:val="00635E2F"/>
    <w:rsid w:val="00635EF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DC"/>
    <w:rsid w:val="00640BE9"/>
    <w:rsid w:val="00640CE7"/>
    <w:rsid w:val="00640EA6"/>
    <w:rsid w:val="00640F45"/>
    <w:rsid w:val="00640FA1"/>
    <w:rsid w:val="006410AD"/>
    <w:rsid w:val="006410EC"/>
    <w:rsid w:val="006414FD"/>
    <w:rsid w:val="00641502"/>
    <w:rsid w:val="006415FA"/>
    <w:rsid w:val="0064188D"/>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DB2"/>
    <w:rsid w:val="00646DC8"/>
    <w:rsid w:val="00646E5F"/>
    <w:rsid w:val="00646EB5"/>
    <w:rsid w:val="00646EDC"/>
    <w:rsid w:val="006472C3"/>
    <w:rsid w:val="0064730A"/>
    <w:rsid w:val="0064746E"/>
    <w:rsid w:val="00647AE6"/>
    <w:rsid w:val="00647B69"/>
    <w:rsid w:val="00647B99"/>
    <w:rsid w:val="00647E65"/>
    <w:rsid w:val="006500D3"/>
    <w:rsid w:val="006503E6"/>
    <w:rsid w:val="00650792"/>
    <w:rsid w:val="006509A8"/>
    <w:rsid w:val="006509C8"/>
    <w:rsid w:val="00650C67"/>
    <w:rsid w:val="00650E08"/>
    <w:rsid w:val="00650E72"/>
    <w:rsid w:val="00651092"/>
    <w:rsid w:val="0065109C"/>
    <w:rsid w:val="006510CA"/>
    <w:rsid w:val="006511D9"/>
    <w:rsid w:val="00651205"/>
    <w:rsid w:val="006513DD"/>
    <w:rsid w:val="006514DD"/>
    <w:rsid w:val="006514F4"/>
    <w:rsid w:val="00651875"/>
    <w:rsid w:val="006518C2"/>
    <w:rsid w:val="006518FC"/>
    <w:rsid w:val="00651926"/>
    <w:rsid w:val="00651BE4"/>
    <w:rsid w:val="006520D3"/>
    <w:rsid w:val="006523B2"/>
    <w:rsid w:val="00652480"/>
    <w:rsid w:val="006524D3"/>
    <w:rsid w:val="0065264F"/>
    <w:rsid w:val="00652745"/>
    <w:rsid w:val="006529C0"/>
    <w:rsid w:val="00652A52"/>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466C"/>
    <w:rsid w:val="00654A29"/>
    <w:rsid w:val="00654AB6"/>
    <w:rsid w:val="00654C8A"/>
    <w:rsid w:val="00654E5C"/>
    <w:rsid w:val="00655166"/>
    <w:rsid w:val="00655238"/>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30"/>
    <w:rsid w:val="00656CEE"/>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A18"/>
    <w:rsid w:val="00661D95"/>
    <w:rsid w:val="00661F56"/>
    <w:rsid w:val="00662186"/>
    <w:rsid w:val="00662521"/>
    <w:rsid w:val="006625FA"/>
    <w:rsid w:val="006626E2"/>
    <w:rsid w:val="00662774"/>
    <w:rsid w:val="00662C44"/>
    <w:rsid w:val="006635D6"/>
    <w:rsid w:val="0066367B"/>
    <w:rsid w:val="00663736"/>
    <w:rsid w:val="006637EE"/>
    <w:rsid w:val="00663B60"/>
    <w:rsid w:val="00663CE4"/>
    <w:rsid w:val="00663D62"/>
    <w:rsid w:val="00663DC6"/>
    <w:rsid w:val="00664004"/>
    <w:rsid w:val="00664046"/>
    <w:rsid w:val="006642A2"/>
    <w:rsid w:val="006645C1"/>
    <w:rsid w:val="00664716"/>
    <w:rsid w:val="00664943"/>
    <w:rsid w:val="00664C80"/>
    <w:rsid w:val="00664E09"/>
    <w:rsid w:val="00664E6D"/>
    <w:rsid w:val="00665347"/>
    <w:rsid w:val="006653A7"/>
    <w:rsid w:val="006656A0"/>
    <w:rsid w:val="00665786"/>
    <w:rsid w:val="006657CB"/>
    <w:rsid w:val="00665867"/>
    <w:rsid w:val="00665B18"/>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D3C"/>
    <w:rsid w:val="00671051"/>
    <w:rsid w:val="00671218"/>
    <w:rsid w:val="00671255"/>
    <w:rsid w:val="006712E7"/>
    <w:rsid w:val="00671544"/>
    <w:rsid w:val="00671628"/>
    <w:rsid w:val="00671CCF"/>
    <w:rsid w:val="00671D9A"/>
    <w:rsid w:val="00671FDE"/>
    <w:rsid w:val="00672218"/>
    <w:rsid w:val="0067235A"/>
    <w:rsid w:val="00672477"/>
    <w:rsid w:val="00672636"/>
    <w:rsid w:val="006726DD"/>
    <w:rsid w:val="006726F7"/>
    <w:rsid w:val="0067282B"/>
    <w:rsid w:val="006728B3"/>
    <w:rsid w:val="00672965"/>
    <w:rsid w:val="00672C6F"/>
    <w:rsid w:val="00672CC6"/>
    <w:rsid w:val="00672CF0"/>
    <w:rsid w:val="00672D75"/>
    <w:rsid w:val="006730C8"/>
    <w:rsid w:val="0067313C"/>
    <w:rsid w:val="0067322C"/>
    <w:rsid w:val="00673245"/>
    <w:rsid w:val="006733D5"/>
    <w:rsid w:val="00673401"/>
    <w:rsid w:val="00673587"/>
    <w:rsid w:val="006739CB"/>
    <w:rsid w:val="00673ACB"/>
    <w:rsid w:val="00673B62"/>
    <w:rsid w:val="00673C20"/>
    <w:rsid w:val="00673C2B"/>
    <w:rsid w:val="00673D76"/>
    <w:rsid w:val="00673EEF"/>
    <w:rsid w:val="00673FE0"/>
    <w:rsid w:val="0067407A"/>
    <w:rsid w:val="006740C6"/>
    <w:rsid w:val="006742E0"/>
    <w:rsid w:val="00674354"/>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73DB"/>
    <w:rsid w:val="006776C2"/>
    <w:rsid w:val="00677711"/>
    <w:rsid w:val="006778D3"/>
    <w:rsid w:val="00677928"/>
    <w:rsid w:val="0067792B"/>
    <w:rsid w:val="00677A5B"/>
    <w:rsid w:val="00677CD2"/>
    <w:rsid w:val="00677D45"/>
    <w:rsid w:val="00677E15"/>
    <w:rsid w:val="00677E62"/>
    <w:rsid w:val="00680216"/>
    <w:rsid w:val="0068030E"/>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E1"/>
    <w:rsid w:val="006829F2"/>
    <w:rsid w:val="00682A69"/>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89"/>
    <w:rsid w:val="00686902"/>
    <w:rsid w:val="0068690A"/>
    <w:rsid w:val="0068691C"/>
    <w:rsid w:val="006869CC"/>
    <w:rsid w:val="00686B26"/>
    <w:rsid w:val="00686DEE"/>
    <w:rsid w:val="00686E47"/>
    <w:rsid w:val="006872E3"/>
    <w:rsid w:val="00687349"/>
    <w:rsid w:val="006875E2"/>
    <w:rsid w:val="00687980"/>
    <w:rsid w:val="00687DAA"/>
    <w:rsid w:val="00687E87"/>
    <w:rsid w:val="00687FAC"/>
    <w:rsid w:val="006900E1"/>
    <w:rsid w:val="006902DE"/>
    <w:rsid w:val="0069057B"/>
    <w:rsid w:val="00690670"/>
    <w:rsid w:val="00690690"/>
    <w:rsid w:val="0069085E"/>
    <w:rsid w:val="00690CA4"/>
    <w:rsid w:val="00690D37"/>
    <w:rsid w:val="006910E1"/>
    <w:rsid w:val="006911F9"/>
    <w:rsid w:val="0069138A"/>
    <w:rsid w:val="0069140F"/>
    <w:rsid w:val="00691431"/>
    <w:rsid w:val="00691438"/>
    <w:rsid w:val="0069147D"/>
    <w:rsid w:val="006914A1"/>
    <w:rsid w:val="0069179B"/>
    <w:rsid w:val="00691AE1"/>
    <w:rsid w:val="00691B45"/>
    <w:rsid w:val="00691BB0"/>
    <w:rsid w:val="00691FFC"/>
    <w:rsid w:val="006921E4"/>
    <w:rsid w:val="00692450"/>
    <w:rsid w:val="0069246B"/>
    <w:rsid w:val="006924C7"/>
    <w:rsid w:val="00692593"/>
    <w:rsid w:val="006928CB"/>
    <w:rsid w:val="00692A42"/>
    <w:rsid w:val="00692CCD"/>
    <w:rsid w:val="00692FF3"/>
    <w:rsid w:val="0069316B"/>
    <w:rsid w:val="006932AF"/>
    <w:rsid w:val="00693498"/>
    <w:rsid w:val="006934E2"/>
    <w:rsid w:val="00693AD4"/>
    <w:rsid w:val="00693CFB"/>
    <w:rsid w:val="00693DDB"/>
    <w:rsid w:val="00693DF4"/>
    <w:rsid w:val="0069408A"/>
    <w:rsid w:val="006942A5"/>
    <w:rsid w:val="00694415"/>
    <w:rsid w:val="006945E5"/>
    <w:rsid w:val="006945FF"/>
    <w:rsid w:val="0069467C"/>
    <w:rsid w:val="00694727"/>
    <w:rsid w:val="0069473C"/>
    <w:rsid w:val="006947D0"/>
    <w:rsid w:val="00694914"/>
    <w:rsid w:val="006949A4"/>
    <w:rsid w:val="00694AF5"/>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59B"/>
    <w:rsid w:val="006A06B4"/>
    <w:rsid w:val="006A06CA"/>
    <w:rsid w:val="006A0C59"/>
    <w:rsid w:val="006A1013"/>
    <w:rsid w:val="006A1051"/>
    <w:rsid w:val="006A1268"/>
    <w:rsid w:val="006A1276"/>
    <w:rsid w:val="006A1464"/>
    <w:rsid w:val="006A1490"/>
    <w:rsid w:val="006A194B"/>
    <w:rsid w:val="006A1E60"/>
    <w:rsid w:val="006A1EBD"/>
    <w:rsid w:val="006A1EF2"/>
    <w:rsid w:val="006A2047"/>
    <w:rsid w:val="006A20AC"/>
    <w:rsid w:val="006A233E"/>
    <w:rsid w:val="006A2525"/>
    <w:rsid w:val="006A2616"/>
    <w:rsid w:val="006A2650"/>
    <w:rsid w:val="006A2821"/>
    <w:rsid w:val="006A28CF"/>
    <w:rsid w:val="006A29F6"/>
    <w:rsid w:val="006A2C44"/>
    <w:rsid w:val="006A2D5E"/>
    <w:rsid w:val="006A2EF6"/>
    <w:rsid w:val="006A32AA"/>
    <w:rsid w:val="006A331E"/>
    <w:rsid w:val="006A3394"/>
    <w:rsid w:val="006A342A"/>
    <w:rsid w:val="006A368D"/>
    <w:rsid w:val="006A401F"/>
    <w:rsid w:val="006A4054"/>
    <w:rsid w:val="006A4229"/>
    <w:rsid w:val="006A4316"/>
    <w:rsid w:val="006A4543"/>
    <w:rsid w:val="006A4690"/>
    <w:rsid w:val="006A49E4"/>
    <w:rsid w:val="006A4A3D"/>
    <w:rsid w:val="006A4B5E"/>
    <w:rsid w:val="006A4DA0"/>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E8B"/>
    <w:rsid w:val="006A7030"/>
    <w:rsid w:val="006A70B1"/>
    <w:rsid w:val="006A713A"/>
    <w:rsid w:val="006A7182"/>
    <w:rsid w:val="006A71CB"/>
    <w:rsid w:val="006A7239"/>
    <w:rsid w:val="006A7534"/>
    <w:rsid w:val="006A7638"/>
    <w:rsid w:val="006A77F4"/>
    <w:rsid w:val="006A7831"/>
    <w:rsid w:val="006A788F"/>
    <w:rsid w:val="006A7945"/>
    <w:rsid w:val="006A7B2E"/>
    <w:rsid w:val="006A7BEE"/>
    <w:rsid w:val="006A7D88"/>
    <w:rsid w:val="006A7DFD"/>
    <w:rsid w:val="006A7EE2"/>
    <w:rsid w:val="006A7F36"/>
    <w:rsid w:val="006B04A9"/>
    <w:rsid w:val="006B06B4"/>
    <w:rsid w:val="006B06FF"/>
    <w:rsid w:val="006B084C"/>
    <w:rsid w:val="006B0902"/>
    <w:rsid w:val="006B0BC0"/>
    <w:rsid w:val="006B1014"/>
    <w:rsid w:val="006B10A8"/>
    <w:rsid w:val="006B10F0"/>
    <w:rsid w:val="006B1142"/>
    <w:rsid w:val="006B1193"/>
    <w:rsid w:val="006B1451"/>
    <w:rsid w:val="006B159D"/>
    <w:rsid w:val="006B161A"/>
    <w:rsid w:val="006B1C33"/>
    <w:rsid w:val="006B1C69"/>
    <w:rsid w:val="006B1D8A"/>
    <w:rsid w:val="006B2189"/>
    <w:rsid w:val="006B23C6"/>
    <w:rsid w:val="006B2758"/>
    <w:rsid w:val="006B28CE"/>
    <w:rsid w:val="006B2A0F"/>
    <w:rsid w:val="006B2B20"/>
    <w:rsid w:val="006B2B87"/>
    <w:rsid w:val="006B2C5C"/>
    <w:rsid w:val="006B3102"/>
    <w:rsid w:val="006B3119"/>
    <w:rsid w:val="006B3612"/>
    <w:rsid w:val="006B3657"/>
    <w:rsid w:val="006B3742"/>
    <w:rsid w:val="006B3760"/>
    <w:rsid w:val="006B3780"/>
    <w:rsid w:val="006B37E9"/>
    <w:rsid w:val="006B39DA"/>
    <w:rsid w:val="006B3B62"/>
    <w:rsid w:val="006B3B9E"/>
    <w:rsid w:val="006B3C5A"/>
    <w:rsid w:val="006B3D7C"/>
    <w:rsid w:val="006B3ED9"/>
    <w:rsid w:val="006B4189"/>
    <w:rsid w:val="006B42D9"/>
    <w:rsid w:val="006B447F"/>
    <w:rsid w:val="006B44C5"/>
    <w:rsid w:val="006B44DC"/>
    <w:rsid w:val="006B451E"/>
    <w:rsid w:val="006B474B"/>
    <w:rsid w:val="006B4862"/>
    <w:rsid w:val="006B4B0C"/>
    <w:rsid w:val="006B4C02"/>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A86"/>
    <w:rsid w:val="006B5AF6"/>
    <w:rsid w:val="006B5B2F"/>
    <w:rsid w:val="006B5DE9"/>
    <w:rsid w:val="006B5DFB"/>
    <w:rsid w:val="006B5F73"/>
    <w:rsid w:val="006B62B8"/>
    <w:rsid w:val="006B64D6"/>
    <w:rsid w:val="006B66A2"/>
    <w:rsid w:val="006B66BB"/>
    <w:rsid w:val="006B67CE"/>
    <w:rsid w:val="006B6C12"/>
    <w:rsid w:val="006B6D08"/>
    <w:rsid w:val="006B6D28"/>
    <w:rsid w:val="006B7071"/>
    <w:rsid w:val="006B7A5C"/>
    <w:rsid w:val="006B7CB1"/>
    <w:rsid w:val="006B7E5B"/>
    <w:rsid w:val="006B7EB6"/>
    <w:rsid w:val="006B7F4A"/>
    <w:rsid w:val="006B7FC9"/>
    <w:rsid w:val="006C00B9"/>
    <w:rsid w:val="006C010B"/>
    <w:rsid w:val="006C02C6"/>
    <w:rsid w:val="006C02D8"/>
    <w:rsid w:val="006C04E5"/>
    <w:rsid w:val="006C08B6"/>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83"/>
    <w:rsid w:val="006C53C2"/>
    <w:rsid w:val="006C54D9"/>
    <w:rsid w:val="006C5656"/>
    <w:rsid w:val="006C56B0"/>
    <w:rsid w:val="006C591A"/>
    <w:rsid w:val="006C5B86"/>
    <w:rsid w:val="006C5D00"/>
    <w:rsid w:val="006C5E12"/>
    <w:rsid w:val="006C5FD2"/>
    <w:rsid w:val="006C6101"/>
    <w:rsid w:val="006C6192"/>
    <w:rsid w:val="006C6327"/>
    <w:rsid w:val="006C6367"/>
    <w:rsid w:val="006C6501"/>
    <w:rsid w:val="006C6594"/>
    <w:rsid w:val="006C6832"/>
    <w:rsid w:val="006C68C7"/>
    <w:rsid w:val="006C68E0"/>
    <w:rsid w:val="006C6A2D"/>
    <w:rsid w:val="006C6BAF"/>
    <w:rsid w:val="006C6D99"/>
    <w:rsid w:val="006C6DA1"/>
    <w:rsid w:val="006C6DAA"/>
    <w:rsid w:val="006C708D"/>
    <w:rsid w:val="006C7306"/>
    <w:rsid w:val="006C7803"/>
    <w:rsid w:val="006C7A5F"/>
    <w:rsid w:val="006C7AD2"/>
    <w:rsid w:val="006C7C6D"/>
    <w:rsid w:val="006C7D38"/>
    <w:rsid w:val="006C7F3F"/>
    <w:rsid w:val="006C7F5F"/>
    <w:rsid w:val="006C7FC8"/>
    <w:rsid w:val="006D03BD"/>
    <w:rsid w:val="006D03C3"/>
    <w:rsid w:val="006D04AC"/>
    <w:rsid w:val="006D04B1"/>
    <w:rsid w:val="006D0AEC"/>
    <w:rsid w:val="006D0B27"/>
    <w:rsid w:val="006D0E2C"/>
    <w:rsid w:val="006D109B"/>
    <w:rsid w:val="006D12C8"/>
    <w:rsid w:val="006D15F4"/>
    <w:rsid w:val="006D191E"/>
    <w:rsid w:val="006D1E61"/>
    <w:rsid w:val="006D2351"/>
    <w:rsid w:val="006D25AD"/>
    <w:rsid w:val="006D27E3"/>
    <w:rsid w:val="006D2A2C"/>
    <w:rsid w:val="006D2BF7"/>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50DC"/>
    <w:rsid w:val="006D51A9"/>
    <w:rsid w:val="006D533D"/>
    <w:rsid w:val="006D5359"/>
    <w:rsid w:val="006D5522"/>
    <w:rsid w:val="006D553E"/>
    <w:rsid w:val="006D55E3"/>
    <w:rsid w:val="006D569E"/>
    <w:rsid w:val="006D570D"/>
    <w:rsid w:val="006D57C9"/>
    <w:rsid w:val="006D5D8A"/>
    <w:rsid w:val="006D5DD9"/>
    <w:rsid w:val="006D5FDA"/>
    <w:rsid w:val="006D6175"/>
    <w:rsid w:val="006D63D5"/>
    <w:rsid w:val="006D6447"/>
    <w:rsid w:val="006D6489"/>
    <w:rsid w:val="006D64A9"/>
    <w:rsid w:val="006D64B6"/>
    <w:rsid w:val="006D67B5"/>
    <w:rsid w:val="006D68C4"/>
    <w:rsid w:val="006D69C6"/>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DE3"/>
    <w:rsid w:val="006E0F4B"/>
    <w:rsid w:val="006E10E3"/>
    <w:rsid w:val="006E11D1"/>
    <w:rsid w:val="006E14B2"/>
    <w:rsid w:val="006E1615"/>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4045"/>
    <w:rsid w:val="006E410D"/>
    <w:rsid w:val="006E41F3"/>
    <w:rsid w:val="006E42EF"/>
    <w:rsid w:val="006E4319"/>
    <w:rsid w:val="006E482E"/>
    <w:rsid w:val="006E4832"/>
    <w:rsid w:val="006E4CAF"/>
    <w:rsid w:val="006E4DF6"/>
    <w:rsid w:val="006E4E31"/>
    <w:rsid w:val="006E4E85"/>
    <w:rsid w:val="006E4F21"/>
    <w:rsid w:val="006E51BD"/>
    <w:rsid w:val="006E51D2"/>
    <w:rsid w:val="006E522E"/>
    <w:rsid w:val="006E5310"/>
    <w:rsid w:val="006E5506"/>
    <w:rsid w:val="006E5860"/>
    <w:rsid w:val="006E5FE6"/>
    <w:rsid w:val="006E6268"/>
    <w:rsid w:val="006E62F3"/>
    <w:rsid w:val="006E6312"/>
    <w:rsid w:val="006E63BD"/>
    <w:rsid w:val="006E64A0"/>
    <w:rsid w:val="006E670D"/>
    <w:rsid w:val="006E6726"/>
    <w:rsid w:val="006E67EE"/>
    <w:rsid w:val="006E6946"/>
    <w:rsid w:val="006E6C21"/>
    <w:rsid w:val="006E6C72"/>
    <w:rsid w:val="006E70BB"/>
    <w:rsid w:val="006E7111"/>
    <w:rsid w:val="006E72A0"/>
    <w:rsid w:val="006E7380"/>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6F0"/>
    <w:rsid w:val="006F17B3"/>
    <w:rsid w:val="006F17EE"/>
    <w:rsid w:val="006F1A45"/>
    <w:rsid w:val="006F1A50"/>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A3"/>
    <w:rsid w:val="006F2E07"/>
    <w:rsid w:val="006F32F9"/>
    <w:rsid w:val="006F335C"/>
    <w:rsid w:val="006F3570"/>
    <w:rsid w:val="006F360C"/>
    <w:rsid w:val="006F39AE"/>
    <w:rsid w:val="006F3A0C"/>
    <w:rsid w:val="006F3AD0"/>
    <w:rsid w:val="006F3AF3"/>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A7"/>
    <w:rsid w:val="006F77BE"/>
    <w:rsid w:val="006F7999"/>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8D"/>
    <w:rsid w:val="00701834"/>
    <w:rsid w:val="00701A69"/>
    <w:rsid w:val="00701AB9"/>
    <w:rsid w:val="00701C8A"/>
    <w:rsid w:val="00701E2F"/>
    <w:rsid w:val="00701E57"/>
    <w:rsid w:val="00701F8A"/>
    <w:rsid w:val="0070221D"/>
    <w:rsid w:val="00702393"/>
    <w:rsid w:val="00702698"/>
    <w:rsid w:val="00702735"/>
    <w:rsid w:val="0070296B"/>
    <w:rsid w:val="00702A4B"/>
    <w:rsid w:val="00702B67"/>
    <w:rsid w:val="00702B76"/>
    <w:rsid w:val="00702E8B"/>
    <w:rsid w:val="00702F66"/>
    <w:rsid w:val="0070314A"/>
    <w:rsid w:val="0070324E"/>
    <w:rsid w:val="00703254"/>
    <w:rsid w:val="0070330E"/>
    <w:rsid w:val="00703527"/>
    <w:rsid w:val="00703549"/>
    <w:rsid w:val="007035CA"/>
    <w:rsid w:val="00703B76"/>
    <w:rsid w:val="00703BE7"/>
    <w:rsid w:val="00703FB0"/>
    <w:rsid w:val="00704011"/>
    <w:rsid w:val="00704024"/>
    <w:rsid w:val="00704041"/>
    <w:rsid w:val="0070411E"/>
    <w:rsid w:val="007041F4"/>
    <w:rsid w:val="0070462A"/>
    <w:rsid w:val="0070483B"/>
    <w:rsid w:val="00704BE4"/>
    <w:rsid w:val="00704DE4"/>
    <w:rsid w:val="00704E1D"/>
    <w:rsid w:val="007050D2"/>
    <w:rsid w:val="007057F0"/>
    <w:rsid w:val="00705A01"/>
    <w:rsid w:val="00705D21"/>
    <w:rsid w:val="00705D2F"/>
    <w:rsid w:val="00705DE6"/>
    <w:rsid w:val="00706115"/>
    <w:rsid w:val="007061E1"/>
    <w:rsid w:val="00706208"/>
    <w:rsid w:val="007062A5"/>
    <w:rsid w:val="0070631B"/>
    <w:rsid w:val="007068E5"/>
    <w:rsid w:val="00706A32"/>
    <w:rsid w:val="00706D33"/>
    <w:rsid w:val="00706E26"/>
    <w:rsid w:val="00707003"/>
    <w:rsid w:val="00707018"/>
    <w:rsid w:val="0070707D"/>
    <w:rsid w:val="007071F5"/>
    <w:rsid w:val="0070726A"/>
    <w:rsid w:val="0070733C"/>
    <w:rsid w:val="0070741E"/>
    <w:rsid w:val="0070750B"/>
    <w:rsid w:val="00707728"/>
    <w:rsid w:val="00707861"/>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967"/>
    <w:rsid w:val="00711C77"/>
    <w:rsid w:val="00711C7E"/>
    <w:rsid w:val="00711E52"/>
    <w:rsid w:val="0071220D"/>
    <w:rsid w:val="00712355"/>
    <w:rsid w:val="00712400"/>
    <w:rsid w:val="007126EB"/>
    <w:rsid w:val="00712B01"/>
    <w:rsid w:val="00712B8D"/>
    <w:rsid w:val="00712E94"/>
    <w:rsid w:val="00712EF5"/>
    <w:rsid w:val="0071301E"/>
    <w:rsid w:val="00713449"/>
    <w:rsid w:val="00713534"/>
    <w:rsid w:val="00713758"/>
    <w:rsid w:val="007137AF"/>
    <w:rsid w:val="00713BA8"/>
    <w:rsid w:val="00713E63"/>
    <w:rsid w:val="00713FF6"/>
    <w:rsid w:val="00714162"/>
    <w:rsid w:val="007141EB"/>
    <w:rsid w:val="00714221"/>
    <w:rsid w:val="00714326"/>
    <w:rsid w:val="007143EF"/>
    <w:rsid w:val="007145BE"/>
    <w:rsid w:val="007147DE"/>
    <w:rsid w:val="007147FD"/>
    <w:rsid w:val="00714892"/>
    <w:rsid w:val="00714ACC"/>
    <w:rsid w:val="00714B45"/>
    <w:rsid w:val="00714C35"/>
    <w:rsid w:val="00714CBA"/>
    <w:rsid w:val="00714D6C"/>
    <w:rsid w:val="00714DB4"/>
    <w:rsid w:val="0071514E"/>
    <w:rsid w:val="007151EA"/>
    <w:rsid w:val="007152FE"/>
    <w:rsid w:val="00715460"/>
    <w:rsid w:val="00715463"/>
    <w:rsid w:val="007154B8"/>
    <w:rsid w:val="0071576F"/>
    <w:rsid w:val="00715A52"/>
    <w:rsid w:val="00715A9C"/>
    <w:rsid w:val="00715B71"/>
    <w:rsid w:val="00715D88"/>
    <w:rsid w:val="00715E87"/>
    <w:rsid w:val="00715EAA"/>
    <w:rsid w:val="00715F87"/>
    <w:rsid w:val="00716055"/>
    <w:rsid w:val="007161D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AF4"/>
    <w:rsid w:val="00717E06"/>
    <w:rsid w:val="0072001B"/>
    <w:rsid w:val="00720253"/>
    <w:rsid w:val="00720287"/>
    <w:rsid w:val="007202B8"/>
    <w:rsid w:val="00720491"/>
    <w:rsid w:val="00720AC9"/>
    <w:rsid w:val="00720D38"/>
    <w:rsid w:val="00720F66"/>
    <w:rsid w:val="007210ED"/>
    <w:rsid w:val="00721315"/>
    <w:rsid w:val="007213A1"/>
    <w:rsid w:val="007213A4"/>
    <w:rsid w:val="00721488"/>
    <w:rsid w:val="007218A5"/>
    <w:rsid w:val="00721984"/>
    <w:rsid w:val="00721E58"/>
    <w:rsid w:val="00721FC8"/>
    <w:rsid w:val="00722328"/>
    <w:rsid w:val="0072247B"/>
    <w:rsid w:val="00722700"/>
    <w:rsid w:val="00722872"/>
    <w:rsid w:val="0072292E"/>
    <w:rsid w:val="00722BE2"/>
    <w:rsid w:val="00722C27"/>
    <w:rsid w:val="0072303E"/>
    <w:rsid w:val="00723050"/>
    <w:rsid w:val="0072307E"/>
    <w:rsid w:val="00723158"/>
    <w:rsid w:val="007231E9"/>
    <w:rsid w:val="0072322C"/>
    <w:rsid w:val="00723372"/>
    <w:rsid w:val="0072384E"/>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DE"/>
    <w:rsid w:val="00725360"/>
    <w:rsid w:val="00725411"/>
    <w:rsid w:val="0072541A"/>
    <w:rsid w:val="00725AC9"/>
    <w:rsid w:val="00725C79"/>
    <w:rsid w:val="00725E22"/>
    <w:rsid w:val="00725E92"/>
    <w:rsid w:val="00725EC2"/>
    <w:rsid w:val="00726157"/>
    <w:rsid w:val="007265F3"/>
    <w:rsid w:val="00726664"/>
    <w:rsid w:val="0072682E"/>
    <w:rsid w:val="00726A2B"/>
    <w:rsid w:val="00726CB7"/>
    <w:rsid w:val="00726DD7"/>
    <w:rsid w:val="00726E8E"/>
    <w:rsid w:val="00726F72"/>
    <w:rsid w:val="00726FB1"/>
    <w:rsid w:val="00727297"/>
    <w:rsid w:val="007272B5"/>
    <w:rsid w:val="0072732C"/>
    <w:rsid w:val="007273BE"/>
    <w:rsid w:val="00727489"/>
    <w:rsid w:val="007275FD"/>
    <w:rsid w:val="0072782A"/>
    <w:rsid w:val="00727A0C"/>
    <w:rsid w:val="00727B49"/>
    <w:rsid w:val="00727CA1"/>
    <w:rsid w:val="0073000E"/>
    <w:rsid w:val="00730046"/>
    <w:rsid w:val="0073007D"/>
    <w:rsid w:val="007300F7"/>
    <w:rsid w:val="00730183"/>
    <w:rsid w:val="0073021D"/>
    <w:rsid w:val="007303EF"/>
    <w:rsid w:val="007305DE"/>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470"/>
    <w:rsid w:val="00732788"/>
    <w:rsid w:val="00732839"/>
    <w:rsid w:val="00732856"/>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458"/>
    <w:rsid w:val="007344B2"/>
    <w:rsid w:val="007348CC"/>
    <w:rsid w:val="007349E0"/>
    <w:rsid w:val="00734AFA"/>
    <w:rsid w:val="00734C5E"/>
    <w:rsid w:val="00734EDD"/>
    <w:rsid w:val="00735079"/>
    <w:rsid w:val="0073518B"/>
    <w:rsid w:val="007351BF"/>
    <w:rsid w:val="0073540E"/>
    <w:rsid w:val="00735487"/>
    <w:rsid w:val="007354DA"/>
    <w:rsid w:val="00735874"/>
    <w:rsid w:val="00735AE9"/>
    <w:rsid w:val="00735B8A"/>
    <w:rsid w:val="00735B92"/>
    <w:rsid w:val="0073616D"/>
    <w:rsid w:val="0073658D"/>
    <w:rsid w:val="0073675D"/>
    <w:rsid w:val="007368B1"/>
    <w:rsid w:val="00736A77"/>
    <w:rsid w:val="00736C3F"/>
    <w:rsid w:val="00736DAF"/>
    <w:rsid w:val="00736E1F"/>
    <w:rsid w:val="00736EA3"/>
    <w:rsid w:val="00736FAD"/>
    <w:rsid w:val="00737106"/>
    <w:rsid w:val="007373CC"/>
    <w:rsid w:val="007373F5"/>
    <w:rsid w:val="00737435"/>
    <w:rsid w:val="007374AA"/>
    <w:rsid w:val="007374C1"/>
    <w:rsid w:val="00737979"/>
    <w:rsid w:val="00737C17"/>
    <w:rsid w:val="00737CDF"/>
    <w:rsid w:val="00737FA6"/>
    <w:rsid w:val="007401E0"/>
    <w:rsid w:val="00740354"/>
    <w:rsid w:val="00740966"/>
    <w:rsid w:val="00740973"/>
    <w:rsid w:val="00740CC5"/>
    <w:rsid w:val="00740D44"/>
    <w:rsid w:val="00740FDE"/>
    <w:rsid w:val="00740FFF"/>
    <w:rsid w:val="00741260"/>
    <w:rsid w:val="00741A04"/>
    <w:rsid w:val="00741B9D"/>
    <w:rsid w:val="00741C8D"/>
    <w:rsid w:val="0074201C"/>
    <w:rsid w:val="0074228E"/>
    <w:rsid w:val="007422BB"/>
    <w:rsid w:val="00742304"/>
    <w:rsid w:val="007425F2"/>
    <w:rsid w:val="0074286D"/>
    <w:rsid w:val="0074294F"/>
    <w:rsid w:val="00742B68"/>
    <w:rsid w:val="00742C4A"/>
    <w:rsid w:val="00742D32"/>
    <w:rsid w:val="00742E06"/>
    <w:rsid w:val="00742F1A"/>
    <w:rsid w:val="00742F57"/>
    <w:rsid w:val="00743196"/>
    <w:rsid w:val="00743346"/>
    <w:rsid w:val="00743420"/>
    <w:rsid w:val="00743428"/>
    <w:rsid w:val="0074348C"/>
    <w:rsid w:val="00743813"/>
    <w:rsid w:val="007438B6"/>
    <w:rsid w:val="00743BC9"/>
    <w:rsid w:val="00743FA2"/>
    <w:rsid w:val="00743FBE"/>
    <w:rsid w:val="00744180"/>
    <w:rsid w:val="0074434E"/>
    <w:rsid w:val="0074441B"/>
    <w:rsid w:val="00744AB3"/>
    <w:rsid w:val="00744F4D"/>
    <w:rsid w:val="00745157"/>
    <w:rsid w:val="0074519B"/>
    <w:rsid w:val="00745266"/>
    <w:rsid w:val="00745406"/>
    <w:rsid w:val="00745495"/>
    <w:rsid w:val="0074551E"/>
    <w:rsid w:val="00745621"/>
    <w:rsid w:val="007458B3"/>
    <w:rsid w:val="00745957"/>
    <w:rsid w:val="0074596D"/>
    <w:rsid w:val="00745A5E"/>
    <w:rsid w:val="00745AAF"/>
    <w:rsid w:val="00745AF9"/>
    <w:rsid w:val="00745B07"/>
    <w:rsid w:val="00745C88"/>
    <w:rsid w:val="00745F8B"/>
    <w:rsid w:val="00746039"/>
    <w:rsid w:val="0074618F"/>
    <w:rsid w:val="0074634E"/>
    <w:rsid w:val="007463BC"/>
    <w:rsid w:val="00746569"/>
    <w:rsid w:val="0074657F"/>
    <w:rsid w:val="0074674A"/>
    <w:rsid w:val="00746768"/>
    <w:rsid w:val="00746840"/>
    <w:rsid w:val="00746927"/>
    <w:rsid w:val="00746DDD"/>
    <w:rsid w:val="00746F9A"/>
    <w:rsid w:val="00747555"/>
    <w:rsid w:val="0074773B"/>
    <w:rsid w:val="007478F1"/>
    <w:rsid w:val="00747966"/>
    <w:rsid w:val="00747A3C"/>
    <w:rsid w:val="00747C4B"/>
    <w:rsid w:val="00747D9A"/>
    <w:rsid w:val="00750104"/>
    <w:rsid w:val="00750295"/>
    <w:rsid w:val="0075056B"/>
    <w:rsid w:val="00750601"/>
    <w:rsid w:val="007506E3"/>
    <w:rsid w:val="00750720"/>
    <w:rsid w:val="00750A89"/>
    <w:rsid w:val="00750AF8"/>
    <w:rsid w:val="00750BAA"/>
    <w:rsid w:val="00750CE1"/>
    <w:rsid w:val="00751094"/>
    <w:rsid w:val="0075113B"/>
    <w:rsid w:val="007511EC"/>
    <w:rsid w:val="007512AA"/>
    <w:rsid w:val="007512E9"/>
    <w:rsid w:val="00751382"/>
    <w:rsid w:val="0075138D"/>
    <w:rsid w:val="007515BA"/>
    <w:rsid w:val="0075161A"/>
    <w:rsid w:val="00751730"/>
    <w:rsid w:val="00751935"/>
    <w:rsid w:val="00751A88"/>
    <w:rsid w:val="00751AFF"/>
    <w:rsid w:val="00751B5D"/>
    <w:rsid w:val="00751C8D"/>
    <w:rsid w:val="007523ED"/>
    <w:rsid w:val="0075250B"/>
    <w:rsid w:val="00752618"/>
    <w:rsid w:val="00752749"/>
    <w:rsid w:val="007527A8"/>
    <w:rsid w:val="00752A0F"/>
    <w:rsid w:val="00752A3B"/>
    <w:rsid w:val="00752DF1"/>
    <w:rsid w:val="00752E23"/>
    <w:rsid w:val="007530C9"/>
    <w:rsid w:val="0075323A"/>
    <w:rsid w:val="00753375"/>
    <w:rsid w:val="007534B0"/>
    <w:rsid w:val="007534D8"/>
    <w:rsid w:val="007535B2"/>
    <w:rsid w:val="0075362C"/>
    <w:rsid w:val="007536F9"/>
    <w:rsid w:val="007538F8"/>
    <w:rsid w:val="00753A69"/>
    <w:rsid w:val="00753D0D"/>
    <w:rsid w:val="00753E07"/>
    <w:rsid w:val="00753E75"/>
    <w:rsid w:val="00753EE8"/>
    <w:rsid w:val="007542FA"/>
    <w:rsid w:val="00754475"/>
    <w:rsid w:val="007544A0"/>
    <w:rsid w:val="0075462E"/>
    <w:rsid w:val="0075488C"/>
    <w:rsid w:val="0075495E"/>
    <w:rsid w:val="007549FF"/>
    <w:rsid w:val="00754A3A"/>
    <w:rsid w:val="00754AEF"/>
    <w:rsid w:val="00754CAA"/>
    <w:rsid w:val="00754D7D"/>
    <w:rsid w:val="00754F0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613"/>
    <w:rsid w:val="0075673B"/>
    <w:rsid w:val="007567DB"/>
    <w:rsid w:val="00756871"/>
    <w:rsid w:val="007569DA"/>
    <w:rsid w:val="00756A26"/>
    <w:rsid w:val="00756ADE"/>
    <w:rsid w:val="00756EA0"/>
    <w:rsid w:val="00756F16"/>
    <w:rsid w:val="007571B5"/>
    <w:rsid w:val="007571BC"/>
    <w:rsid w:val="00757393"/>
    <w:rsid w:val="00757447"/>
    <w:rsid w:val="0075747D"/>
    <w:rsid w:val="007574BD"/>
    <w:rsid w:val="00757AA5"/>
    <w:rsid w:val="00757B0F"/>
    <w:rsid w:val="00757CFE"/>
    <w:rsid w:val="0076001A"/>
    <w:rsid w:val="007603A7"/>
    <w:rsid w:val="007605A4"/>
    <w:rsid w:val="00760755"/>
    <w:rsid w:val="00760ADF"/>
    <w:rsid w:val="00760BCF"/>
    <w:rsid w:val="00760C00"/>
    <w:rsid w:val="007610A0"/>
    <w:rsid w:val="0076129B"/>
    <w:rsid w:val="007617E4"/>
    <w:rsid w:val="007619B8"/>
    <w:rsid w:val="007619F6"/>
    <w:rsid w:val="00761AF2"/>
    <w:rsid w:val="00761EC7"/>
    <w:rsid w:val="007620B2"/>
    <w:rsid w:val="00762217"/>
    <w:rsid w:val="007624A5"/>
    <w:rsid w:val="0076252A"/>
    <w:rsid w:val="00762717"/>
    <w:rsid w:val="00762872"/>
    <w:rsid w:val="00762B26"/>
    <w:rsid w:val="00762CDD"/>
    <w:rsid w:val="00762DD8"/>
    <w:rsid w:val="00762F49"/>
    <w:rsid w:val="00762FB2"/>
    <w:rsid w:val="00762FC4"/>
    <w:rsid w:val="0076309C"/>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D07"/>
    <w:rsid w:val="00765DFA"/>
    <w:rsid w:val="00766004"/>
    <w:rsid w:val="007663B3"/>
    <w:rsid w:val="007664D3"/>
    <w:rsid w:val="00766578"/>
    <w:rsid w:val="007666D2"/>
    <w:rsid w:val="00766760"/>
    <w:rsid w:val="0076689F"/>
    <w:rsid w:val="00766968"/>
    <w:rsid w:val="00766A71"/>
    <w:rsid w:val="00766B1D"/>
    <w:rsid w:val="00766BF0"/>
    <w:rsid w:val="00767031"/>
    <w:rsid w:val="007674CE"/>
    <w:rsid w:val="00767555"/>
    <w:rsid w:val="00767765"/>
    <w:rsid w:val="00767A8E"/>
    <w:rsid w:val="00767B44"/>
    <w:rsid w:val="00767CD7"/>
    <w:rsid w:val="00770285"/>
    <w:rsid w:val="007705C3"/>
    <w:rsid w:val="00770B08"/>
    <w:rsid w:val="00770B42"/>
    <w:rsid w:val="00770B93"/>
    <w:rsid w:val="00770C37"/>
    <w:rsid w:val="00770C79"/>
    <w:rsid w:val="00770D01"/>
    <w:rsid w:val="00770E25"/>
    <w:rsid w:val="00770FE9"/>
    <w:rsid w:val="007713B5"/>
    <w:rsid w:val="00771478"/>
    <w:rsid w:val="00771559"/>
    <w:rsid w:val="00771762"/>
    <w:rsid w:val="007717FA"/>
    <w:rsid w:val="007719E8"/>
    <w:rsid w:val="00771C99"/>
    <w:rsid w:val="00771D30"/>
    <w:rsid w:val="00771D6C"/>
    <w:rsid w:val="00771F6E"/>
    <w:rsid w:val="0077207A"/>
    <w:rsid w:val="007722DC"/>
    <w:rsid w:val="0077236A"/>
    <w:rsid w:val="00772401"/>
    <w:rsid w:val="00772525"/>
    <w:rsid w:val="00772838"/>
    <w:rsid w:val="00772967"/>
    <w:rsid w:val="00772A59"/>
    <w:rsid w:val="00772B01"/>
    <w:rsid w:val="00772D07"/>
    <w:rsid w:val="0077332E"/>
    <w:rsid w:val="007736D1"/>
    <w:rsid w:val="00773AD6"/>
    <w:rsid w:val="00773C89"/>
    <w:rsid w:val="00773CEE"/>
    <w:rsid w:val="00773D42"/>
    <w:rsid w:val="0077406D"/>
    <w:rsid w:val="00774142"/>
    <w:rsid w:val="0077425D"/>
    <w:rsid w:val="007743AD"/>
    <w:rsid w:val="00774838"/>
    <w:rsid w:val="00774A1C"/>
    <w:rsid w:val="00774FC4"/>
    <w:rsid w:val="00775112"/>
    <w:rsid w:val="007753BF"/>
    <w:rsid w:val="00775570"/>
    <w:rsid w:val="007756A5"/>
    <w:rsid w:val="00775821"/>
    <w:rsid w:val="00775A56"/>
    <w:rsid w:val="00775AE2"/>
    <w:rsid w:val="00775B60"/>
    <w:rsid w:val="00775C2E"/>
    <w:rsid w:val="00775DDB"/>
    <w:rsid w:val="00775F71"/>
    <w:rsid w:val="00775F89"/>
    <w:rsid w:val="007761D0"/>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6C"/>
    <w:rsid w:val="00777882"/>
    <w:rsid w:val="00777971"/>
    <w:rsid w:val="007779AA"/>
    <w:rsid w:val="00777A98"/>
    <w:rsid w:val="00777E75"/>
    <w:rsid w:val="00780129"/>
    <w:rsid w:val="00780689"/>
    <w:rsid w:val="007806A7"/>
    <w:rsid w:val="007808F6"/>
    <w:rsid w:val="007809D2"/>
    <w:rsid w:val="00780AA7"/>
    <w:rsid w:val="00780D78"/>
    <w:rsid w:val="00780DEC"/>
    <w:rsid w:val="00780F87"/>
    <w:rsid w:val="007811D2"/>
    <w:rsid w:val="0078122D"/>
    <w:rsid w:val="0078125E"/>
    <w:rsid w:val="0078132B"/>
    <w:rsid w:val="0078165F"/>
    <w:rsid w:val="0078197C"/>
    <w:rsid w:val="00781A43"/>
    <w:rsid w:val="00781ACB"/>
    <w:rsid w:val="00781DE5"/>
    <w:rsid w:val="00781FFD"/>
    <w:rsid w:val="00782239"/>
    <w:rsid w:val="007822F7"/>
    <w:rsid w:val="007825BA"/>
    <w:rsid w:val="00782718"/>
    <w:rsid w:val="0078272C"/>
    <w:rsid w:val="00782794"/>
    <w:rsid w:val="00782AFE"/>
    <w:rsid w:val="00782CC1"/>
    <w:rsid w:val="00782E4E"/>
    <w:rsid w:val="00782EDD"/>
    <w:rsid w:val="00783182"/>
    <w:rsid w:val="00783353"/>
    <w:rsid w:val="0078357F"/>
    <w:rsid w:val="007837A5"/>
    <w:rsid w:val="007837EF"/>
    <w:rsid w:val="00783A9B"/>
    <w:rsid w:val="00783B04"/>
    <w:rsid w:val="00783C88"/>
    <w:rsid w:val="00783F09"/>
    <w:rsid w:val="00783F6C"/>
    <w:rsid w:val="0078404B"/>
    <w:rsid w:val="007840A0"/>
    <w:rsid w:val="007841C4"/>
    <w:rsid w:val="007841CC"/>
    <w:rsid w:val="00784224"/>
    <w:rsid w:val="00784233"/>
    <w:rsid w:val="007843E8"/>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C3C"/>
    <w:rsid w:val="007862E9"/>
    <w:rsid w:val="007862FC"/>
    <w:rsid w:val="007864E3"/>
    <w:rsid w:val="0078670D"/>
    <w:rsid w:val="0078673E"/>
    <w:rsid w:val="0078683E"/>
    <w:rsid w:val="00786873"/>
    <w:rsid w:val="007869AB"/>
    <w:rsid w:val="00786A93"/>
    <w:rsid w:val="00786DCB"/>
    <w:rsid w:val="00786E1C"/>
    <w:rsid w:val="00786EFD"/>
    <w:rsid w:val="00786F42"/>
    <w:rsid w:val="007871F0"/>
    <w:rsid w:val="007872F6"/>
    <w:rsid w:val="00787511"/>
    <w:rsid w:val="0078759B"/>
    <w:rsid w:val="0078771F"/>
    <w:rsid w:val="00787879"/>
    <w:rsid w:val="00787A60"/>
    <w:rsid w:val="00787B07"/>
    <w:rsid w:val="00787CAB"/>
    <w:rsid w:val="00787E02"/>
    <w:rsid w:val="00787ED5"/>
    <w:rsid w:val="007900E4"/>
    <w:rsid w:val="00790232"/>
    <w:rsid w:val="00790323"/>
    <w:rsid w:val="00790357"/>
    <w:rsid w:val="00790397"/>
    <w:rsid w:val="007904D7"/>
    <w:rsid w:val="0079057E"/>
    <w:rsid w:val="007909AE"/>
    <w:rsid w:val="00790A5B"/>
    <w:rsid w:val="00790B50"/>
    <w:rsid w:val="00790BFB"/>
    <w:rsid w:val="00790C30"/>
    <w:rsid w:val="00790DE5"/>
    <w:rsid w:val="007915B5"/>
    <w:rsid w:val="0079161C"/>
    <w:rsid w:val="007916F0"/>
    <w:rsid w:val="007917B1"/>
    <w:rsid w:val="0079197D"/>
    <w:rsid w:val="00791A5C"/>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6BC"/>
    <w:rsid w:val="007937F9"/>
    <w:rsid w:val="00793A4F"/>
    <w:rsid w:val="00793B42"/>
    <w:rsid w:val="00793B59"/>
    <w:rsid w:val="00793CD2"/>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9CA"/>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3049"/>
    <w:rsid w:val="007A30A4"/>
    <w:rsid w:val="007A3383"/>
    <w:rsid w:val="007A397D"/>
    <w:rsid w:val="007A3BCE"/>
    <w:rsid w:val="007A4038"/>
    <w:rsid w:val="007A417C"/>
    <w:rsid w:val="007A42C7"/>
    <w:rsid w:val="007A43CB"/>
    <w:rsid w:val="007A45B8"/>
    <w:rsid w:val="007A45DD"/>
    <w:rsid w:val="007A4714"/>
    <w:rsid w:val="007A477C"/>
    <w:rsid w:val="007A48AA"/>
    <w:rsid w:val="007A4A75"/>
    <w:rsid w:val="007A4A95"/>
    <w:rsid w:val="007A4DC7"/>
    <w:rsid w:val="007A4EAC"/>
    <w:rsid w:val="007A51CC"/>
    <w:rsid w:val="007A5454"/>
    <w:rsid w:val="007A54E2"/>
    <w:rsid w:val="007A56BB"/>
    <w:rsid w:val="007A56CA"/>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B6"/>
    <w:rsid w:val="007A6CD4"/>
    <w:rsid w:val="007A6DA6"/>
    <w:rsid w:val="007A6DBE"/>
    <w:rsid w:val="007A6E16"/>
    <w:rsid w:val="007A6FFE"/>
    <w:rsid w:val="007A7515"/>
    <w:rsid w:val="007A7577"/>
    <w:rsid w:val="007A759A"/>
    <w:rsid w:val="007A75A1"/>
    <w:rsid w:val="007A7A35"/>
    <w:rsid w:val="007A7AAB"/>
    <w:rsid w:val="007A7B1E"/>
    <w:rsid w:val="007A7C61"/>
    <w:rsid w:val="007A7D3B"/>
    <w:rsid w:val="007A7DFE"/>
    <w:rsid w:val="007B003B"/>
    <w:rsid w:val="007B00F4"/>
    <w:rsid w:val="007B0189"/>
    <w:rsid w:val="007B0193"/>
    <w:rsid w:val="007B02E2"/>
    <w:rsid w:val="007B084E"/>
    <w:rsid w:val="007B08F4"/>
    <w:rsid w:val="007B0901"/>
    <w:rsid w:val="007B0963"/>
    <w:rsid w:val="007B0AD5"/>
    <w:rsid w:val="007B0AD9"/>
    <w:rsid w:val="007B0B9B"/>
    <w:rsid w:val="007B0C1F"/>
    <w:rsid w:val="007B0E04"/>
    <w:rsid w:val="007B0E12"/>
    <w:rsid w:val="007B0EAB"/>
    <w:rsid w:val="007B0FAD"/>
    <w:rsid w:val="007B0FE2"/>
    <w:rsid w:val="007B10B7"/>
    <w:rsid w:val="007B1137"/>
    <w:rsid w:val="007B15A4"/>
    <w:rsid w:val="007B186B"/>
    <w:rsid w:val="007B205B"/>
    <w:rsid w:val="007B225B"/>
    <w:rsid w:val="007B247A"/>
    <w:rsid w:val="007B257F"/>
    <w:rsid w:val="007B2716"/>
    <w:rsid w:val="007B27C0"/>
    <w:rsid w:val="007B2948"/>
    <w:rsid w:val="007B2B4D"/>
    <w:rsid w:val="007B2F17"/>
    <w:rsid w:val="007B30C4"/>
    <w:rsid w:val="007B3255"/>
    <w:rsid w:val="007B330A"/>
    <w:rsid w:val="007B34A6"/>
    <w:rsid w:val="007B35AD"/>
    <w:rsid w:val="007B35DB"/>
    <w:rsid w:val="007B362C"/>
    <w:rsid w:val="007B365A"/>
    <w:rsid w:val="007B368E"/>
    <w:rsid w:val="007B36BB"/>
    <w:rsid w:val="007B37DE"/>
    <w:rsid w:val="007B3A72"/>
    <w:rsid w:val="007B3A8A"/>
    <w:rsid w:val="007B3C67"/>
    <w:rsid w:val="007B3C93"/>
    <w:rsid w:val="007B3D0D"/>
    <w:rsid w:val="007B3EFC"/>
    <w:rsid w:val="007B406B"/>
    <w:rsid w:val="007B435D"/>
    <w:rsid w:val="007B4376"/>
    <w:rsid w:val="007B44C0"/>
    <w:rsid w:val="007B44C6"/>
    <w:rsid w:val="007B47B8"/>
    <w:rsid w:val="007B4C28"/>
    <w:rsid w:val="007B4CD0"/>
    <w:rsid w:val="007B4D31"/>
    <w:rsid w:val="007B4D34"/>
    <w:rsid w:val="007B4D58"/>
    <w:rsid w:val="007B503F"/>
    <w:rsid w:val="007B513E"/>
    <w:rsid w:val="007B530A"/>
    <w:rsid w:val="007B54EC"/>
    <w:rsid w:val="007B560A"/>
    <w:rsid w:val="007B572D"/>
    <w:rsid w:val="007B57D5"/>
    <w:rsid w:val="007B58E1"/>
    <w:rsid w:val="007B5966"/>
    <w:rsid w:val="007B5B93"/>
    <w:rsid w:val="007B5DF5"/>
    <w:rsid w:val="007B5FEE"/>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924"/>
    <w:rsid w:val="007B7964"/>
    <w:rsid w:val="007B797C"/>
    <w:rsid w:val="007B7B6E"/>
    <w:rsid w:val="007B7D9B"/>
    <w:rsid w:val="007B7E05"/>
    <w:rsid w:val="007C00D4"/>
    <w:rsid w:val="007C03CC"/>
    <w:rsid w:val="007C0472"/>
    <w:rsid w:val="007C06FD"/>
    <w:rsid w:val="007C0769"/>
    <w:rsid w:val="007C081F"/>
    <w:rsid w:val="007C094E"/>
    <w:rsid w:val="007C0B98"/>
    <w:rsid w:val="007C0C6C"/>
    <w:rsid w:val="007C0F42"/>
    <w:rsid w:val="007C11A3"/>
    <w:rsid w:val="007C120D"/>
    <w:rsid w:val="007C16A5"/>
    <w:rsid w:val="007C1A0A"/>
    <w:rsid w:val="007C1B33"/>
    <w:rsid w:val="007C1B4D"/>
    <w:rsid w:val="007C1C21"/>
    <w:rsid w:val="007C1E6D"/>
    <w:rsid w:val="007C1F0C"/>
    <w:rsid w:val="007C21B4"/>
    <w:rsid w:val="007C223E"/>
    <w:rsid w:val="007C236A"/>
    <w:rsid w:val="007C23EA"/>
    <w:rsid w:val="007C23FF"/>
    <w:rsid w:val="007C272A"/>
    <w:rsid w:val="007C292B"/>
    <w:rsid w:val="007C2999"/>
    <w:rsid w:val="007C2F35"/>
    <w:rsid w:val="007C30BD"/>
    <w:rsid w:val="007C3100"/>
    <w:rsid w:val="007C311F"/>
    <w:rsid w:val="007C3200"/>
    <w:rsid w:val="007C34D2"/>
    <w:rsid w:val="007C3609"/>
    <w:rsid w:val="007C372D"/>
    <w:rsid w:val="007C3C2B"/>
    <w:rsid w:val="007C3CE0"/>
    <w:rsid w:val="007C3DAA"/>
    <w:rsid w:val="007C41FA"/>
    <w:rsid w:val="007C45A1"/>
    <w:rsid w:val="007C4695"/>
    <w:rsid w:val="007C4846"/>
    <w:rsid w:val="007C4AF5"/>
    <w:rsid w:val="007C4C9F"/>
    <w:rsid w:val="007C4E15"/>
    <w:rsid w:val="007C4E53"/>
    <w:rsid w:val="007C4EF8"/>
    <w:rsid w:val="007C4F89"/>
    <w:rsid w:val="007C525E"/>
    <w:rsid w:val="007C533D"/>
    <w:rsid w:val="007C54B5"/>
    <w:rsid w:val="007C593C"/>
    <w:rsid w:val="007C5A32"/>
    <w:rsid w:val="007C5AFC"/>
    <w:rsid w:val="007C5B71"/>
    <w:rsid w:val="007C5DA5"/>
    <w:rsid w:val="007C5FF3"/>
    <w:rsid w:val="007C602C"/>
    <w:rsid w:val="007C60E6"/>
    <w:rsid w:val="007C6265"/>
    <w:rsid w:val="007C635C"/>
    <w:rsid w:val="007C6571"/>
    <w:rsid w:val="007C66D1"/>
    <w:rsid w:val="007C6D92"/>
    <w:rsid w:val="007C6E0A"/>
    <w:rsid w:val="007C6E9F"/>
    <w:rsid w:val="007C70CF"/>
    <w:rsid w:val="007C70F2"/>
    <w:rsid w:val="007C71A5"/>
    <w:rsid w:val="007C71C5"/>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74B"/>
    <w:rsid w:val="007D0829"/>
    <w:rsid w:val="007D0AF4"/>
    <w:rsid w:val="007D0FBE"/>
    <w:rsid w:val="007D130B"/>
    <w:rsid w:val="007D13CE"/>
    <w:rsid w:val="007D13E8"/>
    <w:rsid w:val="007D1443"/>
    <w:rsid w:val="007D15B9"/>
    <w:rsid w:val="007D169A"/>
    <w:rsid w:val="007D1802"/>
    <w:rsid w:val="007D189B"/>
    <w:rsid w:val="007D1B05"/>
    <w:rsid w:val="007D1B5B"/>
    <w:rsid w:val="007D1C07"/>
    <w:rsid w:val="007D1C7B"/>
    <w:rsid w:val="007D1F3A"/>
    <w:rsid w:val="007D2264"/>
    <w:rsid w:val="007D25C4"/>
    <w:rsid w:val="007D2694"/>
    <w:rsid w:val="007D2AFD"/>
    <w:rsid w:val="007D2BA8"/>
    <w:rsid w:val="007D2BBF"/>
    <w:rsid w:val="007D2CF8"/>
    <w:rsid w:val="007D2D55"/>
    <w:rsid w:val="007D2E20"/>
    <w:rsid w:val="007D30FF"/>
    <w:rsid w:val="007D310E"/>
    <w:rsid w:val="007D3184"/>
    <w:rsid w:val="007D352C"/>
    <w:rsid w:val="007D3551"/>
    <w:rsid w:val="007D37DB"/>
    <w:rsid w:val="007D384B"/>
    <w:rsid w:val="007D38CA"/>
    <w:rsid w:val="007D38E6"/>
    <w:rsid w:val="007D398E"/>
    <w:rsid w:val="007D3999"/>
    <w:rsid w:val="007D39B8"/>
    <w:rsid w:val="007D3ECC"/>
    <w:rsid w:val="007D437A"/>
    <w:rsid w:val="007D4618"/>
    <w:rsid w:val="007D46CE"/>
    <w:rsid w:val="007D47AB"/>
    <w:rsid w:val="007D4A81"/>
    <w:rsid w:val="007D4DF6"/>
    <w:rsid w:val="007D4E39"/>
    <w:rsid w:val="007D4EEB"/>
    <w:rsid w:val="007D501F"/>
    <w:rsid w:val="007D529E"/>
    <w:rsid w:val="007D5508"/>
    <w:rsid w:val="007D5624"/>
    <w:rsid w:val="007D5777"/>
    <w:rsid w:val="007D584D"/>
    <w:rsid w:val="007D5908"/>
    <w:rsid w:val="007D59CC"/>
    <w:rsid w:val="007D5B3F"/>
    <w:rsid w:val="007D5BC7"/>
    <w:rsid w:val="007D5C62"/>
    <w:rsid w:val="007D5C78"/>
    <w:rsid w:val="007D5E16"/>
    <w:rsid w:val="007D5F31"/>
    <w:rsid w:val="007D6029"/>
    <w:rsid w:val="007D605E"/>
    <w:rsid w:val="007D60CB"/>
    <w:rsid w:val="007D615D"/>
    <w:rsid w:val="007D6170"/>
    <w:rsid w:val="007D620D"/>
    <w:rsid w:val="007D65EC"/>
    <w:rsid w:val="007D6CC0"/>
    <w:rsid w:val="007D6D7D"/>
    <w:rsid w:val="007D6DC0"/>
    <w:rsid w:val="007D6EEC"/>
    <w:rsid w:val="007D72C6"/>
    <w:rsid w:val="007D7304"/>
    <w:rsid w:val="007D7416"/>
    <w:rsid w:val="007D742A"/>
    <w:rsid w:val="007D7593"/>
    <w:rsid w:val="007D7987"/>
    <w:rsid w:val="007D79A7"/>
    <w:rsid w:val="007D79F6"/>
    <w:rsid w:val="007D7DC6"/>
    <w:rsid w:val="007D7FB6"/>
    <w:rsid w:val="007D7FF0"/>
    <w:rsid w:val="007E00F8"/>
    <w:rsid w:val="007E0246"/>
    <w:rsid w:val="007E0843"/>
    <w:rsid w:val="007E0959"/>
    <w:rsid w:val="007E0AAE"/>
    <w:rsid w:val="007E0B1B"/>
    <w:rsid w:val="007E0C11"/>
    <w:rsid w:val="007E0C1C"/>
    <w:rsid w:val="007E0C42"/>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C8"/>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BD"/>
    <w:rsid w:val="007E3A30"/>
    <w:rsid w:val="007E3AF8"/>
    <w:rsid w:val="007E3B2E"/>
    <w:rsid w:val="007E3BC7"/>
    <w:rsid w:val="007E3CD2"/>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62E4"/>
    <w:rsid w:val="007E633B"/>
    <w:rsid w:val="007E64C7"/>
    <w:rsid w:val="007E6503"/>
    <w:rsid w:val="007E6548"/>
    <w:rsid w:val="007E66B2"/>
    <w:rsid w:val="007E6A63"/>
    <w:rsid w:val="007E6A8A"/>
    <w:rsid w:val="007E6D8A"/>
    <w:rsid w:val="007E6EB4"/>
    <w:rsid w:val="007E7028"/>
    <w:rsid w:val="007E70D9"/>
    <w:rsid w:val="007E7192"/>
    <w:rsid w:val="007E71CD"/>
    <w:rsid w:val="007E7261"/>
    <w:rsid w:val="007E7784"/>
    <w:rsid w:val="007E797E"/>
    <w:rsid w:val="007E7AC4"/>
    <w:rsid w:val="007E7AD3"/>
    <w:rsid w:val="007E7B41"/>
    <w:rsid w:val="007E7C3D"/>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FC"/>
    <w:rsid w:val="007F20D1"/>
    <w:rsid w:val="007F22D7"/>
    <w:rsid w:val="007F2470"/>
    <w:rsid w:val="007F253C"/>
    <w:rsid w:val="007F274B"/>
    <w:rsid w:val="007F2AC7"/>
    <w:rsid w:val="007F2B4A"/>
    <w:rsid w:val="007F2DA4"/>
    <w:rsid w:val="007F2F85"/>
    <w:rsid w:val="007F320A"/>
    <w:rsid w:val="007F3481"/>
    <w:rsid w:val="007F39B3"/>
    <w:rsid w:val="007F3CB4"/>
    <w:rsid w:val="007F40F7"/>
    <w:rsid w:val="007F410C"/>
    <w:rsid w:val="007F41ED"/>
    <w:rsid w:val="007F442D"/>
    <w:rsid w:val="007F4641"/>
    <w:rsid w:val="007F4A74"/>
    <w:rsid w:val="007F4D5C"/>
    <w:rsid w:val="007F4E76"/>
    <w:rsid w:val="007F4F04"/>
    <w:rsid w:val="007F5252"/>
    <w:rsid w:val="007F5426"/>
    <w:rsid w:val="007F5643"/>
    <w:rsid w:val="007F56AE"/>
    <w:rsid w:val="007F57C2"/>
    <w:rsid w:val="007F583F"/>
    <w:rsid w:val="007F58A7"/>
    <w:rsid w:val="007F59AC"/>
    <w:rsid w:val="007F5A7A"/>
    <w:rsid w:val="007F5A99"/>
    <w:rsid w:val="007F5BA2"/>
    <w:rsid w:val="007F6097"/>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58"/>
    <w:rsid w:val="00800300"/>
    <w:rsid w:val="00800529"/>
    <w:rsid w:val="008005CD"/>
    <w:rsid w:val="0080082B"/>
    <w:rsid w:val="00800FCE"/>
    <w:rsid w:val="0080106D"/>
    <w:rsid w:val="00801163"/>
    <w:rsid w:val="0080144E"/>
    <w:rsid w:val="00801479"/>
    <w:rsid w:val="0080161C"/>
    <w:rsid w:val="008016AC"/>
    <w:rsid w:val="0080170D"/>
    <w:rsid w:val="00801784"/>
    <w:rsid w:val="008017E8"/>
    <w:rsid w:val="0080184F"/>
    <w:rsid w:val="00801A86"/>
    <w:rsid w:val="00801B35"/>
    <w:rsid w:val="00801CB5"/>
    <w:rsid w:val="00801F2D"/>
    <w:rsid w:val="00801FC8"/>
    <w:rsid w:val="008022A4"/>
    <w:rsid w:val="00802305"/>
    <w:rsid w:val="008025C6"/>
    <w:rsid w:val="0080286E"/>
    <w:rsid w:val="00802B3D"/>
    <w:rsid w:val="00802BEB"/>
    <w:rsid w:val="00802DD9"/>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9"/>
    <w:rsid w:val="0080405E"/>
    <w:rsid w:val="0080408C"/>
    <w:rsid w:val="008040CC"/>
    <w:rsid w:val="00804142"/>
    <w:rsid w:val="008041D0"/>
    <w:rsid w:val="00804458"/>
    <w:rsid w:val="008048E8"/>
    <w:rsid w:val="00804B3D"/>
    <w:rsid w:val="00805049"/>
    <w:rsid w:val="00805270"/>
    <w:rsid w:val="00805574"/>
    <w:rsid w:val="0080560D"/>
    <w:rsid w:val="008056CF"/>
    <w:rsid w:val="0080599B"/>
    <w:rsid w:val="008059B1"/>
    <w:rsid w:val="00805A44"/>
    <w:rsid w:val="00805B7F"/>
    <w:rsid w:val="008060C9"/>
    <w:rsid w:val="0080621A"/>
    <w:rsid w:val="0080627D"/>
    <w:rsid w:val="008062B1"/>
    <w:rsid w:val="00806356"/>
    <w:rsid w:val="00806566"/>
    <w:rsid w:val="00806574"/>
    <w:rsid w:val="00806BD9"/>
    <w:rsid w:val="00806BF2"/>
    <w:rsid w:val="00806D2C"/>
    <w:rsid w:val="00806FC3"/>
    <w:rsid w:val="00807140"/>
    <w:rsid w:val="008071AD"/>
    <w:rsid w:val="008071DE"/>
    <w:rsid w:val="00807210"/>
    <w:rsid w:val="0080728D"/>
    <w:rsid w:val="00807548"/>
    <w:rsid w:val="008078D2"/>
    <w:rsid w:val="00807923"/>
    <w:rsid w:val="008079CB"/>
    <w:rsid w:val="00807CD0"/>
    <w:rsid w:val="00807D8B"/>
    <w:rsid w:val="00810060"/>
    <w:rsid w:val="008100A9"/>
    <w:rsid w:val="0081016D"/>
    <w:rsid w:val="00810184"/>
    <w:rsid w:val="0081039F"/>
    <w:rsid w:val="00810741"/>
    <w:rsid w:val="00810A0D"/>
    <w:rsid w:val="00810AB7"/>
    <w:rsid w:val="00810BF7"/>
    <w:rsid w:val="00810E7A"/>
    <w:rsid w:val="0081112B"/>
    <w:rsid w:val="008111E3"/>
    <w:rsid w:val="00811318"/>
    <w:rsid w:val="00811363"/>
    <w:rsid w:val="00811373"/>
    <w:rsid w:val="0081151C"/>
    <w:rsid w:val="008116FE"/>
    <w:rsid w:val="008117A0"/>
    <w:rsid w:val="00811843"/>
    <w:rsid w:val="00811C11"/>
    <w:rsid w:val="00811CD4"/>
    <w:rsid w:val="00811DEA"/>
    <w:rsid w:val="00811E8E"/>
    <w:rsid w:val="00811F78"/>
    <w:rsid w:val="00811FA4"/>
    <w:rsid w:val="0081230F"/>
    <w:rsid w:val="00812596"/>
    <w:rsid w:val="008128AC"/>
    <w:rsid w:val="00812907"/>
    <w:rsid w:val="00812CCD"/>
    <w:rsid w:val="00812CF4"/>
    <w:rsid w:val="00812E76"/>
    <w:rsid w:val="00812ECD"/>
    <w:rsid w:val="00812F7F"/>
    <w:rsid w:val="00813239"/>
    <w:rsid w:val="008132F3"/>
    <w:rsid w:val="0081351D"/>
    <w:rsid w:val="00813A3B"/>
    <w:rsid w:val="00813AFA"/>
    <w:rsid w:val="00813B67"/>
    <w:rsid w:val="00813BFE"/>
    <w:rsid w:val="00813CC9"/>
    <w:rsid w:val="00813D1A"/>
    <w:rsid w:val="00813DA7"/>
    <w:rsid w:val="00813E02"/>
    <w:rsid w:val="00813F31"/>
    <w:rsid w:val="008140DD"/>
    <w:rsid w:val="00814274"/>
    <w:rsid w:val="008145B3"/>
    <w:rsid w:val="00814614"/>
    <w:rsid w:val="0081494C"/>
    <w:rsid w:val="008149E0"/>
    <w:rsid w:val="00814C38"/>
    <w:rsid w:val="00814D8E"/>
    <w:rsid w:val="00815505"/>
    <w:rsid w:val="0081551D"/>
    <w:rsid w:val="008157C1"/>
    <w:rsid w:val="00815A38"/>
    <w:rsid w:val="00815B37"/>
    <w:rsid w:val="00815E8B"/>
    <w:rsid w:val="008160AA"/>
    <w:rsid w:val="008160E5"/>
    <w:rsid w:val="0081643E"/>
    <w:rsid w:val="0081684D"/>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B3"/>
    <w:rsid w:val="00822A2B"/>
    <w:rsid w:val="00822A45"/>
    <w:rsid w:val="00822D4C"/>
    <w:rsid w:val="00823025"/>
    <w:rsid w:val="00823064"/>
    <w:rsid w:val="00823575"/>
    <w:rsid w:val="0082378E"/>
    <w:rsid w:val="008238C4"/>
    <w:rsid w:val="00823933"/>
    <w:rsid w:val="00823AA9"/>
    <w:rsid w:val="00823B6C"/>
    <w:rsid w:val="00823D8F"/>
    <w:rsid w:val="00823E44"/>
    <w:rsid w:val="00823F9C"/>
    <w:rsid w:val="00824027"/>
    <w:rsid w:val="008241A6"/>
    <w:rsid w:val="00824279"/>
    <w:rsid w:val="00824701"/>
    <w:rsid w:val="0082470F"/>
    <w:rsid w:val="0082484C"/>
    <w:rsid w:val="008248EF"/>
    <w:rsid w:val="00824B11"/>
    <w:rsid w:val="00824B5B"/>
    <w:rsid w:val="00824C3D"/>
    <w:rsid w:val="00824DBD"/>
    <w:rsid w:val="00824F02"/>
    <w:rsid w:val="00824F2B"/>
    <w:rsid w:val="00824FA4"/>
    <w:rsid w:val="0082537C"/>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51F"/>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B69"/>
    <w:rsid w:val="00835BE4"/>
    <w:rsid w:val="00835CC5"/>
    <w:rsid w:val="00835ED5"/>
    <w:rsid w:val="008360A3"/>
    <w:rsid w:val="00836170"/>
    <w:rsid w:val="0083627A"/>
    <w:rsid w:val="00836524"/>
    <w:rsid w:val="00836660"/>
    <w:rsid w:val="00836778"/>
    <w:rsid w:val="008368B9"/>
    <w:rsid w:val="008369E6"/>
    <w:rsid w:val="00836A01"/>
    <w:rsid w:val="00836B6D"/>
    <w:rsid w:val="00836F1F"/>
    <w:rsid w:val="00836F33"/>
    <w:rsid w:val="0083702A"/>
    <w:rsid w:val="008370E9"/>
    <w:rsid w:val="00837320"/>
    <w:rsid w:val="00837363"/>
    <w:rsid w:val="008373DD"/>
    <w:rsid w:val="0083740C"/>
    <w:rsid w:val="0083768E"/>
    <w:rsid w:val="008379E3"/>
    <w:rsid w:val="008379FE"/>
    <w:rsid w:val="00837BAA"/>
    <w:rsid w:val="00837C5A"/>
    <w:rsid w:val="00837E9E"/>
    <w:rsid w:val="00837F0E"/>
    <w:rsid w:val="008400E5"/>
    <w:rsid w:val="008403B2"/>
    <w:rsid w:val="0084049F"/>
    <w:rsid w:val="0084062E"/>
    <w:rsid w:val="00840A3D"/>
    <w:rsid w:val="00840BF7"/>
    <w:rsid w:val="00840DBA"/>
    <w:rsid w:val="00840DC9"/>
    <w:rsid w:val="00840EEE"/>
    <w:rsid w:val="00840F0D"/>
    <w:rsid w:val="00840F49"/>
    <w:rsid w:val="00840F98"/>
    <w:rsid w:val="008410D3"/>
    <w:rsid w:val="008411E2"/>
    <w:rsid w:val="008412DC"/>
    <w:rsid w:val="00841340"/>
    <w:rsid w:val="00841399"/>
    <w:rsid w:val="00841437"/>
    <w:rsid w:val="00841479"/>
    <w:rsid w:val="0084159B"/>
    <w:rsid w:val="0084177D"/>
    <w:rsid w:val="00841A15"/>
    <w:rsid w:val="00841AE4"/>
    <w:rsid w:val="00841B72"/>
    <w:rsid w:val="00841C73"/>
    <w:rsid w:val="00841E43"/>
    <w:rsid w:val="00841F4C"/>
    <w:rsid w:val="00841F51"/>
    <w:rsid w:val="00842094"/>
    <w:rsid w:val="008420A3"/>
    <w:rsid w:val="00842256"/>
    <w:rsid w:val="0084229B"/>
    <w:rsid w:val="008423F6"/>
    <w:rsid w:val="00842A88"/>
    <w:rsid w:val="00842E66"/>
    <w:rsid w:val="00842F90"/>
    <w:rsid w:val="00842FF2"/>
    <w:rsid w:val="0084311A"/>
    <w:rsid w:val="008433D8"/>
    <w:rsid w:val="008434EF"/>
    <w:rsid w:val="0084358D"/>
    <w:rsid w:val="00843A7F"/>
    <w:rsid w:val="00843F23"/>
    <w:rsid w:val="0084409D"/>
    <w:rsid w:val="0084435D"/>
    <w:rsid w:val="008443D5"/>
    <w:rsid w:val="00844540"/>
    <w:rsid w:val="00844543"/>
    <w:rsid w:val="008445AB"/>
    <w:rsid w:val="00844A62"/>
    <w:rsid w:val="00844A9D"/>
    <w:rsid w:val="00844BAE"/>
    <w:rsid w:val="00844D2C"/>
    <w:rsid w:val="00844DA7"/>
    <w:rsid w:val="00844E2F"/>
    <w:rsid w:val="00844FC5"/>
    <w:rsid w:val="00844FCE"/>
    <w:rsid w:val="00845380"/>
    <w:rsid w:val="0084552B"/>
    <w:rsid w:val="008458BA"/>
    <w:rsid w:val="00845D78"/>
    <w:rsid w:val="00845E31"/>
    <w:rsid w:val="00846071"/>
    <w:rsid w:val="0084622F"/>
    <w:rsid w:val="00846390"/>
    <w:rsid w:val="00846524"/>
    <w:rsid w:val="008466A1"/>
    <w:rsid w:val="00846747"/>
    <w:rsid w:val="0084676E"/>
    <w:rsid w:val="00846897"/>
    <w:rsid w:val="00846913"/>
    <w:rsid w:val="00846AD7"/>
    <w:rsid w:val="00846E19"/>
    <w:rsid w:val="00846F4C"/>
    <w:rsid w:val="00847107"/>
    <w:rsid w:val="00847405"/>
    <w:rsid w:val="0084774F"/>
    <w:rsid w:val="00847813"/>
    <w:rsid w:val="00847C07"/>
    <w:rsid w:val="00847D52"/>
    <w:rsid w:val="00847E5A"/>
    <w:rsid w:val="00847F77"/>
    <w:rsid w:val="00847F7E"/>
    <w:rsid w:val="008501A7"/>
    <w:rsid w:val="00850C60"/>
    <w:rsid w:val="00850F2F"/>
    <w:rsid w:val="0085118B"/>
    <w:rsid w:val="008513DB"/>
    <w:rsid w:val="00851479"/>
    <w:rsid w:val="008514DD"/>
    <w:rsid w:val="0085151B"/>
    <w:rsid w:val="00851529"/>
    <w:rsid w:val="00851615"/>
    <w:rsid w:val="008517A7"/>
    <w:rsid w:val="00851BEC"/>
    <w:rsid w:val="00851C66"/>
    <w:rsid w:val="00851C89"/>
    <w:rsid w:val="00851DD3"/>
    <w:rsid w:val="00852018"/>
    <w:rsid w:val="0085218A"/>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3019"/>
    <w:rsid w:val="0085308D"/>
    <w:rsid w:val="00853288"/>
    <w:rsid w:val="00853381"/>
    <w:rsid w:val="008534E7"/>
    <w:rsid w:val="00853858"/>
    <w:rsid w:val="00853999"/>
    <w:rsid w:val="00853C69"/>
    <w:rsid w:val="00853C7F"/>
    <w:rsid w:val="00853C80"/>
    <w:rsid w:val="00853D03"/>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C81"/>
    <w:rsid w:val="00855D51"/>
    <w:rsid w:val="00855DC3"/>
    <w:rsid w:val="00855E67"/>
    <w:rsid w:val="00856019"/>
    <w:rsid w:val="008560B2"/>
    <w:rsid w:val="008562D9"/>
    <w:rsid w:val="00856573"/>
    <w:rsid w:val="00856E45"/>
    <w:rsid w:val="008570C4"/>
    <w:rsid w:val="008575AF"/>
    <w:rsid w:val="008575B5"/>
    <w:rsid w:val="00857957"/>
    <w:rsid w:val="00857BE5"/>
    <w:rsid w:val="00857E6C"/>
    <w:rsid w:val="00857F82"/>
    <w:rsid w:val="00857FA5"/>
    <w:rsid w:val="00860247"/>
    <w:rsid w:val="008602CE"/>
    <w:rsid w:val="008602D8"/>
    <w:rsid w:val="00860483"/>
    <w:rsid w:val="008605C2"/>
    <w:rsid w:val="0086065F"/>
    <w:rsid w:val="008609E4"/>
    <w:rsid w:val="008609FB"/>
    <w:rsid w:val="00860A7E"/>
    <w:rsid w:val="00860B9E"/>
    <w:rsid w:val="00860BFD"/>
    <w:rsid w:val="00860D9F"/>
    <w:rsid w:val="00860F46"/>
    <w:rsid w:val="00861018"/>
    <w:rsid w:val="008611D5"/>
    <w:rsid w:val="008612EA"/>
    <w:rsid w:val="00861387"/>
    <w:rsid w:val="0086139D"/>
    <w:rsid w:val="008614AC"/>
    <w:rsid w:val="008614F8"/>
    <w:rsid w:val="0086175A"/>
    <w:rsid w:val="008618BA"/>
    <w:rsid w:val="00861A50"/>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C5"/>
    <w:rsid w:val="008634BD"/>
    <w:rsid w:val="00863684"/>
    <w:rsid w:val="008638A9"/>
    <w:rsid w:val="008638D2"/>
    <w:rsid w:val="008638EE"/>
    <w:rsid w:val="008639A5"/>
    <w:rsid w:val="00863BF4"/>
    <w:rsid w:val="00863C9F"/>
    <w:rsid w:val="00863CBD"/>
    <w:rsid w:val="00863DC3"/>
    <w:rsid w:val="00863DDD"/>
    <w:rsid w:val="00863F09"/>
    <w:rsid w:val="00864199"/>
    <w:rsid w:val="008641C1"/>
    <w:rsid w:val="008641DF"/>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A1F"/>
    <w:rsid w:val="00866D6D"/>
    <w:rsid w:val="00867484"/>
    <w:rsid w:val="008674FB"/>
    <w:rsid w:val="00867604"/>
    <w:rsid w:val="0086791F"/>
    <w:rsid w:val="00867A71"/>
    <w:rsid w:val="00867C8F"/>
    <w:rsid w:val="00867E22"/>
    <w:rsid w:val="00867F60"/>
    <w:rsid w:val="00870103"/>
    <w:rsid w:val="008702D0"/>
    <w:rsid w:val="00870369"/>
    <w:rsid w:val="00870490"/>
    <w:rsid w:val="0087068E"/>
    <w:rsid w:val="0087078F"/>
    <w:rsid w:val="008708C7"/>
    <w:rsid w:val="00870C21"/>
    <w:rsid w:val="00870E5A"/>
    <w:rsid w:val="00870E97"/>
    <w:rsid w:val="008718A5"/>
    <w:rsid w:val="00871960"/>
    <w:rsid w:val="0087196C"/>
    <w:rsid w:val="00871AC5"/>
    <w:rsid w:val="00871B33"/>
    <w:rsid w:val="00871C9C"/>
    <w:rsid w:val="00871F17"/>
    <w:rsid w:val="00871F90"/>
    <w:rsid w:val="0087227F"/>
    <w:rsid w:val="00872399"/>
    <w:rsid w:val="00872535"/>
    <w:rsid w:val="00872762"/>
    <w:rsid w:val="008727EE"/>
    <w:rsid w:val="0087294E"/>
    <w:rsid w:val="00872975"/>
    <w:rsid w:val="00872AF4"/>
    <w:rsid w:val="0087308D"/>
    <w:rsid w:val="008731F6"/>
    <w:rsid w:val="00873301"/>
    <w:rsid w:val="00873538"/>
    <w:rsid w:val="00873CF4"/>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9FD"/>
    <w:rsid w:val="00877A4B"/>
    <w:rsid w:val="00877CEB"/>
    <w:rsid w:val="00877DEA"/>
    <w:rsid w:val="00877DFC"/>
    <w:rsid w:val="00877F47"/>
    <w:rsid w:val="00880194"/>
    <w:rsid w:val="00880239"/>
    <w:rsid w:val="0088044A"/>
    <w:rsid w:val="00880485"/>
    <w:rsid w:val="008805E7"/>
    <w:rsid w:val="00880618"/>
    <w:rsid w:val="00880711"/>
    <w:rsid w:val="00880777"/>
    <w:rsid w:val="00880824"/>
    <w:rsid w:val="0088085A"/>
    <w:rsid w:val="0088089D"/>
    <w:rsid w:val="008814EF"/>
    <w:rsid w:val="0088154D"/>
    <w:rsid w:val="008818D0"/>
    <w:rsid w:val="00881EA8"/>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929"/>
    <w:rsid w:val="00884A7E"/>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90236"/>
    <w:rsid w:val="0089031B"/>
    <w:rsid w:val="00890679"/>
    <w:rsid w:val="00890791"/>
    <w:rsid w:val="00890926"/>
    <w:rsid w:val="00890B1B"/>
    <w:rsid w:val="00890B31"/>
    <w:rsid w:val="00890B83"/>
    <w:rsid w:val="00890BE2"/>
    <w:rsid w:val="00890C05"/>
    <w:rsid w:val="00890CCC"/>
    <w:rsid w:val="00890E09"/>
    <w:rsid w:val="00890FD3"/>
    <w:rsid w:val="00891146"/>
    <w:rsid w:val="0089125E"/>
    <w:rsid w:val="0089128A"/>
    <w:rsid w:val="008917B8"/>
    <w:rsid w:val="008918B9"/>
    <w:rsid w:val="00891910"/>
    <w:rsid w:val="00891D8D"/>
    <w:rsid w:val="00891DCE"/>
    <w:rsid w:val="00892020"/>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570"/>
    <w:rsid w:val="00893584"/>
    <w:rsid w:val="008935CF"/>
    <w:rsid w:val="00893757"/>
    <w:rsid w:val="00893956"/>
    <w:rsid w:val="00893AD2"/>
    <w:rsid w:val="00893B4C"/>
    <w:rsid w:val="00893BD5"/>
    <w:rsid w:val="00893C72"/>
    <w:rsid w:val="00893D67"/>
    <w:rsid w:val="00893E1F"/>
    <w:rsid w:val="00893F17"/>
    <w:rsid w:val="00893F8F"/>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6E38"/>
    <w:rsid w:val="008970A8"/>
    <w:rsid w:val="008973F8"/>
    <w:rsid w:val="0089757E"/>
    <w:rsid w:val="00897869"/>
    <w:rsid w:val="008978D1"/>
    <w:rsid w:val="00897C95"/>
    <w:rsid w:val="00897CC9"/>
    <w:rsid w:val="00897DCE"/>
    <w:rsid w:val="00897F26"/>
    <w:rsid w:val="00897F47"/>
    <w:rsid w:val="00897F8D"/>
    <w:rsid w:val="008A01F4"/>
    <w:rsid w:val="008A0366"/>
    <w:rsid w:val="008A03A5"/>
    <w:rsid w:val="008A042C"/>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312C"/>
    <w:rsid w:val="008A323F"/>
    <w:rsid w:val="008A362F"/>
    <w:rsid w:val="008A3819"/>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52A5"/>
    <w:rsid w:val="008A52E8"/>
    <w:rsid w:val="008A5352"/>
    <w:rsid w:val="008A578E"/>
    <w:rsid w:val="008A5844"/>
    <w:rsid w:val="008A5895"/>
    <w:rsid w:val="008A5D58"/>
    <w:rsid w:val="008A5F49"/>
    <w:rsid w:val="008A605A"/>
    <w:rsid w:val="008A6078"/>
    <w:rsid w:val="008A6224"/>
    <w:rsid w:val="008A63E1"/>
    <w:rsid w:val="008A63E6"/>
    <w:rsid w:val="008A6536"/>
    <w:rsid w:val="008A6826"/>
    <w:rsid w:val="008A6B28"/>
    <w:rsid w:val="008A6D11"/>
    <w:rsid w:val="008A6E46"/>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A90"/>
    <w:rsid w:val="008B0AA7"/>
    <w:rsid w:val="008B0ABB"/>
    <w:rsid w:val="008B0B57"/>
    <w:rsid w:val="008B0C3B"/>
    <w:rsid w:val="008B0E10"/>
    <w:rsid w:val="008B0EF7"/>
    <w:rsid w:val="008B13E6"/>
    <w:rsid w:val="008B1436"/>
    <w:rsid w:val="008B1760"/>
    <w:rsid w:val="008B1B09"/>
    <w:rsid w:val="008B1BA4"/>
    <w:rsid w:val="008B1D13"/>
    <w:rsid w:val="008B2109"/>
    <w:rsid w:val="008B2189"/>
    <w:rsid w:val="008B24DD"/>
    <w:rsid w:val="008B2626"/>
    <w:rsid w:val="008B28D4"/>
    <w:rsid w:val="008B2B28"/>
    <w:rsid w:val="008B2F59"/>
    <w:rsid w:val="008B3091"/>
    <w:rsid w:val="008B33C1"/>
    <w:rsid w:val="008B355F"/>
    <w:rsid w:val="008B35CE"/>
    <w:rsid w:val="008B3648"/>
    <w:rsid w:val="008B36EB"/>
    <w:rsid w:val="008B3977"/>
    <w:rsid w:val="008B39AE"/>
    <w:rsid w:val="008B3AB7"/>
    <w:rsid w:val="008B3C70"/>
    <w:rsid w:val="008B3E17"/>
    <w:rsid w:val="008B4794"/>
    <w:rsid w:val="008B4C2B"/>
    <w:rsid w:val="008B4C67"/>
    <w:rsid w:val="008B4EC7"/>
    <w:rsid w:val="008B4EEE"/>
    <w:rsid w:val="008B4F0F"/>
    <w:rsid w:val="008B4F58"/>
    <w:rsid w:val="008B4F61"/>
    <w:rsid w:val="008B5363"/>
    <w:rsid w:val="008B53DF"/>
    <w:rsid w:val="008B546C"/>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C35"/>
    <w:rsid w:val="008B6FA7"/>
    <w:rsid w:val="008B6FE3"/>
    <w:rsid w:val="008B7093"/>
    <w:rsid w:val="008B71B4"/>
    <w:rsid w:val="008B7390"/>
    <w:rsid w:val="008B7414"/>
    <w:rsid w:val="008B7503"/>
    <w:rsid w:val="008B769F"/>
    <w:rsid w:val="008B781B"/>
    <w:rsid w:val="008B791C"/>
    <w:rsid w:val="008B796D"/>
    <w:rsid w:val="008B7BDE"/>
    <w:rsid w:val="008B7EE6"/>
    <w:rsid w:val="008C00EF"/>
    <w:rsid w:val="008C01D9"/>
    <w:rsid w:val="008C0376"/>
    <w:rsid w:val="008C04D4"/>
    <w:rsid w:val="008C0736"/>
    <w:rsid w:val="008C075D"/>
    <w:rsid w:val="008C08D2"/>
    <w:rsid w:val="008C0AC7"/>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2A"/>
    <w:rsid w:val="008C2AB2"/>
    <w:rsid w:val="008C2C47"/>
    <w:rsid w:val="008C2FF8"/>
    <w:rsid w:val="008C308D"/>
    <w:rsid w:val="008C3268"/>
    <w:rsid w:val="008C3387"/>
    <w:rsid w:val="008C36E1"/>
    <w:rsid w:val="008C3B2D"/>
    <w:rsid w:val="008C3C6C"/>
    <w:rsid w:val="008C3D7B"/>
    <w:rsid w:val="008C3F7E"/>
    <w:rsid w:val="008C40BC"/>
    <w:rsid w:val="008C430D"/>
    <w:rsid w:val="008C441C"/>
    <w:rsid w:val="008C4519"/>
    <w:rsid w:val="008C47C7"/>
    <w:rsid w:val="008C494E"/>
    <w:rsid w:val="008C4BB3"/>
    <w:rsid w:val="008C4C03"/>
    <w:rsid w:val="008C4E22"/>
    <w:rsid w:val="008C4E5D"/>
    <w:rsid w:val="008C4F62"/>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79B"/>
    <w:rsid w:val="008C7CA7"/>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056"/>
    <w:rsid w:val="008D3472"/>
    <w:rsid w:val="008D34FA"/>
    <w:rsid w:val="008D35AD"/>
    <w:rsid w:val="008D35D2"/>
    <w:rsid w:val="008D37F7"/>
    <w:rsid w:val="008D3CAC"/>
    <w:rsid w:val="008D402A"/>
    <w:rsid w:val="008D40CF"/>
    <w:rsid w:val="008D4108"/>
    <w:rsid w:val="008D4263"/>
    <w:rsid w:val="008D429F"/>
    <w:rsid w:val="008D4367"/>
    <w:rsid w:val="008D4913"/>
    <w:rsid w:val="008D4BF7"/>
    <w:rsid w:val="008D4FF0"/>
    <w:rsid w:val="008D515E"/>
    <w:rsid w:val="008D52E2"/>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AED"/>
    <w:rsid w:val="008D6B70"/>
    <w:rsid w:val="008D6B86"/>
    <w:rsid w:val="008D6CC0"/>
    <w:rsid w:val="008D6DAC"/>
    <w:rsid w:val="008D7107"/>
    <w:rsid w:val="008D7557"/>
    <w:rsid w:val="008D76CD"/>
    <w:rsid w:val="008D7736"/>
    <w:rsid w:val="008D78EA"/>
    <w:rsid w:val="008D7AB7"/>
    <w:rsid w:val="008D7BEA"/>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0E9"/>
    <w:rsid w:val="008E223D"/>
    <w:rsid w:val="008E22F6"/>
    <w:rsid w:val="008E2579"/>
    <w:rsid w:val="008E25AB"/>
    <w:rsid w:val="008E2C12"/>
    <w:rsid w:val="008E2CFB"/>
    <w:rsid w:val="008E2FAC"/>
    <w:rsid w:val="008E33BB"/>
    <w:rsid w:val="008E346A"/>
    <w:rsid w:val="008E3505"/>
    <w:rsid w:val="008E382B"/>
    <w:rsid w:val="008E3A15"/>
    <w:rsid w:val="008E3B41"/>
    <w:rsid w:val="008E3D40"/>
    <w:rsid w:val="008E3D69"/>
    <w:rsid w:val="008E3E1D"/>
    <w:rsid w:val="008E4279"/>
    <w:rsid w:val="008E42DD"/>
    <w:rsid w:val="008E4674"/>
    <w:rsid w:val="008E469E"/>
    <w:rsid w:val="008E4786"/>
    <w:rsid w:val="008E48C7"/>
    <w:rsid w:val="008E4923"/>
    <w:rsid w:val="008E4DCC"/>
    <w:rsid w:val="008E4FF9"/>
    <w:rsid w:val="008E5027"/>
    <w:rsid w:val="008E55D2"/>
    <w:rsid w:val="008E5747"/>
    <w:rsid w:val="008E5A57"/>
    <w:rsid w:val="008E5B23"/>
    <w:rsid w:val="008E5C06"/>
    <w:rsid w:val="008E5C42"/>
    <w:rsid w:val="008E5D02"/>
    <w:rsid w:val="008E613C"/>
    <w:rsid w:val="008E6241"/>
    <w:rsid w:val="008E62B6"/>
    <w:rsid w:val="008E636B"/>
    <w:rsid w:val="008E64A8"/>
    <w:rsid w:val="008E6520"/>
    <w:rsid w:val="008E68C3"/>
    <w:rsid w:val="008E68C7"/>
    <w:rsid w:val="008E690F"/>
    <w:rsid w:val="008E6A8F"/>
    <w:rsid w:val="008E6CEA"/>
    <w:rsid w:val="008E6E53"/>
    <w:rsid w:val="008E711C"/>
    <w:rsid w:val="008E732A"/>
    <w:rsid w:val="008E7350"/>
    <w:rsid w:val="008E7542"/>
    <w:rsid w:val="008E75BB"/>
    <w:rsid w:val="008E7602"/>
    <w:rsid w:val="008E76D7"/>
    <w:rsid w:val="008E780E"/>
    <w:rsid w:val="008E7A08"/>
    <w:rsid w:val="008E7A10"/>
    <w:rsid w:val="008E7BD2"/>
    <w:rsid w:val="008E7C5F"/>
    <w:rsid w:val="008E7CFE"/>
    <w:rsid w:val="008E7E45"/>
    <w:rsid w:val="008F018C"/>
    <w:rsid w:val="008F0407"/>
    <w:rsid w:val="008F0657"/>
    <w:rsid w:val="008F07BB"/>
    <w:rsid w:val="008F096A"/>
    <w:rsid w:val="008F097B"/>
    <w:rsid w:val="008F0AA7"/>
    <w:rsid w:val="008F0D3B"/>
    <w:rsid w:val="008F0F49"/>
    <w:rsid w:val="008F1001"/>
    <w:rsid w:val="008F11FC"/>
    <w:rsid w:val="008F1AF1"/>
    <w:rsid w:val="008F1C32"/>
    <w:rsid w:val="008F1E26"/>
    <w:rsid w:val="008F2038"/>
    <w:rsid w:val="008F2B04"/>
    <w:rsid w:val="008F2BE6"/>
    <w:rsid w:val="008F2C0C"/>
    <w:rsid w:val="008F2D2A"/>
    <w:rsid w:val="008F2D89"/>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A1E"/>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B30"/>
    <w:rsid w:val="008F5B39"/>
    <w:rsid w:val="008F5CA4"/>
    <w:rsid w:val="008F6150"/>
    <w:rsid w:val="008F6176"/>
    <w:rsid w:val="008F6957"/>
    <w:rsid w:val="008F69FC"/>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8AA"/>
    <w:rsid w:val="00900923"/>
    <w:rsid w:val="00900B79"/>
    <w:rsid w:val="00900E5E"/>
    <w:rsid w:val="00900EFD"/>
    <w:rsid w:val="00901042"/>
    <w:rsid w:val="00901050"/>
    <w:rsid w:val="009011A9"/>
    <w:rsid w:val="0090138A"/>
    <w:rsid w:val="009013BC"/>
    <w:rsid w:val="00901541"/>
    <w:rsid w:val="00901604"/>
    <w:rsid w:val="00901718"/>
    <w:rsid w:val="00901A0E"/>
    <w:rsid w:val="00901A99"/>
    <w:rsid w:val="00901B22"/>
    <w:rsid w:val="00901BA5"/>
    <w:rsid w:val="009023FC"/>
    <w:rsid w:val="00902457"/>
    <w:rsid w:val="009024B1"/>
    <w:rsid w:val="009027D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858"/>
    <w:rsid w:val="0090695B"/>
    <w:rsid w:val="00906CC7"/>
    <w:rsid w:val="00906CD2"/>
    <w:rsid w:val="00906D38"/>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50B"/>
    <w:rsid w:val="00910745"/>
    <w:rsid w:val="00910996"/>
    <w:rsid w:val="00910A56"/>
    <w:rsid w:val="00910C67"/>
    <w:rsid w:val="00910E50"/>
    <w:rsid w:val="00910FD4"/>
    <w:rsid w:val="009116D9"/>
    <w:rsid w:val="00911AC4"/>
    <w:rsid w:val="00911F12"/>
    <w:rsid w:val="00912252"/>
    <w:rsid w:val="009122CB"/>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CE"/>
    <w:rsid w:val="009138F7"/>
    <w:rsid w:val="00913969"/>
    <w:rsid w:val="00913A67"/>
    <w:rsid w:val="00913C12"/>
    <w:rsid w:val="00913EC7"/>
    <w:rsid w:val="00914300"/>
    <w:rsid w:val="009145F9"/>
    <w:rsid w:val="00914781"/>
    <w:rsid w:val="0091484C"/>
    <w:rsid w:val="009148BB"/>
    <w:rsid w:val="00914F46"/>
    <w:rsid w:val="00915125"/>
    <w:rsid w:val="009152C1"/>
    <w:rsid w:val="00915459"/>
    <w:rsid w:val="00915794"/>
    <w:rsid w:val="00915814"/>
    <w:rsid w:val="009158CE"/>
    <w:rsid w:val="009158E9"/>
    <w:rsid w:val="00915AEF"/>
    <w:rsid w:val="00915D4E"/>
    <w:rsid w:val="00915E61"/>
    <w:rsid w:val="00915F0E"/>
    <w:rsid w:val="00916026"/>
    <w:rsid w:val="00916236"/>
    <w:rsid w:val="009164A8"/>
    <w:rsid w:val="009164BF"/>
    <w:rsid w:val="009164D2"/>
    <w:rsid w:val="00916785"/>
    <w:rsid w:val="009169EC"/>
    <w:rsid w:val="00916AE3"/>
    <w:rsid w:val="00916B4A"/>
    <w:rsid w:val="00916F46"/>
    <w:rsid w:val="009170B5"/>
    <w:rsid w:val="0091724B"/>
    <w:rsid w:val="009172CB"/>
    <w:rsid w:val="009174EE"/>
    <w:rsid w:val="0091758B"/>
    <w:rsid w:val="009175A9"/>
    <w:rsid w:val="0091775F"/>
    <w:rsid w:val="009177E0"/>
    <w:rsid w:val="0091781D"/>
    <w:rsid w:val="00917A1F"/>
    <w:rsid w:val="00917A9B"/>
    <w:rsid w:val="00917C01"/>
    <w:rsid w:val="00917C1D"/>
    <w:rsid w:val="00917DAB"/>
    <w:rsid w:val="009201A5"/>
    <w:rsid w:val="0092029E"/>
    <w:rsid w:val="00920603"/>
    <w:rsid w:val="00920619"/>
    <w:rsid w:val="0092067B"/>
    <w:rsid w:val="009207FC"/>
    <w:rsid w:val="00920823"/>
    <w:rsid w:val="00920A45"/>
    <w:rsid w:val="00920A81"/>
    <w:rsid w:val="00920B38"/>
    <w:rsid w:val="00920D60"/>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2075"/>
    <w:rsid w:val="00922079"/>
    <w:rsid w:val="00922194"/>
    <w:rsid w:val="009227C8"/>
    <w:rsid w:val="0092287E"/>
    <w:rsid w:val="00922976"/>
    <w:rsid w:val="00922BBC"/>
    <w:rsid w:val="00922CFA"/>
    <w:rsid w:val="00922D1A"/>
    <w:rsid w:val="00922E6A"/>
    <w:rsid w:val="0092314A"/>
    <w:rsid w:val="00923260"/>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620C"/>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C30"/>
    <w:rsid w:val="00927DE0"/>
    <w:rsid w:val="0093001A"/>
    <w:rsid w:val="00930071"/>
    <w:rsid w:val="009302CD"/>
    <w:rsid w:val="00930305"/>
    <w:rsid w:val="00930380"/>
    <w:rsid w:val="009303B2"/>
    <w:rsid w:val="0093048A"/>
    <w:rsid w:val="00930595"/>
    <w:rsid w:val="0093073B"/>
    <w:rsid w:val="00930805"/>
    <w:rsid w:val="00930C9B"/>
    <w:rsid w:val="00930DAC"/>
    <w:rsid w:val="00930E2F"/>
    <w:rsid w:val="0093106B"/>
    <w:rsid w:val="009311EE"/>
    <w:rsid w:val="00931253"/>
    <w:rsid w:val="0093136D"/>
    <w:rsid w:val="009314CF"/>
    <w:rsid w:val="009314D3"/>
    <w:rsid w:val="0093170B"/>
    <w:rsid w:val="00931861"/>
    <w:rsid w:val="00931A93"/>
    <w:rsid w:val="00931B3B"/>
    <w:rsid w:val="00931B7F"/>
    <w:rsid w:val="00931D06"/>
    <w:rsid w:val="00931D9A"/>
    <w:rsid w:val="00932427"/>
    <w:rsid w:val="00932B1B"/>
    <w:rsid w:val="00932BBA"/>
    <w:rsid w:val="00932C1A"/>
    <w:rsid w:val="00932C23"/>
    <w:rsid w:val="00932E3C"/>
    <w:rsid w:val="00932ED2"/>
    <w:rsid w:val="00933054"/>
    <w:rsid w:val="00933102"/>
    <w:rsid w:val="00933320"/>
    <w:rsid w:val="0093371B"/>
    <w:rsid w:val="00933FEB"/>
    <w:rsid w:val="00934333"/>
    <w:rsid w:val="0093448F"/>
    <w:rsid w:val="00934898"/>
    <w:rsid w:val="00934CB8"/>
    <w:rsid w:val="00934CED"/>
    <w:rsid w:val="00934D32"/>
    <w:rsid w:val="00934D5F"/>
    <w:rsid w:val="00934DBF"/>
    <w:rsid w:val="00934E99"/>
    <w:rsid w:val="00934FC0"/>
    <w:rsid w:val="00935153"/>
    <w:rsid w:val="0093545B"/>
    <w:rsid w:val="00935667"/>
    <w:rsid w:val="00935824"/>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9DD"/>
    <w:rsid w:val="00936C39"/>
    <w:rsid w:val="00936C9F"/>
    <w:rsid w:val="00937135"/>
    <w:rsid w:val="00937256"/>
    <w:rsid w:val="0093740F"/>
    <w:rsid w:val="00937659"/>
    <w:rsid w:val="0093767B"/>
    <w:rsid w:val="009376BF"/>
    <w:rsid w:val="00937800"/>
    <w:rsid w:val="009378EB"/>
    <w:rsid w:val="00937A42"/>
    <w:rsid w:val="00937B58"/>
    <w:rsid w:val="00937B7A"/>
    <w:rsid w:val="00937C51"/>
    <w:rsid w:val="00937ECB"/>
    <w:rsid w:val="00937F8F"/>
    <w:rsid w:val="00940010"/>
    <w:rsid w:val="00940317"/>
    <w:rsid w:val="009403B2"/>
    <w:rsid w:val="00940448"/>
    <w:rsid w:val="00940542"/>
    <w:rsid w:val="0094072D"/>
    <w:rsid w:val="00940938"/>
    <w:rsid w:val="00940A93"/>
    <w:rsid w:val="00940AAC"/>
    <w:rsid w:val="00940C58"/>
    <w:rsid w:val="00940D17"/>
    <w:rsid w:val="00940D25"/>
    <w:rsid w:val="00940DE8"/>
    <w:rsid w:val="0094129F"/>
    <w:rsid w:val="009412FB"/>
    <w:rsid w:val="0094141D"/>
    <w:rsid w:val="00941663"/>
    <w:rsid w:val="00941725"/>
    <w:rsid w:val="00941BA4"/>
    <w:rsid w:val="00941DB2"/>
    <w:rsid w:val="0094203A"/>
    <w:rsid w:val="00942119"/>
    <w:rsid w:val="00942122"/>
    <w:rsid w:val="0094214D"/>
    <w:rsid w:val="009421CF"/>
    <w:rsid w:val="009421FD"/>
    <w:rsid w:val="00942212"/>
    <w:rsid w:val="00942415"/>
    <w:rsid w:val="00942423"/>
    <w:rsid w:val="00942459"/>
    <w:rsid w:val="00942799"/>
    <w:rsid w:val="00942830"/>
    <w:rsid w:val="00942874"/>
    <w:rsid w:val="00942F5E"/>
    <w:rsid w:val="00942FC8"/>
    <w:rsid w:val="00943270"/>
    <w:rsid w:val="009432C6"/>
    <w:rsid w:val="0094352A"/>
    <w:rsid w:val="009437FB"/>
    <w:rsid w:val="00943B7B"/>
    <w:rsid w:val="00943CC4"/>
    <w:rsid w:val="00943E6B"/>
    <w:rsid w:val="00943F36"/>
    <w:rsid w:val="00943FEA"/>
    <w:rsid w:val="00944124"/>
    <w:rsid w:val="0094478A"/>
    <w:rsid w:val="009448E1"/>
    <w:rsid w:val="009448E7"/>
    <w:rsid w:val="00944B62"/>
    <w:rsid w:val="00944B96"/>
    <w:rsid w:val="00944B9B"/>
    <w:rsid w:val="00944EC3"/>
    <w:rsid w:val="00944F7B"/>
    <w:rsid w:val="00945017"/>
    <w:rsid w:val="009451EE"/>
    <w:rsid w:val="00945443"/>
    <w:rsid w:val="009454D7"/>
    <w:rsid w:val="009454E4"/>
    <w:rsid w:val="009455D1"/>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30"/>
    <w:rsid w:val="009471C3"/>
    <w:rsid w:val="009471D8"/>
    <w:rsid w:val="00947309"/>
    <w:rsid w:val="00947499"/>
    <w:rsid w:val="009475F4"/>
    <w:rsid w:val="009477FC"/>
    <w:rsid w:val="00947A31"/>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A0E"/>
    <w:rsid w:val="00951BD6"/>
    <w:rsid w:val="00951C2F"/>
    <w:rsid w:val="00951C86"/>
    <w:rsid w:val="00951D38"/>
    <w:rsid w:val="00951EC6"/>
    <w:rsid w:val="00951F92"/>
    <w:rsid w:val="00952377"/>
    <w:rsid w:val="00952391"/>
    <w:rsid w:val="00952660"/>
    <w:rsid w:val="00952812"/>
    <w:rsid w:val="00952C73"/>
    <w:rsid w:val="00952E47"/>
    <w:rsid w:val="00952EB0"/>
    <w:rsid w:val="00952EE4"/>
    <w:rsid w:val="00953066"/>
    <w:rsid w:val="00953175"/>
    <w:rsid w:val="009533D1"/>
    <w:rsid w:val="009537B4"/>
    <w:rsid w:val="00953849"/>
    <w:rsid w:val="00953D26"/>
    <w:rsid w:val="00953DD6"/>
    <w:rsid w:val="00953F46"/>
    <w:rsid w:val="00953FC3"/>
    <w:rsid w:val="0095419F"/>
    <w:rsid w:val="00954206"/>
    <w:rsid w:val="009545E7"/>
    <w:rsid w:val="00954676"/>
    <w:rsid w:val="009549A2"/>
    <w:rsid w:val="00954FD5"/>
    <w:rsid w:val="00955036"/>
    <w:rsid w:val="00955045"/>
    <w:rsid w:val="00955081"/>
    <w:rsid w:val="00955204"/>
    <w:rsid w:val="00955325"/>
    <w:rsid w:val="0095565D"/>
    <w:rsid w:val="009556C6"/>
    <w:rsid w:val="0095582E"/>
    <w:rsid w:val="00955956"/>
    <w:rsid w:val="00955EF6"/>
    <w:rsid w:val="00955F36"/>
    <w:rsid w:val="00956103"/>
    <w:rsid w:val="009561B7"/>
    <w:rsid w:val="00956238"/>
    <w:rsid w:val="00956371"/>
    <w:rsid w:val="00956375"/>
    <w:rsid w:val="00956475"/>
    <w:rsid w:val="009565E4"/>
    <w:rsid w:val="009567FB"/>
    <w:rsid w:val="00956823"/>
    <w:rsid w:val="0095686A"/>
    <w:rsid w:val="009569B7"/>
    <w:rsid w:val="009572C6"/>
    <w:rsid w:val="00957308"/>
    <w:rsid w:val="00957325"/>
    <w:rsid w:val="00957374"/>
    <w:rsid w:val="009577C0"/>
    <w:rsid w:val="0095780A"/>
    <w:rsid w:val="0095784E"/>
    <w:rsid w:val="00957A05"/>
    <w:rsid w:val="00957B40"/>
    <w:rsid w:val="00957B9C"/>
    <w:rsid w:val="00957BCC"/>
    <w:rsid w:val="00960079"/>
    <w:rsid w:val="0096017B"/>
    <w:rsid w:val="00960242"/>
    <w:rsid w:val="009602B8"/>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F6"/>
    <w:rsid w:val="00961E7E"/>
    <w:rsid w:val="00961EBE"/>
    <w:rsid w:val="00961F1F"/>
    <w:rsid w:val="00961F68"/>
    <w:rsid w:val="009624AE"/>
    <w:rsid w:val="0096260F"/>
    <w:rsid w:val="00962695"/>
    <w:rsid w:val="00962AA3"/>
    <w:rsid w:val="00962AB4"/>
    <w:rsid w:val="00962ACC"/>
    <w:rsid w:val="00962B38"/>
    <w:rsid w:val="00963196"/>
    <w:rsid w:val="009635A6"/>
    <w:rsid w:val="00963C5D"/>
    <w:rsid w:val="00963D75"/>
    <w:rsid w:val="00963DA5"/>
    <w:rsid w:val="0096456C"/>
    <w:rsid w:val="0096461F"/>
    <w:rsid w:val="00964A69"/>
    <w:rsid w:val="00964DFC"/>
    <w:rsid w:val="00964F76"/>
    <w:rsid w:val="00964FE0"/>
    <w:rsid w:val="00964FEE"/>
    <w:rsid w:val="0096500A"/>
    <w:rsid w:val="0096507E"/>
    <w:rsid w:val="00965616"/>
    <w:rsid w:val="009656BE"/>
    <w:rsid w:val="009656CA"/>
    <w:rsid w:val="009657E2"/>
    <w:rsid w:val="00965AB3"/>
    <w:rsid w:val="00965B7C"/>
    <w:rsid w:val="00965BFA"/>
    <w:rsid w:val="00965CD9"/>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40"/>
    <w:rsid w:val="0096726F"/>
    <w:rsid w:val="00967285"/>
    <w:rsid w:val="0096749F"/>
    <w:rsid w:val="009676E0"/>
    <w:rsid w:val="00967954"/>
    <w:rsid w:val="00967A1A"/>
    <w:rsid w:val="00967A73"/>
    <w:rsid w:val="00967AA7"/>
    <w:rsid w:val="00967CDC"/>
    <w:rsid w:val="00967D06"/>
    <w:rsid w:val="00967D38"/>
    <w:rsid w:val="00967DC7"/>
    <w:rsid w:val="00970138"/>
    <w:rsid w:val="00970151"/>
    <w:rsid w:val="0097025C"/>
    <w:rsid w:val="0097037F"/>
    <w:rsid w:val="00970551"/>
    <w:rsid w:val="0097065A"/>
    <w:rsid w:val="009707D9"/>
    <w:rsid w:val="00970B95"/>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5C"/>
    <w:rsid w:val="00971960"/>
    <w:rsid w:val="00971C99"/>
    <w:rsid w:val="00971D75"/>
    <w:rsid w:val="0097211E"/>
    <w:rsid w:val="00972168"/>
    <w:rsid w:val="009721B0"/>
    <w:rsid w:val="00972381"/>
    <w:rsid w:val="00972470"/>
    <w:rsid w:val="00972594"/>
    <w:rsid w:val="009725E5"/>
    <w:rsid w:val="0097276A"/>
    <w:rsid w:val="00972919"/>
    <w:rsid w:val="00972A40"/>
    <w:rsid w:val="00972A5C"/>
    <w:rsid w:val="00972BBC"/>
    <w:rsid w:val="00972C66"/>
    <w:rsid w:val="00972E37"/>
    <w:rsid w:val="00972FED"/>
    <w:rsid w:val="0097301B"/>
    <w:rsid w:val="009730B3"/>
    <w:rsid w:val="0097360B"/>
    <w:rsid w:val="00973646"/>
    <w:rsid w:val="00973792"/>
    <w:rsid w:val="009737AC"/>
    <w:rsid w:val="0097389A"/>
    <w:rsid w:val="009739CF"/>
    <w:rsid w:val="00973B0D"/>
    <w:rsid w:val="00973C64"/>
    <w:rsid w:val="00973E69"/>
    <w:rsid w:val="00974088"/>
    <w:rsid w:val="00974174"/>
    <w:rsid w:val="0097423A"/>
    <w:rsid w:val="00974366"/>
    <w:rsid w:val="00974414"/>
    <w:rsid w:val="00974451"/>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CC"/>
    <w:rsid w:val="00975DE6"/>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392"/>
    <w:rsid w:val="009774C6"/>
    <w:rsid w:val="009774F0"/>
    <w:rsid w:val="00977777"/>
    <w:rsid w:val="00977AE4"/>
    <w:rsid w:val="00977C12"/>
    <w:rsid w:val="00977CBF"/>
    <w:rsid w:val="00977FB0"/>
    <w:rsid w:val="00980676"/>
    <w:rsid w:val="0098082A"/>
    <w:rsid w:val="00980CBB"/>
    <w:rsid w:val="00980F55"/>
    <w:rsid w:val="0098104C"/>
    <w:rsid w:val="00981148"/>
    <w:rsid w:val="009811DB"/>
    <w:rsid w:val="00981348"/>
    <w:rsid w:val="00981431"/>
    <w:rsid w:val="009815C0"/>
    <w:rsid w:val="00981B4D"/>
    <w:rsid w:val="00981BC7"/>
    <w:rsid w:val="00981E80"/>
    <w:rsid w:val="00981F27"/>
    <w:rsid w:val="00981F51"/>
    <w:rsid w:val="00981F99"/>
    <w:rsid w:val="009820B6"/>
    <w:rsid w:val="0098233A"/>
    <w:rsid w:val="0098245B"/>
    <w:rsid w:val="009826BE"/>
    <w:rsid w:val="00982806"/>
    <w:rsid w:val="00982A13"/>
    <w:rsid w:val="00982A80"/>
    <w:rsid w:val="00982AE4"/>
    <w:rsid w:val="00982DD6"/>
    <w:rsid w:val="00983138"/>
    <w:rsid w:val="0098369C"/>
    <w:rsid w:val="009836EB"/>
    <w:rsid w:val="00983780"/>
    <w:rsid w:val="009838C8"/>
    <w:rsid w:val="00983A17"/>
    <w:rsid w:val="00983A51"/>
    <w:rsid w:val="00983BB0"/>
    <w:rsid w:val="00983CC2"/>
    <w:rsid w:val="00983D8C"/>
    <w:rsid w:val="00983E1B"/>
    <w:rsid w:val="009842B8"/>
    <w:rsid w:val="009843FE"/>
    <w:rsid w:val="009845C8"/>
    <w:rsid w:val="009847BE"/>
    <w:rsid w:val="00984833"/>
    <w:rsid w:val="00984862"/>
    <w:rsid w:val="009848BF"/>
    <w:rsid w:val="00984DCB"/>
    <w:rsid w:val="00984E16"/>
    <w:rsid w:val="00985019"/>
    <w:rsid w:val="00985050"/>
    <w:rsid w:val="0098512D"/>
    <w:rsid w:val="0098514C"/>
    <w:rsid w:val="009851B4"/>
    <w:rsid w:val="0098529A"/>
    <w:rsid w:val="009853A7"/>
    <w:rsid w:val="009853B9"/>
    <w:rsid w:val="009855D5"/>
    <w:rsid w:val="009856CD"/>
    <w:rsid w:val="00985735"/>
    <w:rsid w:val="00985859"/>
    <w:rsid w:val="009858C8"/>
    <w:rsid w:val="0098593D"/>
    <w:rsid w:val="00985A0E"/>
    <w:rsid w:val="00985A3E"/>
    <w:rsid w:val="00985B26"/>
    <w:rsid w:val="00985EA9"/>
    <w:rsid w:val="00985FB2"/>
    <w:rsid w:val="00985FC5"/>
    <w:rsid w:val="00986194"/>
    <w:rsid w:val="00986341"/>
    <w:rsid w:val="009864F8"/>
    <w:rsid w:val="00986581"/>
    <w:rsid w:val="009867A3"/>
    <w:rsid w:val="009867C9"/>
    <w:rsid w:val="00986974"/>
    <w:rsid w:val="00986ADD"/>
    <w:rsid w:val="00986CBC"/>
    <w:rsid w:val="00986F3C"/>
    <w:rsid w:val="00986F8A"/>
    <w:rsid w:val="009873FA"/>
    <w:rsid w:val="00987481"/>
    <w:rsid w:val="00987558"/>
    <w:rsid w:val="00987579"/>
    <w:rsid w:val="00987643"/>
    <w:rsid w:val="009876D8"/>
    <w:rsid w:val="009877F1"/>
    <w:rsid w:val="0098785B"/>
    <w:rsid w:val="00987A18"/>
    <w:rsid w:val="00987A70"/>
    <w:rsid w:val="00987C18"/>
    <w:rsid w:val="00987D17"/>
    <w:rsid w:val="00990142"/>
    <w:rsid w:val="009904DD"/>
    <w:rsid w:val="00990511"/>
    <w:rsid w:val="0099058B"/>
    <w:rsid w:val="009906B1"/>
    <w:rsid w:val="009906F3"/>
    <w:rsid w:val="0099070A"/>
    <w:rsid w:val="009908C8"/>
    <w:rsid w:val="00990BB4"/>
    <w:rsid w:val="00990BC6"/>
    <w:rsid w:val="00990E7D"/>
    <w:rsid w:val="00990F42"/>
    <w:rsid w:val="0099102A"/>
    <w:rsid w:val="009918BC"/>
    <w:rsid w:val="00991948"/>
    <w:rsid w:val="00991A0A"/>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AC"/>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9A7"/>
    <w:rsid w:val="009949C5"/>
    <w:rsid w:val="009949EA"/>
    <w:rsid w:val="00994A82"/>
    <w:rsid w:val="00994AFB"/>
    <w:rsid w:val="00994B0E"/>
    <w:rsid w:val="00994C13"/>
    <w:rsid w:val="00994C82"/>
    <w:rsid w:val="00994E18"/>
    <w:rsid w:val="00994E4E"/>
    <w:rsid w:val="00994E81"/>
    <w:rsid w:val="009951E8"/>
    <w:rsid w:val="009952CB"/>
    <w:rsid w:val="00995412"/>
    <w:rsid w:val="0099547A"/>
    <w:rsid w:val="0099552F"/>
    <w:rsid w:val="00995640"/>
    <w:rsid w:val="009957C5"/>
    <w:rsid w:val="009957F6"/>
    <w:rsid w:val="009959B6"/>
    <w:rsid w:val="00995D70"/>
    <w:rsid w:val="009960E7"/>
    <w:rsid w:val="0099617C"/>
    <w:rsid w:val="009961F2"/>
    <w:rsid w:val="00996282"/>
    <w:rsid w:val="0099663C"/>
    <w:rsid w:val="0099674D"/>
    <w:rsid w:val="00996BCF"/>
    <w:rsid w:val="00996C9E"/>
    <w:rsid w:val="00996CA4"/>
    <w:rsid w:val="0099708A"/>
    <w:rsid w:val="0099730C"/>
    <w:rsid w:val="00997602"/>
    <w:rsid w:val="0099762B"/>
    <w:rsid w:val="00997C66"/>
    <w:rsid w:val="00997F03"/>
    <w:rsid w:val="00997F8D"/>
    <w:rsid w:val="00997FC2"/>
    <w:rsid w:val="009A0162"/>
    <w:rsid w:val="009A0180"/>
    <w:rsid w:val="009A029D"/>
    <w:rsid w:val="009A0709"/>
    <w:rsid w:val="009A07F4"/>
    <w:rsid w:val="009A09B8"/>
    <w:rsid w:val="009A0A04"/>
    <w:rsid w:val="009A0A0A"/>
    <w:rsid w:val="009A0A40"/>
    <w:rsid w:val="009A0A55"/>
    <w:rsid w:val="009A0B82"/>
    <w:rsid w:val="009A0CB8"/>
    <w:rsid w:val="009A0F42"/>
    <w:rsid w:val="009A0F4C"/>
    <w:rsid w:val="009A1131"/>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6FF"/>
    <w:rsid w:val="009A2884"/>
    <w:rsid w:val="009A2907"/>
    <w:rsid w:val="009A2C5A"/>
    <w:rsid w:val="009A2DBA"/>
    <w:rsid w:val="009A322C"/>
    <w:rsid w:val="009A322F"/>
    <w:rsid w:val="009A3368"/>
    <w:rsid w:val="009A3527"/>
    <w:rsid w:val="009A360A"/>
    <w:rsid w:val="009A3861"/>
    <w:rsid w:val="009A38D8"/>
    <w:rsid w:val="009A395B"/>
    <w:rsid w:val="009A3B00"/>
    <w:rsid w:val="009A3CA8"/>
    <w:rsid w:val="009A45F2"/>
    <w:rsid w:val="009A47A3"/>
    <w:rsid w:val="009A4994"/>
    <w:rsid w:val="009A4C45"/>
    <w:rsid w:val="009A4CD7"/>
    <w:rsid w:val="009A4D07"/>
    <w:rsid w:val="009A4F2C"/>
    <w:rsid w:val="009A4FF4"/>
    <w:rsid w:val="009A5041"/>
    <w:rsid w:val="009A504A"/>
    <w:rsid w:val="009A5374"/>
    <w:rsid w:val="009A5413"/>
    <w:rsid w:val="009A566D"/>
    <w:rsid w:val="009A5767"/>
    <w:rsid w:val="009A58C8"/>
    <w:rsid w:val="009A5A85"/>
    <w:rsid w:val="009A5C4A"/>
    <w:rsid w:val="009A60BB"/>
    <w:rsid w:val="009A60DA"/>
    <w:rsid w:val="009A62FC"/>
    <w:rsid w:val="009A64C9"/>
    <w:rsid w:val="009A6552"/>
    <w:rsid w:val="009A68D1"/>
    <w:rsid w:val="009A68E6"/>
    <w:rsid w:val="009A69D8"/>
    <w:rsid w:val="009A6CC0"/>
    <w:rsid w:val="009A6E3A"/>
    <w:rsid w:val="009A7150"/>
    <w:rsid w:val="009A7453"/>
    <w:rsid w:val="009A7464"/>
    <w:rsid w:val="009A77BE"/>
    <w:rsid w:val="009A78D6"/>
    <w:rsid w:val="009A7A35"/>
    <w:rsid w:val="009A7B73"/>
    <w:rsid w:val="009A7D65"/>
    <w:rsid w:val="009A7EE4"/>
    <w:rsid w:val="009A7F0F"/>
    <w:rsid w:val="009A7F37"/>
    <w:rsid w:val="009A7FC9"/>
    <w:rsid w:val="009B0236"/>
    <w:rsid w:val="009B0387"/>
    <w:rsid w:val="009B0532"/>
    <w:rsid w:val="009B080B"/>
    <w:rsid w:val="009B0A47"/>
    <w:rsid w:val="009B0C87"/>
    <w:rsid w:val="009B0DBD"/>
    <w:rsid w:val="009B0E4C"/>
    <w:rsid w:val="009B1020"/>
    <w:rsid w:val="009B103F"/>
    <w:rsid w:val="009B1094"/>
    <w:rsid w:val="009B15AB"/>
    <w:rsid w:val="009B1628"/>
    <w:rsid w:val="009B165C"/>
    <w:rsid w:val="009B1788"/>
    <w:rsid w:val="009B17CB"/>
    <w:rsid w:val="009B1AF9"/>
    <w:rsid w:val="009B1EFB"/>
    <w:rsid w:val="009B1F27"/>
    <w:rsid w:val="009B1F6D"/>
    <w:rsid w:val="009B1F74"/>
    <w:rsid w:val="009B1FB4"/>
    <w:rsid w:val="009B2045"/>
    <w:rsid w:val="009B241C"/>
    <w:rsid w:val="009B2451"/>
    <w:rsid w:val="009B2A73"/>
    <w:rsid w:val="009B2FA8"/>
    <w:rsid w:val="009B2FAD"/>
    <w:rsid w:val="009B312C"/>
    <w:rsid w:val="009B32F7"/>
    <w:rsid w:val="009B333E"/>
    <w:rsid w:val="009B366D"/>
    <w:rsid w:val="009B3671"/>
    <w:rsid w:val="009B3827"/>
    <w:rsid w:val="009B3B7E"/>
    <w:rsid w:val="009B3D7F"/>
    <w:rsid w:val="009B3F39"/>
    <w:rsid w:val="009B4388"/>
    <w:rsid w:val="009B45AF"/>
    <w:rsid w:val="009B4A0F"/>
    <w:rsid w:val="009B4A66"/>
    <w:rsid w:val="009B4B05"/>
    <w:rsid w:val="009B4CEF"/>
    <w:rsid w:val="009B4E16"/>
    <w:rsid w:val="009B4E38"/>
    <w:rsid w:val="009B4EB4"/>
    <w:rsid w:val="009B507F"/>
    <w:rsid w:val="009B514C"/>
    <w:rsid w:val="009B51E5"/>
    <w:rsid w:val="009B5200"/>
    <w:rsid w:val="009B5538"/>
    <w:rsid w:val="009B56AB"/>
    <w:rsid w:val="009B56C5"/>
    <w:rsid w:val="009B5919"/>
    <w:rsid w:val="009B5A7F"/>
    <w:rsid w:val="009B5A83"/>
    <w:rsid w:val="009B5BA8"/>
    <w:rsid w:val="009B5C20"/>
    <w:rsid w:val="009B5C4B"/>
    <w:rsid w:val="009B5E76"/>
    <w:rsid w:val="009B6197"/>
    <w:rsid w:val="009B642E"/>
    <w:rsid w:val="009B649E"/>
    <w:rsid w:val="009B6549"/>
    <w:rsid w:val="009B664D"/>
    <w:rsid w:val="009B6670"/>
    <w:rsid w:val="009B671C"/>
    <w:rsid w:val="009B6754"/>
    <w:rsid w:val="009B676F"/>
    <w:rsid w:val="009B67F8"/>
    <w:rsid w:val="009B6928"/>
    <w:rsid w:val="009B6D3F"/>
    <w:rsid w:val="009B6F61"/>
    <w:rsid w:val="009B70E7"/>
    <w:rsid w:val="009B71E2"/>
    <w:rsid w:val="009B73AA"/>
    <w:rsid w:val="009B7646"/>
    <w:rsid w:val="009B7786"/>
    <w:rsid w:val="009B79BF"/>
    <w:rsid w:val="009B7A64"/>
    <w:rsid w:val="009B7A99"/>
    <w:rsid w:val="009B7B64"/>
    <w:rsid w:val="009B7C2E"/>
    <w:rsid w:val="009C0298"/>
    <w:rsid w:val="009C0301"/>
    <w:rsid w:val="009C035A"/>
    <w:rsid w:val="009C0388"/>
    <w:rsid w:val="009C058D"/>
    <w:rsid w:val="009C074B"/>
    <w:rsid w:val="009C0850"/>
    <w:rsid w:val="009C0A68"/>
    <w:rsid w:val="009C0CB8"/>
    <w:rsid w:val="009C0D29"/>
    <w:rsid w:val="009C0EB7"/>
    <w:rsid w:val="009C0FE8"/>
    <w:rsid w:val="009C113E"/>
    <w:rsid w:val="009C12A9"/>
    <w:rsid w:val="009C15CA"/>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ADA"/>
    <w:rsid w:val="009C3B9E"/>
    <w:rsid w:val="009C3CD5"/>
    <w:rsid w:val="009C41F3"/>
    <w:rsid w:val="009C41FB"/>
    <w:rsid w:val="009C4249"/>
    <w:rsid w:val="009C42D0"/>
    <w:rsid w:val="009C44BF"/>
    <w:rsid w:val="009C452A"/>
    <w:rsid w:val="009C4683"/>
    <w:rsid w:val="009C480E"/>
    <w:rsid w:val="009C48EE"/>
    <w:rsid w:val="009C498D"/>
    <w:rsid w:val="009C4A2C"/>
    <w:rsid w:val="009C4CE7"/>
    <w:rsid w:val="009C4DAA"/>
    <w:rsid w:val="009C513B"/>
    <w:rsid w:val="009C5146"/>
    <w:rsid w:val="009C51A9"/>
    <w:rsid w:val="009C527B"/>
    <w:rsid w:val="009C527E"/>
    <w:rsid w:val="009C52CD"/>
    <w:rsid w:val="009C5321"/>
    <w:rsid w:val="009C5427"/>
    <w:rsid w:val="009C558D"/>
    <w:rsid w:val="009C568C"/>
    <w:rsid w:val="009C58FD"/>
    <w:rsid w:val="009C597C"/>
    <w:rsid w:val="009C5D68"/>
    <w:rsid w:val="009C5DAA"/>
    <w:rsid w:val="009C6036"/>
    <w:rsid w:val="009C6052"/>
    <w:rsid w:val="009C610B"/>
    <w:rsid w:val="009C6235"/>
    <w:rsid w:val="009C6317"/>
    <w:rsid w:val="009C66FF"/>
    <w:rsid w:val="009C68BF"/>
    <w:rsid w:val="009C6B49"/>
    <w:rsid w:val="009C6B6C"/>
    <w:rsid w:val="009C6D09"/>
    <w:rsid w:val="009C6E4C"/>
    <w:rsid w:val="009C6FD1"/>
    <w:rsid w:val="009C6FDC"/>
    <w:rsid w:val="009C7181"/>
    <w:rsid w:val="009C733E"/>
    <w:rsid w:val="009C739C"/>
    <w:rsid w:val="009C7496"/>
    <w:rsid w:val="009C7B99"/>
    <w:rsid w:val="009C7F92"/>
    <w:rsid w:val="009C7F9E"/>
    <w:rsid w:val="009D001B"/>
    <w:rsid w:val="009D016A"/>
    <w:rsid w:val="009D07BC"/>
    <w:rsid w:val="009D0979"/>
    <w:rsid w:val="009D0C2B"/>
    <w:rsid w:val="009D0E65"/>
    <w:rsid w:val="009D0EAF"/>
    <w:rsid w:val="009D0EBB"/>
    <w:rsid w:val="009D107E"/>
    <w:rsid w:val="009D1133"/>
    <w:rsid w:val="009D130A"/>
    <w:rsid w:val="009D141A"/>
    <w:rsid w:val="009D154E"/>
    <w:rsid w:val="009D159A"/>
    <w:rsid w:val="009D15EA"/>
    <w:rsid w:val="009D1A85"/>
    <w:rsid w:val="009D1ABC"/>
    <w:rsid w:val="009D1B6B"/>
    <w:rsid w:val="009D1C30"/>
    <w:rsid w:val="009D1C6E"/>
    <w:rsid w:val="009D2197"/>
    <w:rsid w:val="009D2391"/>
    <w:rsid w:val="009D25B0"/>
    <w:rsid w:val="009D26BA"/>
    <w:rsid w:val="009D26C8"/>
    <w:rsid w:val="009D27C5"/>
    <w:rsid w:val="009D27ED"/>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222"/>
    <w:rsid w:val="009D42D8"/>
    <w:rsid w:val="009D4373"/>
    <w:rsid w:val="009D448B"/>
    <w:rsid w:val="009D49F2"/>
    <w:rsid w:val="009D4B74"/>
    <w:rsid w:val="009D4BD5"/>
    <w:rsid w:val="009D4BEE"/>
    <w:rsid w:val="009D5036"/>
    <w:rsid w:val="009D5191"/>
    <w:rsid w:val="009D51A8"/>
    <w:rsid w:val="009D5473"/>
    <w:rsid w:val="009D59CF"/>
    <w:rsid w:val="009D59D3"/>
    <w:rsid w:val="009D59E0"/>
    <w:rsid w:val="009D5A56"/>
    <w:rsid w:val="009D5A61"/>
    <w:rsid w:val="009D5DDD"/>
    <w:rsid w:val="009D5FD0"/>
    <w:rsid w:val="009D69AF"/>
    <w:rsid w:val="009D6A4C"/>
    <w:rsid w:val="009D6A98"/>
    <w:rsid w:val="009D6B96"/>
    <w:rsid w:val="009D6F43"/>
    <w:rsid w:val="009D72E3"/>
    <w:rsid w:val="009D72F8"/>
    <w:rsid w:val="009D73CE"/>
    <w:rsid w:val="009D7454"/>
    <w:rsid w:val="009D748A"/>
    <w:rsid w:val="009D756F"/>
    <w:rsid w:val="009D7696"/>
    <w:rsid w:val="009D76A9"/>
    <w:rsid w:val="009D775B"/>
    <w:rsid w:val="009D7892"/>
    <w:rsid w:val="009D79E0"/>
    <w:rsid w:val="009D7CB4"/>
    <w:rsid w:val="009D7D65"/>
    <w:rsid w:val="009D7DDA"/>
    <w:rsid w:val="009D7FAA"/>
    <w:rsid w:val="009E0013"/>
    <w:rsid w:val="009E0090"/>
    <w:rsid w:val="009E029E"/>
    <w:rsid w:val="009E02F0"/>
    <w:rsid w:val="009E0407"/>
    <w:rsid w:val="009E0417"/>
    <w:rsid w:val="009E0444"/>
    <w:rsid w:val="009E04E3"/>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1D3"/>
    <w:rsid w:val="009E22F1"/>
    <w:rsid w:val="009E2380"/>
    <w:rsid w:val="009E23DC"/>
    <w:rsid w:val="009E254E"/>
    <w:rsid w:val="009E2707"/>
    <w:rsid w:val="009E2912"/>
    <w:rsid w:val="009E293F"/>
    <w:rsid w:val="009E29ED"/>
    <w:rsid w:val="009E2A85"/>
    <w:rsid w:val="009E2AF4"/>
    <w:rsid w:val="009E2BD4"/>
    <w:rsid w:val="009E2C00"/>
    <w:rsid w:val="009E2C9F"/>
    <w:rsid w:val="009E3188"/>
    <w:rsid w:val="009E33AC"/>
    <w:rsid w:val="009E341E"/>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188"/>
    <w:rsid w:val="009E740B"/>
    <w:rsid w:val="009E74E4"/>
    <w:rsid w:val="009E750B"/>
    <w:rsid w:val="009E7970"/>
    <w:rsid w:val="009E7C6E"/>
    <w:rsid w:val="009E7C99"/>
    <w:rsid w:val="009E7DC9"/>
    <w:rsid w:val="009E7F32"/>
    <w:rsid w:val="009F06A9"/>
    <w:rsid w:val="009F0756"/>
    <w:rsid w:val="009F080F"/>
    <w:rsid w:val="009F0878"/>
    <w:rsid w:val="009F08BA"/>
    <w:rsid w:val="009F0EAF"/>
    <w:rsid w:val="009F0F13"/>
    <w:rsid w:val="009F1134"/>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31D2"/>
    <w:rsid w:val="009F31EC"/>
    <w:rsid w:val="009F324E"/>
    <w:rsid w:val="009F33D8"/>
    <w:rsid w:val="009F34CC"/>
    <w:rsid w:val="009F371C"/>
    <w:rsid w:val="009F3A79"/>
    <w:rsid w:val="009F3B1F"/>
    <w:rsid w:val="009F3C17"/>
    <w:rsid w:val="009F3E60"/>
    <w:rsid w:val="009F4096"/>
    <w:rsid w:val="009F4211"/>
    <w:rsid w:val="009F42CC"/>
    <w:rsid w:val="009F443B"/>
    <w:rsid w:val="009F448D"/>
    <w:rsid w:val="009F4590"/>
    <w:rsid w:val="009F45AA"/>
    <w:rsid w:val="009F4724"/>
    <w:rsid w:val="009F4878"/>
    <w:rsid w:val="009F4C1B"/>
    <w:rsid w:val="009F4E2A"/>
    <w:rsid w:val="009F4FF2"/>
    <w:rsid w:val="009F5013"/>
    <w:rsid w:val="009F518C"/>
    <w:rsid w:val="009F531D"/>
    <w:rsid w:val="009F5360"/>
    <w:rsid w:val="009F543F"/>
    <w:rsid w:val="009F55E0"/>
    <w:rsid w:val="009F5608"/>
    <w:rsid w:val="009F58EC"/>
    <w:rsid w:val="009F5AED"/>
    <w:rsid w:val="009F5D1E"/>
    <w:rsid w:val="009F5EF1"/>
    <w:rsid w:val="009F5FC8"/>
    <w:rsid w:val="009F6139"/>
    <w:rsid w:val="009F62CB"/>
    <w:rsid w:val="009F66E1"/>
    <w:rsid w:val="009F6743"/>
    <w:rsid w:val="009F677C"/>
    <w:rsid w:val="009F67E8"/>
    <w:rsid w:val="009F685A"/>
    <w:rsid w:val="009F6882"/>
    <w:rsid w:val="009F6A48"/>
    <w:rsid w:val="009F6B76"/>
    <w:rsid w:val="009F6B99"/>
    <w:rsid w:val="009F6CCE"/>
    <w:rsid w:val="009F6E0E"/>
    <w:rsid w:val="009F6E9E"/>
    <w:rsid w:val="009F6F3C"/>
    <w:rsid w:val="009F72EC"/>
    <w:rsid w:val="009F7350"/>
    <w:rsid w:val="009F78DF"/>
    <w:rsid w:val="009F7AE2"/>
    <w:rsid w:val="009F7B00"/>
    <w:rsid w:val="009F7B67"/>
    <w:rsid w:val="00A000FA"/>
    <w:rsid w:val="00A0016C"/>
    <w:rsid w:val="00A002DF"/>
    <w:rsid w:val="00A00322"/>
    <w:rsid w:val="00A005BA"/>
    <w:rsid w:val="00A00645"/>
    <w:rsid w:val="00A00666"/>
    <w:rsid w:val="00A00737"/>
    <w:rsid w:val="00A00879"/>
    <w:rsid w:val="00A00883"/>
    <w:rsid w:val="00A009F2"/>
    <w:rsid w:val="00A00AA3"/>
    <w:rsid w:val="00A00B88"/>
    <w:rsid w:val="00A0100E"/>
    <w:rsid w:val="00A01068"/>
    <w:rsid w:val="00A0117C"/>
    <w:rsid w:val="00A0138B"/>
    <w:rsid w:val="00A014EA"/>
    <w:rsid w:val="00A0161D"/>
    <w:rsid w:val="00A01A10"/>
    <w:rsid w:val="00A01B29"/>
    <w:rsid w:val="00A01C0A"/>
    <w:rsid w:val="00A01C43"/>
    <w:rsid w:val="00A01D8D"/>
    <w:rsid w:val="00A01F01"/>
    <w:rsid w:val="00A01FBE"/>
    <w:rsid w:val="00A01FD3"/>
    <w:rsid w:val="00A01FFE"/>
    <w:rsid w:val="00A02244"/>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C1A"/>
    <w:rsid w:val="00A05031"/>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AE7"/>
    <w:rsid w:val="00A06D5A"/>
    <w:rsid w:val="00A06DE1"/>
    <w:rsid w:val="00A06E43"/>
    <w:rsid w:val="00A06F14"/>
    <w:rsid w:val="00A072B9"/>
    <w:rsid w:val="00A07686"/>
    <w:rsid w:val="00A0791D"/>
    <w:rsid w:val="00A07DED"/>
    <w:rsid w:val="00A07E64"/>
    <w:rsid w:val="00A1015D"/>
    <w:rsid w:val="00A102D8"/>
    <w:rsid w:val="00A1049D"/>
    <w:rsid w:val="00A104A7"/>
    <w:rsid w:val="00A10753"/>
    <w:rsid w:val="00A107C9"/>
    <w:rsid w:val="00A10859"/>
    <w:rsid w:val="00A109B4"/>
    <w:rsid w:val="00A10B67"/>
    <w:rsid w:val="00A10D11"/>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C3"/>
    <w:rsid w:val="00A124D1"/>
    <w:rsid w:val="00A1293F"/>
    <w:rsid w:val="00A12D0F"/>
    <w:rsid w:val="00A12E01"/>
    <w:rsid w:val="00A12FBF"/>
    <w:rsid w:val="00A1303C"/>
    <w:rsid w:val="00A13048"/>
    <w:rsid w:val="00A131BD"/>
    <w:rsid w:val="00A134E9"/>
    <w:rsid w:val="00A13738"/>
    <w:rsid w:val="00A13AFD"/>
    <w:rsid w:val="00A13C03"/>
    <w:rsid w:val="00A140A4"/>
    <w:rsid w:val="00A1410B"/>
    <w:rsid w:val="00A1411F"/>
    <w:rsid w:val="00A141E7"/>
    <w:rsid w:val="00A146AF"/>
    <w:rsid w:val="00A14767"/>
    <w:rsid w:val="00A1477E"/>
    <w:rsid w:val="00A14AFB"/>
    <w:rsid w:val="00A14BA6"/>
    <w:rsid w:val="00A14C73"/>
    <w:rsid w:val="00A14D16"/>
    <w:rsid w:val="00A14EEB"/>
    <w:rsid w:val="00A154A3"/>
    <w:rsid w:val="00A154BF"/>
    <w:rsid w:val="00A154F3"/>
    <w:rsid w:val="00A1559F"/>
    <w:rsid w:val="00A1580F"/>
    <w:rsid w:val="00A15D1F"/>
    <w:rsid w:val="00A16185"/>
    <w:rsid w:val="00A161AF"/>
    <w:rsid w:val="00A162CE"/>
    <w:rsid w:val="00A16529"/>
    <w:rsid w:val="00A16612"/>
    <w:rsid w:val="00A166BE"/>
    <w:rsid w:val="00A166C6"/>
    <w:rsid w:val="00A16988"/>
    <w:rsid w:val="00A16B41"/>
    <w:rsid w:val="00A16B6E"/>
    <w:rsid w:val="00A16E3D"/>
    <w:rsid w:val="00A17097"/>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73"/>
    <w:rsid w:val="00A21590"/>
    <w:rsid w:val="00A2159C"/>
    <w:rsid w:val="00A2164A"/>
    <w:rsid w:val="00A216F6"/>
    <w:rsid w:val="00A21808"/>
    <w:rsid w:val="00A21A76"/>
    <w:rsid w:val="00A21C8A"/>
    <w:rsid w:val="00A21D98"/>
    <w:rsid w:val="00A21DB4"/>
    <w:rsid w:val="00A2205B"/>
    <w:rsid w:val="00A222C0"/>
    <w:rsid w:val="00A2263C"/>
    <w:rsid w:val="00A22643"/>
    <w:rsid w:val="00A2289F"/>
    <w:rsid w:val="00A22AC9"/>
    <w:rsid w:val="00A22FE5"/>
    <w:rsid w:val="00A2309C"/>
    <w:rsid w:val="00A230D2"/>
    <w:rsid w:val="00A23257"/>
    <w:rsid w:val="00A2341F"/>
    <w:rsid w:val="00A23592"/>
    <w:rsid w:val="00A235F2"/>
    <w:rsid w:val="00A236A4"/>
    <w:rsid w:val="00A23814"/>
    <w:rsid w:val="00A23896"/>
    <w:rsid w:val="00A23A38"/>
    <w:rsid w:val="00A23AE3"/>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F65"/>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322"/>
    <w:rsid w:val="00A3037A"/>
    <w:rsid w:val="00A3081A"/>
    <w:rsid w:val="00A30E34"/>
    <w:rsid w:val="00A31077"/>
    <w:rsid w:val="00A315BA"/>
    <w:rsid w:val="00A315D7"/>
    <w:rsid w:val="00A317AA"/>
    <w:rsid w:val="00A31857"/>
    <w:rsid w:val="00A318DE"/>
    <w:rsid w:val="00A31AFA"/>
    <w:rsid w:val="00A31B73"/>
    <w:rsid w:val="00A31B97"/>
    <w:rsid w:val="00A31CF8"/>
    <w:rsid w:val="00A31E26"/>
    <w:rsid w:val="00A31F67"/>
    <w:rsid w:val="00A31FF8"/>
    <w:rsid w:val="00A3212D"/>
    <w:rsid w:val="00A3216F"/>
    <w:rsid w:val="00A32199"/>
    <w:rsid w:val="00A322A6"/>
    <w:rsid w:val="00A32662"/>
    <w:rsid w:val="00A32850"/>
    <w:rsid w:val="00A32BB7"/>
    <w:rsid w:val="00A32D7E"/>
    <w:rsid w:val="00A32F23"/>
    <w:rsid w:val="00A331C4"/>
    <w:rsid w:val="00A3328D"/>
    <w:rsid w:val="00A332D2"/>
    <w:rsid w:val="00A33419"/>
    <w:rsid w:val="00A33757"/>
    <w:rsid w:val="00A3379B"/>
    <w:rsid w:val="00A337C9"/>
    <w:rsid w:val="00A33848"/>
    <w:rsid w:val="00A338B7"/>
    <w:rsid w:val="00A33B21"/>
    <w:rsid w:val="00A33B24"/>
    <w:rsid w:val="00A33B96"/>
    <w:rsid w:val="00A33BD3"/>
    <w:rsid w:val="00A33E7C"/>
    <w:rsid w:val="00A33FA1"/>
    <w:rsid w:val="00A34058"/>
    <w:rsid w:val="00A3414C"/>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A50"/>
    <w:rsid w:val="00A35C16"/>
    <w:rsid w:val="00A35E0B"/>
    <w:rsid w:val="00A35EAF"/>
    <w:rsid w:val="00A3604F"/>
    <w:rsid w:val="00A360E4"/>
    <w:rsid w:val="00A36357"/>
    <w:rsid w:val="00A364E6"/>
    <w:rsid w:val="00A365EF"/>
    <w:rsid w:val="00A36658"/>
    <w:rsid w:val="00A3665B"/>
    <w:rsid w:val="00A3677B"/>
    <w:rsid w:val="00A367C9"/>
    <w:rsid w:val="00A367E9"/>
    <w:rsid w:val="00A36B3B"/>
    <w:rsid w:val="00A36CB4"/>
    <w:rsid w:val="00A36D99"/>
    <w:rsid w:val="00A370D9"/>
    <w:rsid w:val="00A37A16"/>
    <w:rsid w:val="00A37B9F"/>
    <w:rsid w:val="00A37D03"/>
    <w:rsid w:val="00A37D54"/>
    <w:rsid w:val="00A37FEA"/>
    <w:rsid w:val="00A40112"/>
    <w:rsid w:val="00A40211"/>
    <w:rsid w:val="00A40664"/>
    <w:rsid w:val="00A407F7"/>
    <w:rsid w:val="00A40824"/>
    <w:rsid w:val="00A408E2"/>
    <w:rsid w:val="00A41000"/>
    <w:rsid w:val="00A413FB"/>
    <w:rsid w:val="00A414A1"/>
    <w:rsid w:val="00A41515"/>
    <w:rsid w:val="00A417B7"/>
    <w:rsid w:val="00A41884"/>
    <w:rsid w:val="00A418D4"/>
    <w:rsid w:val="00A41A38"/>
    <w:rsid w:val="00A41B23"/>
    <w:rsid w:val="00A41B99"/>
    <w:rsid w:val="00A41BCE"/>
    <w:rsid w:val="00A41BD5"/>
    <w:rsid w:val="00A41D88"/>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93B"/>
    <w:rsid w:val="00A4498F"/>
    <w:rsid w:val="00A44A0E"/>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BB3"/>
    <w:rsid w:val="00A47C77"/>
    <w:rsid w:val="00A47DFF"/>
    <w:rsid w:val="00A47E7A"/>
    <w:rsid w:val="00A47FFA"/>
    <w:rsid w:val="00A5002E"/>
    <w:rsid w:val="00A500C8"/>
    <w:rsid w:val="00A5024B"/>
    <w:rsid w:val="00A503AC"/>
    <w:rsid w:val="00A505DF"/>
    <w:rsid w:val="00A5067D"/>
    <w:rsid w:val="00A507F5"/>
    <w:rsid w:val="00A5082C"/>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2AC"/>
    <w:rsid w:val="00A5338D"/>
    <w:rsid w:val="00A53433"/>
    <w:rsid w:val="00A5355B"/>
    <w:rsid w:val="00A5374C"/>
    <w:rsid w:val="00A53ACE"/>
    <w:rsid w:val="00A53BE9"/>
    <w:rsid w:val="00A53D5D"/>
    <w:rsid w:val="00A53ED0"/>
    <w:rsid w:val="00A544AE"/>
    <w:rsid w:val="00A5450F"/>
    <w:rsid w:val="00A54521"/>
    <w:rsid w:val="00A54547"/>
    <w:rsid w:val="00A545B3"/>
    <w:rsid w:val="00A5477F"/>
    <w:rsid w:val="00A54C8E"/>
    <w:rsid w:val="00A54DA7"/>
    <w:rsid w:val="00A553BA"/>
    <w:rsid w:val="00A5548F"/>
    <w:rsid w:val="00A55527"/>
    <w:rsid w:val="00A55782"/>
    <w:rsid w:val="00A557BB"/>
    <w:rsid w:val="00A558AC"/>
    <w:rsid w:val="00A558DE"/>
    <w:rsid w:val="00A55ABB"/>
    <w:rsid w:val="00A55D26"/>
    <w:rsid w:val="00A55D35"/>
    <w:rsid w:val="00A55D3B"/>
    <w:rsid w:val="00A55FD8"/>
    <w:rsid w:val="00A56035"/>
    <w:rsid w:val="00A561CA"/>
    <w:rsid w:val="00A561EA"/>
    <w:rsid w:val="00A5638F"/>
    <w:rsid w:val="00A56415"/>
    <w:rsid w:val="00A56528"/>
    <w:rsid w:val="00A56570"/>
    <w:rsid w:val="00A565D1"/>
    <w:rsid w:val="00A5681D"/>
    <w:rsid w:val="00A56961"/>
    <w:rsid w:val="00A569C3"/>
    <w:rsid w:val="00A56BA2"/>
    <w:rsid w:val="00A56F23"/>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0DC4"/>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CFA"/>
    <w:rsid w:val="00A62D25"/>
    <w:rsid w:val="00A62E2F"/>
    <w:rsid w:val="00A62FFB"/>
    <w:rsid w:val="00A631BC"/>
    <w:rsid w:val="00A631DF"/>
    <w:rsid w:val="00A6334A"/>
    <w:rsid w:val="00A6360E"/>
    <w:rsid w:val="00A636EC"/>
    <w:rsid w:val="00A638A8"/>
    <w:rsid w:val="00A63A4E"/>
    <w:rsid w:val="00A63B4F"/>
    <w:rsid w:val="00A63D14"/>
    <w:rsid w:val="00A63DD6"/>
    <w:rsid w:val="00A64331"/>
    <w:rsid w:val="00A64520"/>
    <w:rsid w:val="00A645A9"/>
    <w:rsid w:val="00A647B1"/>
    <w:rsid w:val="00A648DC"/>
    <w:rsid w:val="00A64954"/>
    <w:rsid w:val="00A64A2C"/>
    <w:rsid w:val="00A64A3A"/>
    <w:rsid w:val="00A64A54"/>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214"/>
    <w:rsid w:val="00A702AB"/>
    <w:rsid w:val="00A703AD"/>
    <w:rsid w:val="00A70425"/>
    <w:rsid w:val="00A70593"/>
    <w:rsid w:val="00A705DC"/>
    <w:rsid w:val="00A705FA"/>
    <w:rsid w:val="00A706BC"/>
    <w:rsid w:val="00A708A9"/>
    <w:rsid w:val="00A70900"/>
    <w:rsid w:val="00A70AAC"/>
    <w:rsid w:val="00A70B83"/>
    <w:rsid w:val="00A70DF3"/>
    <w:rsid w:val="00A70E95"/>
    <w:rsid w:val="00A71013"/>
    <w:rsid w:val="00A71148"/>
    <w:rsid w:val="00A7128A"/>
    <w:rsid w:val="00A713B5"/>
    <w:rsid w:val="00A71417"/>
    <w:rsid w:val="00A71644"/>
    <w:rsid w:val="00A716CD"/>
    <w:rsid w:val="00A717AD"/>
    <w:rsid w:val="00A71818"/>
    <w:rsid w:val="00A71A77"/>
    <w:rsid w:val="00A71B3A"/>
    <w:rsid w:val="00A71B3C"/>
    <w:rsid w:val="00A71B7A"/>
    <w:rsid w:val="00A71BB8"/>
    <w:rsid w:val="00A71E35"/>
    <w:rsid w:val="00A71EF1"/>
    <w:rsid w:val="00A720B0"/>
    <w:rsid w:val="00A72441"/>
    <w:rsid w:val="00A7258E"/>
    <w:rsid w:val="00A72652"/>
    <w:rsid w:val="00A7273F"/>
    <w:rsid w:val="00A72A2B"/>
    <w:rsid w:val="00A72D68"/>
    <w:rsid w:val="00A73056"/>
    <w:rsid w:val="00A7360A"/>
    <w:rsid w:val="00A7379C"/>
    <w:rsid w:val="00A73856"/>
    <w:rsid w:val="00A738EA"/>
    <w:rsid w:val="00A73C9C"/>
    <w:rsid w:val="00A73E45"/>
    <w:rsid w:val="00A73EB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D43"/>
    <w:rsid w:val="00A75EED"/>
    <w:rsid w:val="00A75F5D"/>
    <w:rsid w:val="00A7600F"/>
    <w:rsid w:val="00A76211"/>
    <w:rsid w:val="00A762D8"/>
    <w:rsid w:val="00A763E4"/>
    <w:rsid w:val="00A76554"/>
    <w:rsid w:val="00A7655E"/>
    <w:rsid w:val="00A76936"/>
    <w:rsid w:val="00A76C0C"/>
    <w:rsid w:val="00A76D19"/>
    <w:rsid w:val="00A76E7D"/>
    <w:rsid w:val="00A76EFA"/>
    <w:rsid w:val="00A77064"/>
    <w:rsid w:val="00A77151"/>
    <w:rsid w:val="00A77254"/>
    <w:rsid w:val="00A772CE"/>
    <w:rsid w:val="00A774AC"/>
    <w:rsid w:val="00A775F3"/>
    <w:rsid w:val="00A777B4"/>
    <w:rsid w:val="00A777BE"/>
    <w:rsid w:val="00A777DF"/>
    <w:rsid w:val="00A7786E"/>
    <w:rsid w:val="00A77A1D"/>
    <w:rsid w:val="00A77AAC"/>
    <w:rsid w:val="00A77CE6"/>
    <w:rsid w:val="00A77DF3"/>
    <w:rsid w:val="00A77EE7"/>
    <w:rsid w:val="00A80329"/>
    <w:rsid w:val="00A80423"/>
    <w:rsid w:val="00A80616"/>
    <w:rsid w:val="00A80641"/>
    <w:rsid w:val="00A80975"/>
    <w:rsid w:val="00A809A0"/>
    <w:rsid w:val="00A80D1A"/>
    <w:rsid w:val="00A80D52"/>
    <w:rsid w:val="00A80D82"/>
    <w:rsid w:val="00A80EC3"/>
    <w:rsid w:val="00A80F30"/>
    <w:rsid w:val="00A81089"/>
    <w:rsid w:val="00A810BD"/>
    <w:rsid w:val="00A81344"/>
    <w:rsid w:val="00A813B7"/>
    <w:rsid w:val="00A81524"/>
    <w:rsid w:val="00A81653"/>
    <w:rsid w:val="00A8165D"/>
    <w:rsid w:val="00A819A6"/>
    <w:rsid w:val="00A81B27"/>
    <w:rsid w:val="00A81D7D"/>
    <w:rsid w:val="00A81E93"/>
    <w:rsid w:val="00A81EEA"/>
    <w:rsid w:val="00A81F4E"/>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34D"/>
    <w:rsid w:val="00A83ADB"/>
    <w:rsid w:val="00A83D2F"/>
    <w:rsid w:val="00A83D31"/>
    <w:rsid w:val="00A83D94"/>
    <w:rsid w:val="00A84008"/>
    <w:rsid w:val="00A8418E"/>
    <w:rsid w:val="00A84316"/>
    <w:rsid w:val="00A84329"/>
    <w:rsid w:val="00A84594"/>
    <w:rsid w:val="00A84795"/>
    <w:rsid w:val="00A84897"/>
    <w:rsid w:val="00A84BDA"/>
    <w:rsid w:val="00A84FDA"/>
    <w:rsid w:val="00A85003"/>
    <w:rsid w:val="00A85051"/>
    <w:rsid w:val="00A8507B"/>
    <w:rsid w:val="00A85085"/>
    <w:rsid w:val="00A85227"/>
    <w:rsid w:val="00A853B1"/>
    <w:rsid w:val="00A85625"/>
    <w:rsid w:val="00A85A3D"/>
    <w:rsid w:val="00A85B7B"/>
    <w:rsid w:val="00A85C96"/>
    <w:rsid w:val="00A85D10"/>
    <w:rsid w:val="00A85E0E"/>
    <w:rsid w:val="00A85EA5"/>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C67"/>
    <w:rsid w:val="00A900C8"/>
    <w:rsid w:val="00A90181"/>
    <w:rsid w:val="00A90939"/>
    <w:rsid w:val="00A9097D"/>
    <w:rsid w:val="00A909F2"/>
    <w:rsid w:val="00A90D30"/>
    <w:rsid w:val="00A90F0E"/>
    <w:rsid w:val="00A911E9"/>
    <w:rsid w:val="00A91240"/>
    <w:rsid w:val="00A91590"/>
    <w:rsid w:val="00A9177C"/>
    <w:rsid w:val="00A9182C"/>
    <w:rsid w:val="00A91902"/>
    <w:rsid w:val="00A91CC0"/>
    <w:rsid w:val="00A91D17"/>
    <w:rsid w:val="00A91D33"/>
    <w:rsid w:val="00A91D96"/>
    <w:rsid w:val="00A91DA6"/>
    <w:rsid w:val="00A91F98"/>
    <w:rsid w:val="00A92059"/>
    <w:rsid w:val="00A920DA"/>
    <w:rsid w:val="00A9226A"/>
    <w:rsid w:val="00A923B6"/>
    <w:rsid w:val="00A923DE"/>
    <w:rsid w:val="00A925B1"/>
    <w:rsid w:val="00A9261F"/>
    <w:rsid w:val="00A92659"/>
    <w:rsid w:val="00A9265F"/>
    <w:rsid w:val="00A9278F"/>
    <w:rsid w:val="00A927C5"/>
    <w:rsid w:val="00A927CB"/>
    <w:rsid w:val="00A92838"/>
    <w:rsid w:val="00A92934"/>
    <w:rsid w:val="00A92B53"/>
    <w:rsid w:val="00A92E0A"/>
    <w:rsid w:val="00A93075"/>
    <w:rsid w:val="00A93168"/>
    <w:rsid w:val="00A931CC"/>
    <w:rsid w:val="00A931D0"/>
    <w:rsid w:val="00A9325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CF"/>
    <w:rsid w:val="00A94E28"/>
    <w:rsid w:val="00A9509D"/>
    <w:rsid w:val="00A952C8"/>
    <w:rsid w:val="00A95693"/>
    <w:rsid w:val="00A95A00"/>
    <w:rsid w:val="00A95B9B"/>
    <w:rsid w:val="00A95FD0"/>
    <w:rsid w:val="00A96104"/>
    <w:rsid w:val="00A9623E"/>
    <w:rsid w:val="00A96247"/>
    <w:rsid w:val="00A964C3"/>
    <w:rsid w:val="00A96563"/>
    <w:rsid w:val="00A9672B"/>
    <w:rsid w:val="00A9674B"/>
    <w:rsid w:val="00A967B5"/>
    <w:rsid w:val="00A96A10"/>
    <w:rsid w:val="00A96C36"/>
    <w:rsid w:val="00A96D64"/>
    <w:rsid w:val="00A96FD0"/>
    <w:rsid w:val="00A9709D"/>
    <w:rsid w:val="00A97111"/>
    <w:rsid w:val="00A971B8"/>
    <w:rsid w:val="00A9726D"/>
    <w:rsid w:val="00A97343"/>
    <w:rsid w:val="00A973FC"/>
    <w:rsid w:val="00A97C19"/>
    <w:rsid w:val="00A97CA5"/>
    <w:rsid w:val="00A97CBB"/>
    <w:rsid w:val="00A97CFE"/>
    <w:rsid w:val="00A97D00"/>
    <w:rsid w:val="00A97D62"/>
    <w:rsid w:val="00A97F6F"/>
    <w:rsid w:val="00A97F97"/>
    <w:rsid w:val="00AA00F2"/>
    <w:rsid w:val="00AA0243"/>
    <w:rsid w:val="00AA0663"/>
    <w:rsid w:val="00AA07A0"/>
    <w:rsid w:val="00AA091F"/>
    <w:rsid w:val="00AA0B0A"/>
    <w:rsid w:val="00AA0D25"/>
    <w:rsid w:val="00AA0D53"/>
    <w:rsid w:val="00AA0E09"/>
    <w:rsid w:val="00AA0E5F"/>
    <w:rsid w:val="00AA0E87"/>
    <w:rsid w:val="00AA0F5E"/>
    <w:rsid w:val="00AA1156"/>
    <w:rsid w:val="00AA16F9"/>
    <w:rsid w:val="00AA19B2"/>
    <w:rsid w:val="00AA1ABA"/>
    <w:rsid w:val="00AA1C91"/>
    <w:rsid w:val="00AA2068"/>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737"/>
    <w:rsid w:val="00AA5787"/>
    <w:rsid w:val="00AA578B"/>
    <w:rsid w:val="00AA595D"/>
    <w:rsid w:val="00AA5A5B"/>
    <w:rsid w:val="00AA5B00"/>
    <w:rsid w:val="00AA5B48"/>
    <w:rsid w:val="00AA5B9F"/>
    <w:rsid w:val="00AA5C53"/>
    <w:rsid w:val="00AA5D95"/>
    <w:rsid w:val="00AA5D96"/>
    <w:rsid w:val="00AA5E8C"/>
    <w:rsid w:val="00AA5F26"/>
    <w:rsid w:val="00AA5F60"/>
    <w:rsid w:val="00AA64CA"/>
    <w:rsid w:val="00AA668A"/>
    <w:rsid w:val="00AA67DA"/>
    <w:rsid w:val="00AA68D4"/>
    <w:rsid w:val="00AA6989"/>
    <w:rsid w:val="00AA698C"/>
    <w:rsid w:val="00AA6A34"/>
    <w:rsid w:val="00AA6C70"/>
    <w:rsid w:val="00AA6E5A"/>
    <w:rsid w:val="00AA6ECE"/>
    <w:rsid w:val="00AA71E1"/>
    <w:rsid w:val="00AA7384"/>
    <w:rsid w:val="00AA73DB"/>
    <w:rsid w:val="00AA7473"/>
    <w:rsid w:val="00AA7551"/>
    <w:rsid w:val="00AA7616"/>
    <w:rsid w:val="00AA7617"/>
    <w:rsid w:val="00AA7733"/>
    <w:rsid w:val="00AA79DF"/>
    <w:rsid w:val="00AA7AB3"/>
    <w:rsid w:val="00AA7CF5"/>
    <w:rsid w:val="00AB00BE"/>
    <w:rsid w:val="00AB01C1"/>
    <w:rsid w:val="00AB021A"/>
    <w:rsid w:val="00AB04E8"/>
    <w:rsid w:val="00AB0774"/>
    <w:rsid w:val="00AB0C2A"/>
    <w:rsid w:val="00AB0C88"/>
    <w:rsid w:val="00AB0CF0"/>
    <w:rsid w:val="00AB0D3F"/>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2098"/>
    <w:rsid w:val="00AB20AD"/>
    <w:rsid w:val="00AB23EF"/>
    <w:rsid w:val="00AB24AE"/>
    <w:rsid w:val="00AB28B2"/>
    <w:rsid w:val="00AB2A1F"/>
    <w:rsid w:val="00AB2C24"/>
    <w:rsid w:val="00AB2CBA"/>
    <w:rsid w:val="00AB2FCE"/>
    <w:rsid w:val="00AB3219"/>
    <w:rsid w:val="00AB3616"/>
    <w:rsid w:val="00AB3796"/>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53E"/>
    <w:rsid w:val="00AB773E"/>
    <w:rsid w:val="00AB7754"/>
    <w:rsid w:val="00AB77A3"/>
    <w:rsid w:val="00AB77B4"/>
    <w:rsid w:val="00AB77C6"/>
    <w:rsid w:val="00AB78C7"/>
    <w:rsid w:val="00AB7A96"/>
    <w:rsid w:val="00AB7D6B"/>
    <w:rsid w:val="00AB7ED1"/>
    <w:rsid w:val="00AB7FB8"/>
    <w:rsid w:val="00AC07C7"/>
    <w:rsid w:val="00AC092E"/>
    <w:rsid w:val="00AC09EB"/>
    <w:rsid w:val="00AC0B00"/>
    <w:rsid w:val="00AC0D02"/>
    <w:rsid w:val="00AC0FC8"/>
    <w:rsid w:val="00AC11E0"/>
    <w:rsid w:val="00AC12D7"/>
    <w:rsid w:val="00AC1339"/>
    <w:rsid w:val="00AC13A0"/>
    <w:rsid w:val="00AC1403"/>
    <w:rsid w:val="00AC1542"/>
    <w:rsid w:val="00AC1A4C"/>
    <w:rsid w:val="00AC1A6B"/>
    <w:rsid w:val="00AC1B77"/>
    <w:rsid w:val="00AC1ED3"/>
    <w:rsid w:val="00AC1F53"/>
    <w:rsid w:val="00AC1FD5"/>
    <w:rsid w:val="00AC24D3"/>
    <w:rsid w:val="00AC2502"/>
    <w:rsid w:val="00AC2D43"/>
    <w:rsid w:val="00AC2DA5"/>
    <w:rsid w:val="00AC30CE"/>
    <w:rsid w:val="00AC34A2"/>
    <w:rsid w:val="00AC379A"/>
    <w:rsid w:val="00AC37E5"/>
    <w:rsid w:val="00AC385A"/>
    <w:rsid w:val="00AC388E"/>
    <w:rsid w:val="00AC3AFC"/>
    <w:rsid w:val="00AC3C04"/>
    <w:rsid w:val="00AC3D89"/>
    <w:rsid w:val="00AC439B"/>
    <w:rsid w:val="00AC451D"/>
    <w:rsid w:val="00AC486C"/>
    <w:rsid w:val="00AC4AE3"/>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708"/>
    <w:rsid w:val="00AD0939"/>
    <w:rsid w:val="00AD0C02"/>
    <w:rsid w:val="00AD0CBB"/>
    <w:rsid w:val="00AD0D56"/>
    <w:rsid w:val="00AD0D8A"/>
    <w:rsid w:val="00AD0DD8"/>
    <w:rsid w:val="00AD113C"/>
    <w:rsid w:val="00AD1147"/>
    <w:rsid w:val="00AD13C4"/>
    <w:rsid w:val="00AD1701"/>
    <w:rsid w:val="00AD174E"/>
    <w:rsid w:val="00AD198E"/>
    <w:rsid w:val="00AD1BC9"/>
    <w:rsid w:val="00AD1D16"/>
    <w:rsid w:val="00AD1D1C"/>
    <w:rsid w:val="00AD1DF7"/>
    <w:rsid w:val="00AD1EEC"/>
    <w:rsid w:val="00AD1FDB"/>
    <w:rsid w:val="00AD1FE1"/>
    <w:rsid w:val="00AD2077"/>
    <w:rsid w:val="00AD20DC"/>
    <w:rsid w:val="00AD20F1"/>
    <w:rsid w:val="00AD223F"/>
    <w:rsid w:val="00AD236F"/>
    <w:rsid w:val="00AD2405"/>
    <w:rsid w:val="00AD2517"/>
    <w:rsid w:val="00AD253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DE0"/>
    <w:rsid w:val="00AD3EF8"/>
    <w:rsid w:val="00AD3FA7"/>
    <w:rsid w:val="00AD419E"/>
    <w:rsid w:val="00AD4765"/>
    <w:rsid w:val="00AD48CD"/>
    <w:rsid w:val="00AD4B7B"/>
    <w:rsid w:val="00AD4B86"/>
    <w:rsid w:val="00AD4D8F"/>
    <w:rsid w:val="00AD4E33"/>
    <w:rsid w:val="00AD4F41"/>
    <w:rsid w:val="00AD4F83"/>
    <w:rsid w:val="00AD4F90"/>
    <w:rsid w:val="00AD508E"/>
    <w:rsid w:val="00AD5102"/>
    <w:rsid w:val="00AD54D2"/>
    <w:rsid w:val="00AD5ADD"/>
    <w:rsid w:val="00AD5B0D"/>
    <w:rsid w:val="00AD5D73"/>
    <w:rsid w:val="00AD5D86"/>
    <w:rsid w:val="00AD5F56"/>
    <w:rsid w:val="00AD6308"/>
    <w:rsid w:val="00AD63C6"/>
    <w:rsid w:val="00AD63D5"/>
    <w:rsid w:val="00AD646A"/>
    <w:rsid w:val="00AD671F"/>
    <w:rsid w:val="00AD68CF"/>
    <w:rsid w:val="00AD693E"/>
    <w:rsid w:val="00AD6AD9"/>
    <w:rsid w:val="00AD6AF0"/>
    <w:rsid w:val="00AD6B7C"/>
    <w:rsid w:val="00AD6E4C"/>
    <w:rsid w:val="00AD73DC"/>
    <w:rsid w:val="00AD7567"/>
    <w:rsid w:val="00AD7573"/>
    <w:rsid w:val="00AD759F"/>
    <w:rsid w:val="00AD7825"/>
    <w:rsid w:val="00AD7997"/>
    <w:rsid w:val="00AD7A7E"/>
    <w:rsid w:val="00AD7ACE"/>
    <w:rsid w:val="00AD7BB3"/>
    <w:rsid w:val="00AD7DD9"/>
    <w:rsid w:val="00AE0028"/>
    <w:rsid w:val="00AE039D"/>
    <w:rsid w:val="00AE03A2"/>
    <w:rsid w:val="00AE03DF"/>
    <w:rsid w:val="00AE0426"/>
    <w:rsid w:val="00AE0493"/>
    <w:rsid w:val="00AE0747"/>
    <w:rsid w:val="00AE0766"/>
    <w:rsid w:val="00AE0A84"/>
    <w:rsid w:val="00AE0BBC"/>
    <w:rsid w:val="00AE0D2C"/>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3D5"/>
    <w:rsid w:val="00AE263A"/>
    <w:rsid w:val="00AE287C"/>
    <w:rsid w:val="00AE28B6"/>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65"/>
    <w:rsid w:val="00AE479E"/>
    <w:rsid w:val="00AE4BBB"/>
    <w:rsid w:val="00AE4E4E"/>
    <w:rsid w:val="00AE5024"/>
    <w:rsid w:val="00AE5087"/>
    <w:rsid w:val="00AE51F1"/>
    <w:rsid w:val="00AE531C"/>
    <w:rsid w:val="00AE5593"/>
    <w:rsid w:val="00AE5596"/>
    <w:rsid w:val="00AE566C"/>
    <w:rsid w:val="00AE568E"/>
    <w:rsid w:val="00AE56DA"/>
    <w:rsid w:val="00AE5804"/>
    <w:rsid w:val="00AE642D"/>
    <w:rsid w:val="00AE6470"/>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C9"/>
    <w:rsid w:val="00AE7DCF"/>
    <w:rsid w:val="00AE7FFA"/>
    <w:rsid w:val="00AF0317"/>
    <w:rsid w:val="00AF03D4"/>
    <w:rsid w:val="00AF03DA"/>
    <w:rsid w:val="00AF06D9"/>
    <w:rsid w:val="00AF0714"/>
    <w:rsid w:val="00AF096F"/>
    <w:rsid w:val="00AF0C57"/>
    <w:rsid w:val="00AF0CC2"/>
    <w:rsid w:val="00AF0D56"/>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064"/>
    <w:rsid w:val="00AF3195"/>
    <w:rsid w:val="00AF33E2"/>
    <w:rsid w:val="00AF3470"/>
    <w:rsid w:val="00AF3471"/>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BC0"/>
    <w:rsid w:val="00AF4DB2"/>
    <w:rsid w:val="00AF4F49"/>
    <w:rsid w:val="00AF529C"/>
    <w:rsid w:val="00AF53BC"/>
    <w:rsid w:val="00AF5416"/>
    <w:rsid w:val="00AF5690"/>
    <w:rsid w:val="00AF5843"/>
    <w:rsid w:val="00AF5A98"/>
    <w:rsid w:val="00AF5B33"/>
    <w:rsid w:val="00AF5CC2"/>
    <w:rsid w:val="00AF5D57"/>
    <w:rsid w:val="00AF5F1A"/>
    <w:rsid w:val="00AF60CC"/>
    <w:rsid w:val="00AF637A"/>
    <w:rsid w:val="00AF66A9"/>
    <w:rsid w:val="00AF679D"/>
    <w:rsid w:val="00AF68D3"/>
    <w:rsid w:val="00AF6CA5"/>
    <w:rsid w:val="00AF6CBB"/>
    <w:rsid w:val="00AF6D25"/>
    <w:rsid w:val="00AF6D9F"/>
    <w:rsid w:val="00AF6DEB"/>
    <w:rsid w:val="00AF6EAB"/>
    <w:rsid w:val="00AF6EAD"/>
    <w:rsid w:val="00AF7145"/>
    <w:rsid w:val="00AF7384"/>
    <w:rsid w:val="00AF743D"/>
    <w:rsid w:val="00AF74F1"/>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423"/>
    <w:rsid w:val="00B0150A"/>
    <w:rsid w:val="00B01555"/>
    <w:rsid w:val="00B0155C"/>
    <w:rsid w:val="00B015E4"/>
    <w:rsid w:val="00B01715"/>
    <w:rsid w:val="00B01727"/>
    <w:rsid w:val="00B018F1"/>
    <w:rsid w:val="00B019D1"/>
    <w:rsid w:val="00B01A84"/>
    <w:rsid w:val="00B01BE2"/>
    <w:rsid w:val="00B0205C"/>
    <w:rsid w:val="00B021B6"/>
    <w:rsid w:val="00B02504"/>
    <w:rsid w:val="00B02602"/>
    <w:rsid w:val="00B0288F"/>
    <w:rsid w:val="00B0290D"/>
    <w:rsid w:val="00B02930"/>
    <w:rsid w:val="00B02C13"/>
    <w:rsid w:val="00B02C6C"/>
    <w:rsid w:val="00B02E08"/>
    <w:rsid w:val="00B03071"/>
    <w:rsid w:val="00B0394A"/>
    <w:rsid w:val="00B03A2E"/>
    <w:rsid w:val="00B03B55"/>
    <w:rsid w:val="00B03C72"/>
    <w:rsid w:val="00B03CA8"/>
    <w:rsid w:val="00B03D04"/>
    <w:rsid w:val="00B03DC8"/>
    <w:rsid w:val="00B03E35"/>
    <w:rsid w:val="00B03FD4"/>
    <w:rsid w:val="00B04184"/>
    <w:rsid w:val="00B04229"/>
    <w:rsid w:val="00B045C6"/>
    <w:rsid w:val="00B0484C"/>
    <w:rsid w:val="00B048D7"/>
    <w:rsid w:val="00B0497C"/>
    <w:rsid w:val="00B04D2F"/>
    <w:rsid w:val="00B04D38"/>
    <w:rsid w:val="00B04DD1"/>
    <w:rsid w:val="00B04E63"/>
    <w:rsid w:val="00B04F92"/>
    <w:rsid w:val="00B050A1"/>
    <w:rsid w:val="00B055DA"/>
    <w:rsid w:val="00B0562F"/>
    <w:rsid w:val="00B0568A"/>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7F"/>
    <w:rsid w:val="00B06F26"/>
    <w:rsid w:val="00B06F6A"/>
    <w:rsid w:val="00B07097"/>
    <w:rsid w:val="00B070D8"/>
    <w:rsid w:val="00B07220"/>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468"/>
    <w:rsid w:val="00B12495"/>
    <w:rsid w:val="00B12497"/>
    <w:rsid w:val="00B125BE"/>
    <w:rsid w:val="00B1268E"/>
    <w:rsid w:val="00B1274F"/>
    <w:rsid w:val="00B1276D"/>
    <w:rsid w:val="00B127B9"/>
    <w:rsid w:val="00B12A6B"/>
    <w:rsid w:val="00B12B58"/>
    <w:rsid w:val="00B12E55"/>
    <w:rsid w:val="00B1304E"/>
    <w:rsid w:val="00B13282"/>
    <w:rsid w:val="00B13326"/>
    <w:rsid w:val="00B135E1"/>
    <w:rsid w:val="00B136C7"/>
    <w:rsid w:val="00B137C5"/>
    <w:rsid w:val="00B1388F"/>
    <w:rsid w:val="00B138D3"/>
    <w:rsid w:val="00B138F9"/>
    <w:rsid w:val="00B139D5"/>
    <w:rsid w:val="00B13A07"/>
    <w:rsid w:val="00B13E14"/>
    <w:rsid w:val="00B13E79"/>
    <w:rsid w:val="00B140B5"/>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ACC"/>
    <w:rsid w:val="00B15B4C"/>
    <w:rsid w:val="00B15CEB"/>
    <w:rsid w:val="00B15E94"/>
    <w:rsid w:val="00B161F3"/>
    <w:rsid w:val="00B1630C"/>
    <w:rsid w:val="00B164F8"/>
    <w:rsid w:val="00B165D8"/>
    <w:rsid w:val="00B16A6E"/>
    <w:rsid w:val="00B16B4C"/>
    <w:rsid w:val="00B16EBF"/>
    <w:rsid w:val="00B173C1"/>
    <w:rsid w:val="00B174BD"/>
    <w:rsid w:val="00B174D7"/>
    <w:rsid w:val="00B174E7"/>
    <w:rsid w:val="00B17613"/>
    <w:rsid w:val="00B176AC"/>
    <w:rsid w:val="00B17705"/>
    <w:rsid w:val="00B17767"/>
    <w:rsid w:val="00B17A42"/>
    <w:rsid w:val="00B17ADE"/>
    <w:rsid w:val="00B17B85"/>
    <w:rsid w:val="00B17B89"/>
    <w:rsid w:val="00B17C2A"/>
    <w:rsid w:val="00B17DAD"/>
    <w:rsid w:val="00B17E09"/>
    <w:rsid w:val="00B17F7B"/>
    <w:rsid w:val="00B20151"/>
    <w:rsid w:val="00B201D4"/>
    <w:rsid w:val="00B201DA"/>
    <w:rsid w:val="00B20275"/>
    <w:rsid w:val="00B2028E"/>
    <w:rsid w:val="00B206A0"/>
    <w:rsid w:val="00B20828"/>
    <w:rsid w:val="00B208EE"/>
    <w:rsid w:val="00B20AA9"/>
    <w:rsid w:val="00B20B93"/>
    <w:rsid w:val="00B20DFD"/>
    <w:rsid w:val="00B20ED6"/>
    <w:rsid w:val="00B21167"/>
    <w:rsid w:val="00B2123F"/>
    <w:rsid w:val="00B215B5"/>
    <w:rsid w:val="00B2173D"/>
    <w:rsid w:val="00B2176F"/>
    <w:rsid w:val="00B2182D"/>
    <w:rsid w:val="00B21862"/>
    <w:rsid w:val="00B21B12"/>
    <w:rsid w:val="00B21E5D"/>
    <w:rsid w:val="00B21E80"/>
    <w:rsid w:val="00B22686"/>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276"/>
    <w:rsid w:val="00B2435D"/>
    <w:rsid w:val="00B24510"/>
    <w:rsid w:val="00B24856"/>
    <w:rsid w:val="00B248D3"/>
    <w:rsid w:val="00B2493C"/>
    <w:rsid w:val="00B249FB"/>
    <w:rsid w:val="00B24AA3"/>
    <w:rsid w:val="00B24B2C"/>
    <w:rsid w:val="00B24E64"/>
    <w:rsid w:val="00B24E74"/>
    <w:rsid w:val="00B25001"/>
    <w:rsid w:val="00B251AF"/>
    <w:rsid w:val="00B251D0"/>
    <w:rsid w:val="00B25287"/>
    <w:rsid w:val="00B252AF"/>
    <w:rsid w:val="00B2531B"/>
    <w:rsid w:val="00B254AF"/>
    <w:rsid w:val="00B25553"/>
    <w:rsid w:val="00B25568"/>
    <w:rsid w:val="00B25714"/>
    <w:rsid w:val="00B2594C"/>
    <w:rsid w:val="00B25B56"/>
    <w:rsid w:val="00B25BC4"/>
    <w:rsid w:val="00B25D92"/>
    <w:rsid w:val="00B26163"/>
    <w:rsid w:val="00B261E8"/>
    <w:rsid w:val="00B263FD"/>
    <w:rsid w:val="00B2641C"/>
    <w:rsid w:val="00B2654E"/>
    <w:rsid w:val="00B266E4"/>
    <w:rsid w:val="00B2675B"/>
    <w:rsid w:val="00B26842"/>
    <w:rsid w:val="00B26865"/>
    <w:rsid w:val="00B268C5"/>
    <w:rsid w:val="00B26E85"/>
    <w:rsid w:val="00B2703F"/>
    <w:rsid w:val="00B270A5"/>
    <w:rsid w:val="00B270BB"/>
    <w:rsid w:val="00B2714C"/>
    <w:rsid w:val="00B271CB"/>
    <w:rsid w:val="00B27278"/>
    <w:rsid w:val="00B27283"/>
    <w:rsid w:val="00B27358"/>
    <w:rsid w:val="00B2789C"/>
    <w:rsid w:val="00B2794B"/>
    <w:rsid w:val="00B27B10"/>
    <w:rsid w:val="00B27D19"/>
    <w:rsid w:val="00B30028"/>
    <w:rsid w:val="00B30088"/>
    <w:rsid w:val="00B3009C"/>
    <w:rsid w:val="00B3028E"/>
    <w:rsid w:val="00B3029B"/>
    <w:rsid w:val="00B303EC"/>
    <w:rsid w:val="00B30494"/>
    <w:rsid w:val="00B30AA8"/>
    <w:rsid w:val="00B30FD6"/>
    <w:rsid w:val="00B31092"/>
    <w:rsid w:val="00B3109B"/>
    <w:rsid w:val="00B31428"/>
    <w:rsid w:val="00B31527"/>
    <w:rsid w:val="00B31595"/>
    <w:rsid w:val="00B31772"/>
    <w:rsid w:val="00B3186C"/>
    <w:rsid w:val="00B3198E"/>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9E9"/>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659"/>
    <w:rsid w:val="00B35723"/>
    <w:rsid w:val="00B35787"/>
    <w:rsid w:val="00B3592C"/>
    <w:rsid w:val="00B35DE0"/>
    <w:rsid w:val="00B35FB7"/>
    <w:rsid w:val="00B35FCA"/>
    <w:rsid w:val="00B3604A"/>
    <w:rsid w:val="00B36441"/>
    <w:rsid w:val="00B36557"/>
    <w:rsid w:val="00B36567"/>
    <w:rsid w:val="00B366A3"/>
    <w:rsid w:val="00B36711"/>
    <w:rsid w:val="00B36758"/>
    <w:rsid w:val="00B36773"/>
    <w:rsid w:val="00B368BE"/>
    <w:rsid w:val="00B36A03"/>
    <w:rsid w:val="00B36D8D"/>
    <w:rsid w:val="00B36EE9"/>
    <w:rsid w:val="00B36FFE"/>
    <w:rsid w:val="00B370FC"/>
    <w:rsid w:val="00B37147"/>
    <w:rsid w:val="00B3726E"/>
    <w:rsid w:val="00B3753B"/>
    <w:rsid w:val="00B377AF"/>
    <w:rsid w:val="00B37808"/>
    <w:rsid w:val="00B37900"/>
    <w:rsid w:val="00B37AF6"/>
    <w:rsid w:val="00B37B46"/>
    <w:rsid w:val="00B37DC3"/>
    <w:rsid w:val="00B37E58"/>
    <w:rsid w:val="00B37E6F"/>
    <w:rsid w:val="00B37F7A"/>
    <w:rsid w:val="00B37FC7"/>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C42"/>
    <w:rsid w:val="00B41CD7"/>
    <w:rsid w:val="00B41D66"/>
    <w:rsid w:val="00B41D7D"/>
    <w:rsid w:val="00B420F0"/>
    <w:rsid w:val="00B421BE"/>
    <w:rsid w:val="00B42301"/>
    <w:rsid w:val="00B4248B"/>
    <w:rsid w:val="00B4249C"/>
    <w:rsid w:val="00B424C7"/>
    <w:rsid w:val="00B426D3"/>
    <w:rsid w:val="00B429EC"/>
    <w:rsid w:val="00B42B06"/>
    <w:rsid w:val="00B42C2D"/>
    <w:rsid w:val="00B42CC8"/>
    <w:rsid w:val="00B42DE0"/>
    <w:rsid w:val="00B42EB1"/>
    <w:rsid w:val="00B43081"/>
    <w:rsid w:val="00B43368"/>
    <w:rsid w:val="00B434B4"/>
    <w:rsid w:val="00B4379B"/>
    <w:rsid w:val="00B43845"/>
    <w:rsid w:val="00B438BF"/>
    <w:rsid w:val="00B43D28"/>
    <w:rsid w:val="00B43E07"/>
    <w:rsid w:val="00B43F00"/>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32C1"/>
    <w:rsid w:val="00B532E0"/>
    <w:rsid w:val="00B53359"/>
    <w:rsid w:val="00B53486"/>
    <w:rsid w:val="00B534CB"/>
    <w:rsid w:val="00B534D4"/>
    <w:rsid w:val="00B5380D"/>
    <w:rsid w:val="00B53891"/>
    <w:rsid w:val="00B53C49"/>
    <w:rsid w:val="00B53C7E"/>
    <w:rsid w:val="00B53D44"/>
    <w:rsid w:val="00B53DBC"/>
    <w:rsid w:val="00B53ED1"/>
    <w:rsid w:val="00B53FAB"/>
    <w:rsid w:val="00B53FEB"/>
    <w:rsid w:val="00B54105"/>
    <w:rsid w:val="00B54139"/>
    <w:rsid w:val="00B54163"/>
    <w:rsid w:val="00B54365"/>
    <w:rsid w:val="00B54670"/>
    <w:rsid w:val="00B548EF"/>
    <w:rsid w:val="00B54D12"/>
    <w:rsid w:val="00B54DA8"/>
    <w:rsid w:val="00B54DCB"/>
    <w:rsid w:val="00B54E86"/>
    <w:rsid w:val="00B54F51"/>
    <w:rsid w:val="00B5504C"/>
    <w:rsid w:val="00B55151"/>
    <w:rsid w:val="00B55319"/>
    <w:rsid w:val="00B55441"/>
    <w:rsid w:val="00B55486"/>
    <w:rsid w:val="00B5552C"/>
    <w:rsid w:val="00B557D0"/>
    <w:rsid w:val="00B5598C"/>
    <w:rsid w:val="00B559A0"/>
    <w:rsid w:val="00B55A19"/>
    <w:rsid w:val="00B55A93"/>
    <w:rsid w:val="00B55DA0"/>
    <w:rsid w:val="00B55E3D"/>
    <w:rsid w:val="00B560C9"/>
    <w:rsid w:val="00B56130"/>
    <w:rsid w:val="00B56526"/>
    <w:rsid w:val="00B565F6"/>
    <w:rsid w:val="00B5676A"/>
    <w:rsid w:val="00B567A0"/>
    <w:rsid w:val="00B57098"/>
    <w:rsid w:val="00B571F3"/>
    <w:rsid w:val="00B5731E"/>
    <w:rsid w:val="00B5733A"/>
    <w:rsid w:val="00B5733E"/>
    <w:rsid w:val="00B5774F"/>
    <w:rsid w:val="00B57BB2"/>
    <w:rsid w:val="00B57F1E"/>
    <w:rsid w:val="00B600AC"/>
    <w:rsid w:val="00B601A2"/>
    <w:rsid w:val="00B603C4"/>
    <w:rsid w:val="00B6043B"/>
    <w:rsid w:val="00B60509"/>
    <w:rsid w:val="00B6056F"/>
    <w:rsid w:val="00B60706"/>
    <w:rsid w:val="00B6079B"/>
    <w:rsid w:val="00B607C5"/>
    <w:rsid w:val="00B60894"/>
    <w:rsid w:val="00B608FE"/>
    <w:rsid w:val="00B60E56"/>
    <w:rsid w:val="00B60EEE"/>
    <w:rsid w:val="00B610BB"/>
    <w:rsid w:val="00B611A1"/>
    <w:rsid w:val="00B611F2"/>
    <w:rsid w:val="00B6152B"/>
    <w:rsid w:val="00B61838"/>
    <w:rsid w:val="00B61D3C"/>
    <w:rsid w:val="00B61F10"/>
    <w:rsid w:val="00B62193"/>
    <w:rsid w:val="00B62219"/>
    <w:rsid w:val="00B62279"/>
    <w:rsid w:val="00B624D4"/>
    <w:rsid w:val="00B628CF"/>
    <w:rsid w:val="00B62A8E"/>
    <w:rsid w:val="00B62CDA"/>
    <w:rsid w:val="00B62D8B"/>
    <w:rsid w:val="00B62FFE"/>
    <w:rsid w:val="00B630A3"/>
    <w:rsid w:val="00B630E6"/>
    <w:rsid w:val="00B63204"/>
    <w:rsid w:val="00B6324C"/>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BB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D2E"/>
    <w:rsid w:val="00B71336"/>
    <w:rsid w:val="00B7135F"/>
    <w:rsid w:val="00B7139D"/>
    <w:rsid w:val="00B714FA"/>
    <w:rsid w:val="00B71705"/>
    <w:rsid w:val="00B717FF"/>
    <w:rsid w:val="00B718EF"/>
    <w:rsid w:val="00B7199A"/>
    <w:rsid w:val="00B71A46"/>
    <w:rsid w:val="00B71AC1"/>
    <w:rsid w:val="00B71B26"/>
    <w:rsid w:val="00B71EC2"/>
    <w:rsid w:val="00B71FC1"/>
    <w:rsid w:val="00B7223B"/>
    <w:rsid w:val="00B72315"/>
    <w:rsid w:val="00B72347"/>
    <w:rsid w:val="00B7254C"/>
    <w:rsid w:val="00B72574"/>
    <w:rsid w:val="00B7260B"/>
    <w:rsid w:val="00B72834"/>
    <w:rsid w:val="00B728F4"/>
    <w:rsid w:val="00B72A9E"/>
    <w:rsid w:val="00B72B12"/>
    <w:rsid w:val="00B72C44"/>
    <w:rsid w:val="00B732CF"/>
    <w:rsid w:val="00B735A1"/>
    <w:rsid w:val="00B73777"/>
    <w:rsid w:val="00B73A71"/>
    <w:rsid w:val="00B73ACC"/>
    <w:rsid w:val="00B73EC6"/>
    <w:rsid w:val="00B73EDE"/>
    <w:rsid w:val="00B73FAD"/>
    <w:rsid w:val="00B7408D"/>
    <w:rsid w:val="00B741C8"/>
    <w:rsid w:val="00B74273"/>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2D4"/>
    <w:rsid w:val="00B759AC"/>
    <w:rsid w:val="00B75ABB"/>
    <w:rsid w:val="00B75B3F"/>
    <w:rsid w:val="00B75BFD"/>
    <w:rsid w:val="00B75ECE"/>
    <w:rsid w:val="00B763D1"/>
    <w:rsid w:val="00B763F9"/>
    <w:rsid w:val="00B7680E"/>
    <w:rsid w:val="00B76BFE"/>
    <w:rsid w:val="00B76C0D"/>
    <w:rsid w:val="00B76D72"/>
    <w:rsid w:val="00B76EF1"/>
    <w:rsid w:val="00B771E7"/>
    <w:rsid w:val="00B77210"/>
    <w:rsid w:val="00B77402"/>
    <w:rsid w:val="00B7756A"/>
    <w:rsid w:val="00B775A5"/>
    <w:rsid w:val="00B778F1"/>
    <w:rsid w:val="00B77A15"/>
    <w:rsid w:val="00B77D3C"/>
    <w:rsid w:val="00B77DEB"/>
    <w:rsid w:val="00B77FA2"/>
    <w:rsid w:val="00B800C2"/>
    <w:rsid w:val="00B801CF"/>
    <w:rsid w:val="00B803AC"/>
    <w:rsid w:val="00B806A7"/>
    <w:rsid w:val="00B808EA"/>
    <w:rsid w:val="00B809C7"/>
    <w:rsid w:val="00B80C33"/>
    <w:rsid w:val="00B80CA4"/>
    <w:rsid w:val="00B80E36"/>
    <w:rsid w:val="00B80E72"/>
    <w:rsid w:val="00B80EFC"/>
    <w:rsid w:val="00B80F8E"/>
    <w:rsid w:val="00B810DF"/>
    <w:rsid w:val="00B812D9"/>
    <w:rsid w:val="00B815A0"/>
    <w:rsid w:val="00B818F1"/>
    <w:rsid w:val="00B81C20"/>
    <w:rsid w:val="00B81CAC"/>
    <w:rsid w:val="00B81E8E"/>
    <w:rsid w:val="00B81E90"/>
    <w:rsid w:val="00B825F0"/>
    <w:rsid w:val="00B82D67"/>
    <w:rsid w:val="00B82D6F"/>
    <w:rsid w:val="00B82EE2"/>
    <w:rsid w:val="00B82EF1"/>
    <w:rsid w:val="00B82F22"/>
    <w:rsid w:val="00B8313D"/>
    <w:rsid w:val="00B832B1"/>
    <w:rsid w:val="00B8343C"/>
    <w:rsid w:val="00B83804"/>
    <w:rsid w:val="00B83988"/>
    <w:rsid w:val="00B83AB0"/>
    <w:rsid w:val="00B83DB7"/>
    <w:rsid w:val="00B84156"/>
    <w:rsid w:val="00B8416B"/>
    <w:rsid w:val="00B8420F"/>
    <w:rsid w:val="00B843FF"/>
    <w:rsid w:val="00B84535"/>
    <w:rsid w:val="00B84710"/>
    <w:rsid w:val="00B8479B"/>
    <w:rsid w:val="00B8490F"/>
    <w:rsid w:val="00B84AA6"/>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27C"/>
    <w:rsid w:val="00B862DA"/>
    <w:rsid w:val="00B86598"/>
    <w:rsid w:val="00B8675F"/>
    <w:rsid w:val="00B8743B"/>
    <w:rsid w:val="00B875A6"/>
    <w:rsid w:val="00B87AE9"/>
    <w:rsid w:val="00B87BD2"/>
    <w:rsid w:val="00B87C64"/>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ED6"/>
    <w:rsid w:val="00B94F69"/>
    <w:rsid w:val="00B9505E"/>
    <w:rsid w:val="00B95135"/>
    <w:rsid w:val="00B9524C"/>
    <w:rsid w:val="00B95253"/>
    <w:rsid w:val="00B95321"/>
    <w:rsid w:val="00B95481"/>
    <w:rsid w:val="00B95700"/>
    <w:rsid w:val="00B95A16"/>
    <w:rsid w:val="00B95C8F"/>
    <w:rsid w:val="00B95D9C"/>
    <w:rsid w:val="00B95DED"/>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BF"/>
    <w:rsid w:val="00B97338"/>
    <w:rsid w:val="00B974A8"/>
    <w:rsid w:val="00B97771"/>
    <w:rsid w:val="00B9784A"/>
    <w:rsid w:val="00B9786D"/>
    <w:rsid w:val="00B97D81"/>
    <w:rsid w:val="00B97EC8"/>
    <w:rsid w:val="00B97EE3"/>
    <w:rsid w:val="00BA0051"/>
    <w:rsid w:val="00BA0085"/>
    <w:rsid w:val="00BA012A"/>
    <w:rsid w:val="00BA0320"/>
    <w:rsid w:val="00BA04EB"/>
    <w:rsid w:val="00BA07F8"/>
    <w:rsid w:val="00BA082F"/>
    <w:rsid w:val="00BA08D8"/>
    <w:rsid w:val="00BA0D0C"/>
    <w:rsid w:val="00BA0DBC"/>
    <w:rsid w:val="00BA0FC6"/>
    <w:rsid w:val="00BA1097"/>
    <w:rsid w:val="00BA10F5"/>
    <w:rsid w:val="00BA1216"/>
    <w:rsid w:val="00BA132E"/>
    <w:rsid w:val="00BA1359"/>
    <w:rsid w:val="00BA135C"/>
    <w:rsid w:val="00BA1604"/>
    <w:rsid w:val="00BA16FF"/>
    <w:rsid w:val="00BA1940"/>
    <w:rsid w:val="00BA1952"/>
    <w:rsid w:val="00BA1AD2"/>
    <w:rsid w:val="00BA1B2B"/>
    <w:rsid w:val="00BA1EB5"/>
    <w:rsid w:val="00BA1F14"/>
    <w:rsid w:val="00BA1F87"/>
    <w:rsid w:val="00BA20E9"/>
    <w:rsid w:val="00BA21DF"/>
    <w:rsid w:val="00BA26CD"/>
    <w:rsid w:val="00BA275A"/>
    <w:rsid w:val="00BA2D59"/>
    <w:rsid w:val="00BA2E30"/>
    <w:rsid w:val="00BA2E94"/>
    <w:rsid w:val="00BA2FFD"/>
    <w:rsid w:val="00BA34E5"/>
    <w:rsid w:val="00BA3795"/>
    <w:rsid w:val="00BA38C6"/>
    <w:rsid w:val="00BA38C8"/>
    <w:rsid w:val="00BA3BD1"/>
    <w:rsid w:val="00BA3C7F"/>
    <w:rsid w:val="00BA3EF9"/>
    <w:rsid w:val="00BA3F25"/>
    <w:rsid w:val="00BA4133"/>
    <w:rsid w:val="00BA4395"/>
    <w:rsid w:val="00BA4507"/>
    <w:rsid w:val="00BA4737"/>
    <w:rsid w:val="00BA49C1"/>
    <w:rsid w:val="00BA4A50"/>
    <w:rsid w:val="00BA4BE3"/>
    <w:rsid w:val="00BA4CDB"/>
    <w:rsid w:val="00BA4E25"/>
    <w:rsid w:val="00BA4F12"/>
    <w:rsid w:val="00BA508C"/>
    <w:rsid w:val="00BA5202"/>
    <w:rsid w:val="00BA54F4"/>
    <w:rsid w:val="00BA552D"/>
    <w:rsid w:val="00BA554F"/>
    <w:rsid w:val="00BA557C"/>
    <w:rsid w:val="00BA5B3A"/>
    <w:rsid w:val="00BA658A"/>
    <w:rsid w:val="00BA6656"/>
    <w:rsid w:val="00BA6690"/>
    <w:rsid w:val="00BA67EB"/>
    <w:rsid w:val="00BA6929"/>
    <w:rsid w:val="00BA6B67"/>
    <w:rsid w:val="00BA6B9A"/>
    <w:rsid w:val="00BA6BD1"/>
    <w:rsid w:val="00BA6BE7"/>
    <w:rsid w:val="00BA6DFB"/>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D5B"/>
    <w:rsid w:val="00BA7E8D"/>
    <w:rsid w:val="00BA7F92"/>
    <w:rsid w:val="00BA7FB9"/>
    <w:rsid w:val="00BA7FC6"/>
    <w:rsid w:val="00BB0404"/>
    <w:rsid w:val="00BB041C"/>
    <w:rsid w:val="00BB0671"/>
    <w:rsid w:val="00BB07A8"/>
    <w:rsid w:val="00BB086B"/>
    <w:rsid w:val="00BB0AB9"/>
    <w:rsid w:val="00BB0CCE"/>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DAE"/>
    <w:rsid w:val="00BB1F78"/>
    <w:rsid w:val="00BB2062"/>
    <w:rsid w:val="00BB2274"/>
    <w:rsid w:val="00BB23B6"/>
    <w:rsid w:val="00BB24A2"/>
    <w:rsid w:val="00BB263F"/>
    <w:rsid w:val="00BB2736"/>
    <w:rsid w:val="00BB273A"/>
    <w:rsid w:val="00BB2799"/>
    <w:rsid w:val="00BB2870"/>
    <w:rsid w:val="00BB2A6C"/>
    <w:rsid w:val="00BB2AFD"/>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A84"/>
    <w:rsid w:val="00BB6B6E"/>
    <w:rsid w:val="00BB6C1A"/>
    <w:rsid w:val="00BB6CF5"/>
    <w:rsid w:val="00BB6D64"/>
    <w:rsid w:val="00BB6EBC"/>
    <w:rsid w:val="00BB7033"/>
    <w:rsid w:val="00BB7044"/>
    <w:rsid w:val="00BB7219"/>
    <w:rsid w:val="00BB7341"/>
    <w:rsid w:val="00BB73C7"/>
    <w:rsid w:val="00BB78BA"/>
    <w:rsid w:val="00BB78D0"/>
    <w:rsid w:val="00BB7AC2"/>
    <w:rsid w:val="00BB7B01"/>
    <w:rsid w:val="00BB7E4F"/>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1A5"/>
    <w:rsid w:val="00BC7588"/>
    <w:rsid w:val="00BC7595"/>
    <w:rsid w:val="00BC75C8"/>
    <w:rsid w:val="00BC7B35"/>
    <w:rsid w:val="00BC7D28"/>
    <w:rsid w:val="00BC7DA4"/>
    <w:rsid w:val="00BC7EC6"/>
    <w:rsid w:val="00BC7F49"/>
    <w:rsid w:val="00BC7FDD"/>
    <w:rsid w:val="00BD01EC"/>
    <w:rsid w:val="00BD058C"/>
    <w:rsid w:val="00BD05C3"/>
    <w:rsid w:val="00BD06D6"/>
    <w:rsid w:val="00BD0772"/>
    <w:rsid w:val="00BD0AED"/>
    <w:rsid w:val="00BD0B50"/>
    <w:rsid w:val="00BD0D51"/>
    <w:rsid w:val="00BD0EDA"/>
    <w:rsid w:val="00BD132D"/>
    <w:rsid w:val="00BD151B"/>
    <w:rsid w:val="00BD16E9"/>
    <w:rsid w:val="00BD16F3"/>
    <w:rsid w:val="00BD18C3"/>
    <w:rsid w:val="00BD1985"/>
    <w:rsid w:val="00BD1A03"/>
    <w:rsid w:val="00BD1B63"/>
    <w:rsid w:val="00BD1D00"/>
    <w:rsid w:val="00BD1DC1"/>
    <w:rsid w:val="00BD1E14"/>
    <w:rsid w:val="00BD1F34"/>
    <w:rsid w:val="00BD1F49"/>
    <w:rsid w:val="00BD1F9C"/>
    <w:rsid w:val="00BD1FE7"/>
    <w:rsid w:val="00BD202F"/>
    <w:rsid w:val="00BD214E"/>
    <w:rsid w:val="00BD21DA"/>
    <w:rsid w:val="00BD22A3"/>
    <w:rsid w:val="00BD22A9"/>
    <w:rsid w:val="00BD2381"/>
    <w:rsid w:val="00BD25AB"/>
    <w:rsid w:val="00BD25FB"/>
    <w:rsid w:val="00BD289A"/>
    <w:rsid w:val="00BD29D1"/>
    <w:rsid w:val="00BD2D2F"/>
    <w:rsid w:val="00BD2DC6"/>
    <w:rsid w:val="00BD3128"/>
    <w:rsid w:val="00BD32D4"/>
    <w:rsid w:val="00BD3313"/>
    <w:rsid w:val="00BD3393"/>
    <w:rsid w:val="00BD34B4"/>
    <w:rsid w:val="00BD34F0"/>
    <w:rsid w:val="00BD3577"/>
    <w:rsid w:val="00BD371A"/>
    <w:rsid w:val="00BD373C"/>
    <w:rsid w:val="00BD3AAD"/>
    <w:rsid w:val="00BD3ADD"/>
    <w:rsid w:val="00BD3BD6"/>
    <w:rsid w:val="00BD3D26"/>
    <w:rsid w:val="00BD3F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99B"/>
    <w:rsid w:val="00BD5C7F"/>
    <w:rsid w:val="00BD601F"/>
    <w:rsid w:val="00BD6097"/>
    <w:rsid w:val="00BD6176"/>
    <w:rsid w:val="00BD61B8"/>
    <w:rsid w:val="00BD6366"/>
    <w:rsid w:val="00BD6835"/>
    <w:rsid w:val="00BD6A81"/>
    <w:rsid w:val="00BD6C54"/>
    <w:rsid w:val="00BD6FC4"/>
    <w:rsid w:val="00BD7081"/>
    <w:rsid w:val="00BD730A"/>
    <w:rsid w:val="00BD7480"/>
    <w:rsid w:val="00BD78F9"/>
    <w:rsid w:val="00BD7C12"/>
    <w:rsid w:val="00BD7D84"/>
    <w:rsid w:val="00BD7DC7"/>
    <w:rsid w:val="00BD7F6C"/>
    <w:rsid w:val="00BD7F93"/>
    <w:rsid w:val="00BE027C"/>
    <w:rsid w:val="00BE03EB"/>
    <w:rsid w:val="00BE0580"/>
    <w:rsid w:val="00BE0653"/>
    <w:rsid w:val="00BE09AF"/>
    <w:rsid w:val="00BE0A41"/>
    <w:rsid w:val="00BE0B3D"/>
    <w:rsid w:val="00BE0BE8"/>
    <w:rsid w:val="00BE0C3E"/>
    <w:rsid w:val="00BE0CF7"/>
    <w:rsid w:val="00BE0E36"/>
    <w:rsid w:val="00BE0E3F"/>
    <w:rsid w:val="00BE0E44"/>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5DA"/>
    <w:rsid w:val="00BE27A8"/>
    <w:rsid w:val="00BE27FD"/>
    <w:rsid w:val="00BE2A38"/>
    <w:rsid w:val="00BE2A6B"/>
    <w:rsid w:val="00BE2A80"/>
    <w:rsid w:val="00BE2AC1"/>
    <w:rsid w:val="00BE2D61"/>
    <w:rsid w:val="00BE2EB2"/>
    <w:rsid w:val="00BE2F59"/>
    <w:rsid w:val="00BE313C"/>
    <w:rsid w:val="00BE3168"/>
    <w:rsid w:val="00BE3419"/>
    <w:rsid w:val="00BE3452"/>
    <w:rsid w:val="00BE369E"/>
    <w:rsid w:val="00BE36BC"/>
    <w:rsid w:val="00BE37CB"/>
    <w:rsid w:val="00BE388E"/>
    <w:rsid w:val="00BE3A9F"/>
    <w:rsid w:val="00BE3C3C"/>
    <w:rsid w:val="00BE3D63"/>
    <w:rsid w:val="00BE3F0B"/>
    <w:rsid w:val="00BE4117"/>
    <w:rsid w:val="00BE4132"/>
    <w:rsid w:val="00BE42C4"/>
    <w:rsid w:val="00BE4468"/>
    <w:rsid w:val="00BE44E4"/>
    <w:rsid w:val="00BE468C"/>
    <w:rsid w:val="00BE473C"/>
    <w:rsid w:val="00BE4912"/>
    <w:rsid w:val="00BE4BAD"/>
    <w:rsid w:val="00BE4CCD"/>
    <w:rsid w:val="00BE4D9A"/>
    <w:rsid w:val="00BE52A4"/>
    <w:rsid w:val="00BE5450"/>
    <w:rsid w:val="00BE54BC"/>
    <w:rsid w:val="00BE5524"/>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905"/>
    <w:rsid w:val="00BE69E0"/>
    <w:rsid w:val="00BE6A35"/>
    <w:rsid w:val="00BE6C07"/>
    <w:rsid w:val="00BE6E3F"/>
    <w:rsid w:val="00BE7176"/>
    <w:rsid w:val="00BE728E"/>
    <w:rsid w:val="00BE74A6"/>
    <w:rsid w:val="00BE7548"/>
    <w:rsid w:val="00BE76BE"/>
    <w:rsid w:val="00BE7746"/>
    <w:rsid w:val="00BE7955"/>
    <w:rsid w:val="00BE7B0E"/>
    <w:rsid w:val="00BE7BB3"/>
    <w:rsid w:val="00BE7C12"/>
    <w:rsid w:val="00BE7D98"/>
    <w:rsid w:val="00BE7E28"/>
    <w:rsid w:val="00BE7FF4"/>
    <w:rsid w:val="00BF0055"/>
    <w:rsid w:val="00BF0126"/>
    <w:rsid w:val="00BF014A"/>
    <w:rsid w:val="00BF0383"/>
    <w:rsid w:val="00BF09AC"/>
    <w:rsid w:val="00BF09C6"/>
    <w:rsid w:val="00BF0C7C"/>
    <w:rsid w:val="00BF0EBD"/>
    <w:rsid w:val="00BF0F83"/>
    <w:rsid w:val="00BF1071"/>
    <w:rsid w:val="00BF122B"/>
    <w:rsid w:val="00BF1343"/>
    <w:rsid w:val="00BF13A9"/>
    <w:rsid w:val="00BF14E5"/>
    <w:rsid w:val="00BF1653"/>
    <w:rsid w:val="00BF172C"/>
    <w:rsid w:val="00BF1847"/>
    <w:rsid w:val="00BF1A6D"/>
    <w:rsid w:val="00BF1CCB"/>
    <w:rsid w:val="00BF1E1F"/>
    <w:rsid w:val="00BF1E4E"/>
    <w:rsid w:val="00BF1E9B"/>
    <w:rsid w:val="00BF1F73"/>
    <w:rsid w:val="00BF1FEF"/>
    <w:rsid w:val="00BF20E0"/>
    <w:rsid w:val="00BF2338"/>
    <w:rsid w:val="00BF23D5"/>
    <w:rsid w:val="00BF2426"/>
    <w:rsid w:val="00BF24DE"/>
    <w:rsid w:val="00BF2562"/>
    <w:rsid w:val="00BF27A0"/>
    <w:rsid w:val="00BF27D1"/>
    <w:rsid w:val="00BF2A61"/>
    <w:rsid w:val="00BF2AE9"/>
    <w:rsid w:val="00BF2BB0"/>
    <w:rsid w:val="00BF2D76"/>
    <w:rsid w:val="00BF30F3"/>
    <w:rsid w:val="00BF342D"/>
    <w:rsid w:val="00BF3589"/>
    <w:rsid w:val="00BF35DA"/>
    <w:rsid w:val="00BF39C0"/>
    <w:rsid w:val="00BF3A56"/>
    <w:rsid w:val="00BF41FF"/>
    <w:rsid w:val="00BF433C"/>
    <w:rsid w:val="00BF4480"/>
    <w:rsid w:val="00BF449E"/>
    <w:rsid w:val="00BF45B3"/>
    <w:rsid w:val="00BF4986"/>
    <w:rsid w:val="00BF4AB0"/>
    <w:rsid w:val="00BF4BE7"/>
    <w:rsid w:val="00BF4CAE"/>
    <w:rsid w:val="00BF5109"/>
    <w:rsid w:val="00BF5290"/>
    <w:rsid w:val="00BF5543"/>
    <w:rsid w:val="00BF557C"/>
    <w:rsid w:val="00BF574E"/>
    <w:rsid w:val="00BF57A1"/>
    <w:rsid w:val="00BF585B"/>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3E"/>
    <w:rsid w:val="00BF7AD5"/>
    <w:rsid w:val="00BF7E5E"/>
    <w:rsid w:val="00C001BC"/>
    <w:rsid w:val="00C0053F"/>
    <w:rsid w:val="00C0073D"/>
    <w:rsid w:val="00C00ABF"/>
    <w:rsid w:val="00C00CE4"/>
    <w:rsid w:val="00C00DEB"/>
    <w:rsid w:val="00C00EB5"/>
    <w:rsid w:val="00C01118"/>
    <w:rsid w:val="00C0141A"/>
    <w:rsid w:val="00C015D6"/>
    <w:rsid w:val="00C015D9"/>
    <w:rsid w:val="00C016B5"/>
    <w:rsid w:val="00C016B6"/>
    <w:rsid w:val="00C01BC4"/>
    <w:rsid w:val="00C01DAB"/>
    <w:rsid w:val="00C02849"/>
    <w:rsid w:val="00C028D4"/>
    <w:rsid w:val="00C02ACE"/>
    <w:rsid w:val="00C02E38"/>
    <w:rsid w:val="00C02EA0"/>
    <w:rsid w:val="00C03010"/>
    <w:rsid w:val="00C030D2"/>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241"/>
    <w:rsid w:val="00C05494"/>
    <w:rsid w:val="00C0562F"/>
    <w:rsid w:val="00C058E3"/>
    <w:rsid w:val="00C0595F"/>
    <w:rsid w:val="00C059C1"/>
    <w:rsid w:val="00C059D8"/>
    <w:rsid w:val="00C05F7F"/>
    <w:rsid w:val="00C0612D"/>
    <w:rsid w:val="00C062FA"/>
    <w:rsid w:val="00C063B6"/>
    <w:rsid w:val="00C0644E"/>
    <w:rsid w:val="00C06735"/>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40C"/>
    <w:rsid w:val="00C1049E"/>
    <w:rsid w:val="00C10569"/>
    <w:rsid w:val="00C10693"/>
    <w:rsid w:val="00C10756"/>
    <w:rsid w:val="00C108CF"/>
    <w:rsid w:val="00C10931"/>
    <w:rsid w:val="00C10982"/>
    <w:rsid w:val="00C10B55"/>
    <w:rsid w:val="00C10C16"/>
    <w:rsid w:val="00C10DEF"/>
    <w:rsid w:val="00C1104F"/>
    <w:rsid w:val="00C110C6"/>
    <w:rsid w:val="00C11325"/>
    <w:rsid w:val="00C116A3"/>
    <w:rsid w:val="00C116DD"/>
    <w:rsid w:val="00C11810"/>
    <w:rsid w:val="00C11B72"/>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6DF"/>
    <w:rsid w:val="00C156E0"/>
    <w:rsid w:val="00C157D0"/>
    <w:rsid w:val="00C1584A"/>
    <w:rsid w:val="00C15D09"/>
    <w:rsid w:val="00C15EDB"/>
    <w:rsid w:val="00C15FD2"/>
    <w:rsid w:val="00C16067"/>
    <w:rsid w:val="00C160D5"/>
    <w:rsid w:val="00C16135"/>
    <w:rsid w:val="00C16279"/>
    <w:rsid w:val="00C163BE"/>
    <w:rsid w:val="00C163FD"/>
    <w:rsid w:val="00C16667"/>
    <w:rsid w:val="00C16956"/>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F8C"/>
    <w:rsid w:val="00C20FC3"/>
    <w:rsid w:val="00C20FE4"/>
    <w:rsid w:val="00C21107"/>
    <w:rsid w:val="00C211DD"/>
    <w:rsid w:val="00C211F4"/>
    <w:rsid w:val="00C2138F"/>
    <w:rsid w:val="00C21468"/>
    <w:rsid w:val="00C2162E"/>
    <w:rsid w:val="00C2169C"/>
    <w:rsid w:val="00C21EC6"/>
    <w:rsid w:val="00C220A8"/>
    <w:rsid w:val="00C2227D"/>
    <w:rsid w:val="00C222AC"/>
    <w:rsid w:val="00C22448"/>
    <w:rsid w:val="00C2255F"/>
    <w:rsid w:val="00C2287F"/>
    <w:rsid w:val="00C22911"/>
    <w:rsid w:val="00C22AB0"/>
    <w:rsid w:val="00C22D01"/>
    <w:rsid w:val="00C22FCE"/>
    <w:rsid w:val="00C23029"/>
    <w:rsid w:val="00C23070"/>
    <w:rsid w:val="00C230FC"/>
    <w:rsid w:val="00C23108"/>
    <w:rsid w:val="00C2328C"/>
    <w:rsid w:val="00C23362"/>
    <w:rsid w:val="00C23423"/>
    <w:rsid w:val="00C234BF"/>
    <w:rsid w:val="00C23539"/>
    <w:rsid w:val="00C23745"/>
    <w:rsid w:val="00C2385D"/>
    <w:rsid w:val="00C23B46"/>
    <w:rsid w:val="00C23C08"/>
    <w:rsid w:val="00C23E46"/>
    <w:rsid w:val="00C23E59"/>
    <w:rsid w:val="00C240FA"/>
    <w:rsid w:val="00C241CA"/>
    <w:rsid w:val="00C24703"/>
    <w:rsid w:val="00C2478B"/>
    <w:rsid w:val="00C247B5"/>
    <w:rsid w:val="00C247E5"/>
    <w:rsid w:val="00C24B63"/>
    <w:rsid w:val="00C24FA8"/>
    <w:rsid w:val="00C24FBB"/>
    <w:rsid w:val="00C25000"/>
    <w:rsid w:val="00C25010"/>
    <w:rsid w:val="00C25017"/>
    <w:rsid w:val="00C2508D"/>
    <w:rsid w:val="00C2527F"/>
    <w:rsid w:val="00C253AC"/>
    <w:rsid w:val="00C2541E"/>
    <w:rsid w:val="00C25572"/>
    <w:rsid w:val="00C255A5"/>
    <w:rsid w:val="00C25720"/>
    <w:rsid w:val="00C25970"/>
    <w:rsid w:val="00C25B04"/>
    <w:rsid w:val="00C25BE0"/>
    <w:rsid w:val="00C25BEB"/>
    <w:rsid w:val="00C26072"/>
    <w:rsid w:val="00C26125"/>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3AC"/>
    <w:rsid w:val="00C27BF6"/>
    <w:rsid w:val="00C27CB8"/>
    <w:rsid w:val="00C27DCE"/>
    <w:rsid w:val="00C27DD2"/>
    <w:rsid w:val="00C27DF3"/>
    <w:rsid w:val="00C27F59"/>
    <w:rsid w:val="00C27FFE"/>
    <w:rsid w:val="00C30159"/>
    <w:rsid w:val="00C302C5"/>
    <w:rsid w:val="00C304C5"/>
    <w:rsid w:val="00C30512"/>
    <w:rsid w:val="00C305AB"/>
    <w:rsid w:val="00C3066B"/>
    <w:rsid w:val="00C308A1"/>
    <w:rsid w:val="00C30989"/>
    <w:rsid w:val="00C309ED"/>
    <w:rsid w:val="00C30A51"/>
    <w:rsid w:val="00C30AA4"/>
    <w:rsid w:val="00C30AB8"/>
    <w:rsid w:val="00C30E95"/>
    <w:rsid w:val="00C30F01"/>
    <w:rsid w:val="00C3133B"/>
    <w:rsid w:val="00C3134F"/>
    <w:rsid w:val="00C3138E"/>
    <w:rsid w:val="00C317B2"/>
    <w:rsid w:val="00C31A5C"/>
    <w:rsid w:val="00C31AF8"/>
    <w:rsid w:val="00C31DD9"/>
    <w:rsid w:val="00C31EED"/>
    <w:rsid w:val="00C31F67"/>
    <w:rsid w:val="00C31FC6"/>
    <w:rsid w:val="00C31FD4"/>
    <w:rsid w:val="00C320A1"/>
    <w:rsid w:val="00C320DE"/>
    <w:rsid w:val="00C3252C"/>
    <w:rsid w:val="00C3252E"/>
    <w:rsid w:val="00C32633"/>
    <w:rsid w:val="00C32644"/>
    <w:rsid w:val="00C3273B"/>
    <w:rsid w:val="00C32D3C"/>
    <w:rsid w:val="00C32F39"/>
    <w:rsid w:val="00C33101"/>
    <w:rsid w:val="00C3317D"/>
    <w:rsid w:val="00C332D9"/>
    <w:rsid w:val="00C33377"/>
    <w:rsid w:val="00C333E1"/>
    <w:rsid w:val="00C333ED"/>
    <w:rsid w:val="00C33418"/>
    <w:rsid w:val="00C336A3"/>
    <w:rsid w:val="00C33822"/>
    <w:rsid w:val="00C339FF"/>
    <w:rsid w:val="00C33A42"/>
    <w:rsid w:val="00C33A7D"/>
    <w:rsid w:val="00C33B49"/>
    <w:rsid w:val="00C33C4C"/>
    <w:rsid w:val="00C33C5F"/>
    <w:rsid w:val="00C33C86"/>
    <w:rsid w:val="00C33DD7"/>
    <w:rsid w:val="00C33F59"/>
    <w:rsid w:val="00C34224"/>
    <w:rsid w:val="00C34463"/>
    <w:rsid w:val="00C34598"/>
    <w:rsid w:val="00C3463A"/>
    <w:rsid w:val="00C34668"/>
    <w:rsid w:val="00C34787"/>
    <w:rsid w:val="00C34E35"/>
    <w:rsid w:val="00C34E99"/>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459"/>
    <w:rsid w:val="00C3647A"/>
    <w:rsid w:val="00C364D5"/>
    <w:rsid w:val="00C36733"/>
    <w:rsid w:val="00C367EC"/>
    <w:rsid w:val="00C3680C"/>
    <w:rsid w:val="00C3681A"/>
    <w:rsid w:val="00C36B53"/>
    <w:rsid w:val="00C36BBA"/>
    <w:rsid w:val="00C36F9D"/>
    <w:rsid w:val="00C3716B"/>
    <w:rsid w:val="00C373D0"/>
    <w:rsid w:val="00C374C4"/>
    <w:rsid w:val="00C37548"/>
    <w:rsid w:val="00C37559"/>
    <w:rsid w:val="00C37704"/>
    <w:rsid w:val="00C37782"/>
    <w:rsid w:val="00C377B4"/>
    <w:rsid w:val="00C37903"/>
    <w:rsid w:val="00C37AB4"/>
    <w:rsid w:val="00C37AD0"/>
    <w:rsid w:val="00C37AE0"/>
    <w:rsid w:val="00C37AEA"/>
    <w:rsid w:val="00C37E67"/>
    <w:rsid w:val="00C40075"/>
    <w:rsid w:val="00C401B5"/>
    <w:rsid w:val="00C402D2"/>
    <w:rsid w:val="00C403D1"/>
    <w:rsid w:val="00C40598"/>
    <w:rsid w:val="00C40670"/>
    <w:rsid w:val="00C406AA"/>
    <w:rsid w:val="00C40936"/>
    <w:rsid w:val="00C409B6"/>
    <w:rsid w:val="00C40AF3"/>
    <w:rsid w:val="00C40B50"/>
    <w:rsid w:val="00C40B54"/>
    <w:rsid w:val="00C40C83"/>
    <w:rsid w:val="00C40CA3"/>
    <w:rsid w:val="00C40D36"/>
    <w:rsid w:val="00C40EA3"/>
    <w:rsid w:val="00C40F3D"/>
    <w:rsid w:val="00C411DA"/>
    <w:rsid w:val="00C41202"/>
    <w:rsid w:val="00C41327"/>
    <w:rsid w:val="00C41427"/>
    <w:rsid w:val="00C41554"/>
    <w:rsid w:val="00C41599"/>
    <w:rsid w:val="00C4166E"/>
    <w:rsid w:val="00C416FD"/>
    <w:rsid w:val="00C417B5"/>
    <w:rsid w:val="00C417ED"/>
    <w:rsid w:val="00C41927"/>
    <w:rsid w:val="00C419F4"/>
    <w:rsid w:val="00C41D2D"/>
    <w:rsid w:val="00C41D78"/>
    <w:rsid w:val="00C41DCC"/>
    <w:rsid w:val="00C41E0E"/>
    <w:rsid w:val="00C41EE1"/>
    <w:rsid w:val="00C41EF7"/>
    <w:rsid w:val="00C41EFF"/>
    <w:rsid w:val="00C42028"/>
    <w:rsid w:val="00C42041"/>
    <w:rsid w:val="00C4243F"/>
    <w:rsid w:val="00C4286A"/>
    <w:rsid w:val="00C42ABE"/>
    <w:rsid w:val="00C42B91"/>
    <w:rsid w:val="00C42BF1"/>
    <w:rsid w:val="00C42E93"/>
    <w:rsid w:val="00C43084"/>
    <w:rsid w:val="00C430B1"/>
    <w:rsid w:val="00C431DC"/>
    <w:rsid w:val="00C431F2"/>
    <w:rsid w:val="00C43235"/>
    <w:rsid w:val="00C43383"/>
    <w:rsid w:val="00C43524"/>
    <w:rsid w:val="00C436B5"/>
    <w:rsid w:val="00C43819"/>
    <w:rsid w:val="00C43870"/>
    <w:rsid w:val="00C43B8E"/>
    <w:rsid w:val="00C43C8B"/>
    <w:rsid w:val="00C43CC5"/>
    <w:rsid w:val="00C43F76"/>
    <w:rsid w:val="00C43F83"/>
    <w:rsid w:val="00C442F1"/>
    <w:rsid w:val="00C443E6"/>
    <w:rsid w:val="00C4462C"/>
    <w:rsid w:val="00C44669"/>
    <w:rsid w:val="00C44718"/>
    <w:rsid w:val="00C44931"/>
    <w:rsid w:val="00C44B73"/>
    <w:rsid w:val="00C44C61"/>
    <w:rsid w:val="00C44C70"/>
    <w:rsid w:val="00C44D80"/>
    <w:rsid w:val="00C44ED3"/>
    <w:rsid w:val="00C44F91"/>
    <w:rsid w:val="00C4500C"/>
    <w:rsid w:val="00C4502A"/>
    <w:rsid w:val="00C451E0"/>
    <w:rsid w:val="00C4524A"/>
    <w:rsid w:val="00C452EE"/>
    <w:rsid w:val="00C454B1"/>
    <w:rsid w:val="00C45552"/>
    <w:rsid w:val="00C4557A"/>
    <w:rsid w:val="00C45735"/>
    <w:rsid w:val="00C45873"/>
    <w:rsid w:val="00C45957"/>
    <w:rsid w:val="00C45C36"/>
    <w:rsid w:val="00C45D59"/>
    <w:rsid w:val="00C45EC5"/>
    <w:rsid w:val="00C45F4D"/>
    <w:rsid w:val="00C45F91"/>
    <w:rsid w:val="00C464C1"/>
    <w:rsid w:val="00C466FA"/>
    <w:rsid w:val="00C46836"/>
    <w:rsid w:val="00C468FD"/>
    <w:rsid w:val="00C46916"/>
    <w:rsid w:val="00C46A51"/>
    <w:rsid w:val="00C46AFF"/>
    <w:rsid w:val="00C46BBD"/>
    <w:rsid w:val="00C46D0E"/>
    <w:rsid w:val="00C46DCC"/>
    <w:rsid w:val="00C46DD1"/>
    <w:rsid w:val="00C46FDF"/>
    <w:rsid w:val="00C470CC"/>
    <w:rsid w:val="00C4731F"/>
    <w:rsid w:val="00C4746A"/>
    <w:rsid w:val="00C47474"/>
    <w:rsid w:val="00C477B7"/>
    <w:rsid w:val="00C47A63"/>
    <w:rsid w:val="00C47B21"/>
    <w:rsid w:val="00C47B2C"/>
    <w:rsid w:val="00C47BB9"/>
    <w:rsid w:val="00C47C54"/>
    <w:rsid w:val="00C47D7C"/>
    <w:rsid w:val="00C47E54"/>
    <w:rsid w:val="00C47EF2"/>
    <w:rsid w:val="00C50343"/>
    <w:rsid w:val="00C5034E"/>
    <w:rsid w:val="00C504FB"/>
    <w:rsid w:val="00C50504"/>
    <w:rsid w:val="00C5053D"/>
    <w:rsid w:val="00C50564"/>
    <w:rsid w:val="00C509D9"/>
    <w:rsid w:val="00C50A41"/>
    <w:rsid w:val="00C50DEE"/>
    <w:rsid w:val="00C50E0B"/>
    <w:rsid w:val="00C50F74"/>
    <w:rsid w:val="00C5111B"/>
    <w:rsid w:val="00C512A4"/>
    <w:rsid w:val="00C512C0"/>
    <w:rsid w:val="00C51AE2"/>
    <w:rsid w:val="00C51AFB"/>
    <w:rsid w:val="00C51C8E"/>
    <w:rsid w:val="00C51DFC"/>
    <w:rsid w:val="00C51F9D"/>
    <w:rsid w:val="00C51FA1"/>
    <w:rsid w:val="00C522BC"/>
    <w:rsid w:val="00C52589"/>
    <w:rsid w:val="00C52691"/>
    <w:rsid w:val="00C52719"/>
    <w:rsid w:val="00C5272E"/>
    <w:rsid w:val="00C529BF"/>
    <w:rsid w:val="00C529E8"/>
    <w:rsid w:val="00C52C09"/>
    <w:rsid w:val="00C53599"/>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830"/>
    <w:rsid w:val="00C54905"/>
    <w:rsid w:val="00C54921"/>
    <w:rsid w:val="00C54B54"/>
    <w:rsid w:val="00C54C6C"/>
    <w:rsid w:val="00C54CDF"/>
    <w:rsid w:val="00C54D8E"/>
    <w:rsid w:val="00C550A0"/>
    <w:rsid w:val="00C550B0"/>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425"/>
    <w:rsid w:val="00C5773B"/>
    <w:rsid w:val="00C5787D"/>
    <w:rsid w:val="00C57C3D"/>
    <w:rsid w:val="00C57CC4"/>
    <w:rsid w:val="00C57D3D"/>
    <w:rsid w:val="00C57EC1"/>
    <w:rsid w:val="00C601A6"/>
    <w:rsid w:val="00C6035D"/>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40"/>
    <w:rsid w:val="00C62F02"/>
    <w:rsid w:val="00C63104"/>
    <w:rsid w:val="00C63183"/>
    <w:rsid w:val="00C633B1"/>
    <w:rsid w:val="00C633CF"/>
    <w:rsid w:val="00C636C5"/>
    <w:rsid w:val="00C637B4"/>
    <w:rsid w:val="00C637D5"/>
    <w:rsid w:val="00C638D8"/>
    <w:rsid w:val="00C63AC1"/>
    <w:rsid w:val="00C63B44"/>
    <w:rsid w:val="00C63B52"/>
    <w:rsid w:val="00C63BB3"/>
    <w:rsid w:val="00C63D3C"/>
    <w:rsid w:val="00C63D60"/>
    <w:rsid w:val="00C63F05"/>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1E"/>
    <w:rsid w:val="00C65EAD"/>
    <w:rsid w:val="00C661B2"/>
    <w:rsid w:val="00C661EF"/>
    <w:rsid w:val="00C66347"/>
    <w:rsid w:val="00C6642F"/>
    <w:rsid w:val="00C665B1"/>
    <w:rsid w:val="00C665D2"/>
    <w:rsid w:val="00C665F1"/>
    <w:rsid w:val="00C6661E"/>
    <w:rsid w:val="00C6663A"/>
    <w:rsid w:val="00C6666A"/>
    <w:rsid w:val="00C666DB"/>
    <w:rsid w:val="00C6698F"/>
    <w:rsid w:val="00C66B65"/>
    <w:rsid w:val="00C66DB7"/>
    <w:rsid w:val="00C66DCE"/>
    <w:rsid w:val="00C66E88"/>
    <w:rsid w:val="00C67167"/>
    <w:rsid w:val="00C672B8"/>
    <w:rsid w:val="00C67489"/>
    <w:rsid w:val="00C675B6"/>
    <w:rsid w:val="00C67607"/>
    <w:rsid w:val="00C67683"/>
    <w:rsid w:val="00C676EF"/>
    <w:rsid w:val="00C67787"/>
    <w:rsid w:val="00C679BC"/>
    <w:rsid w:val="00C67BE3"/>
    <w:rsid w:val="00C67D3F"/>
    <w:rsid w:val="00C67E2B"/>
    <w:rsid w:val="00C67FA1"/>
    <w:rsid w:val="00C67FBE"/>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175"/>
    <w:rsid w:val="00C733A8"/>
    <w:rsid w:val="00C7347C"/>
    <w:rsid w:val="00C735FE"/>
    <w:rsid w:val="00C73712"/>
    <w:rsid w:val="00C738A0"/>
    <w:rsid w:val="00C73A05"/>
    <w:rsid w:val="00C73BA6"/>
    <w:rsid w:val="00C73D07"/>
    <w:rsid w:val="00C73F2B"/>
    <w:rsid w:val="00C741A8"/>
    <w:rsid w:val="00C741DF"/>
    <w:rsid w:val="00C74453"/>
    <w:rsid w:val="00C746E0"/>
    <w:rsid w:val="00C74962"/>
    <w:rsid w:val="00C74BDA"/>
    <w:rsid w:val="00C74C15"/>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4B6"/>
    <w:rsid w:val="00C76A9C"/>
    <w:rsid w:val="00C76BD2"/>
    <w:rsid w:val="00C76BD6"/>
    <w:rsid w:val="00C76BE3"/>
    <w:rsid w:val="00C76CE7"/>
    <w:rsid w:val="00C76D8B"/>
    <w:rsid w:val="00C76DD0"/>
    <w:rsid w:val="00C76F20"/>
    <w:rsid w:val="00C7719B"/>
    <w:rsid w:val="00C773DB"/>
    <w:rsid w:val="00C77403"/>
    <w:rsid w:val="00C7759F"/>
    <w:rsid w:val="00C77AB9"/>
    <w:rsid w:val="00C77B58"/>
    <w:rsid w:val="00C77BDC"/>
    <w:rsid w:val="00C77BE3"/>
    <w:rsid w:val="00C77C7B"/>
    <w:rsid w:val="00C77E2A"/>
    <w:rsid w:val="00C77E4F"/>
    <w:rsid w:val="00C77F9D"/>
    <w:rsid w:val="00C801A9"/>
    <w:rsid w:val="00C80290"/>
    <w:rsid w:val="00C803D9"/>
    <w:rsid w:val="00C80419"/>
    <w:rsid w:val="00C805B8"/>
    <w:rsid w:val="00C8061E"/>
    <w:rsid w:val="00C80791"/>
    <w:rsid w:val="00C808AB"/>
    <w:rsid w:val="00C809C9"/>
    <w:rsid w:val="00C80A6A"/>
    <w:rsid w:val="00C80A82"/>
    <w:rsid w:val="00C80B28"/>
    <w:rsid w:val="00C80C36"/>
    <w:rsid w:val="00C80C54"/>
    <w:rsid w:val="00C80E8C"/>
    <w:rsid w:val="00C80F7E"/>
    <w:rsid w:val="00C8101F"/>
    <w:rsid w:val="00C810CA"/>
    <w:rsid w:val="00C810D8"/>
    <w:rsid w:val="00C8158A"/>
    <w:rsid w:val="00C816E1"/>
    <w:rsid w:val="00C81808"/>
    <w:rsid w:val="00C818BD"/>
    <w:rsid w:val="00C81AC1"/>
    <w:rsid w:val="00C81C56"/>
    <w:rsid w:val="00C81C73"/>
    <w:rsid w:val="00C81D24"/>
    <w:rsid w:val="00C81D79"/>
    <w:rsid w:val="00C81EA9"/>
    <w:rsid w:val="00C81F50"/>
    <w:rsid w:val="00C81F8C"/>
    <w:rsid w:val="00C81FA1"/>
    <w:rsid w:val="00C81FF3"/>
    <w:rsid w:val="00C820F3"/>
    <w:rsid w:val="00C8222D"/>
    <w:rsid w:val="00C822B4"/>
    <w:rsid w:val="00C82554"/>
    <w:rsid w:val="00C8255E"/>
    <w:rsid w:val="00C825CA"/>
    <w:rsid w:val="00C82788"/>
    <w:rsid w:val="00C82860"/>
    <w:rsid w:val="00C828FF"/>
    <w:rsid w:val="00C82967"/>
    <w:rsid w:val="00C832D1"/>
    <w:rsid w:val="00C8335F"/>
    <w:rsid w:val="00C83A1A"/>
    <w:rsid w:val="00C83A1C"/>
    <w:rsid w:val="00C83B4D"/>
    <w:rsid w:val="00C83CB5"/>
    <w:rsid w:val="00C83FE1"/>
    <w:rsid w:val="00C840EA"/>
    <w:rsid w:val="00C848A0"/>
    <w:rsid w:val="00C848F6"/>
    <w:rsid w:val="00C84936"/>
    <w:rsid w:val="00C84B8F"/>
    <w:rsid w:val="00C84DB0"/>
    <w:rsid w:val="00C84FCC"/>
    <w:rsid w:val="00C85047"/>
    <w:rsid w:val="00C853AA"/>
    <w:rsid w:val="00C8546F"/>
    <w:rsid w:val="00C854EB"/>
    <w:rsid w:val="00C855A0"/>
    <w:rsid w:val="00C8561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7CC"/>
    <w:rsid w:val="00C878A2"/>
    <w:rsid w:val="00C87926"/>
    <w:rsid w:val="00C87AAE"/>
    <w:rsid w:val="00C87D1B"/>
    <w:rsid w:val="00C87EBF"/>
    <w:rsid w:val="00C87EC9"/>
    <w:rsid w:val="00C87F65"/>
    <w:rsid w:val="00C87FE4"/>
    <w:rsid w:val="00C87FE6"/>
    <w:rsid w:val="00C90071"/>
    <w:rsid w:val="00C90100"/>
    <w:rsid w:val="00C90105"/>
    <w:rsid w:val="00C9039D"/>
    <w:rsid w:val="00C9042A"/>
    <w:rsid w:val="00C9074D"/>
    <w:rsid w:val="00C909E2"/>
    <w:rsid w:val="00C90A7E"/>
    <w:rsid w:val="00C90ABE"/>
    <w:rsid w:val="00C90B0F"/>
    <w:rsid w:val="00C90B40"/>
    <w:rsid w:val="00C90C17"/>
    <w:rsid w:val="00C90D0C"/>
    <w:rsid w:val="00C90D79"/>
    <w:rsid w:val="00C90DC6"/>
    <w:rsid w:val="00C90DF1"/>
    <w:rsid w:val="00C90EBE"/>
    <w:rsid w:val="00C91164"/>
    <w:rsid w:val="00C91349"/>
    <w:rsid w:val="00C9147D"/>
    <w:rsid w:val="00C9157B"/>
    <w:rsid w:val="00C9166A"/>
    <w:rsid w:val="00C91703"/>
    <w:rsid w:val="00C917AD"/>
    <w:rsid w:val="00C92278"/>
    <w:rsid w:val="00C9238C"/>
    <w:rsid w:val="00C923AC"/>
    <w:rsid w:val="00C923D2"/>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D"/>
    <w:rsid w:val="00C93961"/>
    <w:rsid w:val="00C9398D"/>
    <w:rsid w:val="00C93A14"/>
    <w:rsid w:val="00C93A16"/>
    <w:rsid w:val="00C93C11"/>
    <w:rsid w:val="00C93D39"/>
    <w:rsid w:val="00C93E08"/>
    <w:rsid w:val="00C93EFF"/>
    <w:rsid w:val="00C942C2"/>
    <w:rsid w:val="00C942EF"/>
    <w:rsid w:val="00C944BE"/>
    <w:rsid w:val="00C9453B"/>
    <w:rsid w:val="00C949A9"/>
    <w:rsid w:val="00C94F44"/>
    <w:rsid w:val="00C95038"/>
    <w:rsid w:val="00C95055"/>
    <w:rsid w:val="00C95084"/>
    <w:rsid w:val="00C95182"/>
    <w:rsid w:val="00C9518C"/>
    <w:rsid w:val="00C953E5"/>
    <w:rsid w:val="00C954E0"/>
    <w:rsid w:val="00C95561"/>
    <w:rsid w:val="00C95781"/>
    <w:rsid w:val="00C957D9"/>
    <w:rsid w:val="00C95C98"/>
    <w:rsid w:val="00C95E1F"/>
    <w:rsid w:val="00C95E73"/>
    <w:rsid w:val="00C95F17"/>
    <w:rsid w:val="00C95F2F"/>
    <w:rsid w:val="00C9632C"/>
    <w:rsid w:val="00C964D0"/>
    <w:rsid w:val="00C96596"/>
    <w:rsid w:val="00C965A1"/>
    <w:rsid w:val="00C96DD4"/>
    <w:rsid w:val="00C97153"/>
    <w:rsid w:val="00C972A5"/>
    <w:rsid w:val="00C97409"/>
    <w:rsid w:val="00C97573"/>
    <w:rsid w:val="00C975F8"/>
    <w:rsid w:val="00C977B8"/>
    <w:rsid w:val="00C97864"/>
    <w:rsid w:val="00C97AAC"/>
    <w:rsid w:val="00C97B09"/>
    <w:rsid w:val="00C97C53"/>
    <w:rsid w:val="00C97D27"/>
    <w:rsid w:val="00C97F90"/>
    <w:rsid w:val="00C97FE8"/>
    <w:rsid w:val="00CA0248"/>
    <w:rsid w:val="00CA0574"/>
    <w:rsid w:val="00CA05B3"/>
    <w:rsid w:val="00CA075D"/>
    <w:rsid w:val="00CA0850"/>
    <w:rsid w:val="00CA096E"/>
    <w:rsid w:val="00CA09DF"/>
    <w:rsid w:val="00CA0A3F"/>
    <w:rsid w:val="00CA0F1B"/>
    <w:rsid w:val="00CA10F7"/>
    <w:rsid w:val="00CA117C"/>
    <w:rsid w:val="00CA11F0"/>
    <w:rsid w:val="00CA1208"/>
    <w:rsid w:val="00CA1258"/>
    <w:rsid w:val="00CA12ED"/>
    <w:rsid w:val="00CA137A"/>
    <w:rsid w:val="00CA1561"/>
    <w:rsid w:val="00CA174E"/>
    <w:rsid w:val="00CA1ACE"/>
    <w:rsid w:val="00CA22EA"/>
    <w:rsid w:val="00CA25BF"/>
    <w:rsid w:val="00CA27A2"/>
    <w:rsid w:val="00CA27FA"/>
    <w:rsid w:val="00CA28C8"/>
    <w:rsid w:val="00CA2925"/>
    <w:rsid w:val="00CA29C5"/>
    <w:rsid w:val="00CA2BF3"/>
    <w:rsid w:val="00CA2C5B"/>
    <w:rsid w:val="00CA2DBD"/>
    <w:rsid w:val="00CA2DF9"/>
    <w:rsid w:val="00CA3057"/>
    <w:rsid w:val="00CA3074"/>
    <w:rsid w:val="00CA313D"/>
    <w:rsid w:val="00CA31F5"/>
    <w:rsid w:val="00CA3765"/>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A10"/>
    <w:rsid w:val="00CA4A48"/>
    <w:rsid w:val="00CA4E96"/>
    <w:rsid w:val="00CA4FF2"/>
    <w:rsid w:val="00CA531F"/>
    <w:rsid w:val="00CA5380"/>
    <w:rsid w:val="00CA53D1"/>
    <w:rsid w:val="00CA53E9"/>
    <w:rsid w:val="00CA5452"/>
    <w:rsid w:val="00CA549E"/>
    <w:rsid w:val="00CA54E3"/>
    <w:rsid w:val="00CA55D0"/>
    <w:rsid w:val="00CA561D"/>
    <w:rsid w:val="00CA58DD"/>
    <w:rsid w:val="00CA59CD"/>
    <w:rsid w:val="00CA5D9D"/>
    <w:rsid w:val="00CA5E61"/>
    <w:rsid w:val="00CA5F00"/>
    <w:rsid w:val="00CA6073"/>
    <w:rsid w:val="00CA60C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200D"/>
    <w:rsid w:val="00CB20A6"/>
    <w:rsid w:val="00CB254A"/>
    <w:rsid w:val="00CB2883"/>
    <w:rsid w:val="00CB28D3"/>
    <w:rsid w:val="00CB2914"/>
    <w:rsid w:val="00CB2B62"/>
    <w:rsid w:val="00CB2C7E"/>
    <w:rsid w:val="00CB2DC7"/>
    <w:rsid w:val="00CB3011"/>
    <w:rsid w:val="00CB30BA"/>
    <w:rsid w:val="00CB31AF"/>
    <w:rsid w:val="00CB3243"/>
    <w:rsid w:val="00CB33C5"/>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60CB"/>
    <w:rsid w:val="00CB60ED"/>
    <w:rsid w:val="00CB63B0"/>
    <w:rsid w:val="00CB64EE"/>
    <w:rsid w:val="00CB65E3"/>
    <w:rsid w:val="00CB6841"/>
    <w:rsid w:val="00CB6933"/>
    <w:rsid w:val="00CB6995"/>
    <w:rsid w:val="00CB6AF0"/>
    <w:rsid w:val="00CB6CB4"/>
    <w:rsid w:val="00CB6D4C"/>
    <w:rsid w:val="00CB6DE7"/>
    <w:rsid w:val="00CB6EB0"/>
    <w:rsid w:val="00CB6ED9"/>
    <w:rsid w:val="00CB71D4"/>
    <w:rsid w:val="00CB71E0"/>
    <w:rsid w:val="00CB7252"/>
    <w:rsid w:val="00CB72A1"/>
    <w:rsid w:val="00CB73B2"/>
    <w:rsid w:val="00CB7854"/>
    <w:rsid w:val="00CB79CB"/>
    <w:rsid w:val="00CB7BCE"/>
    <w:rsid w:val="00CC03AE"/>
    <w:rsid w:val="00CC050F"/>
    <w:rsid w:val="00CC054F"/>
    <w:rsid w:val="00CC0612"/>
    <w:rsid w:val="00CC06D4"/>
    <w:rsid w:val="00CC08E1"/>
    <w:rsid w:val="00CC0A50"/>
    <w:rsid w:val="00CC0C65"/>
    <w:rsid w:val="00CC0F89"/>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8C4"/>
    <w:rsid w:val="00CC2986"/>
    <w:rsid w:val="00CC2A09"/>
    <w:rsid w:val="00CC2AAF"/>
    <w:rsid w:val="00CC2F10"/>
    <w:rsid w:val="00CC2F67"/>
    <w:rsid w:val="00CC2F91"/>
    <w:rsid w:val="00CC306F"/>
    <w:rsid w:val="00CC328C"/>
    <w:rsid w:val="00CC3332"/>
    <w:rsid w:val="00CC33DF"/>
    <w:rsid w:val="00CC343B"/>
    <w:rsid w:val="00CC357B"/>
    <w:rsid w:val="00CC35A6"/>
    <w:rsid w:val="00CC35E2"/>
    <w:rsid w:val="00CC3751"/>
    <w:rsid w:val="00CC3782"/>
    <w:rsid w:val="00CC3967"/>
    <w:rsid w:val="00CC39DD"/>
    <w:rsid w:val="00CC3AE0"/>
    <w:rsid w:val="00CC3CA2"/>
    <w:rsid w:val="00CC3E9A"/>
    <w:rsid w:val="00CC3EF3"/>
    <w:rsid w:val="00CC3F02"/>
    <w:rsid w:val="00CC40D2"/>
    <w:rsid w:val="00CC4139"/>
    <w:rsid w:val="00CC42E4"/>
    <w:rsid w:val="00CC4360"/>
    <w:rsid w:val="00CC4404"/>
    <w:rsid w:val="00CC452E"/>
    <w:rsid w:val="00CC4711"/>
    <w:rsid w:val="00CC48E9"/>
    <w:rsid w:val="00CC4A3F"/>
    <w:rsid w:val="00CC4A75"/>
    <w:rsid w:val="00CC4ACD"/>
    <w:rsid w:val="00CC4DF6"/>
    <w:rsid w:val="00CC4F36"/>
    <w:rsid w:val="00CC510C"/>
    <w:rsid w:val="00CC5175"/>
    <w:rsid w:val="00CC518D"/>
    <w:rsid w:val="00CC51DC"/>
    <w:rsid w:val="00CC530F"/>
    <w:rsid w:val="00CC533F"/>
    <w:rsid w:val="00CC545A"/>
    <w:rsid w:val="00CC5559"/>
    <w:rsid w:val="00CC5665"/>
    <w:rsid w:val="00CC5704"/>
    <w:rsid w:val="00CC57B9"/>
    <w:rsid w:val="00CC5833"/>
    <w:rsid w:val="00CC5A1E"/>
    <w:rsid w:val="00CC5BA9"/>
    <w:rsid w:val="00CC5F1A"/>
    <w:rsid w:val="00CC616F"/>
    <w:rsid w:val="00CC617E"/>
    <w:rsid w:val="00CC6729"/>
    <w:rsid w:val="00CC673C"/>
    <w:rsid w:val="00CC6825"/>
    <w:rsid w:val="00CC693D"/>
    <w:rsid w:val="00CC6A06"/>
    <w:rsid w:val="00CC6C41"/>
    <w:rsid w:val="00CC6C98"/>
    <w:rsid w:val="00CC6FA1"/>
    <w:rsid w:val="00CC6FF8"/>
    <w:rsid w:val="00CC709F"/>
    <w:rsid w:val="00CC70B0"/>
    <w:rsid w:val="00CC72A4"/>
    <w:rsid w:val="00CC7496"/>
    <w:rsid w:val="00CC757D"/>
    <w:rsid w:val="00CC7858"/>
    <w:rsid w:val="00CC7A72"/>
    <w:rsid w:val="00CC7C66"/>
    <w:rsid w:val="00CC7CDB"/>
    <w:rsid w:val="00CD029D"/>
    <w:rsid w:val="00CD0338"/>
    <w:rsid w:val="00CD0596"/>
    <w:rsid w:val="00CD0603"/>
    <w:rsid w:val="00CD071A"/>
    <w:rsid w:val="00CD080A"/>
    <w:rsid w:val="00CD0888"/>
    <w:rsid w:val="00CD0B06"/>
    <w:rsid w:val="00CD0C30"/>
    <w:rsid w:val="00CD0D81"/>
    <w:rsid w:val="00CD0E84"/>
    <w:rsid w:val="00CD0F2D"/>
    <w:rsid w:val="00CD0FDD"/>
    <w:rsid w:val="00CD10B2"/>
    <w:rsid w:val="00CD1209"/>
    <w:rsid w:val="00CD16F5"/>
    <w:rsid w:val="00CD1BE6"/>
    <w:rsid w:val="00CD1D4C"/>
    <w:rsid w:val="00CD23C9"/>
    <w:rsid w:val="00CD241B"/>
    <w:rsid w:val="00CD259E"/>
    <w:rsid w:val="00CD2898"/>
    <w:rsid w:val="00CD28F7"/>
    <w:rsid w:val="00CD298E"/>
    <w:rsid w:val="00CD2991"/>
    <w:rsid w:val="00CD2F74"/>
    <w:rsid w:val="00CD2FDD"/>
    <w:rsid w:val="00CD31A9"/>
    <w:rsid w:val="00CD3267"/>
    <w:rsid w:val="00CD32E7"/>
    <w:rsid w:val="00CD3380"/>
    <w:rsid w:val="00CD343E"/>
    <w:rsid w:val="00CD3845"/>
    <w:rsid w:val="00CD3915"/>
    <w:rsid w:val="00CD39E2"/>
    <w:rsid w:val="00CD3A93"/>
    <w:rsid w:val="00CD3B26"/>
    <w:rsid w:val="00CD3BE7"/>
    <w:rsid w:val="00CD3F82"/>
    <w:rsid w:val="00CD4186"/>
    <w:rsid w:val="00CD41ED"/>
    <w:rsid w:val="00CD4712"/>
    <w:rsid w:val="00CD4790"/>
    <w:rsid w:val="00CD47F7"/>
    <w:rsid w:val="00CD4883"/>
    <w:rsid w:val="00CD4C38"/>
    <w:rsid w:val="00CD4E2C"/>
    <w:rsid w:val="00CD4E4B"/>
    <w:rsid w:val="00CD4F4F"/>
    <w:rsid w:val="00CD50EA"/>
    <w:rsid w:val="00CD511F"/>
    <w:rsid w:val="00CD561A"/>
    <w:rsid w:val="00CD578E"/>
    <w:rsid w:val="00CD57F3"/>
    <w:rsid w:val="00CD59F4"/>
    <w:rsid w:val="00CD5BAD"/>
    <w:rsid w:val="00CD5CB2"/>
    <w:rsid w:val="00CD5DD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FC"/>
    <w:rsid w:val="00CD768F"/>
    <w:rsid w:val="00CD7D66"/>
    <w:rsid w:val="00CD7F86"/>
    <w:rsid w:val="00CD7FBF"/>
    <w:rsid w:val="00CE0154"/>
    <w:rsid w:val="00CE01A2"/>
    <w:rsid w:val="00CE01C7"/>
    <w:rsid w:val="00CE0421"/>
    <w:rsid w:val="00CE0456"/>
    <w:rsid w:val="00CE04F8"/>
    <w:rsid w:val="00CE0B56"/>
    <w:rsid w:val="00CE0B9E"/>
    <w:rsid w:val="00CE0BA3"/>
    <w:rsid w:val="00CE0F74"/>
    <w:rsid w:val="00CE10A5"/>
    <w:rsid w:val="00CE133B"/>
    <w:rsid w:val="00CE139E"/>
    <w:rsid w:val="00CE1578"/>
    <w:rsid w:val="00CE15BF"/>
    <w:rsid w:val="00CE17D1"/>
    <w:rsid w:val="00CE18C6"/>
    <w:rsid w:val="00CE1A70"/>
    <w:rsid w:val="00CE201C"/>
    <w:rsid w:val="00CE2306"/>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562"/>
    <w:rsid w:val="00CE76C5"/>
    <w:rsid w:val="00CE77B4"/>
    <w:rsid w:val="00CE7E29"/>
    <w:rsid w:val="00CE7F7B"/>
    <w:rsid w:val="00CE7FC8"/>
    <w:rsid w:val="00CE7FE2"/>
    <w:rsid w:val="00CF0431"/>
    <w:rsid w:val="00CF0604"/>
    <w:rsid w:val="00CF082B"/>
    <w:rsid w:val="00CF08FB"/>
    <w:rsid w:val="00CF10B0"/>
    <w:rsid w:val="00CF11F0"/>
    <w:rsid w:val="00CF12FE"/>
    <w:rsid w:val="00CF145E"/>
    <w:rsid w:val="00CF156F"/>
    <w:rsid w:val="00CF15CF"/>
    <w:rsid w:val="00CF1816"/>
    <w:rsid w:val="00CF1834"/>
    <w:rsid w:val="00CF1883"/>
    <w:rsid w:val="00CF1B23"/>
    <w:rsid w:val="00CF1C6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707"/>
    <w:rsid w:val="00CF37B8"/>
    <w:rsid w:val="00CF39BB"/>
    <w:rsid w:val="00CF3DFD"/>
    <w:rsid w:val="00CF3EC9"/>
    <w:rsid w:val="00CF3F7B"/>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A25"/>
    <w:rsid w:val="00D01CBF"/>
    <w:rsid w:val="00D01E15"/>
    <w:rsid w:val="00D02004"/>
    <w:rsid w:val="00D0210B"/>
    <w:rsid w:val="00D0230D"/>
    <w:rsid w:val="00D02690"/>
    <w:rsid w:val="00D02697"/>
    <w:rsid w:val="00D02907"/>
    <w:rsid w:val="00D02CF2"/>
    <w:rsid w:val="00D02E7C"/>
    <w:rsid w:val="00D03000"/>
    <w:rsid w:val="00D03371"/>
    <w:rsid w:val="00D03596"/>
    <w:rsid w:val="00D035CB"/>
    <w:rsid w:val="00D035E7"/>
    <w:rsid w:val="00D038CA"/>
    <w:rsid w:val="00D03B11"/>
    <w:rsid w:val="00D03B9F"/>
    <w:rsid w:val="00D03C81"/>
    <w:rsid w:val="00D03D2E"/>
    <w:rsid w:val="00D044D6"/>
    <w:rsid w:val="00D04614"/>
    <w:rsid w:val="00D046ED"/>
    <w:rsid w:val="00D04854"/>
    <w:rsid w:val="00D048A0"/>
    <w:rsid w:val="00D04915"/>
    <w:rsid w:val="00D04925"/>
    <w:rsid w:val="00D049B1"/>
    <w:rsid w:val="00D04A0E"/>
    <w:rsid w:val="00D04B01"/>
    <w:rsid w:val="00D04CCB"/>
    <w:rsid w:val="00D04DE5"/>
    <w:rsid w:val="00D04FD8"/>
    <w:rsid w:val="00D0504C"/>
    <w:rsid w:val="00D051A3"/>
    <w:rsid w:val="00D052EE"/>
    <w:rsid w:val="00D0532B"/>
    <w:rsid w:val="00D0540D"/>
    <w:rsid w:val="00D057F1"/>
    <w:rsid w:val="00D058EF"/>
    <w:rsid w:val="00D05A22"/>
    <w:rsid w:val="00D05D78"/>
    <w:rsid w:val="00D05F1E"/>
    <w:rsid w:val="00D06089"/>
    <w:rsid w:val="00D06107"/>
    <w:rsid w:val="00D063AE"/>
    <w:rsid w:val="00D06475"/>
    <w:rsid w:val="00D064C8"/>
    <w:rsid w:val="00D06781"/>
    <w:rsid w:val="00D06835"/>
    <w:rsid w:val="00D06844"/>
    <w:rsid w:val="00D06AB3"/>
    <w:rsid w:val="00D06CB1"/>
    <w:rsid w:val="00D06CC7"/>
    <w:rsid w:val="00D06D18"/>
    <w:rsid w:val="00D0704A"/>
    <w:rsid w:val="00D07336"/>
    <w:rsid w:val="00D073B9"/>
    <w:rsid w:val="00D07551"/>
    <w:rsid w:val="00D07814"/>
    <w:rsid w:val="00D079BE"/>
    <w:rsid w:val="00D079DE"/>
    <w:rsid w:val="00D07D58"/>
    <w:rsid w:val="00D07EB8"/>
    <w:rsid w:val="00D07F68"/>
    <w:rsid w:val="00D104FF"/>
    <w:rsid w:val="00D10815"/>
    <w:rsid w:val="00D10D7F"/>
    <w:rsid w:val="00D11075"/>
    <w:rsid w:val="00D11077"/>
    <w:rsid w:val="00D1115C"/>
    <w:rsid w:val="00D11302"/>
    <w:rsid w:val="00D114E6"/>
    <w:rsid w:val="00D11B12"/>
    <w:rsid w:val="00D11C8A"/>
    <w:rsid w:val="00D11EA2"/>
    <w:rsid w:val="00D121DE"/>
    <w:rsid w:val="00D1244A"/>
    <w:rsid w:val="00D125E0"/>
    <w:rsid w:val="00D125EF"/>
    <w:rsid w:val="00D12723"/>
    <w:rsid w:val="00D12AA8"/>
    <w:rsid w:val="00D12CD4"/>
    <w:rsid w:val="00D12D5D"/>
    <w:rsid w:val="00D12E72"/>
    <w:rsid w:val="00D12F6A"/>
    <w:rsid w:val="00D12FC9"/>
    <w:rsid w:val="00D12FF7"/>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E94"/>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D58"/>
    <w:rsid w:val="00D16DAE"/>
    <w:rsid w:val="00D16E54"/>
    <w:rsid w:val="00D16EC8"/>
    <w:rsid w:val="00D1728B"/>
    <w:rsid w:val="00D17AA6"/>
    <w:rsid w:val="00D17B46"/>
    <w:rsid w:val="00D17BBD"/>
    <w:rsid w:val="00D17C9A"/>
    <w:rsid w:val="00D17CED"/>
    <w:rsid w:val="00D17E79"/>
    <w:rsid w:val="00D20360"/>
    <w:rsid w:val="00D2041C"/>
    <w:rsid w:val="00D2044E"/>
    <w:rsid w:val="00D205B1"/>
    <w:rsid w:val="00D206CE"/>
    <w:rsid w:val="00D206F6"/>
    <w:rsid w:val="00D2073F"/>
    <w:rsid w:val="00D20811"/>
    <w:rsid w:val="00D20C3D"/>
    <w:rsid w:val="00D20DC7"/>
    <w:rsid w:val="00D20DEF"/>
    <w:rsid w:val="00D20FEF"/>
    <w:rsid w:val="00D211F1"/>
    <w:rsid w:val="00D21330"/>
    <w:rsid w:val="00D21363"/>
    <w:rsid w:val="00D21404"/>
    <w:rsid w:val="00D21474"/>
    <w:rsid w:val="00D2147B"/>
    <w:rsid w:val="00D21515"/>
    <w:rsid w:val="00D21597"/>
    <w:rsid w:val="00D216D4"/>
    <w:rsid w:val="00D2171D"/>
    <w:rsid w:val="00D21AC1"/>
    <w:rsid w:val="00D21C75"/>
    <w:rsid w:val="00D21D20"/>
    <w:rsid w:val="00D21F15"/>
    <w:rsid w:val="00D22007"/>
    <w:rsid w:val="00D220B4"/>
    <w:rsid w:val="00D220D1"/>
    <w:rsid w:val="00D22167"/>
    <w:rsid w:val="00D2237B"/>
    <w:rsid w:val="00D2238F"/>
    <w:rsid w:val="00D22486"/>
    <w:rsid w:val="00D225C0"/>
    <w:rsid w:val="00D22885"/>
    <w:rsid w:val="00D22C91"/>
    <w:rsid w:val="00D22DAB"/>
    <w:rsid w:val="00D22FFD"/>
    <w:rsid w:val="00D234E0"/>
    <w:rsid w:val="00D235B6"/>
    <w:rsid w:val="00D237C3"/>
    <w:rsid w:val="00D237FF"/>
    <w:rsid w:val="00D23A41"/>
    <w:rsid w:val="00D23BF7"/>
    <w:rsid w:val="00D23EB2"/>
    <w:rsid w:val="00D24124"/>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6076"/>
    <w:rsid w:val="00D26086"/>
    <w:rsid w:val="00D2615E"/>
    <w:rsid w:val="00D2616F"/>
    <w:rsid w:val="00D261FE"/>
    <w:rsid w:val="00D262F3"/>
    <w:rsid w:val="00D262FD"/>
    <w:rsid w:val="00D26355"/>
    <w:rsid w:val="00D263B0"/>
    <w:rsid w:val="00D263F1"/>
    <w:rsid w:val="00D26479"/>
    <w:rsid w:val="00D26526"/>
    <w:rsid w:val="00D265E1"/>
    <w:rsid w:val="00D265E4"/>
    <w:rsid w:val="00D26656"/>
    <w:rsid w:val="00D26870"/>
    <w:rsid w:val="00D26963"/>
    <w:rsid w:val="00D26B19"/>
    <w:rsid w:val="00D26B9C"/>
    <w:rsid w:val="00D26C6B"/>
    <w:rsid w:val="00D26E03"/>
    <w:rsid w:val="00D2702B"/>
    <w:rsid w:val="00D27041"/>
    <w:rsid w:val="00D2711D"/>
    <w:rsid w:val="00D27210"/>
    <w:rsid w:val="00D272AC"/>
    <w:rsid w:val="00D2733A"/>
    <w:rsid w:val="00D27374"/>
    <w:rsid w:val="00D2747E"/>
    <w:rsid w:val="00D275F7"/>
    <w:rsid w:val="00D2789E"/>
    <w:rsid w:val="00D278C3"/>
    <w:rsid w:val="00D27B94"/>
    <w:rsid w:val="00D27CDB"/>
    <w:rsid w:val="00D27CE5"/>
    <w:rsid w:val="00D27D10"/>
    <w:rsid w:val="00D27F73"/>
    <w:rsid w:val="00D30006"/>
    <w:rsid w:val="00D30077"/>
    <w:rsid w:val="00D30170"/>
    <w:rsid w:val="00D30212"/>
    <w:rsid w:val="00D3036C"/>
    <w:rsid w:val="00D303EE"/>
    <w:rsid w:val="00D308D0"/>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12F"/>
    <w:rsid w:val="00D321CB"/>
    <w:rsid w:val="00D323DA"/>
    <w:rsid w:val="00D3250F"/>
    <w:rsid w:val="00D32C5D"/>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5F8"/>
    <w:rsid w:val="00D34685"/>
    <w:rsid w:val="00D347BF"/>
    <w:rsid w:val="00D347F3"/>
    <w:rsid w:val="00D3496F"/>
    <w:rsid w:val="00D34ACC"/>
    <w:rsid w:val="00D34BA2"/>
    <w:rsid w:val="00D34C35"/>
    <w:rsid w:val="00D34CA6"/>
    <w:rsid w:val="00D34D29"/>
    <w:rsid w:val="00D34D49"/>
    <w:rsid w:val="00D34F97"/>
    <w:rsid w:val="00D354DC"/>
    <w:rsid w:val="00D3572A"/>
    <w:rsid w:val="00D35AAD"/>
    <w:rsid w:val="00D35B59"/>
    <w:rsid w:val="00D35FCA"/>
    <w:rsid w:val="00D360F3"/>
    <w:rsid w:val="00D363A6"/>
    <w:rsid w:val="00D36470"/>
    <w:rsid w:val="00D3651F"/>
    <w:rsid w:val="00D366EC"/>
    <w:rsid w:val="00D369A2"/>
    <w:rsid w:val="00D36A4E"/>
    <w:rsid w:val="00D36ADD"/>
    <w:rsid w:val="00D36B72"/>
    <w:rsid w:val="00D36F1B"/>
    <w:rsid w:val="00D36F8C"/>
    <w:rsid w:val="00D37036"/>
    <w:rsid w:val="00D375E3"/>
    <w:rsid w:val="00D37D76"/>
    <w:rsid w:val="00D37F92"/>
    <w:rsid w:val="00D400E5"/>
    <w:rsid w:val="00D4048E"/>
    <w:rsid w:val="00D404BC"/>
    <w:rsid w:val="00D40EDC"/>
    <w:rsid w:val="00D41271"/>
    <w:rsid w:val="00D41866"/>
    <w:rsid w:val="00D41A5F"/>
    <w:rsid w:val="00D41B4B"/>
    <w:rsid w:val="00D41B4D"/>
    <w:rsid w:val="00D41BCE"/>
    <w:rsid w:val="00D41BF5"/>
    <w:rsid w:val="00D41C0D"/>
    <w:rsid w:val="00D41DFC"/>
    <w:rsid w:val="00D41FFB"/>
    <w:rsid w:val="00D425B7"/>
    <w:rsid w:val="00D425C9"/>
    <w:rsid w:val="00D426C6"/>
    <w:rsid w:val="00D428FD"/>
    <w:rsid w:val="00D42942"/>
    <w:rsid w:val="00D42A40"/>
    <w:rsid w:val="00D42A70"/>
    <w:rsid w:val="00D42B6F"/>
    <w:rsid w:val="00D42CA7"/>
    <w:rsid w:val="00D42CDA"/>
    <w:rsid w:val="00D42D71"/>
    <w:rsid w:val="00D42FA8"/>
    <w:rsid w:val="00D430E0"/>
    <w:rsid w:val="00D431D6"/>
    <w:rsid w:val="00D4335E"/>
    <w:rsid w:val="00D43602"/>
    <w:rsid w:val="00D43B26"/>
    <w:rsid w:val="00D43C41"/>
    <w:rsid w:val="00D43C5D"/>
    <w:rsid w:val="00D43CD1"/>
    <w:rsid w:val="00D43E53"/>
    <w:rsid w:val="00D43F25"/>
    <w:rsid w:val="00D4409A"/>
    <w:rsid w:val="00D442FD"/>
    <w:rsid w:val="00D44335"/>
    <w:rsid w:val="00D444BA"/>
    <w:rsid w:val="00D44582"/>
    <w:rsid w:val="00D44B29"/>
    <w:rsid w:val="00D44B74"/>
    <w:rsid w:val="00D44BD5"/>
    <w:rsid w:val="00D44CD8"/>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70C8"/>
    <w:rsid w:val="00D477D6"/>
    <w:rsid w:val="00D478C1"/>
    <w:rsid w:val="00D47B03"/>
    <w:rsid w:val="00D47C9F"/>
    <w:rsid w:val="00D47F44"/>
    <w:rsid w:val="00D50090"/>
    <w:rsid w:val="00D501CF"/>
    <w:rsid w:val="00D50469"/>
    <w:rsid w:val="00D5089D"/>
    <w:rsid w:val="00D50931"/>
    <w:rsid w:val="00D50CBB"/>
    <w:rsid w:val="00D50D9C"/>
    <w:rsid w:val="00D50E66"/>
    <w:rsid w:val="00D50EB0"/>
    <w:rsid w:val="00D511A1"/>
    <w:rsid w:val="00D51379"/>
    <w:rsid w:val="00D513B3"/>
    <w:rsid w:val="00D513FF"/>
    <w:rsid w:val="00D51444"/>
    <w:rsid w:val="00D51873"/>
    <w:rsid w:val="00D518C8"/>
    <w:rsid w:val="00D519EA"/>
    <w:rsid w:val="00D51C5E"/>
    <w:rsid w:val="00D51F22"/>
    <w:rsid w:val="00D51FF0"/>
    <w:rsid w:val="00D52062"/>
    <w:rsid w:val="00D520A1"/>
    <w:rsid w:val="00D521C1"/>
    <w:rsid w:val="00D52471"/>
    <w:rsid w:val="00D52584"/>
    <w:rsid w:val="00D52599"/>
    <w:rsid w:val="00D5274A"/>
    <w:rsid w:val="00D52780"/>
    <w:rsid w:val="00D52A83"/>
    <w:rsid w:val="00D52CBC"/>
    <w:rsid w:val="00D52F17"/>
    <w:rsid w:val="00D52F9E"/>
    <w:rsid w:val="00D52FA5"/>
    <w:rsid w:val="00D52FF9"/>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B3F"/>
    <w:rsid w:val="00D54C16"/>
    <w:rsid w:val="00D54C27"/>
    <w:rsid w:val="00D54CA2"/>
    <w:rsid w:val="00D54CD1"/>
    <w:rsid w:val="00D54D03"/>
    <w:rsid w:val="00D54D7D"/>
    <w:rsid w:val="00D54E61"/>
    <w:rsid w:val="00D54EE6"/>
    <w:rsid w:val="00D54F25"/>
    <w:rsid w:val="00D55181"/>
    <w:rsid w:val="00D554B9"/>
    <w:rsid w:val="00D55528"/>
    <w:rsid w:val="00D555E1"/>
    <w:rsid w:val="00D557B0"/>
    <w:rsid w:val="00D5584E"/>
    <w:rsid w:val="00D558D5"/>
    <w:rsid w:val="00D55A9F"/>
    <w:rsid w:val="00D55B43"/>
    <w:rsid w:val="00D55BE2"/>
    <w:rsid w:val="00D55EAC"/>
    <w:rsid w:val="00D55F26"/>
    <w:rsid w:val="00D5605E"/>
    <w:rsid w:val="00D561B6"/>
    <w:rsid w:val="00D56239"/>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60D"/>
    <w:rsid w:val="00D60650"/>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58"/>
    <w:rsid w:val="00D61F4B"/>
    <w:rsid w:val="00D623D2"/>
    <w:rsid w:val="00D628CC"/>
    <w:rsid w:val="00D62A9C"/>
    <w:rsid w:val="00D62C0E"/>
    <w:rsid w:val="00D62E60"/>
    <w:rsid w:val="00D62EAD"/>
    <w:rsid w:val="00D632C4"/>
    <w:rsid w:val="00D632CF"/>
    <w:rsid w:val="00D63388"/>
    <w:rsid w:val="00D633EA"/>
    <w:rsid w:val="00D63412"/>
    <w:rsid w:val="00D6359D"/>
    <w:rsid w:val="00D635D9"/>
    <w:rsid w:val="00D638C6"/>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3F"/>
    <w:rsid w:val="00D65273"/>
    <w:rsid w:val="00D65822"/>
    <w:rsid w:val="00D6585B"/>
    <w:rsid w:val="00D65A50"/>
    <w:rsid w:val="00D65A8A"/>
    <w:rsid w:val="00D65B02"/>
    <w:rsid w:val="00D65B08"/>
    <w:rsid w:val="00D65EE2"/>
    <w:rsid w:val="00D65F92"/>
    <w:rsid w:val="00D65FB5"/>
    <w:rsid w:val="00D660CD"/>
    <w:rsid w:val="00D6613A"/>
    <w:rsid w:val="00D662E4"/>
    <w:rsid w:val="00D664A9"/>
    <w:rsid w:val="00D66818"/>
    <w:rsid w:val="00D66961"/>
    <w:rsid w:val="00D6699A"/>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23"/>
    <w:rsid w:val="00D708FE"/>
    <w:rsid w:val="00D7097C"/>
    <w:rsid w:val="00D70E1A"/>
    <w:rsid w:val="00D71559"/>
    <w:rsid w:val="00D717DD"/>
    <w:rsid w:val="00D71A00"/>
    <w:rsid w:val="00D71AEB"/>
    <w:rsid w:val="00D71B50"/>
    <w:rsid w:val="00D71B85"/>
    <w:rsid w:val="00D71E29"/>
    <w:rsid w:val="00D71E4D"/>
    <w:rsid w:val="00D71EB0"/>
    <w:rsid w:val="00D71EE0"/>
    <w:rsid w:val="00D72103"/>
    <w:rsid w:val="00D72521"/>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BC"/>
    <w:rsid w:val="00D73C54"/>
    <w:rsid w:val="00D73EB4"/>
    <w:rsid w:val="00D73FEE"/>
    <w:rsid w:val="00D7437F"/>
    <w:rsid w:val="00D746C1"/>
    <w:rsid w:val="00D74925"/>
    <w:rsid w:val="00D74A48"/>
    <w:rsid w:val="00D74D23"/>
    <w:rsid w:val="00D74ED9"/>
    <w:rsid w:val="00D750C6"/>
    <w:rsid w:val="00D751D1"/>
    <w:rsid w:val="00D752AC"/>
    <w:rsid w:val="00D75AEA"/>
    <w:rsid w:val="00D75D0F"/>
    <w:rsid w:val="00D75DBE"/>
    <w:rsid w:val="00D75EBF"/>
    <w:rsid w:val="00D7605B"/>
    <w:rsid w:val="00D7627C"/>
    <w:rsid w:val="00D76309"/>
    <w:rsid w:val="00D7632E"/>
    <w:rsid w:val="00D7640A"/>
    <w:rsid w:val="00D769B4"/>
    <w:rsid w:val="00D76DAE"/>
    <w:rsid w:val="00D76E8D"/>
    <w:rsid w:val="00D770A8"/>
    <w:rsid w:val="00D770CB"/>
    <w:rsid w:val="00D771CB"/>
    <w:rsid w:val="00D7721E"/>
    <w:rsid w:val="00D77426"/>
    <w:rsid w:val="00D776D1"/>
    <w:rsid w:val="00D779FE"/>
    <w:rsid w:val="00D77B17"/>
    <w:rsid w:val="00D77D84"/>
    <w:rsid w:val="00D77FC2"/>
    <w:rsid w:val="00D80259"/>
    <w:rsid w:val="00D8034B"/>
    <w:rsid w:val="00D803E7"/>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98F"/>
    <w:rsid w:val="00D81D6A"/>
    <w:rsid w:val="00D81DA6"/>
    <w:rsid w:val="00D81F7B"/>
    <w:rsid w:val="00D8217E"/>
    <w:rsid w:val="00D82186"/>
    <w:rsid w:val="00D82207"/>
    <w:rsid w:val="00D822C5"/>
    <w:rsid w:val="00D8247C"/>
    <w:rsid w:val="00D82558"/>
    <w:rsid w:val="00D826A0"/>
    <w:rsid w:val="00D82754"/>
    <w:rsid w:val="00D82924"/>
    <w:rsid w:val="00D82A8D"/>
    <w:rsid w:val="00D82F40"/>
    <w:rsid w:val="00D8302D"/>
    <w:rsid w:val="00D83447"/>
    <w:rsid w:val="00D83679"/>
    <w:rsid w:val="00D8374F"/>
    <w:rsid w:val="00D8379D"/>
    <w:rsid w:val="00D83926"/>
    <w:rsid w:val="00D839A5"/>
    <w:rsid w:val="00D83D61"/>
    <w:rsid w:val="00D83EE0"/>
    <w:rsid w:val="00D83F32"/>
    <w:rsid w:val="00D842EC"/>
    <w:rsid w:val="00D84440"/>
    <w:rsid w:val="00D84927"/>
    <w:rsid w:val="00D84AB2"/>
    <w:rsid w:val="00D84AB9"/>
    <w:rsid w:val="00D84CF7"/>
    <w:rsid w:val="00D8523C"/>
    <w:rsid w:val="00D854F1"/>
    <w:rsid w:val="00D85609"/>
    <w:rsid w:val="00D85780"/>
    <w:rsid w:val="00D85785"/>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E9"/>
    <w:rsid w:val="00D87FEB"/>
    <w:rsid w:val="00D902CC"/>
    <w:rsid w:val="00D904B0"/>
    <w:rsid w:val="00D90607"/>
    <w:rsid w:val="00D9066B"/>
    <w:rsid w:val="00D9078E"/>
    <w:rsid w:val="00D907A2"/>
    <w:rsid w:val="00D90920"/>
    <w:rsid w:val="00D90B10"/>
    <w:rsid w:val="00D90D8C"/>
    <w:rsid w:val="00D90E13"/>
    <w:rsid w:val="00D90E8B"/>
    <w:rsid w:val="00D90EDB"/>
    <w:rsid w:val="00D90FD6"/>
    <w:rsid w:val="00D90FED"/>
    <w:rsid w:val="00D91038"/>
    <w:rsid w:val="00D916B9"/>
    <w:rsid w:val="00D918FD"/>
    <w:rsid w:val="00D9223F"/>
    <w:rsid w:val="00D9227A"/>
    <w:rsid w:val="00D922A1"/>
    <w:rsid w:val="00D92656"/>
    <w:rsid w:val="00D92913"/>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54C"/>
    <w:rsid w:val="00D94681"/>
    <w:rsid w:val="00D94A34"/>
    <w:rsid w:val="00D94B09"/>
    <w:rsid w:val="00D94B0A"/>
    <w:rsid w:val="00D94CCB"/>
    <w:rsid w:val="00D94E23"/>
    <w:rsid w:val="00D9516A"/>
    <w:rsid w:val="00D9517B"/>
    <w:rsid w:val="00D9523D"/>
    <w:rsid w:val="00D95524"/>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FF0"/>
    <w:rsid w:val="00DA122B"/>
    <w:rsid w:val="00DA1434"/>
    <w:rsid w:val="00DA16AF"/>
    <w:rsid w:val="00DA16EB"/>
    <w:rsid w:val="00DA16FE"/>
    <w:rsid w:val="00DA170A"/>
    <w:rsid w:val="00DA17C0"/>
    <w:rsid w:val="00DA1859"/>
    <w:rsid w:val="00DA1993"/>
    <w:rsid w:val="00DA1A3E"/>
    <w:rsid w:val="00DA1ABD"/>
    <w:rsid w:val="00DA1C8D"/>
    <w:rsid w:val="00DA1D7F"/>
    <w:rsid w:val="00DA1DE9"/>
    <w:rsid w:val="00DA1EF6"/>
    <w:rsid w:val="00DA1F9E"/>
    <w:rsid w:val="00DA24A4"/>
    <w:rsid w:val="00DA26FF"/>
    <w:rsid w:val="00DA29B0"/>
    <w:rsid w:val="00DA2A6E"/>
    <w:rsid w:val="00DA2B6D"/>
    <w:rsid w:val="00DA2DD9"/>
    <w:rsid w:val="00DA2E9E"/>
    <w:rsid w:val="00DA2EAE"/>
    <w:rsid w:val="00DA3095"/>
    <w:rsid w:val="00DA30D1"/>
    <w:rsid w:val="00DA3205"/>
    <w:rsid w:val="00DA3330"/>
    <w:rsid w:val="00DA33B8"/>
    <w:rsid w:val="00DA33CB"/>
    <w:rsid w:val="00DA35C5"/>
    <w:rsid w:val="00DA3730"/>
    <w:rsid w:val="00DA3819"/>
    <w:rsid w:val="00DA388D"/>
    <w:rsid w:val="00DA38FA"/>
    <w:rsid w:val="00DA3A95"/>
    <w:rsid w:val="00DA3AF1"/>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76"/>
    <w:rsid w:val="00DA60FC"/>
    <w:rsid w:val="00DA620B"/>
    <w:rsid w:val="00DA658B"/>
    <w:rsid w:val="00DA65BE"/>
    <w:rsid w:val="00DA67C0"/>
    <w:rsid w:val="00DA698B"/>
    <w:rsid w:val="00DA6C00"/>
    <w:rsid w:val="00DA6C0E"/>
    <w:rsid w:val="00DA6CD3"/>
    <w:rsid w:val="00DA728F"/>
    <w:rsid w:val="00DA739C"/>
    <w:rsid w:val="00DA7493"/>
    <w:rsid w:val="00DA783E"/>
    <w:rsid w:val="00DA795A"/>
    <w:rsid w:val="00DA7A25"/>
    <w:rsid w:val="00DA7DFC"/>
    <w:rsid w:val="00DA7FB9"/>
    <w:rsid w:val="00DB0018"/>
    <w:rsid w:val="00DB012C"/>
    <w:rsid w:val="00DB0181"/>
    <w:rsid w:val="00DB01DC"/>
    <w:rsid w:val="00DB031B"/>
    <w:rsid w:val="00DB05CC"/>
    <w:rsid w:val="00DB073F"/>
    <w:rsid w:val="00DB0765"/>
    <w:rsid w:val="00DB090C"/>
    <w:rsid w:val="00DB0967"/>
    <w:rsid w:val="00DB0A6F"/>
    <w:rsid w:val="00DB0AA4"/>
    <w:rsid w:val="00DB0E32"/>
    <w:rsid w:val="00DB0F1F"/>
    <w:rsid w:val="00DB0FF0"/>
    <w:rsid w:val="00DB126F"/>
    <w:rsid w:val="00DB129C"/>
    <w:rsid w:val="00DB1405"/>
    <w:rsid w:val="00DB171D"/>
    <w:rsid w:val="00DB1831"/>
    <w:rsid w:val="00DB1A7C"/>
    <w:rsid w:val="00DB1A99"/>
    <w:rsid w:val="00DB2123"/>
    <w:rsid w:val="00DB270A"/>
    <w:rsid w:val="00DB2A0B"/>
    <w:rsid w:val="00DB2BC5"/>
    <w:rsid w:val="00DB31B0"/>
    <w:rsid w:val="00DB32E5"/>
    <w:rsid w:val="00DB33A9"/>
    <w:rsid w:val="00DB3675"/>
    <w:rsid w:val="00DB3A20"/>
    <w:rsid w:val="00DB3A97"/>
    <w:rsid w:val="00DB3B81"/>
    <w:rsid w:val="00DB3C50"/>
    <w:rsid w:val="00DB3C55"/>
    <w:rsid w:val="00DB42E7"/>
    <w:rsid w:val="00DB435F"/>
    <w:rsid w:val="00DB43DF"/>
    <w:rsid w:val="00DB4427"/>
    <w:rsid w:val="00DB462F"/>
    <w:rsid w:val="00DB4D24"/>
    <w:rsid w:val="00DB4DD4"/>
    <w:rsid w:val="00DB536A"/>
    <w:rsid w:val="00DB53A7"/>
    <w:rsid w:val="00DB53E1"/>
    <w:rsid w:val="00DB572D"/>
    <w:rsid w:val="00DB576C"/>
    <w:rsid w:val="00DB57CC"/>
    <w:rsid w:val="00DB59B0"/>
    <w:rsid w:val="00DB5B5F"/>
    <w:rsid w:val="00DB5C0E"/>
    <w:rsid w:val="00DB5D2E"/>
    <w:rsid w:val="00DB5ECE"/>
    <w:rsid w:val="00DB670E"/>
    <w:rsid w:val="00DB683C"/>
    <w:rsid w:val="00DB6978"/>
    <w:rsid w:val="00DB6A83"/>
    <w:rsid w:val="00DB6E53"/>
    <w:rsid w:val="00DB6E8D"/>
    <w:rsid w:val="00DB6EB2"/>
    <w:rsid w:val="00DB7012"/>
    <w:rsid w:val="00DB71E4"/>
    <w:rsid w:val="00DB7442"/>
    <w:rsid w:val="00DB7445"/>
    <w:rsid w:val="00DB7568"/>
    <w:rsid w:val="00DB7F20"/>
    <w:rsid w:val="00DB7F3B"/>
    <w:rsid w:val="00DC02E6"/>
    <w:rsid w:val="00DC0360"/>
    <w:rsid w:val="00DC0619"/>
    <w:rsid w:val="00DC0767"/>
    <w:rsid w:val="00DC079B"/>
    <w:rsid w:val="00DC0DD7"/>
    <w:rsid w:val="00DC0FAC"/>
    <w:rsid w:val="00DC10A0"/>
    <w:rsid w:val="00DC113E"/>
    <w:rsid w:val="00DC1149"/>
    <w:rsid w:val="00DC11BE"/>
    <w:rsid w:val="00DC1366"/>
    <w:rsid w:val="00DC199A"/>
    <w:rsid w:val="00DC19E4"/>
    <w:rsid w:val="00DC1AC8"/>
    <w:rsid w:val="00DC1F82"/>
    <w:rsid w:val="00DC1FCE"/>
    <w:rsid w:val="00DC2051"/>
    <w:rsid w:val="00DC21E6"/>
    <w:rsid w:val="00DC2606"/>
    <w:rsid w:val="00DC260D"/>
    <w:rsid w:val="00DC294E"/>
    <w:rsid w:val="00DC2B78"/>
    <w:rsid w:val="00DC3043"/>
    <w:rsid w:val="00DC3094"/>
    <w:rsid w:val="00DC313E"/>
    <w:rsid w:val="00DC314C"/>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39F"/>
    <w:rsid w:val="00DC64E9"/>
    <w:rsid w:val="00DC65A5"/>
    <w:rsid w:val="00DC68DC"/>
    <w:rsid w:val="00DC6B92"/>
    <w:rsid w:val="00DC6C56"/>
    <w:rsid w:val="00DC6DC2"/>
    <w:rsid w:val="00DC6DD6"/>
    <w:rsid w:val="00DC6ED9"/>
    <w:rsid w:val="00DC72D5"/>
    <w:rsid w:val="00DC742A"/>
    <w:rsid w:val="00DC74A9"/>
    <w:rsid w:val="00DC75BC"/>
    <w:rsid w:val="00DC7604"/>
    <w:rsid w:val="00DC777A"/>
    <w:rsid w:val="00DC78A1"/>
    <w:rsid w:val="00DC78FE"/>
    <w:rsid w:val="00DC7A78"/>
    <w:rsid w:val="00DC7DCA"/>
    <w:rsid w:val="00DC7ED1"/>
    <w:rsid w:val="00DD04E4"/>
    <w:rsid w:val="00DD061B"/>
    <w:rsid w:val="00DD07D1"/>
    <w:rsid w:val="00DD0865"/>
    <w:rsid w:val="00DD0A28"/>
    <w:rsid w:val="00DD0D1B"/>
    <w:rsid w:val="00DD1126"/>
    <w:rsid w:val="00DD1AC4"/>
    <w:rsid w:val="00DD1B41"/>
    <w:rsid w:val="00DD1B50"/>
    <w:rsid w:val="00DD1D7E"/>
    <w:rsid w:val="00DD1E22"/>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D4"/>
    <w:rsid w:val="00DD37AB"/>
    <w:rsid w:val="00DD3EC3"/>
    <w:rsid w:val="00DD43E3"/>
    <w:rsid w:val="00DD4446"/>
    <w:rsid w:val="00DD4465"/>
    <w:rsid w:val="00DD48A0"/>
    <w:rsid w:val="00DD4B04"/>
    <w:rsid w:val="00DD4DEA"/>
    <w:rsid w:val="00DD4E59"/>
    <w:rsid w:val="00DD505C"/>
    <w:rsid w:val="00DD526E"/>
    <w:rsid w:val="00DD53A3"/>
    <w:rsid w:val="00DD55AB"/>
    <w:rsid w:val="00DD56AA"/>
    <w:rsid w:val="00DD575E"/>
    <w:rsid w:val="00DD59A2"/>
    <w:rsid w:val="00DD5BA9"/>
    <w:rsid w:val="00DD5C3B"/>
    <w:rsid w:val="00DD5C80"/>
    <w:rsid w:val="00DD6273"/>
    <w:rsid w:val="00DD68FF"/>
    <w:rsid w:val="00DD6983"/>
    <w:rsid w:val="00DD6987"/>
    <w:rsid w:val="00DD6A85"/>
    <w:rsid w:val="00DD6C2C"/>
    <w:rsid w:val="00DD70B5"/>
    <w:rsid w:val="00DD7247"/>
    <w:rsid w:val="00DD7335"/>
    <w:rsid w:val="00DD74E4"/>
    <w:rsid w:val="00DD761A"/>
    <w:rsid w:val="00DD7710"/>
    <w:rsid w:val="00DD7813"/>
    <w:rsid w:val="00DD7D07"/>
    <w:rsid w:val="00DD7D2F"/>
    <w:rsid w:val="00DD7D95"/>
    <w:rsid w:val="00DD7E3A"/>
    <w:rsid w:val="00DD7EED"/>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F27"/>
    <w:rsid w:val="00DE11A3"/>
    <w:rsid w:val="00DE1296"/>
    <w:rsid w:val="00DE12AE"/>
    <w:rsid w:val="00DE1353"/>
    <w:rsid w:val="00DE13D0"/>
    <w:rsid w:val="00DE1809"/>
    <w:rsid w:val="00DE183A"/>
    <w:rsid w:val="00DE19F7"/>
    <w:rsid w:val="00DE1A47"/>
    <w:rsid w:val="00DE1BDA"/>
    <w:rsid w:val="00DE1C66"/>
    <w:rsid w:val="00DE1C87"/>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881"/>
    <w:rsid w:val="00DE3A20"/>
    <w:rsid w:val="00DE3C19"/>
    <w:rsid w:val="00DE3C30"/>
    <w:rsid w:val="00DE3C71"/>
    <w:rsid w:val="00DE3CC7"/>
    <w:rsid w:val="00DE3DC1"/>
    <w:rsid w:val="00DE3EB9"/>
    <w:rsid w:val="00DE401B"/>
    <w:rsid w:val="00DE40E2"/>
    <w:rsid w:val="00DE421B"/>
    <w:rsid w:val="00DE4276"/>
    <w:rsid w:val="00DE428A"/>
    <w:rsid w:val="00DE43C0"/>
    <w:rsid w:val="00DE43EB"/>
    <w:rsid w:val="00DE4480"/>
    <w:rsid w:val="00DE44AF"/>
    <w:rsid w:val="00DE4516"/>
    <w:rsid w:val="00DE480B"/>
    <w:rsid w:val="00DE4AD7"/>
    <w:rsid w:val="00DE4B0E"/>
    <w:rsid w:val="00DE4B37"/>
    <w:rsid w:val="00DE50E1"/>
    <w:rsid w:val="00DE5279"/>
    <w:rsid w:val="00DE588D"/>
    <w:rsid w:val="00DE5A46"/>
    <w:rsid w:val="00DE6172"/>
    <w:rsid w:val="00DE632D"/>
    <w:rsid w:val="00DE64CB"/>
    <w:rsid w:val="00DE6731"/>
    <w:rsid w:val="00DE680D"/>
    <w:rsid w:val="00DE689E"/>
    <w:rsid w:val="00DE69A4"/>
    <w:rsid w:val="00DE6A71"/>
    <w:rsid w:val="00DE6AA9"/>
    <w:rsid w:val="00DE6C4D"/>
    <w:rsid w:val="00DE7072"/>
    <w:rsid w:val="00DE71B1"/>
    <w:rsid w:val="00DE723B"/>
    <w:rsid w:val="00DE7369"/>
    <w:rsid w:val="00DE74A5"/>
    <w:rsid w:val="00DE7AE1"/>
    <w:rsid w:val="00DE7F2F"/>
    <w:rsid w:val="00DE7F6A"/>
    <w:rsid w:val="00DF0292"/>
    <w:rsid w:val="00DF0423"/>
    <w:rsid w:val="00DF04C9"/>
    <w:rsid w:val="00DF04E6"/>
    <w:rsid w:val="00DF0849"/>
    <w:rsid w:val="00DF0B25"/>
    <w:rsid w:val="00DF0B30"/>
    <w:rsid w:val="00DF0CFB"/>
    <w:rsid w:val="00DF0DD6"/>
    <w:rsid w:val="00DF1085"/>
    <w:rsid w:val="00DF1094"/>
    <w:rsid w:val="00DF157F"/>
    <w:rsid w:val="00DF163D"/>
    <w:rsid w:val="00DF16EF"/>
    <w:rsid w:val="00DF1EB8"/>
    <w:rsid w:val="00DF21E1"/>
    <w:rsid w:val="00DF2219"/>
    <w:rsid w:val="00DF239F"/>
    <w:rsid w:val="00DF23E0"/>
    <w:rsid w:val="00DF2412"/>
    <w:rsid w:val="00DF2509"/>
    <w:rsid w:val="00DF25A5"/>
    <w:rsid w:val="00DF2641"/>
    <w:rsid w:val="00DF276D"/>
    <w:rsid w:val="00DF2868"/>
    <w:rsid w:val="00DF2A69"/>
    <w:rsid w:val="00DF2BD6"/>
    <w:rsid w:val="00DF2C73"/>
    <w:rsid w:val="00DF2D54"/>
    <w:rsid w:val="00DF2F9A"/>
    <w:rsid w:val="00DF30FE"/>
    <w:rsid w:val="00DF343E"/>
    <w:rsid w:val="00DF3526"/>
    <w:rsid w:val="00DF3588"/>
    <w:rsid w:val="00DF38DB"/>
    <w:rsid w:val="00DF3982"/>
    <w:rsid w:val="00DF3B4B"/>
    <w:rsid w:val="00DF3BA5"/>
    <w:rsid w:val="00DF3BE5"/>
    <w:rsid w:val="00DF3E48"/>
    <w:rsid w:val="00DF3F26"/>
    <w:rsid w:val="00DF413D"/>
    <w:rsid w:val="00DF427D"/>
    <w:rsid w:val="00DF4605"/>
    <w:rsid w:val="00DF46C1"/>
    <w:rsid w:val="00DF48BF"/>
    <w:rsid w:val="00DF4DAC"/>
    <w:rsid w:val="00DF50C2"/>
    <w:rsid w:val="00DF52EC"/>
    <w:rsid w:val="00DF536E"/>
    <w:rsid w:val="00DF5413"/>
    <w:rsid w:val="00DF5675"/>
    <w:rsid w:val="00DF576B"/>
    <w:rsid w:val="00DF5A5A"/>
    <w:rsid w:val="00DF5AD0"/>
    <w:rsid w:val="00DF5B85"/>
    <w:rsid w:val="00DF5BA3"/>
    <w:rsid w:val="00DF5D84"/>
    <w:rsid w:val="00DF609E"/>
    <w:rsid w:val="00DF62C3"/>
    <w:rsid w:val="00DF62CE"/>
    <w:rsid w:val="00DF6572"/>
    <w:rsid w:val="00DF661D"/>
    <w:rsid w:val="00DF6653"/>
    <w:rsid w:val="00DF67C4"/>
    <w:rsid w:val="00DF68A6"/>
    <w:rsid w:val="00DF68CE"/>
    <w:rsid w:val="00DF68D8"/>
    <w:rsid w:val="00DF6ABE"/>
    <w:rsid w:val="00DF6AF2"/>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88"/>
    <w:rsid w:val="00E014A6"/>
    <w:rsid w:val="00E01576"/>
    <w:rsid w:val="00E017BA"/>
    <w:rsid w:val="00E017EB"/>
    <w:rsid w:val="00E01985"/>
    <w:rsid w:val="00E01A6A"/>
    <w:rsid w:val="00E01B67"/>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963"/>
    <w:rsid w:val="00E049BB"/>
    <w:rsid w:val="00E04A4C"/>
    <w:rsid w:val="00E04D03"/>
    <w:rsid w:val="00E057CF"/>
    <w:rsid w:val="00E059E6"/>
    <w:rsid w:val="00E05C3D"/>
    <w:rsid w:val="00E05E19"/>
    <w:rsid w:val="00E06032"/>
    <w:rsid w:val="00E06091"/>
    <w:rsid w:val="00E06245"/>
    <w:rsid w:val="00E065B9"/>
    <w:rsid w:val="00E0684C"/>
    <w:rsid w:val="00E06993"/>
    <w:rsid w:val="00E06C48"/>
    <w:rsid w:val="00E06D6B"/>
    <w:rsid w:val="00E06E16"/>
    <w:rsid w:val="00E07015"/>
    <w:rsid w:val="00E071F7"/>
    <w:rsid w:val="00E0731B"/>
    <w:rsid w:val="00E07323"/>
    <w:rsid w:val="00E0750F"/>
    <w:rsid w:val="00E0768C"/>
    <w:rsid w:val="00E079BB"/>
    <w:rsid w:val="00E07A8B"/>
    <w:rsid w:val="00E07AF3"/>
    <w:rsid w:val="00E07C64"/>
    <w:rsid w:val="00E07C77"/>
    <w:rsid w:val="00E07CEE"/>
    <w:rsid w:val="00E07D78"/>
    <w:rsid w:val="00E107AF"/>
    <w:rsid w:val="00E10A85"/>
    <w:rsid w:val="00E10AC2"/>
    <w:rsid w:val="00E10B11"/>
    <w:rsid w:val="00E10D5F"/>
    <w:rsid w:val="00E10D6A"/>
    <w:rsid w:val="00E10D7E"/>
    <w:rsid w:val="00E10E1C"/>
    <w:rsid w:val="00E10EC1"/>
    <w:rsid w:val="00E10F33"/>
    <w:rsid w:val="00E10FD3"/>
    <w:rsid w:val="00E110AE"/>
    <w:rsid w:val="00E11123"/>
    <w:rsid w:val="00E111A0"/>
    <w:rsid w:val="00E115A6"/>
    <w:rsid w:val="00E115CB"/>
    <w:rsid w:val="00E1175D"/>
    <w:rsid w:val="00E118D8"/>
    <w:rsid w:val="00E1190E"/>
    <w:rsid w:val="00E11967"/>
    <w:rsid w:val="00E119A0"/>
    <w:rsid w:val="00E11AFF"/>
    <w:rsid w:val="00E11D51"/>
    <w:rsid w:val="00E1215C"/>
    <w:rsid w:val="00E123AE"/>
    <w:rsid w:val="00E123F8"/>
    <w:rsid w:val="00E128A7"/>
    <w:rsid w:val="00E12B71"/>
    <w:rsid w:val="00E12BCD"/>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0C9"/>
    <w:rsid w:val="00E1516C"/>
    <w:rsid w:val="00E153E8"/>
    <w:rsid w:val="00E153F4"/>
    <w:rsid w:val="00E155E6"/>
    <w:rsid w:val="00E15668"/>
    <w:rsid w:val="00E1596F"/>
    <w:rsid w:val="00E15973"/>
    <w:rsid w:val="00E15FDD"/>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F6C"/>
    <w:rsid w:val="00E16FF5"/>
    <w:rsid w:val="00E17066"/>
    <w:rsid w:val="00E17391"/>
    <w:rsid w:val="00E175DC"/>
    <w:rsid w:val="00E17729"/>
    <w:rsid w:val="00E17A09"/>
    <w:rsid w:val="00E17B48"/>
    <w:rsid w:val="00E17C95"/>
    <w:rsid w:val="00E17D7A"/>
    <w:rsid w:val="00E17FCB"/>
    <w:rsid w:val="00E2020B"/>
    <w:rsid w:val="00E207F5"/>
    <w:rsid w:val="00E2081B"/>
    <w:rsid w:val="00E20AE9"/>
    <w:rsid w:val="00E20CB7"/>
    <w:rsid w:val="00E20EB6"/>
    <w:rsid w:val="00E20EC2"/>
    <w:rsid w:val="00E21030"/>
    <w:rsid w:val="00E214F4"/>
    <w:rsid w:val="00E21C59"/>
    <w:rsid w:val="00E21D77"/>
    <w:rsid w:val="00E220F7"/>
    <w:rsid w:val="00E22125"/>
    <w:rsid w:val="00E2236C"/>
    <w:rsid w:val="00E2239A"/>
    <w:rsid w:val="00E22426"/>
    <w:rsid w:val="00E22670"/>
    <w:rsid w:val="00E22740"/>
    <w:rsid w:val="00E227CB"/>
    <w:rsid w:val="00E2288D"/>
    <w:rsid w:val="00E228C9"/>
    <w:rsid w:val="00E22963"/>
    <w:rsid w:val="00E22B42"/>
    <w:rsid w:val="00E22C1F"/>
    <w:rsid w:val="00E22CF2"/>
    <w:rsid w:val="00E22D5F"/>
    <w:rsid w:val="00E22D62"/>
    <w:rsid w:val="00E23309"/>
    <w:rsid w:val="00E23451"/>
    <w:rsid w:val="00E23779"/>
    <w:rsid w:val="00E237B9"/>
    <w:rsid w:val="00E23843"/>
    <w:rsid w:val="00E23A54"/>
    <w:rsid w:val="00E23AF3"/>
    <w:rsid w:val="00E23CAF"/>
    <w:rsid w:val="00E23CBB"/>
    <w:rsid w:val="00E240AA"/>
    <w:rsid w:val="00E2436F"/>
    <w:rsid w:val="00E247CA"/>
    <w:rsid w:val="00E24B4C"/>
    <w:rsid w:val="00E24DF0"/>
    <w:rsid w:val="00E24F7F"/>
    <w:rsid w:val="00E2501E"/>
    <w:rsid w:val="00E25118"/>
    <w:rsid w:val="00E2519B"/>
    <w:rsid w:val="00E254D6"/>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85F"/>
    <w:rsid w:val="00E2695D"/>
    <w:rsid w:val="00E26BD6"/>
    <w:rsid w:val="00E26E33"/>
    <w:rsid w:val="00E26E77"/>
    <w:rsid w:val="00E27021"/>
    <w:rsid w:val="00E270CC"/>
    <w:rsid w:val="00E271CA"/>
    <w:rsid w:val="00E27277"/>
    <w:rsid w:val="00E275F7"/>
    <w:rsid w:val="00E27772"/>
    <w:rsid w:val="00E27A65"/>
    <w:rsid w:val="00E27B72"/>
    <w:rsid w:val="00E27E24"/>
    <w:rsid w:val="00E3007B"/>
    <w:rsid w:val="00E300E3"/>
    <w:rsid w:val="00E301FC"/>
    <w:rsid w:val="00E3053D"/>
    <w:rsid w:val="00E30BE8"/>
    <w:rsid w:val="00E30DB7"/>
    <w:rsid w:val="00E30E52"/>
    <w:rsid w:val="00E31361"/>
    <w:rsid w:val="00E31424"/>
    <w:rsid w:val="00E31511"/>
    <w:rsid w:val="00E3156C"/>
    <w:rsid w:val="00E315D1"/>
    <w:rsid w:val="00E31649"/>
    <w:rsid w:val="00E31C99"/>
    <w:rsid w:val="00E31CF4"/>
    <w:rsid w:val="00E320CF"/>
    <w:rsid w:val="00E3218D"/>
    <w:rsid w:val="00E3247A"/>
    <w:rsid w:val="00E32802"/>
    <w:rsid w:val="00E328CE"/>
    <w:rsid w:val="00E32910"/>
    <w:rsid w:val="00E3298E"/>
    <w:rsid w:val="00E32A04"/>
    <w:rsid w:val="00E32B81"/>
    <w:rsid w:val="00E32CD3"/>
    <w:rsid w:val="00E32D76"/>
    <w:rsid w:val="00E33012"/>
    <w:rsid w:val="00E3354A"/>
    <w:rsid w:val="00E335C7"/>
    <w:rsid w:val="00E335F1"/>
    <w:rsid w:val="00E33641"/>
    <w:rsid w:val="00E337EB"/>
    <w:rsid w:val="00E339DD"/>
    <w:rsid w:val="00E33A24"/>
    <w:rsid w:val="00E33C68"/>
    <w:rsid w:val="00E33CA6"/>
    <w:rsid w:val="00E33CF3"/>
    <w:rsid w:val="00E33D4D"/>
    <w:rsid w:val="00E33EA9"/>
    <w:rsid w:val="00E340A2"/>
    <w:rsid w:val="00E34A4A"/>
    <w:rsid w:val="00E34B27"/>
    <w:rsid w:val="00E34E51"/>
    <w:rsid w:val="00E34F99"/>
    <w:rsid w:val="00E35214"/>
    <w:rsid w:val="00E3529B"/>
    <w:rsid w:val="00E35764"/>
    <w:rsid w:val="00E357E1"/>
    <w:rsid w:val="00E358A2"/>
    <w:rsid w:val="00E35B72"/>
    <w:rsid w:val="00E35DFC"/>
    <w:rsid w:val="00E35E70"/>
    <w:rsid w:val="00E36142"/>
    <w:rsid w:val="00E361FF"/>
    <w:rsid w:val="00E36334"/>
    <w:rsid w:val="00E36377"/>
    <w:rsid w:val="00E36398"/>
    <w:rsid w:val="00E36414"/>
    <w:rsid w:val="00E3645F"/>
    <w:rsid w:val="00E366B2"/>
    <w:rsid w:val="00E3686F"/>
    <w:rsid w:val="00E36B54"/>
    <w:rsid w:val="00E36D50"/>
    <w:rsid w:val="00E36DBA"/>
    <w:rsid w:val="00E36FA2"/>
    <w:rsid w:val="00E36FA9"/>
    <w:rsid w:val="00E36FEA"/>
    <w:rsid w:val="00E36FFA"/>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77D"/>
    <w:rsid w:val="00E40B74"/>
    <w:rsid w:val="00E410FC"/>
    <w:rsid w:val="00E4144C"/>
    <w:rsid w:val="00E4175B"/>
    <w:rsid w:val="00E417ED"/>
    <w:rsid w:val="00E419BA"/>
    <w:rsid w:val="00E41A5F"/>
    <w:rsid w:val="00E423DA"/>
    <w:rsid w:val="00E42649"/>
    <w:rsid w:val="00E4277C"/>
    <w:rsid w:val="00E427BC"/>
    <w:rsid w:val="00E428D1"/>
    <w:rsid w:val="00E42BD9"/>
    <w:rsid w:val="00E434B4"/>
    <w:rsid w:val="00E436C6"/>
    <w:rsid w:val="00E437A5"/>
    <w:rsid w:val="00E43A53"/>
    <w:rsid w:val="00E43A5F"/>
    <w:rsid w:val="00E43AB1"/>
    <w:rsid w:val="00E43BBE"/>
    <w:rsid w:val="00E43D69"/>
    <w:rsid w:val="00E43E56"/>
    <w:rsid w:val="00E43F5B"/>
    <w:rsid w:val="00E440CF"/>
    <w:rsid w:val="00E44173"/>
    <w:rsid w:val="00E44325"/>
    <w:rsid w:val="00E444EA"/>
    <w:rsid w:val="00E445B6"/>
    <w:rsid w:val="00E44732"/>
    <w:rsid w:val="00E4490C"/>
    <w:rsid w:val="00E44945"/>
    <w:rsid w:val="00E44B60"/>
    <w:rsid w:val="00E44C7D"/>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34C"/>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D11"/>
    <w:rsid w:val="00E50D42"/>
    <w:rsid w:val="00E50D7E"/>
    <w:rsid w:val="00E510E7"/>
    <w:rsid w:val="00E51626"/>
    <w:rsid w:val="00E51666"/>
    <w:rsid w:val="00E51731"/>
    <w:rsid w:val="00E5174F"/>
    <w:rsid w:val="00E5185E"/>
    <w:rsid w:val="00E518DA"/>
    <w:rsid w:val="00E519A4"/>
    <w:rsid w:val="00E51B35"/>
    <w:rsid w:val="00E51EAF"/>
    <w:rsid w:val="00E51F24"/>
    <w:rsid w:val="00E51F9D"/>
    <w:rsid w:val="00E52061"/>
    <w:rsid w:val="00E5244C"/>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DA"/>
    <w:rsid w:val="00E56002"/>
    <w:rsid w:val="00E56368"/>
    <w:rsid w:val="00E565FB"/>
    <w:rsid w:val="00E5675E"/>
    <w:rsid w:val="00E56909"/>
    <w:rsid w:val="00E56915"/>
    <w:rsid w:val="00E56B31"/>
    <w:rsid w:val="00E56F33"/>
    <w:rsid w:val="00E57054"/>
    <w:rsid w:val="00E570C9"/>
    <w:rsid w:val="00E57169"/>
    <w:rsid w:val="00E571C0"/>
    <w:rsid w:val="00E573D5"/>
    <w:rsid w:val="00E573EF"/>
    <w:rsid w:val="00E577F6"/>
    <w:rsid w:val="00E5784D"/>
    <w:rsid w:val="00E578E9"/>
    <w:rsid w:val="00E579D1"/>
    <w:rsid w:val="00E57D93"/>
    <w:rsid w:val="00E57DB3"/>
    <w:rsid w:val="00E57E4D"/>
    <w:rsid w:val="00E6004C"/>
    <w:rsid w:val="00E600D2"/>
    <w:rsid w:val="00E601B0"/>
    <w:rsid w:val="00E60256"/>
    <w:rsid w:val="00E60293"/>
    <w:rsid w:val="00E605F4"/>
    <w:rsid w:val="00E6072A"/>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21AE"/>
    <w:rsid w:val="00E621E0"/>
    <w:rsid w:val="00E621EC"/>
    <w:rsid w:val="00E62315"/>
    <w:rsid w:val="00E6270C"/>
    <w:rsid w:val="00E62763"/>
    <w:rsid w:val="00E62935"/>
    <w:rsid w:val="00E62ADD"/>
    <w:rsid w:val="00E63009"/>
    <w:rsid w:val="00E630B3"/>
    <w:rsid w:val="00E63343"/>
    <w:rsid w:val="00E63746"/>
    <w:rsid w:val="00E63935"/>
    <w:rsid w:val="00E63945"/>
    <w:rsid w:val="00E63DEE"/>
    <w:rsid w:val="00E63FA9"/>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60B2"/>
    <w:rsid w:val="00E6613E"/>
    <w:rsid w:val="00E6619E"/>
    <w:rsid w:val="00E661FC"/>
    <w:rsid w:val="00E66245"/>
    <w:rsid w:val="00E66279"/>
    <w:rsid w:val="00E6635C"/>
    <w:rsid w:val="00E665A1"/>
    <w:rsid w:val="00E66826"/>
    <w:rsid w:val="00E668E1"/>
    <w:rsid w:val="00E67136"/>
    <w:rsid w:val="00E671E0"/>
    <w:rsid w:val="00E67288"/>
    <w:rsid w:val="00E6733C"/>
    <w:rsid w:val="00E67818"/>
    <w:rsid w:val="00E6785F"/>
    <w:rsid w:val="00E67886"/>
    <w:rsid w:val="00E67937"/>
    <w:rsid w:val="00E67B2F"/>
    <w:rsid w:val="00E67B80"/>
    <w:rsid w:val="00E67D2E"/>
    <w:rsid w:val="00E70189"/>
    <w:rsid w:val="00E70283"/>
    <w:rsid w:val="00E702BB"/>
    <w:rsid w:val="00E702C8"/>
    <w:rsid w:val="00E7045A"/>
    <w:rsid w:val="00E7047C"/>
    <w:rsid w:val="00E7067A"/>
    <w:rsid w:val="00E707A1"/>
    <w:rsid w:val="00E708BC"/>
    <w:rsid w:val="00E70B9A"/>
    <w:rsid w:val="00E70C0C"/>
    <w:rsid w:val="00E70EC9"/>
    <w:rsid w:val="00E710BE"/>
    <w:rsid w:val="00E711EE"/>
    <w:rsid w:val="00E7120E"/>
    <w:rsid w:val="00E7131F"/>
    <w:rsid w:val="00E717E3"/>
    <w:rsid w:val="00E71820"/>
    <w:rsid w:val="00E718B7"/>
    <w:rsid w:val="00E719A9"/>
    <w:rsid w:val="00E71A26"/>
    <w:rsid w:val="00E71B7A"/>
    <w:rsid w:val="00E71C55"/>
    <w:rsid w:val="00E71D0F"/>
    <w:rsid w:val="00E71EA4"/>
    <w:rsid w:val="00E722D7"/>
    <w:rsid w:val="00E72499"/>
    <w:rsid w:val="00E724F2"/>
    <w:rsid w:val="00E726DA"/>
    <w:rsid w:val="00E7282D"/>
    <w:rsid w:val="00E72855"/>
    <w:rsid w:val="00E72A4D"/>
    <w:rsid w:val="00E72A8C"/>
    <w:rsid w:val="00E72C03"/>
    <w:rsid w:val="00E72E0F"/>
    <w:rsid w:val="00E72E56"/>
    <w:rsid w:val="00E72E5F"/>
    <w:rsid w:val="00E7304F"/>
    <w:rsid w:val="00E73292"/>
    <w:rsid w:val="00E734F1"/>
    <w:rsid w:val="00E73710"/>
    <w:rsid w:val="00E7372D"/>
    <w:rsid w:val="00E7374D"/>
    <w:rsid w:val="00E73CE5"/>
    <w:rsid w:val="00E741E3"/>
    <w:rsid w:val="00E74360"/>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C88"/>
    <w:rsid w:val="00E75CCF"/>
    <w:rsid w:val="00E75FC5"/>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704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4C0"/>
    <w:rsid w:val="00E8058D"/>
    <w:rsid w:val="00E807BD"/>
    <w:rsid w:val="00E80A80"/>
    <w:rsid w:val="00E80F8A"/>
    <w:rsid w:val="00E80FB3"/>
    <w:rsid w:val="00E80FD5"/>
    <w:rsid w:val="00E8116A"/>
    <w:rsid w:val="00E8127F"/>
    <w:rsid w:val="00E81459"/>
    <w:rsid w:val="00E814D6"/>
    <w:rsid w:val="00E81919"/>
    <w:rsid w:val="00E819D5"/>
    <w:rsid w:val="00E819E3"/>
    <w:rsid w:val="00E81A7E"/>
    <w:rsid w:val="00E81C41"/>
    <w:rsid w:val="00E81D9D"/>
    <w:rsid w:val="00E81FF9"/>
    <w:rsid w:val="00E821E7"/>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A36"/>
    <w:rsid w:val="00E83AFB"/>
    <w:rsid w:val="00E83B52"/>
    <w:rsid w:val="00E83BA3"/>
    <w:rsid w:val="00E83BFE"/>
    <w:rsid w:val="00E83C5A"/>
    <w:rsid w:val="00E84212"/>
    <w:rsid w:val="00E843EB"/>
    <w:rsid w:val="00E8458D"/>
    <w:rsid w:val="00E8467B"/>
    <w:rsid w:val="00E849BD"/>
    <w:rsid w:val="00E84A2E"/>
    <w:rsid w:val="00E84C05"/>
    <w:rsid w:val="00E84C23"/>
    <w:rsid w:val="00E84C66"/>
    <w:rsid w:val="00E8522D"/>
    <w:rsid w:val="00E852A8"/>
    <w:rsid w:val="00E8530C"/>
    <w:rsid w:val="00E85593"/>
    <w:rsid w:val="00E856E2"/>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B25"/>
    <w:rsid w:val="00E86CC3"/>
    <w:rsid w:val="00E86D50"/>
    <w:rsid w:val="00E86DD3"/>
    <w:rsid w:val="00E86E92"/>
    <w:rsid w:val="00E86E99"/>
    <w:rsid w:val="00E87469"/>
    <w:rsid w:val="00E87529"/>
    <w:rsid w:val="00E876FA"/>
    <w:rsid w:val="00E878B6"/>
    <w:rsid w:val="00E87995"/>
    <w:rsid w:val="00E87EAA"/>
    <w:rsid w:val="00E90167"/>
    <w:rsid w:val="00E9016F"/>
    <w:rsid w:val="00E901E2"/>
    <w:rsid w:val="00E90493"/>
    <w:rsid w:val="00E9071E"/>
    <w:rsid w:val="00E9083F"/>
    <w:rsid w:val="00E909EE"/>
    <w:rsid w:val="00E90AF3"/>
    <w:rsid w:val="00E90BD4"/>
    <w:rsid w:val="00E90D75"/>
    <w:rsid w:val="00E90EAD"/>
    <w:rsid w:val="00E90F1C"/>
    <w:rsid w:val="00E90F8F"/>
    <w:rsid w:val="00E9126E"/>
    <w:rsid w:val="00E91276"/>
    <w:rsid w:val="00E912D7"/>
    <w:rsid w:val="00E91309"/>
    <w:rsid w:val="00E9136C"/>
    <w:rsid w:val="00E914C4"/>
    <w:rsid w:val="00E9172D"/>
    <w:rsid w:val="00E917AD"/>
    <w:rsid w:val="00E917BE"/>
    <w:rsid w:val="00E91A69"/>
    <w:rsid w:val="00E91C9D"/>
    <w:rsid w:val="00E91EE0"/>
    <w:rsid w:val="00E91F0C"/>
    <w:rsid w:val="00E92014"/>
    <w:rsid w:val="00E92023"/>
    <w:rsid w:val="00E920AF"/>
    <w:rsid w:val="00E92104"/>
    <w:rsid w:val="00E92258"/>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44A7"/>
    <w:rsid w:val="00E944B8"/>
    <w:rsid w:val="00E94617"/>
    <w:rsid w:val="00E94B95"/>
    <w:rsid w:val="00E94BE3"/>
    <w:rsid w:val="00E94C30"/>
    <w:rsid w:val="00E94D55"/>
    <w:rsid w:val="00E94D92"/>
    <w:rsid w:val="00E94E63"/>
    <w:rsid w:val="00E950F5"/>
    <w:rsid w:val="00E9515D"/>
    <w:rsid w:val="00E954D5"/>
    <w:rsid w:val="00E956EF"/>
    <w:rsid w:val="00E959E1"/>
    <w:rsid w:val="00E95AA9"/>
    <w:rsid w:val="00E95B49"/>
    <w:rsid w:val="00E96284"/>
    <w:rsid w:val="00E964B6"/>
    <w:rsid w:val="00E965CD"/>
    <w:rsid w:val="00E965DA"/>
    <w:rsid w:val="00E965F0"/>
    <w:rsid w:val="00E96661"/>
    <w:rsid w:val="00E9668A"/>
    <w:rsid w:val="00E9673C"/>
    <w:rsid w:val="00E96796"/>
    <w:rsid w:val="00E968A4"/>
    <w:rsid w:val="00E96B23"/>
    <w:rsid w:val="00E96BF4"/>
    <w:rsid w:val="00E96C16"/>
    <w:rsid w:val="00E96DE3"/>
    <w:rsid w:val="00E972F1"/>
    <w:rsid w:val="00E973D2"/>
    <w:rsid w:val="00E9750F"/>
    <w:rsid w:val="00E977D8"/>
    <w:rsid w:val="00E979F5"/>
    <w:rsid w:val="00E97A11"/>
    <w:rsid w:val="00E97A9B"/>
    <w:rsid w:val="00E97BDD"/>
    <w:rsid w:val="00E97C57"/>
    <w:rsid w:val="00E97D1D"/>
    <w:rsid w:val="00EA01D7"/>
    <w:rsid w:val="00EA0247"/>
    <w:rsid w:val="00EA029E"/>
    <w:rsid w:val="00EA02E8"/>
    <w:rsid w:val="00EA03BB"/>
    <w:rsid w:val="00EA0577"/>
    <w:rsid w:val="00EA0696"/>
    <w:rsid w:val="00EA06EF"/>
    <w:rsid w:val="00EA0702"/>
    <w:rsid w:val="00EA08EC"/>
    <w:rsid w:val="00EA0944"/>
    <w:rsid w:val="00EA0DC6"/>
    <w:rsid w:val="00EA0E33"/>
    <w:rsid w:val="00EA0E91"/>
    <w:rsid w:val="00EA0F12"/>
    <w:rsid w:val="00EA0F54"/>
    <w:rsid w:val="00EA1007"/>
    <w:rsid w:val="00EA10E8"/>
    <w:rsid w:val="00EA1178"/>
    <w:rsid w:val="00EA132F"/>
    <w:rsid w:val="00EA1478"/>
    <w:rsid w:val="00EA1517"/>
    <w:rsid w:val="00EA1840"/>
    <w:rsid w:val="00EA1D29"/>
    <w:rsid w:val="00EA1EA8"/>
    <w:rsid w:val="00EA1F93"/>
    <w:rsid w:val="00EA1FEB"/>
    <w:rsid w:val="00EA20F8"/>
    <w:rsid w:val="00EA229C"/>
    <w:rsid w:val="00EA22D1"/>
    <w:rsid w:val="00EA23C4"/>
    <w:rsid w:val="00EA25B4"/>
    <w:rsid w:val="00EA2837"/>
    <w:rsid w:val="00EA285F"/>
    <w:rsid w:val="00EA2904"/>
    <w:rsid w:val="00EA2DF7"/>
    <w:rsid w:val="00EA3160"/>
    <w:rsid w:val="00EA31F2"/>
    <w:rsid w:val="00EA31F4"/>
    <w:rsid w:val="00EA33C6"/>
    <w:rsid w:val="00EA3480"/>
    <w:rsid w:val="00EA348F"/>
    <w:rsid w:val="00EA3667"/>
    <w:rsid w:val="00EA37BC"/>
    <w:rsid w:val="00EA3B17"/>
    <w:rsid w:val="00EA3DC4"/>
    <w:rsid w:val="00EA3FC2"/>
    <w:rsid w:val="00EA42D4"/>
    <w:rsid w:val="00EA4797"/>
    <w:rsid w:val="00EA4817"/>
    <w:rsid w:val="00EA49FF"/>
    <w:rsid w:val="00EA4A5E"/>
    <w:rsid w:val="00EA4B55"/>
    <w:rsid w:val="00EA4B9C"/>
    <w:rsid w:val="00EA4F0E"/>
    <w:rsid w:val="00EA4FE2"/>
    <w:rsid w:val="00EA502D"/>
    <w:rsid w:val="00EA5058"/>
    <w:rsid w:val="00EA508B"/>
    <w:rsid w:val="00EA522D"/>
    <w:rsid w:val="00EA52E7"/>
    <w:rsid w:val="00EA530A"/>
    <w:rsid w:val="00EA534C"/>
    <w:rsid w:val="00EA546C"/>
    <w:rsid w:val="00EA5495"/>
    <w:rsid w:val="00EA5539"/>
    <w:rsid w:val="00EA596E"/>
    <w:rsid w:val="00EA59D7"/>
    <w:rsid w:val="00EA5C33"/>
    <w:rsid w:val="00EA60BC"/>
    <w:rsid w:val="00EA6227"/>
    <w:rsid w:val="00EA6303"/>
    <w:rsid w:val="00EA6568"/>
    <w:rsid w:val="00EA65B3"/>
    <w:rsid w:val="00EA672C"/>
    <w:rsid w:val="00EA673B"/>
    <w:rsid w:val="00EA67BF"/>
    <w:rsid w:val="00EA68BB"/>
    <w:rsid w:val="00EA694C"/>
    <w:rsid w:val="00EA6C42"/>
    <w:rsid w:val="00EA6D8F"/>
    <w:rsid w:val="00EA6E24"/>
    <w:rsid w:val="00EA6EDC"/>
    <w:rsid w:val="00EA70CA"/>
    <w:rsid w:val="00EA750F"/>
    <w:rsid w:val="00EA75C4"/>
    <w:rsid w:val="00EA7776"/>
    <w:rsid w:val="00EA77C0"/>
    <w:rsid w:val="00EA78AA"/>
    <w:rsid w:val="00EA7B66"/>
    <w:rsid w:val="00EA7C5D"/>
    <w:rsid w:val="00EA7F67"/>
    <w:rsid w:val="00EB0171"/>
    <w:rsid w:val="00EB0449"/>
    <w:rsid w:val="00EB05E8"/>
    <w:rsid w:val="00EB070B"/>
    <w:rsid w:val="00EB0AAA"/>
    <w:rsid w:val="00EB0C11"/>
    <w:rsid w:val="00EB0D77"/>
    <w:rsid w:val="00EB0EE6"/>
    <w:rsid w:val="00EB0FF6"/>
    <w:rsid w:val="00EB109B"/>
    <w:rsid w:val="00EB1189"/>
    <w:rsid w:val="00EB13BC"/>
    <w:rsid w:val="00EB159D"/>
    <w:rsid w:val="00EB1B0E"/>
    <w:rsid w:val="00EB1BF1"/>
    <w:rsid w:val="00EB1DB9"/>
    <w:rsid w:val="00EB1DE0"/>
    <w:rsid w:val="00EB1EF3"/>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33F"/>
    <w:rsid w:val="00EB4392"/>
    <w:rsid w:val="00EB450C"/>
    <w:rsid w:val="00EB450E"/>
    <w:rsid w:val="00EB4623"/>
    <w:rsid w:val="00EB475B"/>
    <w:rsid w:val="00EB4998"/>
    <w:rsid w:val="00EB4A02"/>
    <w:rsid w:val="00EB4E44"/>
    <w:rsid w:val="00EB4F5A"/>
    <w:rsid w:val="00EB5132"/>
    <w:rsid w:val="00EB51A7"/>
    <w:rsid w:val="00EB51D7"/>
    <w:rsid w:val="00EB5398"/>
    <w:rsid w:val="00EB539C"/>
    <w:rsid w:val="00EB53FF"/>
    <w:rsid w:val="00EB5598"/>
    <w:rsid w:val="00EB5723"/>
    <w:rsid w:val="00EB5A23"/>
    <w:rsid w:val="00EB5AA5"/>
    <w:rsid w:val="00EB5AF5"/>
    <w:rsid w:val="00EB5EA3"/>
    <w:rsid w:val="00EB648D"/>
    <w:rsid w:val="00EB66B1"/>
    <w:rsid w:val="00EB6765"/>
    <w:rsid w:val="00EB6855"/>
    <w:rsid w:val="00EB68F9"/>
    <w:rsid w:val="00EB6B71"/>
    <w:rsid w:val="00EB6BBC"/>
    <w:rsid w:val="00EB6C13"/>
    <w:rsid w:val="00EB6CF1"/>
    <w:rsid w:val="00EB7295"/>
    <w:rsid w:val="00EB732B"/>
    <w:rsid w:val="00EB740F"/>
    <w:rsid w:val="00EB75A3"/>
    <w:rsid w:val="00EB75B3"/>
    <w:rsid w:val="00EB7612"/>
    <w:rsid w:val="00EB7AD1"/>
    <w:rsid w:val="00EB7B4E"/>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B16"/>
    <w:rsid w:val="00EC2B94"/>
    <w:rsid w:val="00EC2BB0"/>
    <w:rsid w:val="00EC2D23"/>
    <w:rsid w:val="00EC2EA0"/>
    <w:rsid w:val="00EC2EED"/>
    <w:rsid w:val="00EC305D"/>
    <w:rsid w:val="00EC30E0"/>
    <w:rsid w:val="00EC3295"/>
    <w:rsid w:val="00EC3367"/>
    <w:rsid w:val="00EC3472"/>
    <w:rsid w:val="00EC3482"/>
    <w:rsid w:val="00EC3606"/>
    <w:rsid w:val="00EC36DF"/>
    <w:rsid w:val="00EC3847"/>
    <w:rsid w:val="00EC3A65"/>
    <w:rsid w:val="00EC3DD8"/>
    <w:rsid w:val="00EC3E23"/>
    <w:rsid w:val="00EC420E"/>
    <w:rsid w:val="00EC4586"/>
    <w:rsid w:val="00EC4633"/>
    <w:rsid w:val="00EC4854"/>
    <w:rsid w:val="00EC4A3D"/>
    <w:rsid w:val="00EC4C67"/>
    <w:rsid w:val="00EC4CC6"/>
    <w:rsid w:val="00EC4D08"/>
    <w:rsid w:val="00EC503F"/>
    <w:rsid w:val="00EC51C1"/>
    <w:rsid w:val="00EC535F"/>
    <w:rsid w:val="00EC539B"/>
    <w:rsid w:val="00EC58F4"/>
    <w:rsid w:val="00EC5912"/>
    <w:rsid w:val="00EC59CB"/>
    <w:rsid w:val="00EC5BFF"/>
    <w:rsid w:val="00EC5CEE"/>
    <w:rsid w:val="00EC5EFF"/>
    <w:rsid w:val="00EC60A2"/>
    <w:rsid w:val="00EC60EB"/>
    <w:rsid w:val="00EC62CF"/>
    <w:rsid w:val="00EC636C"/>
    <w:rsid w:val="00EC6593"/>
    <w:rsid w:val="00EC6670"/>
    <w:rsid w:val="00EC66DC"/>
    <w:rsid w:val="00EC66E9"/>
    <w:rsid w:val="00EC66FD"/>
    <w:rsid w:val="00EC6A64"/>
    <w:rsid w:val="00EC6FDE"/>
    <w:rsid w:val="00EC71EB"/>
    <w:rsid w:val="00EC7418"/>
    <w:rsid w:val="00EC769F"/>
    <w:rsid w:val="00EC76AD"/>
    <w:rsid w:val="00EC777B"/>
    <w:rsid w:val="00EC77F5"/>
    <w:rsid w:val="00EC7892"/>
    <w:rsid w:val="00EC797D"/>
    <w:rsid w:val="00EC7A0F"/>
    <w:rsid w:val="00EC7C9C"/>
    <w:rsid w:val="00EC7DA1"/>
    <w:rsid w:val="00EC7DAC"/>
    <w:rsid w:val="00ED00A1"/>
    <w:rsid w:val="00ED01BD"/>
    <w:rsid w:val="00ED0864"/>
    <w:rsid w:val="00ED0A29"/>
    <w:rsid w:val="00ED0BE1"/>
    <w:rsid w:val="00ED0C11"/>
    <w:rsid w:val="00ED0E1E"/>
    <w:rsid w:val="00ED0EDA"/>
    <w:rsid w:val="00ED1083"/>
    <w:rsid w:val="00ED10A5"/>
    <w:rsid w:val="00ED123B"/>
    <w:rsid w:val="00ED13E6"/>
    <w:rsid w:val="00ED13FD"/>
    <w:rsid w:val="00ED1447"/>
    <w:rsid w:val="00ED1454"/>
    <w:rsid w:val="00ED1491"/>
    <w:rsid w:val="00ED14B3"/>
    <w:rsid w:val="00ED1B03"/>
    <w:rsid w:val="00ED1BE0"/>
    <w:rsid w:val="00ED1CAB"/>
    <w:rsid w:val="00ED1EB0"/>
    <w:rsid w:val="00ED1EDD"/>
    <w:rsid w:val="00ED1F29"/>
    <w:rsid w:val="00ED208D"/>
    <w:rsid w:val="00ED26DE"/>
    <w:rsid w:val="00ED2723"/>
    <w:rsid w:val="00ED27B0"/>
    <w:rsid w:val="00ED2968"/>
    <w:rsid w:val="00ED2A36"/>
    <w:rsid w:val="00ED2A68"/>
    <w:rsid w:val="00ED2AD6"/>
    <w:rsid w:val="00ED2BBA"/>
    <w:rsid w:val="00ED2C6F"/>
    <w:rsid w:val="00ED2D03"/>
    <w:rsid w:val="00ED309D"/>
    <w:rsid w:val="00ED3452"/>
    <w:rsid w:val="00ED3541"/>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8D8"/>
    <w:rsid w:val="00ED59CF"/>
    <w:rsid w:val="00ED59FF"/>
    <w:rsid w:val="00ED5CDE"/>
    <w:rsid w:val="00ED5DB7"/>
    <w:rsid w:val="00ED61C9"/>
    <w:rsid w:val="00ED6530"/>
    <w:rsid w:val="00ED6983"/>
    <w:rsid w:val="00ED6A68"/>
    <w:rsid w:val="00ED6AB6"/>
    <w:rsid w:val="00ED6B8D"/>
    <w:rsid w:val="00ED6CC1"/>
    <w:rsid w:val="00ED6DFE"/>
    <w:rsid w:val="00ED70D8"/>
    <w:rsid w:val="00ED7195"/>
    <w:rsid w:val="00ED726C"/>
    <w:rsid w:val="00ED744A"/>
    <w:rsid w:val="00ED76D4"/>
    <w:rsid w:val="00ED7717"/>
    <w:rsid w:val="00ED7BF9"/>
    <w:rsid w:val="00ED7F54"/>
    <w:rsid w:val="00ED7FED"/>
    <w:rsid w:val="00EE010B"/>
    <w:rsid w:val="00EE0284"/>
    <w:rsid w:val="00EE0473"/>
    <w:rsid w:val="00EE05C2"/>
    <w:rsid w:val="00EE07D5"/>
    <w:rsid w:val="00EE088E"/>
    <w:rsid w:val="00EE0A8B"/>
    <w:rsid w:val="00EE0B31"/>
    <w:rsid w:val="00EE0E0E"/>
    <w:rsid w:val="00EE0F2F"/>
    <w:rsid w:val="00EE1336"/>
    <w:rsid w:val="00EE13B9"/>
    <w:rsid w:val="00EE153B"/>
    <w:rsid w:val="00EE15A5"/>
    <w:rsid w:val="00EE16CA"/>
    <w:rsid w:val="00EE1778"/>
    <w:rsid w:val="00EE180E"/>
    <w:rsid w:val="00EE188C"/>
    <w:rsid w:val="00EE1C73"/>
    <w:rsid w:val="00EE1FB9"/>
    <w:rsid w:val="00EE20A2"/>
    <w:rsid w:val="00EE21D8"/>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B4F"/>
    <w:rsid w:val="00EE4C08"/>
    <w:rsid w:val="00EE4FE0"/>
    <w:rsid w:val="00EE507A"/>
    <w:rsid w:val="00EE5131"/>
    <w:rsid w:val="00EE51AC"/>
    <w:rsid w:val="00EE546F"/>
    <w:rsid w:val="00EE56EE"/>
    <w:rsid w:val="00EE58B2"/>
    <w:rsid w:val="00EE5A3B"/>
    <w:rsid w:val="00EE5A9C"/>
    <w:rsid w:val="00EE5B7F"/>
    <w:rsid w:val="00EE5BD4"/>
    <w:rsid w:val="00EE5DA8"/>
    <w:rsid w:val="00EE64B9"/>
    <w:rsid w:val="00EE6630"/>
    <w:rsid w:val="00EE6A7D"/>
    <w:rsid w:val="00EE6A9E"/>
    <w:rsid w:val="00EE6BFD"/>
    <w:rsid w:val="00EE6C7B"/>
    <w:rsid w:val="00EE717F"/>
    <w:rsid w:val="00EE7181"/>
    <w:rsid w:val="00EE725D"/>
    <w:rsid w:val="00EE7283"/>
    <w:rsid w:val="00EE729F"/>
    <w:rsid w:val="00EE72FD"/>
    <w:rsid w:val="00EE7852"/>
    <w:rsid w:val="00EE794C"/>
    <w:rsid w:val="00EE795C"/>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484"/>
    <w:rsid w:val="00EF157D"/>
    <w:rsid w:val="00EF1C90"/>
    <w:rsid w:val="00EF1F16"/>
    <w:rsid w:val="00EF1F90"/>
    <w:rsid w:val="00EF1FD0"/>
    <w:rsid w:val="00EF2006"/>
    <w:rsid w:val="00EF222A"/>
    <w:rsid w:val="00EF2708"/>
    <w:rsid w:val="00EF2938"/>
    <w:rsid w:val="00EF2E7E"/>
    <w:rsid w:val="00EF2EA9"/>
    <w:rsid w:val="00EF2FD7"/>
    <w:rsid w:val="00EF3216"/>
    <w:rsid w:val="00EF3362"/>
    <w:rsid w:val="00EF3962"/>
    <w:rsid w:val="00EF39A3"/>
    <w:rsid w:val="00EF39C9"/>
    <w:rsid w:val="00EF39DD"/>
    <w:rsid w:val="00EF3C6C"/>
    <w:rsid w:val="00EF3CA2"/>
    <w:rsid w:val="00EF3D25"/>
    <w:rsid w:val="00EF3E6F"/>
    <w:rsid w:val="00EF3F69"/>
    <w:rsid w:val="00EF43BE"/>
    <w:rsid w:val="00EF48DF"/>
    <w:rsid w:val="00EF4AFC"/>
    <w:rsid w:val="00EF4D28"/>
    <w:rsid w:val="00EF4D59"/>
    <w:rsid w:val="00EF4E90"/>
    <w:rsid w:val="00EF5317"/>
    <w:rsid w:val="00EF534C"/>
    <w:rsid w:val="00EF5407"/>
    <w:rsid w:val="00EF56FD"/>
    <w:rsid w:val="00EF5714"/>
    <w:rsid w:val="00EF58D2"/>
    <w:rsid w:val="00EF597B"/>
    <w:rsid w:val="00EF5999"/>
    <w:rsid w:val="00EF5BDA"/>
    <w:rsid w:val="00EF5C26"/>
    <w:rsid w:val="00EF5C63"/>
    <w:rsid w:val="00EF5D97"/>
    <w:rsid w:val="00EF5EF4"/>
    <w:rsid w:val="00EF5FA0"/>
    <w:rsid w:val="00EF617D"/>
    <w:rsid w:val="00EF62BB"/>
    <w:rsid w:val="00EF659F"/>
    <w:rsid w:val="00EF678C"/>
    <w:rsid w:val="00EF6997"/>
    <w:rsid w:val="00EF6B00"/>
    <w:rsid w:val="00EF6BA7"/>
    <w:rsid w:val="00EF6C84"/>
    <w:rsid w:val="00EF71FD"/>
    <w:rsid w:val="00EF731D"/>
    <w:rsid w:val="00EF73DA"/>
    <w:rsid w:val="00EF7627"/>
    <w:rsid w:val="00EF7704"/>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61A"/>
    <w:rsid w:val="00F018CB"/>
    <w:rsid w:val="00F019FE"/>
    <w:rsid w:val="00F01AEA"/>
    <w:rsid w:val="00F01F21"/>
    <w:rsid w:val="00F01F7F"/>
    <w:rsid w:val="00F02025"/>
    <w:rsid w:val="00F02335"/>
    <w:rsid w:val="00F025F6"/>
    <w:rsid w:val="00F0271B"/>
    <w:rsid w:val="00F02CCD"/>
    <w:rsid w:val="00F02FD2"/>
    <w:rsid w:val="00F0330B"/>
    <w:rsid w:val="00F03342"/>
    <w:rsid w:val="00F03F27"/>
    <w:rsid w:val="00F04444"/>
    <w:rsid w:val="00F04891"/>
    <w:rsid w:val="00F04D9E"/>
    <w:rsid w:val="00F04EAA"/>
    <w:rsid w:val="00F04EB5"/>
    <w:rsid w:val="00F05103"/>
    <w:rsid w:val="00F05331"/>
    <w:rsid w:val="00F0582E"/>
    <w:rsid w:val="00F05BCF"/>
    <w:rsid w:val="00F05D82"/>
    <w:rsid w:val="00F06127"/>
    <w:rsid w:val="00F061FC"/>
    <w:rsid w:val="00F06279"/>
    <w:rsid w:val="00F06491"/>
    <w:rsid w:val="00F064F0"/>
    <w:rsid w:val="00F0666C"/>
    <w:rsid w:val="00F06BD5"/>
    <w:rsid w:val="00F06E6A"/>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8CA"/>
    <w:rsid w:val="00F10A67"/>
    <w:rsid w:val="00F10AAA"/>
    <w:rsid w:val="00F10CE8"/>
    <w:rsid w:val="00F10F0E"/>
    <w:rsid w:val="00F10FC3"/>
    <w:rsid w:val="00F1100B"/>
    <w:rsid w:val="00F11158"/>
    <w:rsid w:val="00F11190"/>
    <w:rsid w:val="00F11245"/>
    <w:rsid w:val="00F11617"/>
    <w:rsid w:val="00F11772"/>
    <w:rsid w:val="00F11A0B"/>
    <w:rsid w:val="00F11A87"/>
    <w:rsid w:val="00F11B04"/>
    <w:rsid w:val="00F11BA9"/>
    <w:rsid w:val="00F11D7E"/>
    <w:rsid w:val="00F11F3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C1B"/>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467"/>
    <w:rsid w:val="00F15485"/>
    <w:rsid w:val="00F155AD"/>
    <w:rsid w:val="00F1562C"/>
    <w:rsid w:val="00F15C1E"/>
    <w:rsid w:val="00F15C42"/>
    <w:rsid w:val="00F15E24"/>
    <w:rsid w:val="00F161AF"/>
    <w:rsid w:val="00F161E1"/>
    <w:rsid w:val="00F1629F"/>
    <w:rsid w:val="00F16AB0"/>
    <w:rsid w:val="00F16B88"/>
    <w:rsid w:val="00F16C66"/>
    <w:rsid w:val="00F16D10"/>
    <w:rsid w:val="00F16DC7"/>
    <w:rsid w:val="00F16F33"/>
    <w:rsid w:val="00F16F5D"/>
    <w:rsid w:val="00F17070"/>
    <w:rsid w:val="00F1736E"/>
    <w:rsid w:val="00F1752F"/>
    <w:rsid w:val="00F17797"/>
    <w:rsid w:val="00F17804"/>
    <w:rsid w:val="00F17BD7"/>
    <w:rsid w:val="00F17CFB"/>
    <w:rsid w:val="00F17F14"/>
    <w:rsid w:val="00F17F5A"/>
    <w:rsid w:val="00F202FF"/>
    <w:rsid w:val="00F20516"/>
    <w:rsid w:val="00F206EC"/>
    <w:rsid w:val="00F207ED"/>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93F"/>
    <w:rsid w:val="00F22ADB"/>
    <w:rsid w:val="00F22CE7"/>
    <w:rsid w:val="00F22D62"/>
    <w:rsid w:val="00F22E69"/>
    <w:rsid w:val="00F22EB9"/>
    <w:rsid w:val="00F22FC9"/>
    <w:rsid w:val="00F22FD5"/>
    <w:rsid w:val="00F2344D"/>
    <w:rsid w:val="00F234A4"/>
    <w:rsid w:val="00F23661"/>
    <w:rsid w:val="00F238F0"/>
    <w:rsid w:val="00F23A36"/>
    <w:rsid w:val="00F23DD5"/>
    <w:rsid w:val="00F23F54"/>
    <w:rsid w:val="00F2425B"/>
    <w:rsid w:val="00F246C2"/>
    <w:rsid w:val="00F2470E"/>
    <w:rsid w:val="00F24742"/>
    <w:rsid w:val="00F24775"/>
    <w:rsid w:val="00F247CA"/>
    <w:rsid w:val="00F247D4"/>
    <w:rsid w:val="00F247E5"/>
    <w:rsid w:val="00F24A28"/>
    <w:rsid w:val="00F24A65"/>
    <w:rsid w:val="00F24D22"/>
    <w:rsid w:val="00F24F52"/>
    <w:rsid w:val="00F251C3"/>
    <w:rsid w:val="00F252A8"/>
    <w:rsid w:val="00F252FA"/>
    <w:rsid w:val="00F2551C"/>
    <w:rsid w:val="00F2555E"/>
    <w:rsid w:val="00F256DC"/>
    <w:rsid w:val="00F2578F"/>
    <w:rsid w:val="00F25BBE"/>
    <w:rsid w:val="00F25C12"/>
    <w:rsid w:val="00F25CFD"/>
    <w:rsid w:val="00F260F1"/>
    <w:rsid w:val="00F2619C"/>
    <w:rsid w:val="00F261F7"/>
    <w:rsid w:val="00F263C0"/>
    <w:rsid w:val="00F26550"/>
    <w:rsid w:val="00F265E5"/>
    <w:rsid w:val="00F26688"/>
    <w:rsid w:val="00F2695A"/>
    <w:rsid w:val="00F26CEC"/>
    <w:rsid w:val="00F26E81"/>
    <w:rsid w:val="00F26E9D"/>
    <w:rsid w:val="00F26ED4"/>
    <w:rsid w:val="00F27734"/>
    <w:rsid w:val="00F277D3"/>
    <w:rsid w:val="00F27931"/>
    <w:rsid w:val="00F27AEF"/>
    <w:rsid w:val="00F27B4E"/>
    <w:rsid w:val="00F27E25"/>
    <w:rsid w:val="00F27FF0"/>
    <w:rsid w:val="00F30003"/>
    <w:rsid w:val="00F301BA"/>
    <w:rsid w:val="00F30572"/>
    <w:rsid w:val="00F3071C"/>
    <w:rsid w:val="00F30943"/>
    <w:rsid w:val="00F30B35"/>
    <w:rsid w:val="00F3103D"/>
    <w:rsid w:val="00F313AA"/>
    <w:rsid w:val="00F3163C"/>
    <w:rsid w:val="00F317A8"/>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C66"/>
    <w:rsid w:val="00F33CD1"/>
    <w:rsid w:val="00F33E88"/>
    <w:rsid w:val="00F33F56"/>
    <w:rsid w:val="00F341D2"/>
    <w:rsid w:val="00F34299"/>
    <w:rsid w:val="00F3444B"/>
    <w:rsid w:val="00F345F7"/>
    <w:rsid w:val="00F3462B"/>
    <w:rsid w:val="00F346A7"/>
    <w:rsid w:val="00F34B9F"/>
    <w:rsid w:val="00F34BAF"/>
    <w:rsid w:val="00F34E63"/>
    <w:rsid w:val="00F34FD9"/>
    <w:rsid w:val="00F350AF"/>
    <w:rsid w:val="00F3526B"/>
    <w:rsid w:val="00F35610"/>
    <w:rsid w:val="00F3594E"/>
    <w:rsid w:val="00F35A2C"/>
    <w:rsid w:val="00F35AE4"/>
    <w:rsid w:val="00F35C6E"/>
    <w:rsid w:val="00F35C7A"/>
    <w:rsid w:val="00F35CD5"/>
    <w:rsid w:val="00F35EB4"/>
    <w:rsid w:val="00F35F07"/>
    <w:rsid w:val="00F36095"/>
    <w:rsid w:val="00F361C3"/>
    <w:rsid w:val="00F3622E"/>
    <w:rsid w:val="00F363A7"/>
    <w:rsid w:val="00F36471"/>
    <w:rsid w:val="00F364A8"/>
    <w:rsid w:val="00F3679F"/>
    <w:rsid w:val="00F3685E"/>
    <w:rsid w:val="00F36BBA"/>
    <w:rsid w:val="00F36D4E"/>
    <w:rsid w:val="00F36E4B"/>
    <w:rsid w:val="00F36F46"/>
    <w:rsid w:val="00F370D8"/>
    <w:rsid w:val="00F3714D"/>
    <w:rsid w:val="00F3718D"/>
    <w:rsid w:val="00F37409"/>
    <w:rsid w:val="00F37748"/>
    <w:rsid w:val="00F37858"/>
    <w:rsid w:val="00F37892"/>
    <w:rsid w:val="00F37AC9"/>
    <w:rsid w:val="00F37B67"/>
    <w:rsid w:val="00F37B8D"/>
    <w:rsid w:val="00F37E28"/>
    <w:rsid w:val="00F37F4C"/>
    <w:rsid w:val="00F40137"/>
    <w:rsid w:val="00F40557"/>
    <w:rsid w:val="00F40581"/>
    <w:rsid w:val="00F40628"/>
    <w:rsid w:val="00F407AE"/>
    <w:rsid w:val="00F408F2"/>
    <w:rsid w:val="00F40B4D"/>
    <w:rsid w:val="00F40D68"/>
    <w:rsid w:val="00F40E76"/>
    <w:rsid w:val="00F4104C"/>
    <w:rsid w:val="00F410FF"/>
    <w:rsid w:val="00F415F9"/>
    <w:rsid w:val="00F4168E"/>
    <w:rsid w:val="00F417D3"/>
    <w:rsid w:val="00F4188C"/>
    <w:rsid w:val="00F419B5"/>
    <w:rsid w:val="00F419D5"/>
    <w:rsid w:val="00F41CB2"/>
    <w:rsid w:val="00F41D04"/>
    <w:rsid w:val="00F41DEA"/>
    <w:rsid w:val="00F41DEF"/>
    <w:rsid w:val="00F41EA5"/>
    <w:rsid w:val="00F420C8"/>
    <w:rsid w:val="00F422BC"/>
    <w:rsid w:val="00F422F2"/>
    <w:rsid w:val="00F4230A"/>
    <w:rsid w:val="00F4230D"/>
    <w:rsid w:val="00F423E5"/>
    <w:rsid w:val="00F425D1"/>
    <w:rsid w:val="00F4271D"/>
    <w:rsid w:val="00F42843"/>
    <w:rsid w:val="00F42959"/>
    <w:rsid w:val="00F42AF3"/>
    <w:rsid w:val="00F42C67"/>
    <w:rsid w:val="00F42DDA"/>
    <w:rsid w:val="00F431E9"/>
    <w:rsid w:val="00F435A7"/>
    <w:rsid w:val="00F435BC"/>
    <w:rsid w:val="00F435CE"/>
    <w:rsid w:val="00F4362B"/>
    <w:rsid w:val="00F4364D"/>
    <w:rsid w:val="00F4365E"/>
    <w:rsid w:val="00F437CF"/>
    <w:rsid w:val="00F43848"/>
    <w:rsid w:val="00F4388F"/>
    <w:rsid w:val="00F43907"/>
    <w:rsid w:val="00F43934"/>
    <w:rsid w:val="00F439A9"/>
    <w:rsid w:val="00F43A53"/>
    <w:rsid w:val="00F43AAE"/>
    <w:rsid w:val="00F43B36"/>
    <w:rsid w:val="00F43C9E"/>
    <w:rsid w:val="00F44185"/>
    <w:rsid w:val="00F4437A"/>
    <w:rsid w:val="00F44447"/>
    <w:rsid w:val="00F44551"/>
    <w:rsid w:val="00F44637"/>
    <w:rsid w:val="00F447D9"/>
    <w:rsid w:val="00F44C00"/>
    <w:rsid w:val="00F44FA9"/>
    <w:rsid w:val="00F44FE1"/>
    <w:rsid w:val="00F4529D"/>
    <w:rsid w:val="00F45430"/>
    <w:rsid w:val="00F45765"/>
    <w:rsid w:val="00F4589C"/>
    <w:rsid w:val="00F45973"/>
    <w:rsid w:val="00F45ADF"/>
    <w:rsid w:val="00F45B0C"/>
    <w:rsid w:val="00F45EB6"/>
    <w:rsid w:val="00F45F77"/>
    <w:rsid w:val="00F45FDF"/>
    <w:rsid w:val="00F4608D"/>
    <w:rsid w:val="00F465BD"/>
    <w:rsid w:val="00F465CC"/>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B71"/>
    <w:rsid w:val="00F502AE"/>
    <w:rsid w:val="00F50568"/>
    <w:rsid w:val="00F505F4"/>
    <w:rsid w:val="00F506CB"/>
    <w:rsid w:val="00F506E8"/>
    <w:rsid w:val="00F5072C"/>
    <w:rsid w:val="00F5098D"/>
    <w:rsid w:val="00F50A9A"/>
    <w:rsid w:val="00F50DFA"/>
    <w:rsid w:val="00F50F0B"/>
    <w:rsid w:val="00F50FB3"/>
    <w:rsid w:val="00F511E2"/>
    <w:rsid w:val="00F511F8"/>
    <w:rsid w:val="00F51357"/>
    <w:rsid w:val="00F51359"/>
    <w:rsid w:val="00F51401"/>
    <w:rsid w:val="00F5143D"/>
    <w:rsid w:val="00F51781"/>
    <w:rsid w:val="00F51988"/>
    <w:rsid w:val="00F51DD1"/>
    <w:rsid w:val="00F5209A"/>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D3"/>
    <w:rsid w:val="00F54150"/>
    <w:rsid w:val="00F54475"/>
    <w:rsid w:val="00F54480"/>
    <w:rsid w:val="00F546EB"/>
    <w:rsid w:val="00F548A9"/>
    <w:rsid w:val="00F548D7"/>
    <w:rsid w:val="00F549D9"/>
    <w:rsid w:val="00F54CB4"/>
    <w:rsid w:val="00F54CED"/>
    <w:rsid w:val="00F55021"/>
    <w:rsid w:val="00F55069"/>
    <w:rsid w:val="00F55227"/>
    <w:rsid w:val="00F553D4"/>
    <w:rsid w:val="00F55519"/>
    <w:rsid w:val="00F55640"/>
    <w:rsid w:val="00F558A5"/>
    <w:rsid w:val="00F55BA3"/>
    <w:rsid w:val="00F56032"/>
    <w:rsid w:val="00F561C3"/>
    <w:rsid w:val="00F56207"/>
    <w:rsid w:val="00F56356"/>
    <w:rsid w:val="00F56421"/>
    <w:rsid w:val="00F5652F"/>
    <w:rsid w:val="00F568AE"/>
    <w:rsid w:val="00F569A2"/>
    <w:rsid w:val="00F56ACC"/>
    <w:rsid w:val="00F56B08"/>
    <w:rsid w:val="00F56C87"/>
    <w:rsid w:val="00F56CB5"/>
    <w:rsid w:val="00F56CE1"/>
    <w:rsid w:val="00F56D11"/>
    <w:rsid w:val="00F56E16"/>
    <w:rsid w:val="00F56F35"/>
    <w:rsid w:val="00F56FD7"/>
    <w:rsid w:val="00F57054"/>
    <w:rsid w:val="00F57294"/>
    <w:rsid w:val="00F57399"/>
    <w:rsid w:val="00F573C1"/>
    <w:rsid w:val="00F57585"/>
    <w:rsid w:val="00F577C0"/>
    <w:rsid w:val="00F579D3"/>
    <w:rsid w:val="00F57AB1"/>
    <w:rsid w:val="00F57F0C"/>
    <w:rsid w:val="00F57F34"/>
    <w:rsid w:val="00F60001"/>
    <w:rsid w:val="00F60090"/>
    <w:rsid w:val="00F60317"/>
    <w:rsid w:val="00F6034D"/>
    <w:rsid w:val="00F603F3"/>
    <w:rsid w:val="00F6078A"/>
    <w:rsid w:val="00F60ADB"/>
    <w:rsid w:val="00F60C13"/>
    <w:rsid w:val="00F60E12"/>
    <w:rsid w:val="00F60FF4"/>
    <w:rsid w:val="00F610D9"/>
    <w:rsid w:val="00F61115"/>
    <w:rsid w:val="00F6124C"/>
    <w:rsid w:val="00F61447"/>
    <w:rsid w:val="00F61A98"/>
    <w:rsid w:val="00F61D00"/>
    <w:rsid w:val="00F6226B"/>
    <w:rsid w:val="00F622B6"/>
    <w:rsid w:val="00F62338"/>
    <w:rsid w:val="00F6234B"/>
    <w:rsid w:val="00F624B9"/>
    <w:rsid w:val="00F6250F"/>
    <w:rsid w:val="00F6277F"/>
    <w:rsid w:val="00F629A5"/>
    <w:rsid w:val="00F62B5D"/>
    <w:rsid w:val="00F62C6B"/>
    <w:rsid w:val="00F630D4"/>
    <w:rsid w:val="00F633CC"/>
    <w:rsid w:val="00F634AD"/>
    <w:rsid w:val="00F6351C"/>
    <w:rsid w:val="00F635FC"/>
    <w:rsid w:val="00F6383A"/>
    <w:rsid w:val="00F6389F"/>
    <w:rsid w:val="00F638BB"/>
    <w:rsid w:val="00F63952"/>
    <w:rsid w:val="00F63B47"/>
    <w:rsid w:val="00F63F03"/>
    <w:rsid w:val="00F64065"/>
    <w:rsid w:val="00F64110"/>
    <w:rsid w:val="00F64191"/>
    <w:rsid w:val="00F6434B"/>
    <w:rsid w:val="00F64640"/>
    <w:rsid w:val="00F64816"/>
    <w:rsid w:val="00F649FD"/>
    <w:rsid w:val="00F64B94"/>
    <w:rsid w:val="00F64C56"/>
    <w:rsid w:val="00F64DAC"/>
    <w:rsid w:val="00F64E0A"/>
    <w:rsid w:val="00F64EAF"/>
    <w:rsid w:val="00F64EED"/>
    <w:rsid w:val="00F6500E"/>
    <w:rsid w:val="00F65040"/>
    <w:rsid w:val="00F650B4"/>
    <w:rsid w:val="00F6515A"/>
    <w:rsid w:val="00F65649"/>
    <w:rsid w:val="00F65665"/>
    <w:rsid w:val="00F65E5F"/>
    <w:rsid w:val="00F65EE2"/>
    <w:rsid w:val="00F65F78"/>
    <w:rsid w:val="00F66074"/>
    <w:rsid w:val="00F66321"/>
    <w:rsid w:val="00F6635D"/>
    <w:rsid w:val="00F6636D"/>
    <w:rsid w:val="00F6663E"/>
    <w:rsid w:val="00F6678C"/>
    <w:rsid w:val="00F66A3F"/>
    <w:rsid w:val="00F66BD4"/>
    <w:rsid w:val="00F66BE1"/>
    <w:rsid w:val="00F6715B"/>
    <w:rsid w:val="00F67257"/>
    <w:rsid w:val="00F6728D"/>
    <w:rsid w:val="00F6731B"/>
    <w:rsid w:val="00F67335"/>
    <w:rsid w:val="00F6779C"/>
    <w:rsid w:val="00F67812"/>
    <w:rsid w:val="00F67A7D"/>
    <w:rsid w:val="00F67B72"/>
    <w:rsid w:val="00F67C13"/>
    <w:rsid w:val="00F67EFF"/>
    <w:rsid w:val="00F67F72"/>
    <w:rsid w:val="00F67F7A"/>
    <w:rsid w:val="00F7034F"/>
    <w:rsid w:val="00F70444"/>
    <w:rsid w:val="00F7045D"/>
    <w:rsid w:val="00F7051F"/>
    <w:rsid w:val="00F7057A"/>
    <w:rsid w:val="00F708A7"/>
    <w:rsid w:val="00F70D9E"/>
    <w:rsid w:val="00F70E8B"/>
    <w:rsid w:val="00F71326"/>
    <w:rsid w:val="00F7134B"/>
    <w:rsid w:val="00F715B3"/>
    <w:rsid w:val="00F7163A"/>
    <w:rsid w:val="00F7168A"/>
    <w:rsid w:val="00F71A90"/>
    <w:rsid w:val="00F71B86"/>
    <w:rsid w:val="00F71C24"/>
    <w:rsid w:val="00F71D76"/>
    <w:rsid w:val="00F71FCC"/>
    <w:rsid w:val="00F72074"/>
    <w:rsid w:val="00F7208A"/>
    <w:rsid w:val="00F7221C"/>
    <w:rsid w:val="00F728F7"/>
    <w:rsid w:val="00F72999"/>
    <w:rsid w:val="00F72C71"/>
    <w:rsid w:val="00F72C78"/>
    <w:rsid w:val="00F72F49"/>
    <w:rsid w:val="00F7300C"/>
    <w:rsid w:val="00F731FA"/>
    <w:rsid w:val="00F733C3"/>
    <w:rsid w:val="00F733D8"/>
    <w:rsid w:val="00F7342D"/>
    <w:rsid w:val="00F734B8"/>
    <w:rsid w:val="00F73572"/>
    <w:rsid w:val="00F736A5"/>
    <w:rsid w:val="00F7389B"/>
    <w:rsid w:val="00F738D9"/>
    <w:rsid w:val="00F73928"/>
    <w:rsid w:val="00F73B4E"/>
    <w:rsid w:val="00F73E93"/>
    <w:rsid w:val="00F73EFB"/>
    <w:rsid w:val="00F73F3D"/>
    <w:rsid w:val="00F74133"/>
    <w:rsid w:val="00F743D5"/>
    <w:rsid w:val="00F74426"/>
    <w:rsid w:val="00F744DB"/>
    <w:rsid w:val="00F74545"/>
    <w:rsid w:val="00F74731"/>
    <w:rsid w:val="00F7481A"/>
    <w:rsid w:val="00F748EE"/>
    <w:rsid w:val="00F749A5"/>
    <w:rsid w:val="00F74A4F"/>
    <w:rsid w:val="00F74D8C"/>
    <w:rsid w:val="00F74DBB"/>
    <w:rsid w:val="00F74E30"/>
    <w:rsid w:val="00F74EF5"/>
    <w:rsid w:val="00F74F5E"/>
    <w:rsid w:val="00F7507D"/>
    <w:rsid w:val="00F752B0"/>
    <w:rsid w:val="00F752B6"/>
    <w:rsid w:val="00F752E3"/>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842"/>
    <w:rsid w:val="00F76890"/>
    <w:rsid w:val="00F769EC"/>
    <w:rsid w:val="00F76B65"/>
    <w:rsid w:val="00F76CB3"/>
    <w:rsid w:val="00F76CE2"/>
    <w:rsid w:val="00F76E2B"/>
    <w:rsid w:val="00F76E3A"/>
    <w:rsid w:val="00F76F43"/>
    <w:rsid w:val="00F77233"/>
    <w:rsid w:val="00F77322"/>
    <w:rsid w:val="00F7748E"/>
    <w:rsid w:val="00F774D3"/>
    <w:rsid w:val="00F7751F"/>
    <w:rsid w:val="00F77721"/>
    <w:rsid w:val="00F7775E"/>
    <w:rsid w:val="00F7790F"/>
    <w:rsid w:val="00F77A74"/>
    <w:rsid w:val="00F77B21"/>
    <w:rsid w:val="00F8007D"/>
    <w:rsid w:val="00F803C5"/>
    <w:rsid w:val="00F8061C"/>
    <w:rsid w:val="00F80634"/>
    <w:rsid w:val="00F80F7A"/>
    <w:rsid w:val="00F81025"/>
    <w:rsid w:val="00F8143C"/>
    <w:rsid w:val="00F8170E"/>
    <w:rsid w:val="00F818F6"/>
    <w:rsid w:val="00F8190D"/>
    <w:rsid w:val="00F81965"/>
    <w:rsid w:val="00F81979"/>
    <w:rsid w:val="00F819E3"/>
    <w:rsid w:val="00F81A05"/>
    <w:rsid w:val="00F820FC"/>
    <w:rsid w:val="00F82292"/>
    <w:rsid w:val="00F822D5"/>
    <w:rsid w:val="00F82308"/>
    <w:rsid w:val="00F82382"/>
    <w:rsid w:val="00F82425"/>
    <w:rsid w:val="00F82646"/>
    <w:rsid w:val="00F82689"/>
    <w:rsid w:val="00F8277E"/>
    <w:rsid w:val="00F827E5"/>
    <w:rsid w:val="00F82852"/>
    <w:rsid w:val="00F829C0"/>
    <w:rsid w:val="00F82BF3"/>
    <w:rsid w:val="00F82DB3"/>
    <w:rsid w:val="00F82F08"/>
    <w:rsid w:val="00F82F1F"/>
    <w:rsid w:val="00F83058"/>
    <w:rsid w:val="00F833B2"/>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FE"/>
    <w:rsid w:val="00F85DCA"/>
    <w:rsid w:val="00F85F1D"/>
    <w:rsid w:val="00F85F75"/>
    <w:rsid w:val="00F8600B"/>
    <w:rsid w:val="00F86146"/>
    <w:rsid w:val="00F86277"/>
    <w:rsid w:val="00F8645F"/>
    <w:rsid w:val="00F866D7"/>
    <w:rsid w:val="00F868D5"/>
    <w:rsid w:val="00F869C7"/>
    <w:rsid w:val="00F869F0"/>
    <w:rsid w:val="00F86C90"/>
    <w:rsid w:val="00F86FB2"/>
    <w:rsid w:val="00F870F4"/>
    <w:rsid w:val="00F87198"/>
    <w:rsid w:val="00F871E5"/>
    <w:rsid w:val="00F87266"/>
    <w:rsid w:val="00F8755B"/>
    <w:rsid w:val="00F875AE"/>
    <w:rsid w:val="00F87A26"/>
    <w:rsid w:val="00F87C57"/>
    <w:rsid w:val="00F87DB6"/>
    <w:rsid w:val="00F87F8D"/>
    <w:rsid w:val="00F87F9E"/>
    <w:rsid w:val="00F90329"/>
    <w:rsid w:val="00F906BB"/>
    <w:rsid w:val="00F906C5"/>
    <w:rsid w:val="00F90827"/>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102"/>
    <w:rsid w:val="00F9220D"/>
    <w:rsid w:val="00F92B01"/>
    <w:rsid w:val="00F92CBA"/>
    <w:rsid w:val="00F93093"/>
    <w:rsid w:val="00F93123"/>
    <w:rsid w:val="00F93383"/>
    <w:rsid w:val="00F93402"/>
    <w:rsid w:val="00F93443"/>
    <w:rsid w:val="00F935EA"/>
    <w:rsid w:val="00F938EC"/>
    <w:rsid w:val="00F939AB"/>
    <w:rsid w:val="00F93B68"/>
    <w:rsid w:val="00F93B75"/>
    <w:rsid w:val="00F93C80"/>
    <w:rsid w:val="00F93D28"/>
    <w:rsid w:val="00F93FB2"/>
    <w:rsid w:val="00F94012"/>
    <w:rsid w:val="00F94426"/>
    <w:rsid w:val="00F944D4"/>
    <w:rsid w:val="00F94615"/>
    <w:rsid w:val="00F94624"/>
    <w:rsid w:val="00F948A5"/>
    <w:rsid w:val="00F94AFB"/>
    <w:rsid w:val="00F94BEB"/>
    <w:rsid w:val="00F94CEC"/>
    <w:rsid w:val="00F95045"/>
    <w:rsid w:val="00F95118"/>
    <w:rsid w:val="00F9526B"/>
    <w:rsid w:val="00F9529C"/>
    <w:rsid w:val="00F95852"/>
    <w:rsid w:val="00F95930"/>
    <w:rsid w:val="00F95969"/>
    <w:rsid w:val="00F95B51"/>
    <w:rsid w:val="00F95CAC"/>
    <w:rsid w:val="00F95EE3"/>
    <w:rsid w:val="00F960B0"/>
    <w:rsid w:val="00F96227"/>
    <w:rsid w:val="00F962B8"/>
    <w:rsid w:val="00F96568"/>
    <w:rsid w:val="00F96662"/>
    <w:rsid w:val="00F966AA"/>
    <w:rsid w:val="00F96815"/>
    <w:rsid w:val="00F9691E"/>
    <w:rsid w:val="00F96AB5"/>
    <w:rsid w:val="00F96E6E"/>
    <w:rsid w:val="00F97072"/>
    <w:rsid w:val="00F9710B"/>
    <w:rsid w:val="00F974E4"/>
    <w:rsid w:val="00F97522"/>
    <w:rsid w:val="00F975E8"/>
    <w:rsid w:val="00F9762C"/>
    <w:rsid w:val="00F978BD"/>
    <w:rsid w:val="00F978C0"/>
    <w:rsid w:val="00F9799E"/>
    <w:rsid w:val="00F97A62"/>
    <w:rsid w:val="00F97C14"/>
    <w:rsid w:val="00F97EBD"/>
    <w:rsid w:val="00F97EBE"/>
    <w:rsid w:val="00F97F80"/>
    <w:rsid w:val="00FA0A95"/>
    <w:rsid w:val="00FA0B62"/>
    <w:rsid w:val="00FA0C22"/>
    <w:rsid w:val="00FA0DEA"/>
    <w:rsid w:val="00FA0E3B"/>
    <w:rsid w:val="00FA0FB9"/>
    <w:rsid w:val="00FA11A7"/>
    <w:rsid w:val="00FA11C2"/>
    <w:rsid w:val="00FA127B"/>
    <w:rsid w:val="00FA1833"/>
    <w:rsid w:val="00FA1A2C"/>
    <w:rsid w:val="00FA1B9E"/>
    <w:rsid w:val="00FA1C49"/>
    <w:rsid w:val="00FA1C6A"/>
    <w:rsid w:val="00FA1E22"/>
    <w:rsid w:val="00FA1E50"/>
    <w:rsid w:val="00FA23C3"/>
    <w:rsid w:val="00FA2492"/>
    <w:rsid w:val="00FA26E8"/>
    <w:rsid w:val="00FA270A"/>
    <w:rsid w:val="00FA2715"/>
    <w:rsid w:val="00FA2975"/>
    <w:rsid w:val="00FA29B5"/>
    <w:rsid w:val="00FA2A6B"/>
    <w:rsid w:val="00FA2AB3"/>
    <w:rsid w:val="00FA2EE5"/>
    <w:rsid w:val="00FA30AE"/>
    <w:rsid w:val="00FA31DA"/>
    <w:rsid w:val="00FA32AE"/>
    <w:rsid w:val="00FA3531"/>
    <w:rsid w:val="00FA3543"/>
    <w:rsid w:val="00FA357E"/>
    <w:rsid w:val="00FA3591"/>
    <w:rsid w:val="00FA3A16"/>
    <w:rsid w:val="00FA3C5A"/>
    <w:rsid w:val="00FA3FB9"/>
    <w:rsid w:val="00FA4017"/>
    <w:rsid w:val="00FA40E2"/>
    <w:rsid w:val="00FA43C9"/>
    <w:rsid w:val="00FA4472"/>
    <w:rsid w:val="00FA4483"/>
    <w:rsid w:val="00FA4728"/>
    <w:rsid w:val="00FA47C2"/>
    <w:rsid w:val="00FA4B04"/>
    <w:rsid w:val="00FA4D0E"/>
    <w:rsid w:val="00FA4DE2"/>
    <w:rsid w:val="00FA4F90"/>
    <w:rsid w:val="00FA4FFD"/>
    <w:rsid w:val="00FA5006"/>
    <w:rsid w:val="00FA508A"/>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7095"/>
    <w:rsid w:val="00FA70C5"/>
    <w:rsid w:val="00FA761D"/>
    <w:rsid w:val="00FA7850"/>
    <w:rsid w:val="00FA7866"/>
    <w:rsid w:val="00FA78F1"/>
    <w:rsid w:val="00FA7A82"/>
    <w:rsid w:val="00FA7B99"/>
    <w:rsid w:val="00FA7D0E"/>
    <w:rsid w:val="00FA7F73"/>
    <w:rsid w:val="00FA7FC3"/>
    <w:rsid w:val="00FB06D8"/>
    <w:rsid w:val="00FB093E"/>
    <w:rsid w:val="00FB0E8D"/>
    <w:rsid w:val="00FB131A"/>
    <w:rsid w:val="00FB137E"/>
    <w:rsid w:val="00FB1488"/>
    <w:rsid w:val="00FB15F3"/>
    <w:rsid w:val="00FB17FA"/>
    <w:rsid w:val="00FB180E"/>
    <w:rsid w:val="00FB1930"/>
    <w:rsid w:val="00FB19D1"/>
    <w:rsid w:val="00FB1B8F"/>
    <w:rsid w:val="00FB1C88"/>
    <w:rsid w:val="00FB1DF4"/>
    <w:rsid w:val="00FB23AA"/>
    <w:rsid w:val="00FB248C"/>
    <w:rsid w:val="00FB271A"/>
    <w:rsid w:val="00FB282A"/>
    <w:rsid w:val="00FB28AC"/>
    <w:rsid w:val="00FB291D"/>
    <w:rsid w:val="00FB2978"/>
    <w:rsid w:val="00FB2AE2"/>
    <w:rsid w:val="00FB3110"/>
    <w:rsid w:val="00FB32CF"/>
    <w:rsid w:val="00FB3837"/>
    <w:rsid w:val="00FB38DD"/>
    <w:rsid w:val="00FB3B4B"/>
    <w:rsid w:val="00FB3B71"/>
    <w:rsid w:val="00FB3DB9"/>
    <w:rsid w:val="00FB4476"/>
    <w:rsid w:val="00FB4724"/>
    <w:rsid w:val="00FB4771"/>
    <w:rsid w:val="00FB47C0"/>
    <w:rsid w:val="00FB48FB"/>
    <w:rsid w:val="00FB4996"/>
    <w:rsid w:val="00FB4D70"/>
    <w:rsid w:val="00FB4D78"/>
    <w:rsid w:val="00FB4E6C"/>
    <w:rsid w:val="00FB4F59"/>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37"/>
    <w:rsid w:val="00FB7779"/>
    <w:rsid w:val="00FB77B8"/>
    <w:rsid w:val="00FB788D"/>
    <w:rsid w:val="00FB78B5"/>
    <w:rsid w:val="00FB7B07"/>
    <w:rsid w:val="00FB7C7F"/>
    <w:rsid w:val="00FB7D1C"/>
    <w:rsid w:val="00FB7D8A"/>
    <w:rsid w:val="00FB7D8C"/>
    <w:rsid w:val="00FC0183"/>
    <w:rsid w:val="00FC018B"/>
    <w:rsid w:val="00FC022B"/>
    <w:rsid w:val="00FC0490"/>
    <w:rsid w:val="00FC0717"/>
    <w:rsid w:val="00FC0789"/>
    <w:rsid w:val="00FC09B9"/>
    <w:rsid w:val="00FC0CE6"/>
    <w:rsid w:val="00FC0E33"/>
    <w:rsid w:val="00FC0E4C"/>
    <w:rsid w:val="00FC12F1"/>
    <w:rsid w:val="00FC1454"/>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9C"/>
    <w:rsid w:val="00FC32A4"/>
    <w:rsid w:val="00FC3325"/>
    <w:rsid w:val="00FC3345"/>
    <w:rsid w:val="00FC3366"/>
    <w:rsid w:val="00FC33E1"/>
    <w:rsid w:val="00FC34C5"/>
    <w:rsid w:val="00FC354F"/>
    <w:rsid w:val="00FC360D"/>
    <w:rsid w:val="00FC371B"/>
    <w:rsid w:val="00FC39BE"/>
    <w:rsid w:val="00FC3B96"/>
    <w:rsid w:val="00FC3BC8"/>
    <w:rsid w:val="00FC3BDC"/>
    <w:rsid w:val="00FC3DF9"/>
    <w:rsid w:val="00FC3F07"/>
    <w:rsid w:val="00FC3F73"/>
    <w:rsid w:val="00FC3FF3"/>
    <w:rsid w:val="00FC403D"/>
    <w:rsid w:val="00FC4049"/>
    <w:rsid w:val="00FC4103"/>
    <w:rsid w:val="00FC42F6"/>
    <w:rsid w:val="00FC4328"/>
    <w:rsid w:val="00FC443A"/>
    <w:rsid w:val="00FC46A4"/>
    <w:rsid w:val="00FC46D4"/>
    <w:rsid w:val="00FC4CB9"/>
    <w:rsid w:val="00FC4ED3"/>
    <w:rsid w:val="00FC521F"/>
    <w:rsid w:val="00FC52AB"/>
    <w:rsid w:val="00FC53F8"/>
    <w:rsid w:val="00FC5498"/>
    <w:rsid w:val="00FC5F79"/>
    <w:rsid w:val="00FC62FC"/>
    <w:rsid w:val="00FC6448"/>
    <w:rsid w:val="00FC65D1"/>
    <w:rsid w:val="00FC6864"/>
    <w:rsid w:val="00FC687B"/>
    <w:rsid w:val="00FC6992"/>
    <w:rsid w:val="00FC6A0A"/>
    <w:rsid w:val="00FC7219"/>
    <w:rsid w:val="00FC74AB"/>
    <w:rsid w:val="00FC74F5"/>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E53"/>
    <w:rsid w:val="00FD1F38"/>
    <w:rsid w:val="00FD1FE9"/>
    <w:rsid w:val="00FD20AE"/>
    <w:rsid w:val="00FD2115"/>
    <w:rsid w:val="00FD213F"/>
    <w:rsid w:val="00FD242F"/>
    <w:rsid w:val="00FD24E7"/>
    <w:rsid w:val="00FD286A"/>
    <w:rsid w:val="00FD2A80"/>
    <w:rsid w:val="00FD2ECC"/>
    <w:rsid w:val="00FD2EF1"/>
    <w:rsid w:val="00FD3136"/>
    <w:rsid w:val="00FD347C"/>
    <w:rsid w:val="00FD3555"/>
    <w:rsid w:val="00FD370F"/>
    <w:rsid w:val="00FD37F8"/>
    <w:rsid w:val="00FD38CC"/>
    <w:rsid w:val="00FD3928"/>
    <w:rsid w:val="00FD3D33"/>
    <w:rsid w:val="00FD405B"/>
    <w:rsid w:val="00FD40A9"/>
    <w:rsid w:val="00FD4263"/>
    <w:rsid w:val="00FD4285"/>
    <w:rsid w:val="00FD499D"/>
    <w:rsid w:val="00FD4C62"/>
    <w:rsid w:val="00FD4D23"/>
    <w:rsid w:val="00FD4DDA"/>
    <w:rsid w:val="00FD4E8E"/>
    <w:rsid w:val="00FD4FC6"/>
    <w:rsid w:val="00FD53C8"/>
    <w:rsid w:val="00FD54A6"/>
    <w:rsid w:val="00FD596C"/>
    <w:rsid w:val="00FD5AAC"/>
    <w:rsid w:val="00FD5B60"/>
    <w:rsid w:val="00FD5BC7"/>
    <w:rsid w:val="00FD5CC1"/>
    <w:rsid w:val="00FD6325"/>
    <w:rsid w:val="00FD695B"/>
    <w:rsid w:val="00FD6A3C"/>
    <w:rsid w:val="00FD6A50"/>
    <w:rsid w:val="00FD6D04"/>
    <w:rsid w:val="00FD706D"/>
    <w:rsid w:val="00FD7362"/>
    <w:rsid w:val="00FD7393"/>
    <w:rsid w:val="00FD756C"/>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F4D"/>
    <w:rsid w:val="00FE0FAE"/>
    <w:rsid w:val="00FE11B5"/>
    <w:rsid w:val="00FE14D0"/>
    <w:rsid w:val="00FE197E"/>
    <w:rsid w:val="00FE1A34"/>
    <w:rsid w:val="00FE1A63"/>
    <w:rsid w:val="00FE2010"/>
    <w:rsid w:val="00FE201E"/>
    <w:rsid w:val="00FE202F"/>
    <w:rsid w:val="00FE21AA"/>
    <w:rsid w:val="00FE25A3"/>
    <w:rsid w:val="00FE25CE"/>
    <w:rsid w:val="00FE2797"/>
    <w:rsid w:val="00FE2A52"/>
    <w:rsid w:val="00FE2E8F"/>
    <w:rsid w:val="00FE30DC"/>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29E"/>
    <w:rsid w:val="00FE5333"/>
    <w:rsid w:val="00FE53D8"/>
    <w:rsid w:val="00FE546F"/>
    <w:rsid w:val="00FE5546"/>
    <w:rsid w:val="00FE5597"/>
    <w:rsid w:val="00FE58F9"/>
    <w:rsid w:val="00FE6319"/>
    <w:rsid w:val="00FE66BC"/>
    <w:rsid w:val="00FE66FF"/>
    <w:rsid w:val="00FE69F1"/>
    <w:rsid w:val="00FE6C6F"/>
    <w:rsid w:val="00FE6DF4"/>
    <w:rsid w:val="00FE7001"/>
    <w:rsid w:val="00FE7036"/>
    <w:rsid w:val="00FE7225"/>
    <w:rsid w:val="00FE7892"/>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38F"/>
    <w:rsid w:val="00FF13E7"/>
    <w:rsid w:val="00FF1736"/>
    <w:rsid w:val="00FF18A5"/>
    <w:rsid w:val="00FF198F"/>
    <w:rsid w:val="00FF1B51"/>
    <w:rsid w:val="00FF1D77"/>
    <w:rsid w:val="00FF1F7E"/>
    <w:rsid w:val="00FF20E1"/>
    <w:rsid w:val="00FF2430"/>
    <w:rsid w:val="00FF2530"/>
    <w:rsid w:val="00FF2597"/>
    <w:rsid w:val="00FF26BB"/>
    <w:rsid w:val="00FF27ED"/>
    <w:rsid w:val="00FF2B3A"/>
    <w:rsid w:val="00FF2F62"/>
    <w:rsid w:val="00FF30F9"/>
    <w:rsid w:val="00FF31B2"/>
    <w:rsid w:val="00FF365D"/>
    <w:rsid w:val="00FF36F5"/>
    <w:rsid w:val="00FF370C"/>
    <w:rsid w:val="00FF37CD"/>
    <w:rsid w:val="00FF3814"/>
    <w:rsid w:val="00FF3867"/>
    <w:rsid w:val="00FF389B"/>
    <w:rsid w:val="00FF3A5B"/>
    <w:rsid w:val="00FF3D39"/>
    <w:rsid w:val="00FF3F78"/>
    <w:rsid w:val="00FF3F8B"/>
    <w:rsid w:val="00FF40CC"/>
    <w:rsid w:val="00FF413A"/>
    <w:rsid w:val="00FF41AE"/>
    <w:rsid w:val="00FF4352"/>
    <w:rsid w:val="00FF4538"/>
    <w:rsid w:val="00FF46B4"/>
    <w:rsid w:val="00FF470B"/>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56"/>
    <w:rsid w:val="00FF5DC8"/>
    <w:rsid w:val="00FF5FE6"/>
    <w:rsid w:val="00FF638F"/>
    <w:rsid w:val="00FF6427"/>
    <w:rsid w:val="00FF64B1"/>
    <w:rsid w:val="00FF651F"/>
    <w:rsid w:val="00FF6BCF"/>
    <w:rsid w:val="00FF6D14"/>
    <w:rsid w:val="00FF6F32"/>
    <w:rsid w:val="00FF6FEE"/>
    <w:rsid w:val="00FF71C6"/>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22B94B"/>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sport/12911047" TargetMode="External"/><Relationship Id="rId18" Type="http://schemas.openxmlformats.org/officeDocument/2006/relationships/hyperlink" Target="http://39rus.org/news/society/48248" TargetMode="External"/><Relationship Id="rId26" Type="http://schemas.openxmlformats.org/officeDocument/2006/relationships/hyperlink" Target="https://yamal-media.ru/narrative/mezhdunarodnyj-den-slepyh-nezrjachim-starajutsja-obespechit-komfort-obrazovanie-i-rabotu" TargetMode="External"/><Relationship Id="rId39" Type="http://schemas.openxmlformats.org/officeDocument/2006/relationships/hyperlink" Target="https://www.pnp.ru/social/v-novom-godu-ryad-kommercheskikh-aptek-moskvy-smozhet-vydavat-lgotnye-lekarstva.html" TargetMode="External"/><Relationship Id="rId21" Type="http://schemas.openxmlformats.org/officeDocument/2006/relationships/hyperlink" Target="https://murman.tv/news/russian-1/novosti/1637175004-sport-dlya-vseh-v-severomorske-proshel-fizkulturno-ozdorovitelny-prazdnik" TargetMode="External"/><Relationship Id="rId34" Type="http://schemas.openxmlformats.org/officeDocument/2006/relationships/hyperlink" Target="https://www.asi.org.ru/news/2021/11/18/iskusstvennoe-ogranichenie-v-zakupkah-privedet-k-lekarstvennomu-deficzitu/" TargetMode="External"/><Relationship Id="rId42" Type="http://schemas.openxmlformats.org/officeDocument/2006/relationships/hyperlink" Target="https://rg.ru/2021/11/18/reg-urfo/lvinaia-dolia-rashodov-biudzheta-cheliabinskoj-oblasti-pojdet-na-socsferu.html" TargetMode="External"/><Relationship Id="rId47" Type="http://schemas.openxmlformats.org/officeDocument/2006/relationships/hyperlink" Target="https://tatarstan24.tv/news/novosti-tatarstana/v-kazani-nachali-rassmatrivat-delo-o-mnogomillionnom-moshennichestve-v-fss" TargetMode="External"/><Relationship Id="rId50" Type="http://schemas.openxmlformats.org/officeDocument/2006/relationships/hyperlink" Target="https://www.facebook.com/voirussia/" TargetMode="External"/><Relationship Id="rId55" Type="http://schemas.openxmlformats.org/officeDocument/2006/relationships/hyperlink" Target="https://www.instagram.com/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vidnoe.ru/novosti/aktualno/kak-delegat-ot-moskovskoy-oblasti-predstavitel-leninskogo-obshchestva-invalidov-natalya-ryashchina-prinyala-uchastie-v-vii-ocherednom-otchetno-vybornom-sezde-voi" TargetMode="External"/><Relationship Id="rId29" Type="http://schemas.openxmlformats.org/officeDocument/2006/relationships/hyperlink" Target="https://www.pnp.ru/social/invalidam-budet-proshhe-poluchit-audioknigu.html" TargetMode="External"/><Relationship Id="rId11" Type="http://schemas.openxmlformats.org/officeDocument/2006/relationships/hyperlink" Target="https://otr-online.ru/programmy/ot-prav-k/elektronnyy-sertifikat-na-priobretenie-tehnicheskih-sredstv-reabilitacii-kak-on-rabotaet-54755.html" TargetMode="External"/><Relationship Id="rId24" Type="http://schemas.openxmlformats.org/officeDocument/2006/relationships/hyperlink" Target="https://dumatv.ru/news/begi--lou--begi" TargetMode="External"/><Relationship Id="rId32" Type="http://schemas.openxmlformats.org/officeDocument/2006/relationships/hyperlink" Target="https://www.miloserdie.ru/news/mintrud-k-2024-godu-poluchenie-vsej-soczpomoshhi-czifroviziruyut-no-vozmozhnost-lichnogo-obrashheniya-sohranitsya/" TargetMode="External"/><Relationship Id="rId37" Type="http://schemas.openxmlformats.org/officeDocument/2006/relationships/hyperlink" Target="https://www.garant.ru/news/1502981/" TargetMode="External"/><Relationship Id="rId40" Type="http://schemas.openxmlformats.org/officeDocument/2006/relationships/hyperlink" Target="https://news.ru/health/depzdrav-obyasnil-uchastie-invalidov-v-ispytaniyah-vakciny-dlya-podrostkov/" TargetMode="External"/><Relationship Id="rId45" Type="http://schemas.openxmlformats.org/officeDocument/2006/relationships/hyperlink" Target="https://riamo.ru/article/524442/xi-s-ezd-nekommercheskih-organizatsij-rossii-projdet-v-moskve-1-2-dekabrya.xl" TargetMode="External"/><Relationship Id="rId53" Type="http://schemas.openxmlformats.org/officeDocument/2006/relationships/hyperlink" Target="https://www.instagram.com/voirussia/"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altai-republic.ru/news_lent/news-archive/4005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iloserdie.ru/news/v-dume-prizvali-regiony-brat-rodstvennikov-invalidov-na-rabotu-v-sistemu-dolgovremennogo-uhoda/" TargetMode="External"/><Relationship Id="rId22" Type="http://schemas.openxmlformats.org/officeDocument/2006/relationships/hyperlink" Target="https://otr-online.ru/news/vladimir-putin-podpisal-ryad-ukazov-187907.html?utm_source=yxnews&amp;utm_medium=desktop&amp;utm_referrer=https%3A%2F%2Fyandex.ru%2Fnews%2Fsearch%3Ftext%3D" TargetMode="External"/><Relationship Id="rId27" Type="http://schemas.openxmlformats.org/officeDocument/2006/relationships/hyperlink" Target="https://rg.ru/2021/11/18/mintrud-prikaz679-site-dok.html" TargetMode="External"/><Relationship Id="rId30" Type="http://schemas.openxmlformats.org/officeDocument/2006/relationships/hyperlink" Target="https://iz.ru/1251548/2021-11-18/vlasti-predusmotriat-dopolnitelnye-sredstva-na-sotcialku-i-elektronnuiu-promyshlennost" TargetMode="External"/><Relationship Id="rId35" Type="http://schemas.openxmlformats.org/officeDocument/2006/relationships/hyperlink" Target="https://1prime.ru/state_regulation/20211118/835258895.html" TargetMode="External"/><Relationship Id="rId43" Type="http://schemas.openxmlformats.org/officeDocument/2006/relationships/hyperlink" Target="https://www.asi.org.ru/news/2021/11/18/nachinaetsya-priem-zayavok-na-soiskanie-gospremii-v-sfere-pravozashhity/" TargetMode="External"/><Relationship Id="rId48" Type="http://schemas.openxmlformats.org/officeDocument/2006/relationships/hyperlink" Target="https://prufy.ru/news/society/116472-kollektiv_budet_vybroshen_na_ulitsu_obshchestvennaya_palata_bashkirii_obratilas_v_prokuraturu_s_pros/?utm_source=yxnews&amp;utm_medium=desktop&amp;utm_referrer=https%3A%2F%2Fyandex.ru%2Fnews%2Fsearch%3Ftext%3D" TargetMode="External"/><Relationship Id="rId56" Type="http://schemas.openxmlformats.org/officeDocument/2006/relationships/hyperlink" Target="https://www.youtube.com/channel/UCpri1JawlDif3oUeV72dfXQ/featured" TargetMode="External"/><Relationship Id="rId8" Type="http://schemas.openxmlformats.org/officeDocument/2006/relationships/image" Target="media/image1.png"/><Relationship Id="rId51" Type="http://schemas.openxmlformats.org/officeDocument/2006/relationships/hyperlink" Target="https://vk.com/voirussia" TargetMode="External"/><Relationship Id="rId3" Type="http://schemas.openxmlformats.org/officeDocument/2006/relationships/styles" Target="styles.xml"/><Relationship Id="rId12" Type="http://schemas.openxmlformats.org/officeDocument/2006/relationships/hyperlink" Target="https://www.ntv.ru/novosti/2634652/" TargetMode="External"/><Relationship Id="rId17" Type="http://schemas.openxmlformats.org/officeDocument/2006/relationships/hyperlink" Target="https://informpskov.ru/news/371431.html" TargetMode="External"/><Relationship Id="rId25" Type="http://schemas.openxmlformats.org/officeDocument/2006/relationships/hyperlink" Target="https://www.mvestnik.ru/newslent/v-murmanske-prodolzhaetsya-realizaciya-programmy-dostupnyj-sever/" TargetMode="External"/><Relationship Id="rId33" Type="http://schemas.openxmlformats.org/officeDocument/2006/relationships/hyperlink" Target="https://www.pnp.ru/social/minsporta-razrabotalo-pravila-okazaniya-fizkulturno-ozdorovitelnykh-uslug.html" TargetMode="External"/><Relationship Id="rId38" Type="http://schemas.openxmlformats.org/officeDocument/2006/relationships/hyperlink" Target="https://tass.ru/proisshestviya/12936359" TargetMode="External"/><Relationship Id="rId46" Type="http://schemas.openxmlformats.org/officeDocument/2006/relationships/hyperlink" Target="https://rg.ru/2021/11/16/reg-sibfo/na-altae-18-invalidov-lishili-zemli-iz-za-oshibki-chinovnikov.html" TargetMode="External"/><Relationship Id="rId59" Type="http://schemas.openxmlformats.org/officeDocument/2006/relationships/theme" Target="theme/theme1.xml"/><Relationship Id="rId20" Type="http://schemas.openxmlformats.org/officeDocument/2006/relationships/hyperlink" Target="https://shakhty-media.ru/tvorchestvo-kak-reabilitatsiya/" TargetMode="External"/><Relationship Id="rId41" Type="http://schemas.openxmlformats.org/officeDocument/2006/relationships/hyperlink" Target="https://rg.ru/2021/11/13/natalia-sergunina-v-akcii-myvmeste-uchastvuiut-3-pochti-tysiachi-volonterov-moskvichej.html" TargetMode="External"/><Relationship Id="rId54"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form-24.com/20294-microsoft-i-vserossijskoe-obschestvo-invalidov-podpisali-memorandum-o-sozdanii-v-rossii-sredy-ravnyh-cifrovyh-vozmozhnostej.html" TargetMode="External"/><Relationship Id="rId23" Type="http://schemas.openxmlformats.org/officeDocument/2006/relationships/hyperlink" Target="https://www.rbc.ru/politics/19/11/2021/61974e829a79470e41b38a69" TargetMode="External"/><Relationship Id="rId28" Type="http://schemas.openxmlformats.org/officeDocument/2006/relationships/hyperlink" Target="https://rg.ru/2021/11/19/sredstva-reabilitacii-po-elektronnomu-sertifikatu-stanut-dostupnee.html" TargetMode="External"/><Relationship Id="rId36" Type="http://schemas.openxmlformats.org/officeDocument/2006/relationships/hyperlink" Target="https://www.pnp.ru/economics/komu-polozheny-doplaty-k-pensii.html" TargetMode="External"/><Relationship Id="rId49" Type="http://schemas.openxmlformats.org/officeDocument/2006/relationships/hyperlink" Target="http://www.voi.ru/" TargetMode="External"/><Relationship Id="rId57" Type="http://schemas.openxmlformats.org/officeDocument/2006/relationships/hyperlink" Target="https://ok.ru/voirussia" TargetMode="External"/><Relationship Id="rId10" Type="http://schemas.openxmlformats.org/officeDocument/2006/relationships/footer" Target="footer2.xml"/><Relationship Id="rId31" Type="http://schemas.openxmlformats.org/officeDocument/2006/relationships/hyperlink" Target="https://iz.ru/1252012/anna-kaledina/vyplatnye-uslugi-v-2022-m-izmeniatsia-pravila-naznacheniia-posobii-dlia-maloimushchikh" TargetMode="External"/><Relationship Id="rId44" Type="http://schemas.openxmlformats.org/officeDocument/2006/relationships/hyperlink" Target="https://www.miloserdie.ru/news/op-oprosit-invalidov-o-dostupnosti-bankovskih-uslug/" TargetMode="External"/><Relationship Id="rId52" Type="http://schemas.openxmlformats.org/officeDocument/2006/relationships/hyperlink" Target="https://ok.ru/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1AB5-3B43-4AE2-8CAD-71E34185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32</Pages>
  <Words>9626</Words>
  <Characters>54873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64371</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Бочковский Антон</dc:creator>
  <cp:lastModifiedBy>Антон Бочковский</cp:lastModifiedBy>
  <cp:revision>257</cp:revision>
  <cp:lastPrinted>2017-06-30T03:13:00Z</cp:lastPrinted>
  <dcterms:created xsi:type="dcterms:W3CDTF">2021-11-18T14:57:00Z</dcterms:created>
  <dcterms:modified xsi:type="dcterms:W3CDTF">2021-11-19T14:30:00Z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