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E5464B">
        <w:rPr>
          <w:b/>
          <w:sz w:val="32"/>
          <w:szCs w:val="32"/>
        </w:rPr>
        <w:t>15</w:t>
      </w:r>
      <w:r w:rsidR="00E653B8">
        <w:rPr>
          <w:b/>
          <w:sz w:val="32"/>
          <w:szCs w:val="32"/>
        </w:rPr>
        <w:t xml:space="preserve"> </w:t>
      </w:r>
      <w:r w:rsidR="00A676E7">
        <w:rPr>
          <w:b/>
          <w:sz w:val="32"/>
          <w:szCs w:val="32"/>
        </w:rPr>
        <w:t xml:space="preserve">по </w:t>
      </w:r>
      <w:r w:rsidR="00E5464B">
        <w:rPr>
          <w:b/>
          <w:sz w:val="32"/>
          <w:szCs w:val="32"/>
        </w:rPr>
        <w:t>21</w:t>
      </w:r>
      <w:r w:rsidR="00A676E7">
        <w:rPr>
          <w:b/>
          <w:sz w:val="32"/>
          <w:szCs w:val="32"/>
        </w:rPr>
        <w:t xml:space="preserve"> </w:t>
      </w:r>
      <w:r w:rsidR="00E653B8">
        <w:rPr>
          <w:b/>
          <w:sz w:val="32"/>
          <w:szCs w:val="32"/>
        </w:rPr>
        <w:t>а</w:t>
      </w:r>
      <w:r w:rsidR="00AC273A">
        <w:rPr>
          <w:b/>
          <w:sz w:val="32"/>
          <w:szCs w:val="32"/>
        </w:rPr>
        <w:t>преля</w:t>
      </w:r>
      <w:r w:rsidR="00E653B8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5C75CD">
      <w:pPr>
        <w:jc w:val="center"/>
        <w:rPr>
          <w:sz w:val="28"/>
          <w:szCs w:val="28"/>
        </w:rPr>
      </w:pPr>
      <w:r w:rsidRPr="008564D4">
        <w:rPr>
          <w:b/>
          <w:sz w:val="32"/>
          <w:szCs w:val="32"/>
        </w:rPr>
        <w:t>2</w:t>
      </w:r>
      <w:r w:rsidR="008F0381" w:rsidRPr="005C75CD">
        <w:rPr>
          <w:b/>
          <w:sz w:val="32"/>
          <w:szCs w:val="32"/>
        </w:rPr>
        <w:t>1</w:t>
      </w:r>
      <w:r w:rsidR="00E653B8">
        <w:rPr>
          <w:b/>
          <w:sz w:val="32"/>
          <w:szCs w:val="32"/>
        </w:rPr>
        <w:t xml:space="preserve"> а</w:t>
      </w:r>
      <w:r w:rsidR="00AC273A">
        <w:rPr>
          <w:b/>
          <w:sz w:val="32"/>
          <w:szCs w:val="32"/>
        </w:rPr>
        <w:t>преля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F80961" w:rsidRPr="00F80961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A66A1">
        <w:rPr>
          <w:sz w:val="28"/>
          <w:szCs w:val="28"/>
        </w:rPr>
        <w:fldChar w:fldCharType="begin"/>
      </w:r>
      <w:r w:rsidRPr="009A66A1">
        <w:rPr>
          <w:sz w:val="28"/>
          <w:szCs w:val="28"/>
        </w:rPr>
        <w:instrText xml:space="preserve"> TOC \f \o "1-9" \h</w:instrText>
      </w:r>
      <w:r w:rsidRPr="009A66A1">
        <w:rPr>
          <w:sz w:val="28"/>
          <w:szCs w:val="28"/>
        </w:rPr>
        <w:fldChar w:fldCharType="separate"/>
      </w:r>
      <w:hyperlink w:anchor="_Toc132986020" w:history="1">
        <w:r w:rsidR="00F80961" w:rsidRPr="00F80961">
          <w:rPr>
            <w:rStyle w:val="a3"/>
            <w:b/>
            <w:noProof/>
            <w:sz w:val="28"/>
          </w:rPr>
          <w:t>Всероссийское общество инвалидов</w:t>
        </w:r>
        <w:r w:rsidR="00F80961" w:rsidRPr="00F80961">
          <w:rPr>
            <w:noProof/>
            <w:sz w:val="28"/>
          </w:rPr>
          <w:tab/>
        </w:r>
        <w:r w:rsidR="00F80961" w:rsidRPr="00F80961">
          <w:rPr>
            <w:b/>
            <w:noProof/>
            <w:sz w:val="28"/>
          </w:rPr>
          <w:fldChar w:fldCharType="begin"/>
        </w:r>
        <w:r w:rsidR="00F80961" w:rsidRPr="00F80961">
          <w:rPr>
            <w:b/>
            <w:noProof/>
            <w:sz w:val="28"/>
          </w:rPr>
          <w:instrText xml:space="preserve"> PAGEREF _Toc132986020 \h </w:instrText>
        </w:r>
        <w:r w:rsidR="00F80961" w:rsidRPr="00F80961">
          <w:rPr>
            <w:b/>
            <w:noProof/>
            <w:sz w:val="28"/>
          </w:rPr>
        </w:r>
        <w:r w:rsidR="00F80961" w:rsidRPr="00F80961">
          <w:rPr>
            <w:b/>
            <w:noProof/>
            <w:sz w:val="28"/>
          </w:rPr>
          <w:fldChar w:fldCharType="separate"/>
        </w:r>
        <w:r w:rsidR="001917DC">
          <w:rPr>
            <w:b/>
            <w:noProof/>
            <w:sz w:val="28"/>
          </w:rPr>
          <w:t>4</w:t>
        </w:r>
        <w:r w:rsidR="00F80961" w:rsidRPr="00F80961">
          <w:rPr>
            <w:b/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1" w:history="1">
        <w:r w:rsidRPr="00F80961">
          <w:rPr>
            <w:rStyle w:val="a3"/>
            <w:noProof/>
            <w:sz w:val="28"/>
          </w:rPr>
          <w:t>17.04.2023, «Известия». «​Выплаты по уходу за инвалидом: когда повысят, кому положено»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_Toc132986021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4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2" w:history="1">
        <w:r w:rsidRPr="00F80961">
          <w:rPr>
            <w:rStyle w:val="a3"/>
            <w:noProof/>
            <w:sz w:val="28"/>
          </w:rPr>
          <w:t>19.04.2023, издание "Подольский рабочий" (Московская область). «Областной фестиваль по боулингу среди спортсменов с ОВЗ состоялся в Подольске»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_Toc132986022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4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3" w:history="1">
        <w:r w:rsidRPr="00F80961">
          <w:rPr>
            <w:rStyle w:val="a3"/>
            <w:noProof/>
            <w:sz w:val="28"/>
          </w:rPr>
          <w:t>18.04.2023, Вести—Мордовия. «В республиканской библиотеке прошел семинар по правам инвалидов»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_Toc132986023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5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4" w:history="1">
        <w:r w:rsidRPr="00F80961">
          <w:rPr>
            <w:rStyle w:val="a3"/>
            <w:noProof/>
            <w:sz w:val="28"/>
          </w:rPr>
          <w:t>17.04.2023, газета "На Западе Москвы: Тропарево-Никулино". «МРО «Тропарево-Никулино» МГО «Всероссийское общество инвалидов» организовала для жителей района посещение павильонов ВДНХ»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_Toc132986024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5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5" w:history="1">
        <w:r w:rsidRPr="00F80961">
          <w:rPr>
            <w:rStyle w:val="a3"/>
            <w:noProof/>
            <w:sz w:val="28"/>
          </w:rPr>
          <w:t>17.04.2023, издание "Пущинская среда" (Московская область). «Дальнейшую работу ПГО ВОИ обсудили на встрече с главой Пущино»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_Toc132986025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5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6" w:history="1">
        <w:r w:rsidRPr="00F80961">
          <w:rPr>
            <w:rStyle w:val="a3"/>
            <w:noProof/>
            <w:sz w:val="28"/>
          </w:rPr>
          <w:t>18.04.2023, газета «Реут» (Московская область). «В Реутове провели пасхальный этап акции добра и милосердия»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_Toc132986026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6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7" w:history="1">
        <w:r w:rsidRPr="00F80961">
          <w:rPr>
            <w:rStyle w:val="a3"/>
            <w:noProof/>
            <w:sz w:val="28"/>
          </w:rPr>
          <w:t>15.04.2023, «</w:t>
        </w:r>
        <w:bookmarkStart w:id="3" w:name="_GoBack"/>
        <w:bookmarkEnd w:id="3"/>
        <w:r w:rsidRPr="00F80961">
          <w:rPr>
            <w:rStyle w:val="a3"/>
            <w:noProof/>
            <w:sz w:val="28"/>
          </w:rPr>
          <w:t>МК в Туле». «Полицейские передали пасхальные куличи пенсионерам и "особенным" людям»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_Toc132986027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6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8" w:history="1">
        <w:r w:rsidRPr="00F80961">
          <w:rPr>
            <w:rStyle w:val="a3"/>
            <w:noProof/>
            <w:sz w:val="28"/>
          </w:rPr>
          <w:t>19.04.2023, «Тульские известия». «Прокуратура выявила нарушения в установке пандусов по ряду адресов в Туле»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_Toc132986028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6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29" w:history="1">
        <w:r w:rsidRPr="00F80961">
          <w:rPr>
            <w:rStyle w:val="a3"/>
            <w:noProof/>
            <w:sz w:val="28"/>
          </w:rPr>
          <w:t>17.04.2023, «Тюменское время». «В Тобольске стартовал проект "сВОИ вещи"»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_Toc132986029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7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0" w:history="1">
        <w:r w:rsidRPr="00F80961">
          <w:rPr>
            <w:rStyle w:val="a3"/>
            <w:noProof/>
            <w:sz w:val="28"/>
          </w:rPr>
          <w:t>18.04.2023, Шахтинские известия (Ростовская область). «Креативные рамки для фотографий мастерили студенты Университета третьего возраста»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_Toc132986030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7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1" w:history="1">
        <w:r w:rsidRPr="00F80961">
          <w:rPr>
            <w:rStyle w:val="a3"/>
            <w:noProof/>
            <w:sz w:val="28"/>
          </w:rPr>
          <w:t>19.04.2023, издание «Дебри-ДВ» (Хабаровский край). «Ванинское отделение ВОИ - всем спасибо за поддержку»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_Toc132986031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7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2" w:history="1">
        <w:r w:rsidRPr="00F80961">
          <w:rPr>
            <w:rStyle w:val="a3"/>
            <w:noProof/>
            <w:sz w:val="28"/>
          </w:rPr>
          <w:t>19.04.2023, издание "Балаковские вести" (Саратовская область). «Члены Балаковской местной организации «Всероссийское общество инвалидов» стали зрителями цирковой программы в рамках поездки в Маркс»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_Toc132986032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8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3" w:history="1">
        <w:r w:rsidRPr="00F80961">
          <w:rPr>
            <w:rStyle w:val="a3"/>
            <w:noProof/>
            <w:sz w:val="28"/>
          </w:rPr>
          <w:t>21.04.2023, газета "Всходы" (Челябинская область). «Смотри на меня как на равного»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_Toc132986033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8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4" w:history="1">
        <w:r w:rsidRPr="00F80961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F80961">
          <w:rPr>
            <w:noProof/>
            <w:sz w:val="28"/>
          </w:rPr>
          <w:tab/>
        </w:r>
        <w:r w:rsidRPr="00F80961">
          <w:rPr>
            <w:b/>
            <w:noProof/>
            <w:sz w:val="28"/>
          </w:rPr>
          <w:fldChar w:fldCharType="begin"/>
        </w:r>
        <w:r w:rsidRPr="00F80961">
          <w:rPr>
            <w:b/>
            <w:noProof/>
            <w:sz w:val="28"/>
          </w:rPr>
          <w:instrText xml:space="preserve"> PAGEREF _Toc132986034 \h </w:instrText>
        </w:r>
        <w:r w:rsidRPr="00F80961">
          <w:rPr>
            <w:b/>
            <w:noProof/>
            <w:sz w:val="28"/>
          </w:rPr>
        </w:r>
        <w:r w:rsidRPr="00F80961">
          <w:rPr>
            <w:b/>
            <w:noProof/>
            <w:sz w:val="28"/>
          </w:rPr>
          <w:fldChar w:fldCharType="separate"/>
        </w:r>
        <w:r w:rsidR="001917DC">
          <w:rPr>
            <w:b/>
            <w:noProof/>
            <w:sz w:val="28"/>
          </w:rPr>
          <w:t>9</w:t>
        </w:r>
        <w:r w:rsidRPr="00F80961">
          <w:rPr>
            <w:b/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5" w:history="1">
        <w:r w:rsidRPr="00F80961">
          <w:rPr>
            <w:rStyle w:val="a3"/>
            <w:noProof/>
            <w:sz w:val="28"/>
          </w:rPr>
          <w:t>19.04.2023, ТАСС. «Голикова заявила, что 7,8 млн пожилых россиян и инвалидов получили соцпомощь в 2022 году»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_Toc132986035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9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6" w:history="1">
        <w:r w:rsidRPr="00F80961">
          <w:rPr>
            <w:rStyle w:val="a3"/>
            <w:noProof/>
            <w:sz w:val="28"/>
          </w:rPr>
          <w:t>19.04.2023, ТАСС. «Новые виды занятости для инвалидов с тяжелыми нарушениями хотят закрепить законодательно»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_Toc132986036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9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7" w:history="1">
        <w:r w:rsidRPr="00F80961">
          <w:rPr>
            <w:rStyle w:val="a3"/>
            <w:noProof/>
            <w:sz w:val="28"/>
          </w:rPr>
          <w:t>17.04.2023, газета "Московский Комсомолец". «Минтруд определил, какими должны быть трости для инвалидов»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_Toc132986037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9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8" w:history="1">
        <w:r w:rsidRPr="00F80961">
          <w:rPr>
            <w:rStyle w:val="a3"/>
            <w:noProof/>
            <w:sz w:val="28"/>
          </w:rPr>
          <w:t>17.04.2023, журнал Vademecum (Москва). «Дорожная карта по развитию реабилитационной индустрии детализирована до 2025 года»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_Toc132986038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9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39" w:history="1">
        <w:r w:rsidRPr="00F80961">
          <w:rPr>
            <w:rStyle w:val="a3"/>
            <w:noProof/>
            <w:sz w:val="28"/>
          </w:rPr>
          <w:t>18.04.2023, ТАСС. «Дума приняла в I чтении проект об инклюзивном отдыхе детей-инвалидов в детских лагерях»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_Toc132986039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10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0" w:history="1">
        <w:r w:rsidRPr="00F80961">
          <w:rPr>
            <w:rStyle w:val="a3"/>
            <w:noProof/>
            <w:sz w:val="28"/>
          </w:rPr>
          <w:t>19.04.2023, «Парламентская газета». «Карелова рассказала о важности цифровизации инклюзивной среды»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_Toc132986040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10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1" w:history="1">
        <w:r w:rsidRPr="00F80961">
          <w:rPr>
            <w:rStyle w:val="a3"/>
            <w:noProof/>
            <w:sz w:val="28"/>
          </w:rPr>
          <w:t>18.04.2023, «Парламентская газета». «Занко указала на проблемы в сфере регулирования деятельности НКО»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_Toc132986041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10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2" w:history="1">
        <w:r w:rsidRPr="00F80961">
          <w:rPr>
            <w:rStyle w:val="a3"/>
            <w:noProof/>
            <w:sz w:val="28"/>
          </w:rPr>
          <w:t>16.04.2023, «Российская газета». «Паралимпийский комитет России потребовал остановить дискриминацию»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_Toc132986042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11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3" w:history="1">
        <w:r w:rsidRPr="00F80961">
          <w:rPr>
            <w:rStyle w:val="a3"/>
            <w:noProof/>
            <w:sz w:val="28"/>
          </w:rPr>
          <w:t>18.04.2023, ТАСС. «ТПП РФ предложила освободить некоторых работодателей от квоты по приему инвалидов»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_Toc132986043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11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4" w:history="1">
        <w:r w:rsidRPr="00F80961">
          <w:rPr>
            <w:rStyle w:val="a3"/>
            <w:noProof/>
            <w:sz w:val="28"/>
          </w:rPr>
          <w:t>20.04.2023, ТАСС. «ОП объявила о начале конкурса по отбору 43 членов»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_Toc132986044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11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5" w:history="1">
        <w:r w:rsidRPr="00F80961">
          <w:rPr>
            <w:rStyle w:val="a3"/>
            <w:noProof/>
            <w:sz w:val="28"/>
          </w:rPr>
          <w:t>21.04.2023, Регионального информационного агентства Московской области. «Первая в Подмосковье хоккейная школа для детей‑инвалидов открылась в Видном»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_Toc132986045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12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6" w:history="1">
        <w:r w:rsidRPr="00F80961">
          <w:rPr>
            <w:rStyle w:val="a3"/>
            <w:noProof/>
            <w:sz w:val="28"/>
          </w:rPr>
          <w:t>17.04.2023, «Известия». «Программу для инвалидов «Доступный Север» реализуют в Заполярье»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_Toc132986046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12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7" w:history="1">
        <w:r w:rsidRPr="00F80961">
          <w:rPr>
            <w:rStyle w:val="a3"/>
            <w:noProof/>
            <w:sz w:val="28"/>
          </w:rPr>
          <w:t>19.04.2023, ТАСС. «В Приморье расширили меры поддержки граждан, ухаживающих за людьми с инвалидностью»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_Toc132986047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12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8" w:history="1">
        <w:r w:rsidRPr="00F80961">
          <w:rPr>
            <w:rStyle w:val="a3"/>
            <w:noProof/>
            <w:sz w:val="28"/>
          </w:rPr>
          <w:t>21.04.2023, Агентство социальной информации. «Всероссийский форум, посвященный инклюзивной школе, прошел в Грозном»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_Toc132986048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13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49" w:history="1">
        <w:r w:rsidRPr="00F80961">
          <w:rPr>
            <w:rStyle w:val="a3"/>
            <w:noProof/>
            <w:sz w:val="28"/>
          </w:rPr>
          <w:t>17.04.2023, Добринские вести (Липецкая обл.). «Третьи международные инклюзивные творческие игры cтартовали в Липецкой области»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_Toc132986049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13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0" w:history="1">
        <w:r w:rsidRPr="00F80961">
          <w:rPr>
            <w:rStyle w:val="a3"/>
            <w:noProof/>
            <w:sz w:val="28"/>
          </w:rPr>
          <w:t>18.04.2023, Комиинформ. «Соцслужбы районов Коми получили новые автомобили для перевозки маломобильных граждан»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_Toc132986050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13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1" w:history="1">
        <w:r w:rsidRPr="00F80961">
          <w:rPr>
            <w:rStyle w:val="a3"/>
            <w:noProof/>
            <w:sz w:val="28"/>
          </w:rPr>
          <w:t>20.04.2023, АиФ Сахалин. «Сахалинские инвалиды жалуются на нехватку средств реабилитации»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_Toc132986051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14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2" w:history="1">
        <w:r w:rsidRPr="00F80961">
          <w:rPr>
            <w:rStyle w:val="a3"/>
            <w:b/>
            <w:noProof/>
            <w:sz w:val="28"/>
          </w:rPr>
          <w:t>Мероприятия</w:t>
        </w:r>
        <w:r w:rsidRPr="00F80961">
          <w:rPr>
            <w:noProof/>
            <w:sz w:val="28"/>
          </w:rPr>
          <w:tab/>
        </w:r>
        <w:r w:rsidRPr="00F80961">
          <w:rPr>
            <w:b/>
            <w:noProof/>
            <w:sz w:val="28"/>
          </w:rPr>
          <w:fldChar w:fldCharType="begin"/>
        </w:r>
        <w:r w:rsidRPr="00F80961">
          <w:rPr>
            <w:b/>
            <w:noProof/>
            <w:sz w:val="28"/>
          </w:rPr>
          <w:instrText xml:space="preserve"> PAGEREF _Toc132986052 \h </w:instrText>
        </w:r>
        <w:r w:rsidRPr="00F80961">
          <w:rPr>
            <w:b/>
            <w:noProof/>
            <w:sz w:val="28"/>
          </w:rPr>
        </w:r>
        <w:r w:rsidRPr="00F80961">
          <w:rPr>
            <w:b/>
            <w:noProof/>
            <w:sz w:val="28"/>
          </w:rPr>
          <w:fldChar w:fldCharType="separate"/>
        </w:r>
        <w:r w:rsidR="001917DC">
          <w:rPr>
            <w:b/>
            <w:noProof/>
            <w:sz w:val="28"/>
          </w:rPr>
          <w:t>15</w:t>
        </w:r>
        <w:r w:rsidRPr="00F80961">
          <w:rPr>
            <w:b/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3" w:history="1">
        <w:r w:rsidRPr="00F80961">
          <w:rPr>
            <w:rStyle w:val="a3"/>
            <w:noProof/>
            <w:sz w:val="28"/>
          </w:rPr>
          <w:t>20.04.2023, Агентство социальной информации. «Принимаются заявки на всероссийский конкурс «Регион добрых дел»»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_Toc132986053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15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4" w:history="1">
        <w:r w:rsidRPr="00F80961">
          <w:rPr>
            <w:rStyle w:val="a3"/>
            <w:noProof/>
            <w:sz w:val="28"/>
          </w:rPr>
          <w:t>21.04.2023, Милосердие.ru. «Подорожание лекарств заметили 62% россиян»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_Toc132986054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15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5" w:history="1">
        <w:r w:rsidRPr="00F80961">
          <w:rPr>
            <w:rStyle w:val="a3"/>
            <w:b/>
            <w:noProof/>
            <w:sz w:val="28"/>
          </w:rPr>
          <w:t>Происшествия</w:t>
        </w:r>
        <w:r w:rsidRPr="00F80961">
          <w:rPr>
            <w:noProof/>
            <w:sz w:val="28"/>
          </w:rPr>
          <w:tab/>
        </w:r>
        <w:r w:rsidRPr="00F80961">
          <w:rPr>
            <w:b/>
            <w:noProof/>
            <w:sz w:val="28"/>
          </w:rPr>
          <w:fldChar w:fldCharType="begin"/>
        </w:r>
        <w:r w:rsidRPr="00F80961">
          <w:rPr>
            <w:b/>
            <w:noProof/>
            <w:sz w:val="28"/>
          </w:rPr>
          <w:instrText xml:space="preserve"> PAGEREF _Toc132986055 \h </w:instrText>
        </w:r>
        <w:r w:rsidRPr="00F80961">
          <w:rPr>
            <w:b/>
            <w:noProof/>
            <w:sz w:val="28"/>
          </w:rPr>
        </w:r>
        <w:r w:rsidRPr="00F80961">
          <w:rPr>
            <w:b/>
            <w:noProof/>
            <w:sz w:val="28"/>
          </w:rPr>
          <w:fldChar w:fldCharType="separate"/>
        </w:r>
        <w:r w:rsidR="001917DC">
          <w:rPr>
            <w:b/>
            <w:noProof/>
            <w:sz w:val="28"/>
          </w:rPr>
          <w:t>16</w:t>
        </w:r>
        <w:r w:rsidRPr="00F80961">
          <w:rPr>
            <w:b/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6" w:history="1">
        <w:r w:rsidRPr="00F80961">
          <w:rPr>
            <w:rStyle w:val="a3"/>
            <w:noProof/>
            <w:sz w:val="28"/>
          </w:rPr>
          <w:t>20.04.2023, «Коммерсантъ». «Нижегородский изготовитель протезов пожаловался на их изъятие у инвалидов»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_Toc132986056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16</w:t>
        </w:r>
        <w:r w:rsidRPr="00F80961">
          <w:rPr>
            <w:noProof/>
            <w:sz w:val="28"/>
          </w:rPr>
          <w:fldChar w:fldCharType="end"/>
        </w:r>
      </w:hyperlink>
    </w:p>
    <w:p w:rsidR="00F80961" w:rsidRPr="00F80961" w:rsidRDefault="00F809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2986057" w:history="1">
        <w:r w:rsidRPr="00F80961">
          <w:rPr>
            <w:rStyle w:val="a3"/>
            <w:noProof/>
            <w:sz w:val="28"/>
          </w:rPr>
          <w:t>21.04.2023, издание «Properm.ru». «Матери ребенка-инвалида предложили самой оплатить экспертизу рушащегося дома в Перми»</w:t>
        </w:r>
        <w:r w:rsidRPr="00F80961">
          <w:rPr>
            <w:noProof/>
            <w:sz w:val="28"/>
          </w:rPr>
          <w:tab/>
        </w:r>
        <w:r w:rsidRPr="00F80961">
          <w:rPr>
            <w:noProof/>
            <w:sz w:val="28"/>
          </w:rPr>
          <w:fldChar w:fldCharType="begin"/>
        </w:r>
        <w:r w:rsidRPr="00F80961">
          <w:rPr>
            <w:noProof/>
            <w:sz w:val="28"/>
          </w:rPr>
          <w:instrText xml:space="preserve"> PAGEREF _Toc132986057 \h </w:instrText>
        </w:r>
        <w:r w:rsidRPr="00F80961">
          <w:rPr>
            <w:noProof/>
            <w:sz w:val="28"/>
          </w:rPr>
        </w:r>
        <w:r w:rsidRPr="00F80961">
          <w:rPr>
            <w:noProof/>
            <w:sz w:val="28"/>
          </w:rPr>
          <w:fldChar w:fldCharType="separate"/>
        </w:r>
        <w:r w:rsidR="001917DC">
          <w:rPr>
            <w:noProof/>
            <w:sz w:val="28"/>
          </w:rPr>
          <w:t>16</w:t>
        </w:r>
        <w:r w:rsidRPr="00F80961">
          <w:rPr>
            <w:noProof/>
            <w:sz w:val="28"/>
          </w:rPr>
          <w:fldChar w:fldCharType="end"/>
        </w:r>
      </w:hyperlink>
    </w:p>
    <w:p w:rsidR="00244EA1" w:rsidRDefault="00B8343C" w:rsidP="0064462F">
      <w:pPr>
        <w:pStyle w:val="28"/>
        <w:tabs>
          <w:tab w:val="right" w:leader="dot" w:pos="9530"/>
        </w:tabs>
        <w:rPr>
          <w:sz w:val="28"/>
          <w:szCs w:val="28"/>
        </w:rPr>
      </w:pPr>
      <w:r w:rsidRPr="009A66A1">
        <w:rPr>
          <w:sz w:val="28"/>
          <w:szCs w:val="28"/>
        </w:rPr>
        <w:fldChar w:fldCharType="end"/>
      </w:r>
    </w:p>
    <w:p w:rsidR="0059771F" w:rsidRDefault="0059771F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32986020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F810BB" w:rsidRPr="005E491E" w:rsidRDefault="00171D2F" w:rsidP="00C377D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32986021"/>
      <w:r w:rsidRPr="005E491E">
        <w:rPr>
          <w:rFonts w:ascii="Times New Roman" w:hAnsi="Times New Roman" w:cs="Times New Roman"/>
        </w:rPr>
        <w:t>1</w:t>
      </w:r>
      <w:r w:rsidR="001A3347" w:rsidRPr="005E491E">
        <w:rPr>
          <w:rFonts w:ascii="Times New Roman" w:hAnsi="Times New Roman" w:cs="Times New Roman"/>
        </w:rPr>
        <w:t>7</w:t>
      </w:r>
      <w:r w:rsidR="00F810BB" w:rsidRPr="005E491E">
        <w:rPr>
          <w:rFonts w:ascii="Times New Roman" w:hAnsi="Times New Roman" w:cs="Times New Roman"/>
        </w:rPr>
        <w:t>.0</w:t>
      </w:r>
      <w:r w:rsidR="003F6BD0" w:rsidRPr="005E491E">
        <w:rPr>
          <w:rFonts w:ascii="Times New Roman" w:hAnsi="Times New Roman" w:cs="Times New Roman"/>
        </w:rPr>
        <w:t>4</w:t>
      </w:r>
      <w:r w:rsidR="00F810BB" w:rsidRPr="005E491E">
        <w:rPr>
          <w:rFonts w:ascii="Times New Roman" w:hAnsi="Times New Roman" w:cs="Times New Roman"/>
        </w:rPr>
        <w:t xml:space="preserve">.2023, </w:t>
      </w:r>
      <w:r w:rsidR="005E491E" w:rsidRPr="005E491E">
        <w:rPr>
          <w:rFonts w:ascii="Times New Roman" w:hAnsi="Times New Roman" w:cs="Times New Roman"/>
        </w:rPr>
        <w:t>«Известия»</w:t>
      </w:r>
      <w:r w:rsidR="00F810BB" w:rsidRPr="005E491E">
        <w:rPr>
          <w:rFonts w:ascii="Times New Roman" w:hAnsi="Times New Roman" w:cs="Times New Roman"/>
        </w:rPr>
        <w:t>. «​</w:t>
      </w:r>
      <w:r w:rsidR="008564D4" w:rsidRPr="005E491E">
        <w:rPr>
          <w:rFonts w:ascii="Times New Roman" w:hAnsi="Times New Roman" w:cs="Times New Roman"/>
        </w:rPr>
        <w:t>Выплаты по уходу за инвалидом: когда повысят, кому положено</w:t>
      </w:r>
      <w:r w:rsidR="00F810BB" w:rsidRPr="005E491E">
        <w:rPr>
          <w:rFonts w:ascii="Times New Roman" w:hAnsi="Times New Roman" w:cs="Times New Roman"/>
        </w:rPr>
        <w:t>»</w:t>
      </w:r>
      <w:bookmarkEnd w:id="10"/>
    </w:p>
    <w:p w:rsidR="00F810BB" w:rsidRPr="00AD5695" w:rsidRDefault="00AA461B" w:rsidP="00AA461B">
      <w:pPr>
        <w:pStyle w:val="af"/>
        <w:numPr>
          <w:ilvl w:val="0"/>
          <w:numId w:val="2"/>
        </w:numPr>
        <w:jc w:val="both"/>
        <w:rPr>
          <w:sz w:val="28"/>
        </w:rPr>
      </w:pPr>
      <w:r w:rsidRPr="00AA461B">
        <w:rPr>
          <w:sz w:val="28"/>
        </w:rPr>
        <w:t>Ухаживающим за инвалидами гражданам предложили ежемесячно выплачивать от государства 15 тыс. рублей, а сами пособия — ежегодно индексировать наравне с другими социальными выплатами. Законопроект об этом рассматривают в Госдуме. На сегодня максимально возможная помощь составляет 10 тыс. рублей — ее выплачивают тем, кто ухаживает за детьми-инвалидами. Кому положены пособия по уходу за неработоспособным и как их получить, выясняли «Известия».</w:t>
      </w:r>
    </w:p>
    <w:p w:rsidR="00F810BB" w:rsidRPr="00204093" w:rsidRDefault="00F810BB" w:rsidP="00F810BB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1A3347" w:rsidRPr="0057660D">
          <w:rPr>
            <w:rStyle w:val="a3"/>
          </w:rPr>
          <w:t>https://iz.ru/1499997/mariia-shaipova/vyplaty-po-ukhodu-za-invalidom-kogda-povysiat-komu-polozheno</w:t>
        </w:r>
      </w:hyperlink>
      <w:r w:rsidR="001A3347">
        <w:t xml:space="preserve"> </w:t>
      </w:r>
      <w:r w:rsidR="00171D2F">
        <w:t xml:space="preserve"> </w:t>
      </w:r>
      <w:r w:rsidR="00243113">
        <w:t xml:space="preserve"> </w:t>
      </w:r>
      <w:r w:rsidR="00DC6614">
        <w:t xml:space="preserve"> </w:t>
      </w:r>
      <w:r w:rsidR="007D4C03">
        <w:t xml:space="preserve"> </w:t>
      </w:r>
      <w:r w:rsidR="00F23A65">
        <w:t xml:space="preserve"> </w:t>
      </w:r>
      <w:r>
        <w:t xml:space="preserve"> </w:t>
      </w:r>
    </w:p>
    <w:p w:rsidR="00F810BB" w:rsidRDefault="007A66FF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10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F456B" w:rsidRDefault="001F456B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B74E4" w:rsidRPr="005E491E" w:rsidRDefault="005B74E4" w:rsidP="006714D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32986022"/>
      <w:r w:rsidRPr="005E491E">
        <w:rPr>
          <w:rFonts w:ascii="Times New Roman" w:hAnsi="Times New Roman" w:cs="Times New Roman"/>
        </w:rPr>
        <w:t>1</w:t>
      </w:r>
      <w:r w:rsidR="00EB6C9E">
        <w:rPr>
          <w:rFonts w:ascii="Times New Roman" w:hAnsi="Times New Roman" w:cs="Times New Roman"/>
        </w:rPr>
        <w:t>9</w:t>
      </w:r>
      <w:r w:rsidRPr="005E491E">
        <w:rPr>
          <w:rFonts w:ascii="Times New Roman" w:hAnsi="Times New Roman" w:cs="Times New Roman"/>
        </w:rPr>
        <w:t xml:space="preserve">.04.2023, </w:t>
      </w:r>
      <w:r w:rsidR="006714DD" w:rsidRPr="006714DD">
        <w:rPr>
          <w:rFonts w:ascii="Times New Roman" w:hAnsi="Times New Roman" w:cs="Times New Roman"/>
        </w:rPr>
        <w:t>издание "Подольский рабочий" (Московская область)</w:t>
      </w:r>
      <w:r w:rsidRPr="005E491E">
        <w:rPr>
          <w:rFonts w:ascii="Times New Roman" w:hAnsi="Times New Roman" w:cs="Times New Roman"/>
        </w:rPr>
        <w:t>. «</w:t>
      </w:r>
      <w:r w:rsidR="00E31E63" w:rsidRPr="00E31E63">
        <w:rPr>
          <w:rFonts w:ascii="Times New Roman" w:hAnsi="Times New Roman" w:cs="Times New Roman"/>
        </w:rPr>
        <w:t>Областной фестиваль по боулингу среди спортсменов с ОВЗ состоялся в Подольске</w:t>
      </w:r>
      <w:r w:rsidRPr="005E491E">
        <w:rPr>
          <w:rFonts w:ascii="Times New Roman" w:hAnsi="Times New Roman" w:cs="Times New Roman"/>
        </w:rPr>
        <w:t>»</w:t>
      </w:r>
      <w:bookmarkEnd w:id="11"/>
    </w:p>
    <w:p w:rsidR="005B74E4" w:rsidRPr="00AD5695" w:rsidRDefault="00B949CD" w:rsidP="00B949CD">
      <w:pPr>
        <w:pStyle w:val="af"/>
        <w:numPr>
          <w:ilvl w:val="0"/>
          <w:numId w:val="2"/>
        </w:numPr>
        <w:jc w:val="both"/>
        <w:rPr>
          <w:sz w:val="28"/>
        </w:rPr>
      </w:pPr>
      <w:r w:rsidRPr="00B949CD">
        <w:rPr>
          <w:sz w:val="28"/>
        </w:rPr>
        <w:t xml:space="preserve">В спортивном зале Культурно-просветительского центра Подольска провели областной фестиваль по боулингу среди спортсменов с ограниченными возможностями здоровья. В нем приняли участие </w:t>
      </w:r>
      <w:r w:rsidRPr="009F4667">
        <w:rPr>
          <w:sz w:val="28"/>
          <w:highlight w:val="yellow"/>
        </w:rPr>
        <w:t>организации Всероссийского общества инвалидов (ВОИ) Подольска, Климовска</w:t>
      </w:r>
      <w:r w:rsidRPr="00B949CD">
        <w:rPr>
          <w:sz w:val="28"/>
        </w:rPr>
        <w:t xml:space="preserve">, а также из </w:t>
      </w:r>
      <w:r w:rsidRPr="009F4667">
        <w:rPr>
          <w:sz w:val="28"/>
          <w:highlight w:val="yellow"/>
        </w:rPr>
        <w:t>Серпухова, Домодедова, Волоколамска и Видного</w:t>
      </w:r>
      <w:r w:rsidRPr="00B949CD">
        <w:rPr>
          <w:sz w:val="28"/>
        </w:rPr>
        <w:t>.</w:t>
      </w:r>
    </w:p>
    <w:p w:rsidR="005B74E4" w:rsidRPr="00204093" w:rsidRDefault="005B74E4" w:rsidP="005B74E4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EB6C9E" w:rsidRPr="0057660D">
          <w:rPr>
            <w:rStyle w:val="a3"/>
          </w:rPr>
          <w:t>https://inpodolsk.ru/news/sport/oblastnoj-festival-po-boulingu-sredi-sportsmenov-s-ovz-sostojalsja-v-podolske</w:t>
        </w:r>
      </w:hyperlink>
      <w:r w:rsidR="00EB6C9E">
        <w:t xml:space="preserve"> </w:t>
      </w:r>
      <w:r>
        <w:t xml:space="preserve">       </w:t>
      </w:r>
    </w:p>
    <w:p w:rsidR="005B74E4" w:rsidRDefault="007A66FF" w:rsidP="005B74E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B74E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329F" w:rsidRDefault="0063329F" w:rsidP="005B74E4">
      <w:pPr>
        <w:pStyle w:val="af"/>
        <w:jc w:val="both"/>
        <w:rPr>
          <w:rStyle w:val="a3"/>
          <w:i/>
          <w:sz w:val="28"/>
          <w:szCs w:val="28"/>
        </w:rPr>
      </w:pPr>
    </w:p>
    <w:p w:rsidR="0063329F" w:rsidRDefault="0063329F" w:rsidP="005B74E4">
      <w:pPr>
        <w:pStyle w:val="af"/>
        <w:jc w:val="both"/>
        <w:rPr>
          <w:rStyle w:val="a3"/>
          <w:i/>
          <w:sz w:val="28"/>
          <w:szCs w:val="28"/>
        </w:rPr>
      </w:pPr>
    </w:p>
    <w:p w:rsidR="0063329F" w:rsidRDefault="0063329F" w:rsidP="005B74E4">
      <w:pPr>
        <w:pStyle w:val="af"/>
        <w:jc w:val="both"/>
        <w:rPr>
          <w:rStyle w:val="a3"/>
          <w:i/>
          <w:sz w:val="28"/>
          <w:szCs w:val="28"/>
        </w:rPr>
      </w:pPr>
    </w:p>
    <w:p w:rsidR="0063329F" w:rsidRDefault="0063329F" w:rsidP="005B74E4">
      <w:pPr>
        <w:pStyle w:val="af"/>
        <w:jc w:val="both"/>
        <w:rPr>
          <w:rStyle w:val="a3"/>
          <w:i/>
          <w:sz w:val="28"/>
          <w:szCs w:val="28"/>
        </w:rPr>
      </w:pPr>
    </w:p>
    <w:p w:rsidR="007E2A00" w:rsidRDefault="007E2A0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FC24BA" w:rsidRPr="005E491E" w:rsidRDefault="00FC24BA" w:rsidP="00B9668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32986023"/>
      <w:r w:rsidRPr="005E491E">
        <w:rPr>
          <w:rFonts w:ascii="Times New Roman" w:hAnsi="Times New Roman" w:cs="Times New Roman"/>
        </w:rPr>
        <w:lastRenderedPageBreak/>
        <w:t>1</w:t>
      </w:r>
      <w:r w:rsidR="005E36F1">
        <w:rPr>
          <w:rFonts w:ascii="Times New Roman" w:hAnsi="Times New Roman" w:cs="Times New Roman"/>
        </w:rPr>
        <w:t>8</w:t>
      </w:r>
      <w:r w:rsidRPr="005E491E">
        <w:rPr>
          <w:rFonts w:ascii="Times New Roman" w:hAnsi="Times New Roman" w:cs="Times New Roman"/>
        </w:rPr>
        <w:t xml:space="preserve">.04.2023, </w:t>
      </w:r>
      <w:r w:rsidR="00B9668F" w:rsidRPr="00B9668F">
        <w:rPr>
          <w:rFonts w:ascii="Times New Roman" w:hAnsi="Times New Roman" w:cs="Times New Roman"/>
        </w:rPr>
        <w:t>Вести—Мордовия</w:t>
      </w:r>
      <w:r w:rsidRPr="005E491E">
        <w:rPr>
          <w:rFonts w:ascii="Times New Roman" w:hAnsi="Times New Roman" w:cs="Times New Roman"/>
        </w:rPr>
        <w:t>. «</w:t>
      </w:r>
      <w:r w:rsidR="002D41EE" w:rsidRPr="002D41EE">
        <w:rPr>
          <w:rFonts w:ascii="Times New Roman" w:hAnsi="Times New Roman" w:cs="Times New Roman"/>
        </w:rPr>
        <w:t>В республиканской библиотеке прошел семинар по правам инвалидов</w:t>
      </w:r>
      <w:r w:rsidRPr="005E491E">
        <w:rPr>
          <w:rFonts w:ascii="Times New Roman" w:hAnsi="Times New Roman" w:cs="Times New Roman"/>
        </w:rPr>
        <w:t>»</w:t>
      </w:r>
      <w:bookmarkEnd w:id="12"/>
    </w:p>
    <w:p w:rsidR="00FC24BA" w:rsidRPr="00AD5695" w:rsidRDefault="0063329F" w:rsidP="0063329F">
      <w:pPr>
        <w:pStyle w:val="af"/>
        <w:numPr>
          <w:ilvl w:val="0"/>
          <w:numId w:val="2"/>
        </w:numPr>
        <w:jc w:val="both"/>
        <w:rPr>
          <w:sz w:val="28"/>
        </w:rPr>
      </w:pPr>
      <w:r w:rsidRPr="0063329F">
        <w:rPr>
          <w:sz w:val="28"/>
        </w:rPr>
        <w:t>На повестке — самые актуальные и спорные вопросы. Больше всего волнуют инвалидов и период слияния пенсионного и социального фондов. Довольно остро стоят и медицинская помощь, пенсионное обеспечение в электронном формате, санаторно-курортные путевки на будущий сезон отпусков. Обсудили и другие интересующим вопросы.</w:t>
      </w:r>
    </w:p>
    <w:p w:rsidR="00FC24BA" w:rsidRPr="00204093" w:rsidRDefault="00FC24BA" w:rsidP="00FC24BA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5E36F1" w:rsidRPr="0057660D">
          <w:rPr>
            <w:rStyle w:val="a3"/>
          </w:rPr>
          <w:t>https://mordoviatv.ru/v-respublikanskoj-biblioteke-proshel-seminar-po-pravam-invalidov/</w:t>
        </w:r>
      </w:hyperlink>
      <w:r w:rsidR="005E36F1">
        <w:t xml:space="preserve"> </w:t>
      </w:r>
      <w:r>
        <w:t xml:space="preserve">       </w:t>
      </w:r>
    </w:p>
    <w:p w:rsidR="00FC24BA" w:rsidRDefault="007A66FF" w:rsidP="00FC24B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C24B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2A00" w:rsidRDefault="007E2A0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4E5432" w:rsidRPr="005E491E" w:rsidRDefault="004E5432" w:rsidP="008E591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32986024"/>
      <w:r w:rsidRPr="005E491E">
        <w:rPr>
          <w:rFonts w:ascii="Times New Roman" w:hAnsi="Times New Roman" w:cs="Times New Roman"/>
        </w:rPr>
        <w:t>1</w:t>
      </w:r>
      <w:r w:rsidR="008261DB">
        <w:rPr>
          <w:rFonts w:ascii="Times New Roman" w:hAnsi="Times New Roman" w:cs="Times New Roman"/>
        </w:rPr>
        <w:t>7</w:t>
      </w:r>
      <w:r w:rsidRPr="005E491E">
        <w:rPr>
          <w:rFonts w:ascii="Times New Roman" w:hAnsi="Times New Roman" w:cs="Times New Roman"/>
        </w:rPr>
        <w:t xml:space="preserve">.04.2023, </w:t>
      </w:r>
      <w:r w:rsidR="008E591D" w:rsidRPr="008E591D">
        <w:rPr>
          <w:rFonts w:ascii="Times New Roman" w:hAnsi="Times New Roman" w:cs="Times New Roman"/>
        </w:rPr>
        <w:t>газета "На Западе Москвы: Тропарево-Никулино"</w:t>
      </w:r>
      <w:r w:rsidRPr="005E491E">
        <w:rPr>
          <w:rFonts w:ascii="Times New Roman" w:hAnsi="Times New Roman" w:cs="Times New Roman"/>
        </w:rPr>
        <w:t>. «</w:t>
      </w:r>
      <w:r w:rsidR="006B6F60" w:rsidRPr="006B6F60">
        <w:rPr>
          <w:rFonts w:ascii="Times New Roman" w:hAnsi="Times New Roman" w:cs="Times New Roman"/>
        </w:rPr>
        <w:t>МРО «Тропарево-Никулино» МГО «Всероссийское общество инвалидов» организовала для жителей района посещение павильонов ВДНХ</w:t>
      </w:r>
      <w:r w:rsidRPr="005E491E">
        <w:rPr>
          <w:rFonts w:ascii="Times New Roman" w:hAnsi="Times New Roman" w:cs="Times New Roman"/>
        </w:rPr>
        <w:t>»</w:t>
      </w:r>
      <w:bookmarkEnd w:id="13"/>
    </w:p>
    <w:p w:rsidR="004E5432" w:rsidRPr="00AD5695" w:rsidRDefault="00CA1E6F" w:rsidP="00CA1E6F">
      <w:pPr>
        <w:pStyle w:val="af"/>
        <w:numPr>
          <w:ilvl w:val="0"/>
          <w:numId w:val="2"/>
        </w:numPr>
        <w:jc w:val="both"/>
        <w:rPr>
          <w:sz w:val="28"/>
        </w:rPr>
      </w:pPr>
      <w:r w:rsidRPr="00CA1E6F">
        <w:rPr>
          <w:sz w:val="28"/>
          <w:highlight w:val="yellow"/>
        </w:rPr>
        <w:t>Местная районная организация «Тропарево-Никулино», московская городская организация «Всероссийское общество инвалидов»</w:t>
      </w:r>
      <w:r w:rsidRPr="00CA1E6F">
        <w:rPr>
          <w:sz w:val="28"/>
        </w:rPr>
        <w:t xml:space="preserve"> организовала для детей и взрослых поездку на выставки, которые проходят в павильонах ВДНХ.</w:t>
      </w:r>
    </w:p>
    <w:p w:rsidR="004E5432" w:rsidRPr="00204093" w:rsidRDefault="004E5432" w:rsidP="004E5432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8261DB" w:rsidRPr="0057660D">
          <w:rPr>
            <w:rStyle w:val="a3"/>
          </w:rPr>
          <w:t>https://troparevo-gazeta.ru/mro-troparevo-nikulino-mgo-vserossijskoe-obschestvo-invalidov-organizovala-dlja-zhitelej-rajona-poseschenie-pavilonov-vdnx</w:t>
        </w:r>
      </w:hyperlink>
      <w:r w:rsidR="008261DB">
        <w:t xml:space="preserve"> </w:t>
      </w:r>
      <w:r>
        <w:t xml:space="preserve">        </w:t>
      </w:r>
    </w:p>
    <w:p w:rsidR="004E5432" w:rsidRDefault="007A66FF" w:rsidP="004E543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E543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2A00" w:rsidRDefault="007E2A0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BB5BD8" w:rsidRPr="005E491E" w:rsidRDefault="00BB5BD8" w:rsidP="00B70C8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32986025"/>
      <w:r w:rsidRPr="005E491E">
        <w:rPr>
          <w:rFonts w:ascii="Times New Roman" w:hAnsi="Times New Roman" w:cs="Times New Roman"/>
        </w:rPr>
        <w:t>1</w:t>
      </w:r>
      <w:r w:rsidR="00072CC7">
        <w:rPr>
          <w:rFonts w:ascii="Times New Roman" w:hAnsi="Times New Roman" w:cs="Times New Roman"/>
        </w:rPr>
        <w:t>7</w:t>
      </w:r>
      <w:r w:rsidRPr="005E491E">
        <w:rPr>
          <w:rFonts w:ascii="Times New Roman" w:hAnsi="Times New Roman" w:cs="Times New Roman"/>
        </w:rPr>
        <w:t xml:space="preserve">.04.2023, </w:t>
      </w:r>
      <w:r w:rsidR="00B70C8E" w:rsidRPr="00B70C8E">
        <w:rPr>
          <w:rFonts w:ascii="Times New Roman" w:hAnsi="Times New Roman" w:cs="Times New Roman"/>
        </w:rPr>
        <w:t>издание "Пущинская среда" (</w:t>
      </w:r>
      <w:r w:rsidR="00B70C8E" w:rsidRPr="006714DD">
        <w:rPr>
          <w:rFonts w:ascii="Times New Roman" w:hAnsi="Times New Roman" w:cs="Times New Roman"/>
        </w:rPr>
        <w:t>Московская область</w:t>
      </w:r>
      <w:r w:rsidR="00B70C8E" w:rsidRPr="00B70C8E">
        <w:rPr>
          <w:rFonts w:ascii="Times New Roman" w:hAnsi="Times New Roman" w:cs="Times New Roman"/>
        </w:rPr>
        <w:t>)</w:t>
      </w:r>
      <w:r w:rsidRPr="005E491E">
        <w:rPr>
          <w:rFonts w:ascii="Times New Roman" w:hAnsi="Times New Roman" w:cs="Times New Roman"/>
        </w:rPr>
        <w:t>. «</w:t>
      </w:r>
      <w:r w:rsidR="007335D2" w:rsidRPr="007335D2">
        <w:rPr>
          <w:rFonts w:ascii="Times New Roman" w:hAnsi="Times New Roman" w:cs="Times New Roman"/>
        </w:rPr>
        <w:t>Дальнейшую работу ПГО ВОИ обсудили на встрече с главой Пущино</w:t>
      </w:r>
      <w:r w:rsidRPr="005E491E">
        <w:rPr>
          <w:rFonts w:ascii="Times New Roman" w:hAnsi="Times New Roman" w:cs="Times New Roman"/>
        </w:rPr>
        <w:t>»</w:t>
      </w:r>
      <w:bookmarkEnd w:id="14"/>
    </w:p>
    <w:p w:rsidR="00BB5BD8" w:rsidRPr="00AD5695" w:rsidRDefault="000F26FE" w:rsidP="000F26FE">
      <w:pPr>
        <w:pStyle w:val="af"/>
        <w:numPr>
          <w:ilvl w:val="0"/>
          <w:numId w:val="2"/>
        </w:numPr>
        <w:jc w:val="both"/>
        <w:rPr>
          <w:sz w:val="28"/>
        </w:rPr>
      </w:pPr>
      <w:r w:rsidRPr="000F26FE">
        <w:rPr>
          <w:sz w:val="28"/>
          <w:highlight w:val="yellow"/>
        </w:rPr>
        <w:t>ПГО ВОИ «Единство»</w:t>
      </w:r>
      <w:r w:rsidRPr="000F26FE">
        <w:rPr>
          <w:sz w:val="28"/>
        </w:rPr>
        <w:t xml:space="preserve"> зарекомендовала себя как инициативная общественная структура, реализующая значимые социальные, творческие проекты, и хорошо известна жителям города. Эта организация объединяет людей самых разных возрастов. Дети и взрослые посещают клубные направления, где находят реализацию своих творческих, спортивных, музыкальных, вокальных и кулинарных способностей. Большую роль играет и социализация, особенно для детей с особенностями развития.</w:t>
      </w:r>
    </w:p>
    <w:p w:rsidR="00BB5BD8" w:rsidRPr="00204093" w:rsidRDefault="00BB5BD8" w:rsidP="00BB5BD8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987E48" w:rsidRPr="0057660D">
          <w:rPr>
            <w:rStyle w:val="a3"/>
          </w:rPr>
          <w:t>https://inpushchino.ru/news/obschestvo/dalnejshuju-rabotu-pgo-voi-obsudili-na-vstreche-s-glavoj-puschino</w:t>
        </w:r>
      </w:hyperlink>
      <w:r w:rsidR="00987E48">
        <w:t xml:space="preserve"> </w:t>
      </w:r>
      <w:r w:rsidR="00E556DA">
        <w:t xml:space="preserve"> </w:t>
      </w:r>
      <w:r>
        <w:t xml:space="preserve">         </w:t>
      </w:r>
    </w:p>
    <w:p w:rsidR="00BB5BD8" w:rsidRDefault="007A66FF" w:rsidP="00BB5B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B5BD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20406" w:rsidRDefault="00220406" w:rsidP="00BB5BD8">
      <w:pPr>
        <w:pStyle w:val="af"/>
        <w:jc w:val="both"/>
        <w:rPr>
          <w:rStyle w:val="a3"/>
          <w:i/>
          <w:sz w:val="28"/>
          <w:szCs w:val="28"/>
        </w:rPr>
      </w:pPr>
    </w:p>
    <w:p w:rsidR="00220406" w:rsidRPr="00B96312" w:rsidRDefault="00220406" w:rsidP="001F0CF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32986026"/>
      <w:r w:rsidRPr="00B96312">
        <w:rPr>
          <w:rFonts w:ascii="Times New Roman" w:hAnsi="Times New Roman" w:cs="Times New Roman"/>
        </w:rPr>
        <w:lastRenderedPageBreak/>
        <w:t>1</w:t>
      </w:r>
      <w:r w:rsidR="00183084">
        <w:rPr>
          <w:rFonts w:ascii="Times New Roman" w:hAnsi="Times New Roman" w:cs="Times New Roman"/>
        </w:rPr>
        <w:t>8</w:t>
      </w:r>
      <w:r w:rsidRPr="00B96312">
        <w:rPr>
          <w:rFonts w:ascii="Times New Roman" w:hAnsi="Times New Roman" w:cs="Times New Roman"/>
        </w:rPr>
        <w:t xml:space="preserve">.04.2023, </w:t>
      </w:r>
      <w:r w:rsidR="001F0CF0">
        <w:rPr>
          <w:rFonts w:ascii="Times New Roman" w:hAnsi="Times New Roman" w:cs="Times New Roman"/>
        </w:rPr>
        <w:t>газета «Реут»</w:t>
      </w:r>
      <w:r w:rsidRPr="00B96312">
        <w:rPr>
          <w:rFonts w:ascii="Times New Roman" w:hAnsi="Times New Roman" w:cs="Times New Roman"/>
        </w:rPr>
        <w:t xml:space="preserve"> (Московская область). «</w:t>
      </w:r>
      <w:r w:rsidR="00B96312" w:rsidRPr="00B96312">
        <w:rPr>
          <w:rFonts w:ascii="Times New Roman" w:hAnsi="Times New Roman" w:cs="Times New Roman"/>
        </w:rPr>
        <w:t>В Реутове провели пасхальный этап акции добра и милосердия</w:t>
      </w:r>
      <w:r w:rsidRPr="00B96312">
        <w:rPr>
          <w:rFonts w:ascii="Times New Roman" w:hAnsi="Times New Roman" w:cs="Times New Roman"/>
        </w:rPr>
        <w:t>»</w:t>
      </w:r>
      <w:bookmarkEnd w:id="15"/>
    </w:p>
    <w:p w:rsidR="00220406" w:rsidRPr="00AD5695" w:rsidRDefault="004608CA" w:rsidP="004608CA">
      <w:pPr>
        <w:pStyle w:val="af"/>
        <w:numPr>
          <w:ilvl w:val="0"/>
          <w:numId w:val="2"/>
        </w:numPr>
        <w:jc w:val="both"/>
        <w:rPr>
          <w:sz w:val="28"/>
        </w:rPr>
      </w:pPr>
      <w:r w:rsidRPr="004608CA">
        <w:rPr>
          <w:sz w:val="28"/>
        </w:rPr>
        <w:t xml:space="preserve">В </w:t>
      </w:r>
      <w:r w:rsidRPr="004608CA">
        <w:rPr>
          <w:sz w:val="28"/>
          <w:highlight w:val="yellow"/>
        </w:rPr>
        <w:t>Реутовской городской организации ВОИ</w:t>
      </w:r>
      <w:r w:rsidRPr="004608CA">
        <w:rPr>
          <w:sz w:val="28"/>
        </w:rPr>
        <w:t xml:space="preserve"> был дан старт Пасхальному этапу Акции добра и милосердия, которая проходит уже третий год.</w:t>
      </w:r>
    </w:p>
    <w:p w:rsidR="00220406" w:rsidRPr="00204093" w:rsidRDefault="00220406" w:rsidP="00220406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183084" w:rsidRPr="0057660D">
          <w:rPr>
            <w:rStyle w:val="a3"/>
          </w:rPr>
          <w:t>https://in-reutov.ru/news/municipalnye_obrazovaniya/v-reutove-proveli-pashalnyj-etap-aktsii-dobra-i-miloserdija</w:t>
        </w:r>
      </w:hyperlink>
      <w:r w:rsidR="00183084">
        <w:t xml:space="preserve"> </w:t>
      </w:r>
      <w:r>
        <w:t xml:space="preserve">           </w:t>
      </w:r>
    </w:p>
    <w:p w:rsidR="00220406" w:rsidRDefault="007A66FF" w:rsidP="0022040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2040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20406" w:rsidRDefault="00220406" w:rsidP="00BB5BD8">
      <w:pPr>
        <w:pStyle w:val="af"/>
        <w:jc w:val="both"/>
        <w:rPr>
          <w:rStyle w:val="a3"/>
          <w:i/>
          <w:sz w:val="28"/>
          <w:szCs w:val="28"/>
        </w:rPr>
      </w:pPr>
    </w:p>
    <w:p w:rsidR="00D9053B" w:rsidRPr="00B96312" w:rsidRDefault="00D9053B" w:rsidP="00AC66C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32986027"/>
      <w:r w:rsidRPr="00B96312">
        <w:rPr>
          <w:rFonts w:ascii="Times New Roman" w:hAnsi="Times New Roman" w:cs="Times New Roman"/>
        </w:rPr>
        <w:t>1</w:t>
      </w:r>
      <w:r w:rsidR="00DE65B0">
        <w:rPr>
          <w:rFonts w:ascii="Times New Roman" w:hAnsi="Times New Roman" w:cs="Times New Roman"/>
        </w:rPr>
        <w:t>5</w:t>
      </w:r>
      <w:r w:rsidRPr="00B96312">
        <w:rPr>
          <w:rFonts w:ascii="Times New Roman" w:hAnsi="Times New Roman" w:cs="Times New Roman"/>
        </w:rPr>
        <w:t xml:space="preserve">.04.2023, </w:t>
      </w:r>
      <w:r w:rsidR="00AC66CF" w:rsidRPr="00AC66CF">
        <w:rPr>
          <w:rFonts w:ascii="Times New Roman" w:hAnsi="Times New Roman" w:cs="Times New Roman"/>
        </w:rPr>
        <w:t>«МК в Туле»</w:t>
      </w:r>
      <w:r w:rsidRPr="00B96312">
        <w:rPr>
          <w:rFonts w:ascii="Times New Roman" w:hAnsi="Times New Roman" w:cs="Times New Roman"/>
        </w:rPr>
        <w:t>. «</w:t>
      </w:r>
      <w:r w:rsidR="007A0546" w:rsidRPr="007A0546">
        <w:rPr>
          <w:rFonts w:ascii="Times New Roman" w:hAnsi="Times New Roman" w:cs="Times New Roman"/>
        </w:rPr>
        <w:t>Полицейские передали пасхальные куличи пенсионерам и "особенным" людям</w:t>
      </w:r>
      <w:r w:rsidRPr="00B96312">
        <w:rPr>
          <w:rFonts w:ascii="Times New Roman" w:hAnsi="Times New Roman" w:cs="Times New Roman"/>
        </w:rPr>
        <w:t>»</w:t>
      </w:r>
      <w:bookmarkEnd w:id="16"/>
    </w:p>
    <w:p w:rsidR="00D9053B" w:rsidRPr="00AD5695" w:rsidRDefault="00975E30" w:rsidP="00975E30">
      <w:pPr>
        <w:pStyle w:val="af"/>
        <w:numPr>
          <w:ilvl w:val="0"/>
          <w:numId w:val="2"/>
        </w:numPr>
        <w:jc w:val="both"/>
        <w:rPr>
          <w:sz w:val="28"/>
        </w:rPr>
      </w:pPr>
      <w:r w:rsidRPr="00975E30">
        <w:rPr>
          <w:sz w:val="28"/>
        </w:rPr>
        <w:t xml:space="preserve">Сотрудники Госавтоинспекции по городу Новомосковску Тульской области провели профилактическую акцию «Патруль добра» для пенсионеров и людей с ограниченными возможностями здоровья в </w:t>
      </w:r>
      <w:r w:rsidRPr="00975E30">
        <w:rPr>
          <w:sz w:val="28"/>
          <w:highlight w:val="yellow"/>
        </w:rPr>
        <w:t>муниципальной организации «Всероссийское общество инвалидов»</w:t>
      </w:r>
      <w:r w:rsidRPr="00975E30">
        <w:rPr>
          <w:sz w:val="28"/>
        </w:rPr>
        <w:t>.</w:t>
      </w:r>
    </w:p>
    <w:p w:rsidR="00D9053B" w:rsidRPr="00204093" w:rsidRDefault="00D9053B" w:rsidP="00D9053B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DE65B0" w:rsidRPr="0057660D">
          <w:rPr>
            <w:rStyle w:val="a3"/>
          </w:rPr>
          <w:t>https://tula.mk.ru/social/2023/04/15/v-preddverii-prazdnovaniya-paskhi-sotrudniki-novomoskovskoy-gosavtoinspekcii-proveli-akciyu-patrul-dobra.html</w:t>
        </w:r>
      </w:hyperlink>
      <w:r w:rsidR="00DE65B0">
        <w:t xml:space="preserve"> </w:t>
      </w:r>
      <w:r>
        <w:t xml:space="preserve">            </w:t>
      </w:r>
    </w:p>
    <w:p w:rsidR="00D9053B" w:rsidRDefault="007A66FF" w:rsidP="00D905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9053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84C73" w:rsidRDefault="00D84C73" w:rsidP="00D9053B">
      <w:pPr>
        <w:pStyle w:val="af"/>
        <w:jc w:val="both"/>
        <w:rPr>
          <w:rStyle w:val="a3"/>
          <w:i/>
          <w:sz w:val="28"/>
          <w:szCs w:val="28"/>
        </w:rPr>
      </w:pPr>
    </w:p>
    <w:p w:rsidR="00D84C73" w:rsidRPr="00B96312" w:rsidRDefault="00D84C73" w:rsidP="00D84C7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32986028"/>
      <w:r w:rsidRPr="00B963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B96312">
        <w:rPr>
          <w:rFonts w:ascii="Times New Roman" w:hAnsi="Times New Roman" w:cs="Times New Roman"/>
        </w:rPr>
        <w:t xml:space="preserve">.04.2023, </w:t>
      </w:r>
      <w:r w:rsidRPr="00A81E94">
        <w:rPr>
          <w:rFonts w:ascii="Times New Roman" w:hAnsi="Times New Roman" w:cs="Times New Roman"/>
        </w:rPr>
        <w:t>«Тульские известия»</w:t>
      </w:r>
      <w:r w:rsidRPr="00B96312">
        <w:rPr>
          <w:rFonts w:ascii="Times New Roman" w:hAnsi="Times New Roman" w:cs="Times New Roman"/>
        </w:rPr>
        <w:t>. «</w:t>
      </w:r>
      <w:r w:rsidRPr="00466815">
        <w:rPr>
          <w:rFonts w:ascii="Times New Roman" w:hAnsi="Times New Roman" w:cs="Times New Roman"/>
        </w:rPr>
        <w:t>Прокуратура выявила нарушения в установке пандусов по ряду адресов в Туле</w:t>
      </w:r>
      <w:r w:rsidRPr="00B96312">
        <w:rPr>
          <w:rFonts w:ascii="Times New Roman" w:hAnsi="Times New Roman" w:cs="Times New Roman"/>
        </w:rPr>
        <w:t>»</w:t>
      </w:r>
      <w:bookmarkEnd w:id="17"/>
    </w:p>
    <w:p w:rsidR="00D84C73" w:rsidRPr="00AD5695" w:rsidRDefault="00D84C73" w:rsidP="00D84C73">
      <w:pPr>
        <w:pStyle w:val="af"/>
        <w:numPr>
          <w:ilvl w:val="0"/>
          <w:numId w:val="2"/>
        </w:numPr>
        <w:jc w:val="both"/>
        <w:rPr>
          <w:sz w:val="28"/>
        </w:rPr>
      </w:pPr>
      <w:r w:rsidRPr="003F701C">
        <w:rPr>
          <w:sz w:val="28"/>
        </w:rPr>
        <w:t xml:space="preserve">Прокуратура Зареченского района областного центра совместно с </w:t>
      </w:r>
      <w:r w:rsidRPr="00715774">
        <w:rPr>
          <w:sz w:val="28"/>
          <w:highlight w:val="yellow"/>
        </w:rPr>
        <w:t>председателем районного отделения Всероссийского общества инвалидов</w:t>
      </w:r>
      <w:r w:rsidRPr="003F701C">
        <w:rPr>
          <w:sz w:val="28"/>
        </w:rPr>
        <w:t xml:space="preserve"> проверила организацию пандусов по ряду адресов.</w:t>
      </w:r>
    </w:p>
    <w:p w:rsidR="00D84C73" w:rsidRPr="00204093" w:rsidRDefault="00D84C73" w:rsidP="00D84C73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Pr="0057660D">
          <w:rPr>
            <w:rStyle w:val="a3"/>
          </w:rPr>
          <w:t>https://ti71.ru/news/bezopasnost/prokuratura_vyyavila_narusheniya_v_ustanovke_pandusov_po_ryadu_adresov_v_tule/</w:t>
        </w:r>
      </w:hyperlink>
      <w:r>
        <w:t xml:space="preserve">                  </w:t>
      </w:r>
    </w:p>
    <w:p w:rsidR="00D84C73" w:rsidRDefault="007A66FF" w:rsidP="00D84C7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84C7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84C73" w:rsidRDefault="00D84C73" w:rsidP="00D84C73">
      <w:pPr>
        <w:pStyle w:val="af"/>
        <w:jc w:val="both"/>
        <w:rPr>
          <w:rStyle w:val="a3"/>
          <w:i/>
          <w:sz w:val="28"/>
          <w:szCs w:val="28"/>
        </w:rPr>
      </w:pPr>
    </w:p>
    <w:p w:rsidR="00D84C73" w:rsidRDefault="00D84C73" w:rsidP="00D84C73">
      <w:pPr>
        <w:pStyle w:val="af"/>
        <w:jc w:val="both"/>
        <w:rPr>
          <w:rStyle w:val="a3"/>
          <w:i/>
          <w:sz w:val="28"/>
          <w:szCs w:val="28"/>
        </w:rPr>
      </w:pPr>
    </w:p>
    <w:p w:rsidR="00D84C73" w:rsidRDefault="00D84C73" w:rsidP="00D84C73">
      <w:pPr>
        <w:pStyle w:val="af"/>
        <w:jc w:val="both"/>
        <w:rPr>
          <w:rStyle w:val="a3"/>
          <w:i/>
          <w:sz w:val="28"/>
          <w:szCs w:val="28"/>
        </w:rPr>
      </w:pPr>
    </w:p>
    <w:p w:rsidR="00D84C73" w:rsidRDefault="00D84C73" w:rsidP="00D9053B">
      <w:pPr>
        <w:pStyle w:val="af"/>
        <w:jc w:val="both"/>
        <w:rPr>
          <w:rStyle w:val="a3"/>
          <w:i/>
          <w:sz w:val="28"/>
          <w:szCs w:val="28"/>
        </w:rPr>
      </w:pPr>
    </w:p>
    <w:p w:rsidR="007E2A00" w:rsidRDefault="007E2A0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BC5153" w:rsidRPr="00B96312" w:rsidRDefault="00BC5153" w:rsidP="00D6282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32986029"/>
      <w:r w:rsidRPr="00B96312">
        <w:rPr>
          <w:rFonts w:ascii="Times New Roman" w:hAnsi="Times New Roman" w:cs="Times New Roman"/>
        </w:rPr>
        <w:lastRenderedPageBreak/>
        <w:t>1</w:t>
      </w:r>
      <w:r w:rsidR="0006277E">
        <w:rPr>
          <w:rFonts w:ascii="Times New Roman" w:hAnsi="Times New Roman" w:cs="Times New Roman"/>
        </w:rPr>
        <w:t>7</w:t>
      </w:r>
      <w:r w:rsidRPr="00B96312">
        <w:rPr>
          <w:rFonts w:ascii="Times New Roman" w:hAnsi="Times New Roman" w:cs="Times New Roman"/>
        </w:rPr>
        <w:t xml:space="preserve">.04.2023, </w:t>
      </w:r>
      <w:r w:rsidR="00D62828" w:rsidRPr="00D62828">
        <w:rPr>
          <w:rFonts w:ascii="Times New Roman" w:hAnsi="Times New Roman" w:cs="Times New Roman"/>
        </w:rPr>
        <w:t>«Тюменское время»</w:t>
      </w:r>
      <w:r w:rsidRPr="00B96312">
        <w:rPr>
          <w:rFonts w:ascii="Times New Roman" w:hAnsi="Times New Roman" w:cs="Times New Roman"/>
        </w:rPr>
        <w:t>. «</w:t>
      </w:r>
      <w:r w:rsidR="00F951B4" w:rsidRPr="00F951B4">
        <w:rPr>
          <w:rFonts w:ascii="Times New Roman" w:hAnsi="Times New Roman" w:cs="Times New Roman"/>
        </w:rPr>
        <w:t>В Тобольске стартовал проект "сВОИ вещи"</w:t>
      </w:r>
      <w:r w:rsidRPr="00B96312">
        <w:rPr>
          <w:rFonts w:ascii="Times New Roman" w:hAnsi="Times New Roman" w:cs="Times New Roman"/>
        </w:rPr>
        <w:t>»</w:t>
      </w:r>
      <w:bookmarkEnd w:id="18"/>
    </w:p>
    <w:p w:rsidR="00BC5153" w:rsidRPr="00AD5695" w:rsidRDefault="00AB0DA4" w:rsidP="00AB0DA4">
      <w:pPr>
        <w:pStyle w:val="af"/>
        <w:numPr>
          <w:ilvl w:val="0"/>
          <w:numId w:val="2"/>
        </w:numPr>
        <w:jc w:val="both"/>
        <w:rPr>
          <w:sz w:val="28"/>
        </w:rPr>
      </w:pPr>
      <w:r w:rsidRPr="00AB0DA4">
        <w:rPr>
          <w:sz w:val="28"/>
        </w:rPr>
        <w:t>Проект создан для развития творческих способностей людей с ограниченными возможностями здоровья и их профориентации.</w:t>
      </w:r>
    </w:p>
    <w:p w:rsidR="00BC5153" w:rsidRPr="00204093" w:rsidRDefault="00BC5153" w:rsidP="00BC5153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06277E" w:rsidRPr="0057660D">
          <w:rPr>
            <w:rStyle w:val="a3"/>
          </w:rPr>
          <w:t>https://tyumen-time.ru/novosti/v-tobolske-startoval-proekt-svoi-veshchi_595542/</w:t>
        </w:r>
      </w:hyperlink>
      <w:r w:rsidR="0006277E">
        <w:t xml:space="preserve"> </w:t>
      </w:r>
      <w:r>
        <w:t xml:space="preserve">             </w:t>
      </w:r>
    </w:p>
    <w:p w:rsidR="00BC5153" w:rsidRDefault="007A66FF" w:rsidP="00BC515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C515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2A00" w:rsidRDefault="007E2A0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D551FF" w:rsidRPr="00B96312" w:rsidRDefault="00D551FF" w:rsidP="003F7ED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32986030"/>
      <w:r w:rsidRPr="00B96312">
        <w:rPr>
          <w:rFonts w:ascii="Times New Roman" w:hAnsi="Times New Roman" w:cs="Times New Roman"/>
        </w:rPr>
        <w:t>1</w:t>
      </w:r>
      <w:r w:rsidR="00827DA4">
        <w:rPr>
          <w:rFonts w:ascii="Times New Roman" w:hAnsi="Times New Roman" w:cs="Times New Roman"/>
        </w:rPr>
        <w:t>8</w:t>
      </w:r>
      <w:r w:rsidRPr="00B96312">
        <w:rPr>
          <w:rFonts w:ascii="Times New Roman" w:hAnsi="Times New Roman" w:cs="Times New Roman"/>
        </w:rPr>
        <w:t xml:space="preserve">.04.2023, </w:t>
      </w:r>
      <w:r w:rsidR="003F7ED8" w:rsidRPr="003F7ED8">
        <w:rPr>
          <w:rFonts w:ascii="Times New Roman" w:hAnsi="Times New Roman" w:cs="Times New Roman"/>
        </w:rPr>
        <w:t>Шахтинские известия (Ростовская область)</w:t>
      </w:r>
      <w:r w:rsidRPr="00B96312">
        <w:rPr>
          <w:rFonts w:ascii="Times New Roman" w:hAnsi="Times New Roman" w:cs="Times New Roman"/>
        </w:rPr>
        <w:t>. «</w:t>
      </w:r>
      <w:r w:rsidR="00300F4B" w:rsidRPr="00300F4B">
        <w:rPr>
          <w:rFonts w:ascii="Times New Roman" w:hAnsi="Times New Roman" w:cs="Times New Roman"/>
        </w:rPr>
        <w:t>Креативные рамки для фотографий мастерили студенты Университета третьего возраста</w:t>
      </w:r>
      <w:r w:rsidRPr="00B96312">
        <w:rPr>
          <w:rFonts w:ascii="Times New Roman" w:hAnsi="Times New Roman" w:cs="Times New Roman"/>
        </w:rPr>
        <w:t>»</w:t>
      </w:r>
      <w:bookmarkEnd w:id="19"/>
    </w:p>
    <w:p w:rsidR="00D551FF" w:rsidRPr="00AD5695" w:rsidRDefault="0014591E" w:rsidP="0014591E">
      <w:pPr>
        <w:pStyle w:val="af"/>
        <w:numPr>
          <w:ilvl w:val="0"/>
          <w:numId w:val="2"/>
        </w:numPr>
        <w:jc w:val="both"/>
        <w:rPr>
          <w:sz w:val="28"/>
        </w:rPr>
      </w:pPr>
      <w:r w:rsidRPr="0014591E">
        <w:rPr>
          <w:sz w:val="28"/>
        </w:rPr>
        <w:t xml:space="preserve">В Центральной библиотеке имени Пушкина прошёл очередной мастер-класс для студентов Университета третьего возраста - подопечных ЦСОН "Мы вместе". Участвовали также и </w:t>
      </w:r>
      <w:r w:rsidRPr="0014591E">
        <w:rPr>
          <w:sz w:val="28"/>
          <w:highlight w:val="yellow"/>
        </w:rPr>
        <w:t>представители шахтинского подразделения Всероссийского общества инвалидов</w:t>
      </w:r>
      <w:r w:rsidRPr="0014591E">
        <w:rPr>
          <w:sz w:val="28"/>
        </w:rPr>
        <w:t>. Урок провела психолог Наталья Смольская.</w:t>
      </w:r>
    </w:p>
    <w:p w:rsidR="00D551FF" w:rsidRPr="00204093" w:rsidRDefault="00D551FF" w:rsidP="00D551FF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827DA4" w:rsidRPr="0057660D">
          <w:rPr>
            <w:rStyle w:val="a3"/>
          </w:rPr>
          <w:t>https://www.shakhty.su/2023/04/18/002/</w:t>
        </w:r>
      </w:hyperlink>
      <w:r w:rsidR="00827DA4">
        <w:t xml:space="preserve"> </w:t>
      </w:r>
      <w:r>
        <w:t xml:space="preserve">              </w:t>
      </w:r>
    </w:p>
    <w:p w:rsidR="00D551FF" w:rsidRDefault="007A66FF" w:rsidP="00D551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551F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2A00" w:rsidRDefault="007E2A0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C01821" w:rsidRPr="00B96312" w:rsidRDefault="00C01821" w:rsidP="005063B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32986031"/>
      <w:r w:rsidRPr="00B96312">
        <w:rPr>
          <w:rFonts w:ascii="Times New Roman" w:hAnsi="Times New Roman" w:cs="Times New Roman"/>
        </w:rPr>
        <w:t>1</w:t>
      </w:r>
      <w:r w:rsidR="00800E0D">
        <w:rPr>
          <w:rFonts w:ascii="Times New Roman" w:hAnsi="Times New Roman" w:cs="Times New Roman"/>
        </w:rPr>
        <w:t>9</w:t>
      </w:r>
      <w:r w:rsidRPr="00B96312">
        <w:rPr>
          <w:rFonts w:ascii="Times New Roman" w:hAnsi="Times New Roman" w:cs="Times New Roman"/>
        </w:rPr>
        <w:t xml:space="preserve">.04.2023, </w:t>
      </w:r>
      <w:r w:rsidR="005063B8" w:rsidRPr="005063B8">
        <w:rPr>
          <w:rFonts w:ascii="Times New Roman" w:hAnsi="Times New Roman" w:cs="Times New Roman"/>
        </w:rPr>
        <w:t>издание «Дебри-ДВ» (Хабаровский край)</w:t>
      </w:r>
      <w:r w:rsidRPr="00B96312">
        <w:rPr>
          <w:rFonts w:ascii="Times New Roman" w:hAnsi="Times New Roman" w:cs="Times New Roman"/>
        </w:rPr>
        <w:t>. «</w:t>
      </w:r>
      <w:r w:rsidR="0071537B" w:rsidRPr="0071537B">
        <w:rPr>
          <w:rFonts w:ascii="Times New Roman" w:hAnsi="Times New Roman" w:cs="Times New Roman"/>
        </w:rPr>
        <w:t>Ванинское отделение ВОИ - всем спасибо за поддержку</w:t>
      </w:r>
      <w:r w:rsidRPr="00B96312">
        <w:rPr>
          <w:rFonts w:ascii="Times New Roman" w:hAnsi="Times New Roman" w:cs="Times New Roman"/>
        </w:rPr>
        <w:t>»</w:t>
      </w:r>
      <w:bookmarkEnd w:id="20"/>
    </w:p>
    <w:p w:rsidR="00C01821" w:rsidRPr="00AD5695" w:rsidRDefault="007B0250" w:rsidP="007B0250">
      <w:pPr>
        <w:pStyle w:val="af"/>
        <w:numPr>
          <w:ilvl w:val="0"/>
          <w:numId w:val="2"/>
        </w:numPr>
        <w:jc w:val="both"/>
        <w:rPr>
          <w:sz w:val="28"/>
        </w:rPr>
      </w:pPr>
      <w:r w:rsidRPr="007B0250">
        <w:rPr>
          <w:sz w:val="28"/>
        </w:rPr>
        <w:t>О волонтерах из Ванинского района прозвучали слова признания в Башкирии! Глава администрации Гафурийского района Фазиль Чингизов назвал свое обращение «Человеческая доброта не знает границ»: «Хочу выразить слова благодарности волонтерам Рамзие Насыровой из села Янгискаин и Татьяне Седых из далекого дальневосточного поселка Ванино. Наш мобилизованный участник СВО Ильгиз Х., получивший ранение, проходил лечение в Хабаровском крае. По просьбе Рамзии Сергеевны, Татьяна Александровна с единомышленниками испекли пироги, накупили фруктов, сладостей и навещали Ильгиза и других ребят. Такое единение народа дорогого стоит! Спасибо за неоценимую поддержку наших бойцов!»</w:t>
      </w:r>
    </w:p>
    <w:p w:rsidR="00C01821" w:rsidRPr="00204093" w:rsidRDefault="00C01821" w:rsidP="00C01821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800E0D" w:rsidRPr="0057660D">
          <w:rPr>
            <w:rStyle w:val="a3"/>
          </w:rPr>
          <w:t>http://debri-dv.com/article/33391/vaninskoe_otdelenie_voi_-_vsem_spasibo_za_podderzhku</w:t>
        </w:r>
      </w:hyperlink>
      <w:r w:rsidR="00800E0D">
        <w:t xml:space="preserve"> </w:t>
      </w:r>
      <w:r>
        <w:t xml:space="preserve">               </w:t>
      </w:r>
    </w:p>
    <w:p w:rsidR="00CF7D3D" w:rsidRDefault="007A66FF" w:rsidP="00CF7D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F7D3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B516D" w:rsidRDefault="00FB516D" w:rsidP="00CF7D3D">
      <w:pPr>
        <w:pStyle w:val="af"/>
        <w:jc w:val="both"/>
        <w:rPr>
          <w:rStyle w:val="a3"/>
          <w:i/>
          <w:sz w:val="28"/>
          <w:szCs w:val="28"/>
        </w:rPr>
      </w:pPr>
    </w:p>
    <w:p w:rsidR="00FB516D" w:rsidRDefault="00FB516D" w:rsidP="00CF7D3D">
      <w:pPr>
        <w:pStyle w:val="af"/>
        <w:jc w:val="both"/>
        <w:rPr>
          <w:rStyle w:val="a3"/>
          <w:i/>
          <w:sz w:val="28"/>
          <w:szCs w:val="28"/>
        </w:rPr>
      </w:pPr>
    </w:p>
    <w:p w:rsidR="007B0250" w:rsidRPr="00B96312" w:rsidRDefault="007B0250" w:rsidP="00495BA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32986032"/>
      <w:r w:rsidRPr="00B96312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9</w:t>
      </w:r>
      <w:r w:rsidRPr="00B96312">
        <w:rPr>
          <w:rFonts w:ascii="Times New Roman" w:hAnsi="Times New Roman" w:cs="Times New Roman"/>
        </w:rPr>
        <w:t xml:space="preserve">.04.2023, </w:t>
      </w:r>
      <w:r w:rsidRPr="005063B8">
        <w:rPr>
          <w:rFonts w:ascii="Times New Roman" w:hAnsi="Times New Roman" w:cs="Times New Roman"/>
        </w:rPr>
        <w:t xml:space="preserve">издание </w:t>
      </w:r>
      <w:r w:rsidR="00495BAC" w:rsidRPr="00495BAC">
        <w:rPr>
          <w:rFonts w:ascii="Times New Roman" w:hAnsi="Times New Roman" w:cs="Times New Roman"/>
        </w:rPr>
        <w:t>"Балаковские вести" (Саратовская область)</w:t>
      </w:r>
      <w:r w:rsidRPr="00B96312">
        <w:rPr>
          <w:rFonts w:ascii="Times New Roman" w:hAnsi="Times New Roman" w:cs="Times New Roman"/>
        </w:rPr>
        <w:t>. «</w:t>
      </w:r>
      <w:r w:rsidR="0080623A" w:rsidRPr="0080623A">
        <w:rPr>
          <w:rFonts w:ascii="Times New Roman" w:hAnsi="Times New Roman" w:cs="Times New Roman"/>
        </w:rPr>
        <w:t>Члены Балаковской местной организации «Всероссийское общество инвалидов» стали зрителями цирковой программы в рамках поездки в Маркс</w:t>
      </w:r>
      <w:r w:rsidRPr="00B96312">
        <w:rPr>
          <w:rFonts w:ascii="Times New Roman" w:hAnsi="Times New Roman" w:cs="Times New Roman"/>
        </w:rPr>
        <w:t>»</w:t>
      </w:r>
      <w:bookmarkEnd w:id="21"/>
    </w:p>
    <w:p w:rsidR="007B0250" w:rsidRPr="00AD5695" w:rsidRDefault="000527F9" w:rsidP="000527F9">
      <w:pPr>
        <w:pStyle w:val="af"/>
        <w:numPr>
          <w:ilvl w:val="0"/>
          <w:numId w:val="2"/>
        </w:numPr>
        <w:jc w:val="both"/>
        <w:rPr>
          <w:sz w:val="28"/>
        </w:rPr>
      </w:pPr>
      <w:r w:rsidRPr="000527F9">
        <w:rPr>
          <w:sz w:val="28"/>
        </w:rPr>
        <w:t xml:space="preserve">15 апреля в Марксе на сцене ГАУКСО Центра циркового искусства «Цирк Арт-Алле» </w:t>
      </w:r>
      <w:r w:rsidRPr="000527F9">
        <w:rPr>
          <w:sz w:val="28"/>
          <w:highlight w:val="yellow"/>
        </w:rPr>
        <w:t>членам Балаковской местной организации «Всероссийское общество инвалидов»</w:t>
      </w:r>
      <w:r w:rsidRPr="000527F9">
        <w:rPr>
          <w:sz w:val="28"/>
        </w:rPr>
        <w:t xml:space="preserve"> была представлена цирковая программа «Стань звездой цирка».</w:t>
      </w:r>
    </w:p>
    <w:p w:rsidR="007B0250" w:rsidRPr="00204093" w:rsidRDefault="007B0250" w:rsidP="007B0250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9D0250" w:rsidRPr="0057660D">
          <w:rPr>
            <w:rStyle w:val="a3"/>
          </w:rPr>
          <w:t>https://balvesti.ru/2023/04/19/chleny-balakovskoj-mestnoj-organizaczii-vserossijskoe-obshhestvo-invalidov-stali-zritelyami-czirkovoj-programmy-v-ramkah-poezdki-v-marks/</w:t>
        </w:r>
      </w:hyperlink>
      <w:r w:rsidR="009D0250">
        <w:t xml:space="preserve"> </w:t>
      </w:r>
      <w:r>
        <w:t xml:space="preserve">                </w:t>
      </w:r>
    </w:p>
    <w:p w:rsidR="007B0250" w:rsidRDefault="007A66FF" w:rsidP="007B025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B025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F456B" w:rsidRDefault="001F456B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626A3D" w:rsidRPr="00B96312" w:rsidRDefault="0086610C" w:rsidP="008C7CA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32986033"/>
      <w:r>
        <w:rPr>
          <w:rFonts w:ascii="Times New Roman" w:hAnsi="Times New Roman" w:cs="Times New Roman"/>
        </w:rPr>
        <w:t>2</w:t>
      </w:r>
      <w:r w:rsidR="00626A3D" w:rsidRPr="00B96312">
        <w:rPr>
          <w:rFonts w:ascii="Times New Roman" w:hAnsi="Times New Roman" w:cs="Times New Roman"/>
        </w:rPr>
        <w:t xml:space="preserve">1.04.2023, </w:t>
      </w:r>
      <w:r w:rsidR="008C7CAA" w:rsidRPr="008C7CAA">
        <w:rPr>
          <w:rFonts w:ascii="Times New Roman" w:hAnsi="Times New Roman" w:cs="Times New Roman"/>
        </w:rPr>
        <w:t>газета "Всходы" (Челябинская область)</w:t>
      </w:r>
      <w:r w:rsidR="006375D3">
        <w:rPr>
          <w:rFonts w:ascii="Times New Roman" w:hAnsi="Times New Roman" w:cs="Times New Roman"/>
        </w:rPr>
        <w:t>. «Смотри на меня как на равного</w:t>
      </w:r>
      <w:r w:rsidR="00626A3D" w:rsidRPr="00B96312">
        <w:rPr>
          <w:rFonts w:ascii="Times New Roman" w:hAnsi="Times New Roman" w:cs="Times New Roman"/>
        </w:rPr>
        <w:t>»</w:t>
      </w:r>
      <w:bookmarkEnd w:id="22"/>
    </w:p>
    <w:p w:rsidR="00626A3D" w:rsidRPr="00AD5695" w:rsidRDefault="005B2AFC" w:rsidP="005B2AFC">
      <w:pPr>
        <w:pStyle w:val="af"/>
        <w:numPr>
          <w:ilvl w:val="0"/>
          <w:numId w:val="2"/>
        </w:numPr>
        <w:jc w:val="both"/>
        <w:rPr>
          <w:sz w:val="28"/>
        </w:rPr>
      </w:pPr>
      <w:r w:rsidRPr="005B2AFC">
        <w:rPr>
          <w:sz w:val="28"/>
        </w:rPr>
        <w:t>Состоялся областной фестиваль народного творчества.</w:t>
      </w:r>
    </w:p>
    <w:p w:rsidR="00626A3D" w:rsidRPr="00204093" w:rsidRDefault="00626A3D" w:rsidP="00626A3D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86610C" w:rsidRPr="00E204E7">
          <w:rPr>
            <w:rStyle w:val="a3"/>
          </w:rPr>
          <w:t>http://vshodi-nagaibak.ru/news/0000016357/</w:t>
        </w:r>
      </w:hyperlink>
      <w:r w:rsidR="0086610C">
        <w:t xml:space="preserve"> </w:t>
      </w:r>
      <w:r>
        <w:t xml:space="preserve">                 </w:t>
      </w:r>
    </w:p>
    <w:p w:rsidR="00626A3D" w:rsidRDefault="007A66FF" w:rsidP="00626A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26A3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F456B" w:rsidRDefault="001F456B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1F456B" w:rsidRDefault="001F456B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063181" w:rsidRDefault="00063181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1F456B" w:rsidRDefault="001F456B" w:rsidP="00F810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3" w:name="_Toc22288117"/>
            <w:bookmarkStart w:id="24" w:name="_Toc132986034"/>
            <w:bookmarkEnd w:id="23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4"/>
          </w:p>
        </w:tc>
      </w:tr>
    </w:tbl>
    <w:p w:rsidR="009A6E5E" w:rsidRPr="007B584D" w:rsidRDefault="009A6E5E" w:rsidP="009A6E5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32986035"/>
      <w:r>
        <w:rPr>
          <w:rFonts w:ascii="Times New Roman" w:hAnsi="Times New Roman" w:cs="Times New Roman"/>
        </w:rPr>
        <w:t>19.04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Pr="002D5F5E">
        <w:rPr>
          <w:rFonts w:ascii="Times New Roman" w:hAnsi="Times New Roman" w:cs="Times New Roman"/>
        </w:rPr>
        <w:t>Голикова заявила, что 7,8 млн пожилых россиян и инвалидов получили соцпомощь в 2022 году</w:t>
      </w:r>
      <w:r w:rsidRPr="007B584D">
        <w:rPr>
          <w:rFonts w:ascii="Times New Roman" w:hAnsi="Times New Roman" w:cs="Times New Roman"/>
        </w:rPr>
        <w:t>»</w:t>
      </w:r>
      <w:bookmarkEnd w:id="25"/>
    </w:p>
    <w:p w:rsidR="009A6E5E" w:rsidRPr="00EA43B8" w:rsidRDefault="009A6E5E" w:rsidP="009A6E5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02D54">
        <w:rPr>
          <w:sz w:val="28"/>
        </w:rPr>
        <w:t>Вице-премьер добавила, что в эксплуатацию введено 14 домов-интернатов нового типа в 12 регионах.</w:t>
      </w:r>
    </w:p>
    <w:p w:rsidR="009A6E5E" w:rsidRPr="00204093" w:rsidRDefault="009A6E5E" w:rsidP="009A6E5E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Pr="0057660D">
          <w:rPr>
            <w:rStyle w:val="a3"/>
          </w:rPr>
          <w:t>https://tass.ru/obschestvo/17557785</w:t>
        </w:r>
      </w:hyperlink>
      <w:r>
        <w:t xml:space="preserve">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A6E5E" w:rsidRDefault="007A66FF" w:rsidP="009A6E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6E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4627" w:rsidRDefault="00374627" w:rsidP="008F1F60">
      <w:pPr>
        <w:pStyle w:val="af"/>
        <w:jc w:val="both"/>
        <w:rPr>
          <w:rStyle w:val="a3"/>
          <w:i/>
          <w:sz w:val="28"/>
          <w:szCs w:val="28"/>
        </w:rPr>
      </w:pPr>
    </w:p>
    <w:p w:rsidR="009A6E5E" w:rsidRPr="007B584D" w:rsidRDefault="009A6E5E" w:rsidP="006A7F1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32986036"/>
      <w:r>
        <w:rPr>
          <w:rFonts w:ascii="Times New Roman" w:hAnsi="Times New Roman" w:cs="Times New Roman"/>
        </w:rPr>
        <w:t>19.04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6A7F16" w:rsidRPr="006A7F16">
        <w:rPr>
          <w:rFonts w:ascii="Times New Roman" w:hAnsi="Times New Roman" w:cs="Times New Roman"/>
        </w:rPr>
        <w:t>Новые виды занятости для инвалидов с тяжелыми нарушениями хотят закрепить законодательно</w:t>
      </w:r>
      <w:r w:rsidRPr="007B584D">
        <w:rPr>
          <w:rFonts w:ascii="Times New Roman" w:hAnsi="Times New Roman" w:cs="Times New Roman"/>
        </w:rPr>
        <w:t>»</w:t>
      </w:r>
      <w:bookmarkEnd w:id="26"/>
    </w:p>
    <w:p w:rsidR="009A6E5E" w:rsidRPr="00EA43B8" w:rsidRDefault="00C42B69" w:rsidP="00C42B6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42B69">
        <w:rPr>
          <w:sz w:val="28"/>
        </w:rPr>
        <w:t>Как отметил заместитель министра труда и социальной защиты Алексей Вовченко, это позволит быть им более экономически независимыми.</w:t>
      </w:r>
    </w:p>
    <w:p w:rsidR="009A6E5E" w:rsidRPr="00204093" w:rsidRDefault="009A6E5E" w:rsidP="009A6E5E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6B0E63" w:rsidRPr="0057660D">
          <w:rPr>
            <w:rStyle w:val="a3"/>
          </w:rPr>
          <w:t>https://tass.ru/ekonomika/17562525</w:t>
        </w:r>
      </w:hyperlink>
      <w:r w:rsidR="006B0E63">
        <w:t xml:space="preserve"> </w:t>
      </w:r>
      <w:r>
        <w:t xml:space="preserve">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A6E5E" w:rsidRDefault="007A66FF" w:rsidP="009A6E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6E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F6069" w:rsidRDefault="006F6069" w:rsidP="009A6E5E">
      <w:pPr>
        <w:pStyle w:val="af"/>
        <w:jc w:val="both"/>
        <w:rPr>
          <w:rStyle w:val="a3"/>
          <w:i/>
          <w:sz w:val="28"/>
          <w:szCs w:val="28"/>
        </w:rPr>
      </w:pPr>
    </w:p>
    <w:p w:rsidR="006F6069" w:rsidRPr="00821D4E" w:rsidRDefault="006F6069" w:rsidP="006F606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32986037"/>
      <w:r w:rsidRPr="00821D4E">
        <w:rPr>
          <w:rFonts w:ascii="Times New Roman" w:hAnsi="Times New Roman" w:cs="Times New Roman"/>
        </w:rPr>
        <w:t xml:space="preserve">17.04.2023, </w:t>
      </w:r>
      <w:r w:rsidRPr="006B3258">
        <w:rPr>
          <w:rFonts w:ascii="Times New Roman" w:hAnsi="Times New Roman" w:cs="Times New Roman"/>
        </w:rPr>
        <w:t>газета "Московский Комсомолец"</w:t>
      </w:r>
      <w:r w:rsidRPr="00821D4E">
        <w:rPr>
          <w:rFonts w:ascii="Times New Roman" w:hAnsi="Times New Roman" w:cs="Times New Roman"/>
        </w:rPr>
        <w:t>. «Минтруд определил, какими должны быть трости для инвалидов»</w:t>
      </w:r>
      <w:bookmarkEnd w:id="27"/>
    </w:p>
    <w:p w:rsidR="006F6069" w:rsidRPr="00EA43B8" w:rsidRDefault="006F6069" w:rsidP="006F606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3035D">
        <w:rPr>
          <w:sz w:val="28"/>
        </w:rPr>
        <w:t>Обновленный перечень требований к отдельным категориям средств реабилитации инвалидов разработал Минтруд России.</w:t>
      </w:r>
    </w:p>
    <w:p w:rsidR="006F6069" w:rsidRPr="00204093" w:rsidRDefault="006F6069" w:rsidP="006F6069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Pr="0057660D">
          <w:rPr>
            <w:rStyle w:val="a3"/>
          </w:rPr>
          <w:t>https://www.mk.ru/social/2023/04/17/mintrud-opredelil-kakimi-dolzhny-byt-trosti-dlya-invalidov.html</w:t>
        </w:r>
      </w:hyperlink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F6069" w:rsidRDefault="007A66FF" w:rsidP="009A6E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F606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A6E5E" w:rsidRDefault="009A6E5E" w:rsidP="008F1F60">
      <w:pPr>
        <w:pStyle w:val="af"/>
        <w:jc w:val="both"/>
        <w:rPr>
          <w:rStyle w:val="a3"/>
          <w:i/>
          <w:sz w:val="28"/>
          <w:szCs w:val="28"/>
        </w:rPr>
      </w:pPr>
    </w:p>
    <w:p w:rsidR="003F24F6" w:rsidRPr="007B584D" w:rsidRDefault="003F24F6" w:rsidP="00BF5DB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32986038"/>
      <w:r>
        <w:rPr>
          <w:rFonts w:ascii="Times New Roman" w:hAnsi="Times New Roman" w:cs="Times New Roman"/>
        </w:rPr>
        <w:t>1</w:t>
      </w:r>
      <w:r w:rsidR="00A36AA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F5DBB" w:rsidRPr="00BF5DBB">
        <w:rPr>
          <w:rFonts w:ascii="Times New Roman" w:hAnsi="Times New Roman" w:cs="Times New Roman"/>
        </w:rPr>
        <w:t>журнал Vademecum (Москва)</w:t>
      </w:r>
      <w:r w:rsidRPr="007B584D">
        <w:rPr>
          <w:rFonts w:ascii="Times New Roman" w:hAnsi="Times New Roman" w:cs="Times New Roman"/>
        </w:rPr>
        <w:t>. «</w:t>
      </w:r>
      <w:r w:rsidR="008D382F" w:rsidRPr="008D382F">
        <w:rPr>
          <w:rFonts w:ascii="Times New Roman" w:hAnsi="Times New Roman" w:cs="Times New Roman"/>
        </w:rPr>
        <w:t>Дорожная карта по развитию реабилитационной индустрии детализирована до 2025 года</w:t>
      </w:r>
      <w:r w:rsidRPr="007B584D">
        <w:rPr>
          <w:rFonts w:ascii="Times New Roman" w:hAnsi="Times New Roman" w:cs="Times New Roman"/>
        </w:rPr>
        <w:t>»</w:t>
      </w:r>
      <w:bookmarkEnd w:id="28"/>
    </w:p>
    <w:p w:rsidR="003F24F6" w:rsidRPr="00EA43B8" w:rsidRDefault="00FA5B6D" w:rsidP="00FA5B6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A5B6D">
        <w:rPr>
          <w:sz w:val="28"/>
        </w:rPr>
        <w:t xml:space="preserve">Правительство РФ утвердило дорожную карту по развитию продукции реабилитационной направленности на срок с 2023 по 2025 год. Перечень во многом развивает положения предыдущей дорожной карты, принятой в конце 2020 года. В список мер вошла поддержка сети лабораторий по тестированию медизделий, маркировка продукции, разработка национальных и профессиональных стандартов, а также выделение субсидий производителям. Помимо этого, дорожная карта предполагает актуализацию принятой в 2017 </w:t>
      </w:r>
      <w:r w:rsidRPr="00FA5B6D">
        <w:rPr>
          <w:sz w:val="28"/>
        </w:rPr>
        <w:lastRenderedPageBreak/>
        <w:t>году Стратегии развития реабилитационной индустрии. Ответственным за исполнение проекта назначен Минпромторг.</w:t>
      </w:r>
    </w:p>
    <w:p w:rsidR="003F24F6" w:rsidRPr="00204093" w:rsidRDefault="003F24F6" w:rsidP="003F24F6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A36AA7" w:rsidRPr="0057660D">
          <w:rPr>
            <w:rStyle w:val="a3"/>
          </w:rPr>
          <w:t>https://vademec.ru/news/2023/04/17/dorozhnaya-karta-po-razvitiyu-reabilitatsionnoy-industrii-detalizirovana-do-2025-goda/</w:t>
        </w:r>
      </w:hyperlink>
      <w:r w:rsidR="00A36AA7">
        <w:t xml:space="preserve"> </w:t>
      </w:r>
      <w:r>
        <w:t xml:space="preserve">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F24F6" w:rsidRDefault="007A66FF" w:rsidP="003F24F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F24F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C13AD" w:rsidRDefault="00DC13AD" w:rsidP="003F24F6">
      <w:pPr>
        <w:pStyle w:val="af"/>
        <w:jc w:val="both"/>
        <w:rPr>
          <w:rStyle w:val="a3"/>
          <w:i/>
          <w:sz w:val="28"/>
          <w:szCs w:val="28"/>
        </w:rPr>
      </w:pPr>
    </w:p>
    <w:p w:rsidR="00FD315B" w:rsidRPr="007B584D" w:rsidRDefault="00FD315B" w:rsidP="00026E6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32986039"/>
      <w:r>
        <w:rPr>
          <w:rFonts w:ascii="Times New Roman" w:hAnsi="Times New Roman" w:cs="Times New Roman"/>
        </w:rPr>
        <w:t>1</w:t>
      </w:r>
      <w:r w:rsidR="00687C0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.04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87C03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026E60" w:rsidRPr="00026E60">
        <w:rPr>
          <w:rFonts w:ascii="Times New Roman" w:hAnsi="Times New Roman" w:cs="Times New Roman"/>
        </w:rPr>
        <w:t>Дума приняла в I чтении проект об инклюзивном отдыхе детей-инвалидов в детских лагерях</w:t>
      </w:r>
      <w:r w:rsidRPr="007B584D">
        <w:rPr>
          <w:rFonts w:ascii="Times New Roman" w:hAnsi="Times New Roman" w:cs="Times New Roman"/>
        </w:rPr>
        <w:t>»</w:t>
      </w:r>
      <w:bookmarkEnd w:id="29"/>
    </w:p>
    <w:p w:rsidR="00FD315B" w:rsidRPr="00EA43B8" w:rsidRDefault="00E77DE4" w:rsidP="00E77DE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77DE4">
        <w:rPr>
          <w:sz w:val="28"/>
        </w:rPr>
        <w:t>Законопроект предлагает ежегодно выделять места для инклюзивного отдыха детей с инвалидностью.</w:t>
      </w:r>
    </w:p>
    <w:p w:rsidR="00FD315B" w:rsidRPr="00204093" w:rsidRDefault="00FD315B" w:rsidP="00FD315B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687C03" w:rsidRPr="0057660D">
          <w:rPr>
            <w:rStyle w:val="a3"/>
          </w:rPr>
          <w:t>https://tass.ru/obschestvo/17552271</w:t>
        </w:r>
      </w:hyperlink>
      <w:r w:rsidR="00687C03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D315B" w:rsidRDefault="007A66FF" w:rsidP="00FD315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D315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C13AD" w:rsidRDefault="00DC13AD" w:rsidP="003F24F6">
      <w:pPr>
        <w:pStyle w:val="af"/>
        <w:jc w:val="both"/>
        <w:rPr>
          <w:rStyle w:val="a3"/>
          <w:i/>
          <w:sz w:val="28"/>
          <w:szCs w:val="28"/>
        </w:rPr>
      </w:pPr>
    </w:p>
    <w:p w:rsidR="00577D40" w:rsidRPr="00500739" w:rsidRDefault="00577D40" w:rsidP="00823B1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32986040"/>
      <w:r w:rsidRPr="00500739">
        <w:rPr>
          <w:rFonts w:ascii="Times New Roman" w:hAnsi="Times New Roman" w:cs="Times New Roman"/>
        </w:rPr>
        <w:t>1</w:t>
      </w:r>
      <w:r w:rsidR="008D5F1F" w:rsidRPr="00500739">
        <w:rPr>
          <w:rFonts w:ascii="Times New Roman" w:hAnsi="Times New Roman" w:cs="Times New Roman"/>
        </w:rPr>
        <w:t>9</w:t>
      </w:r>
      <w:r w:rsidRPr="00500739">
        <w:rPr>
          <w:rFonts w:ascii="Times New Roman" w:hAnsi="Times New Roman" w:cs="Times New Roman"/>
        </w:rPr>
        <w:t xml:space="preserve">.04.2023, </w:t>
      </w:r>
      <w:r w:rsidR="00500739" w:rsidRPr="00500739">
        <w:rPr>
          <w:rFonts w:ascii="Times New Roman" w:hAnsi="Times New Roman" w:cs="Times New Roman"/>
        </w:rPr>
        <w:t>«Парламентская газета»</w:t>
      </w:r>
      <w:r w:rsidRPr="00500739">
        <w:rPr>
          <w:rFonts w:ascii="Times New Roman" w:hAnsi="Times New Roman" w:cs="Times New Roman"/>
        </w:rPr>
        <w:t>. «</w:t>
      </w:r>
      <w:r w:rsidR="008D5F1F" w:rsidRPr="00500739">
        <w:rPr>
          <w:rFonts w:ascii="Times New Roman" w:hAnsi="Times New Roman" w:cs="Times New Roman"/>
        </w:rPr>
        <w:t>Карелова рассказала о важности цифровизации инклюзивной среды</w:t>
      </w:r>
      <w:r w:rsidRPr="00500739">
        <w:rPr>
          <w:rFonts w:ascii="Times New Roman" w:hAnsi="Times New Roman" w:cs="Times New Roman"/>
        </w:rPr>
        <w:t>»</w:t>
      </w:r>
      <w:bookmarkEnd w:id="30"/>
    </w:p>
    <w:p w:rsidR="00577D40" w:rsidRPr="00EA43B8" w:rsidRDefault="00445BFE" w:rsidP="00445BF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45BFE">
        <w:rPr>
          <w:sz w:val="28"/>
        </w:rPr>
        <w:t>Важной мерой поддержки для инвалидов стало создание специального информационного портала предпринимателей и самозанятых с инвалидностью «Инвастартап». Это информационный ресурс, на котором в доступной форме описываются готовые бизнес-решения, а также даны полезные правовые знания. Об этом шла речь на заседании Совета по делам инвалидов при Совете Федерации, которое состоялось 19 апреля в верхней палате парламента.</w:t>
      </w:r>
    </w:p>
    <w:p w:rsidR="00577D40" w:rsidRPr="00204093" w:rsidRDefault="00577D40" w:rsidP="00577D40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8D5F1F" w:rsidRPr="003A7E84">
          <w:rPr>
            <w:rStyle w:val="a3"/>
          </w:rPr>
          <w:t>https://www.pnp.ru/politics/karelova-rasskazala-o-vazhnosti-cifrovizacii-inklyuzivnoy-sredy.html</w:t>
        </w:r>
      </w:hyperlink>
      <w:r w:rsidR="008D5F1F">
        <w:t xml:space="preserve"> </w:t>
      </w:r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77D40" w:rsidRDefault="007A66FF" w:rsidP="00577D4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77D4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1667F" w:rsidRPr="00500739" w:rsidRDefault="0011667F" w:rsidP="002D3A4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32986041"/>
      <w:r w:rsidRPr="00500739">
        <w:rPr>
          <w:rFonts w:ascii="Times New Roman" w:hAnsi="Times New Roman" w:cs="Times New Roman"/>
        </w:rPr>
        <w:t>1</w:t>
      </w:r>
      <w:r w:rsidR="0047137E">
        <w:rPr>
          <w:rFonts w:ascii="Times New Roman" w:hAnsi="Times New Roman" w:cs="Times New Roman"/>
        </w:rPr>
        <w:t>8</w:t>
      </w:r>
      <w:r w:rsidRPr="00500739">
        <w:rPr>
          <w:rFonts w:ascii="Times New Roman" w:hAnsi="Times New Roman" w:cs="Times New Roman"/>
        </w:rPr>
        <w:t>.04.2023, «Парламентская газета». «</w:t>
      </w:r>
      <w:r w:rsidR="002D3A42" w:rsidRPr="002D3A42">
        <w:rPr>
          <w:rFonts w:ascii="Times New Roman" w:hAnsi="Times New Roman" w:cs="Times New Roman"/>
        </w:rPr>
        <w:t>Занко указала на проблемы в сфере регулирования деятельности НКО</w:t>
      </w:r>
      <w:r w:rsidRPr="00500739">
        <w:rPr>
          <w:rFonts w:ascii="Times New Roman" w:hAnsi="Times New Roman" w:cs="Times New Roman"/>
        </w:rPr>
        <w:t>»</w:t>
      </w:r>
      <w:bookmarkEnd w:id="31"/>
    </w:p>
    <w:p w:rsidR="0011667F" w:rsidRPr="00EA43B8" w:rsidRDefault="00FC2EA8" w:rsidP="00FC2EA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C2EA8">
        <w:rPr>
          <w:sz w:val="28"/>
        </w:rPr>
        <w:t>Сейчас невозможно сейчас невозможно исключить учредителей, утративших связь с организацией. Об этом заявила зампред Комитета Госдумы по развитию гражданского общества, вопросам общественных и религиозных объединений Ольга Занко на заседании профильного комитета.</w:t>
      </w:r>
    </w:p>
    <w:p w:rsidR="0011667F" w:rsidRPr="00204093" w:rsidRDefault="0011667F" w:rsidP="0011667F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47137E" w:rsidRPr="00E204E7">
          <w:rPr>
            <w:rStyle w:val="a3"/>
          </w:rPr>
          <w:t>https://www.pnp.ru/economics/zanko-ukazala-na-problemy-v-sfere-regulirovaniya-deyatelnosti-nko.html</w:t>
        </w:r>
      </w:hyperlink>
      <w:r w:rsidR="0047137E">
        <w:t xml:space="preserve"> </w:t>
      </w:r>
      <w:r>
        <w:t xml:space="preserve">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1667F" w:rsidRDefault="007A66FF" w:rsidP="0011667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1667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E01FB" w:rsidRPr="00500739" w:rsidRDefault="008E01FB" w:rsidP="000D155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32986042"/>
      <w:r w:rsidRPr="00500739">
        <w:rPr>
          <w:rFonts w:ascii="Times New Roman" w:hAnsi="Times New Roman" w:cs="Times New Roman"/>
        </w:rPr>
        <w:lastRenderedPageBreak/>
        <w:t>1</w:t>
      </w:r>
      <w:r w:rsidR="00F21FAF">
        <w:rPr>
          <w:rFonts w:ascii="Times New Roman" w:hAnsi="Times New Roman" w:cs="Times New Roman"/>
        </w:rPr>
        <w:t>6</w:t>
      </w:r>
      <w:r w:rsidRPr="00500739">
        <w:rPr>
          <w:rFonts w:ascii="Times New Roman" w:hAnsi="Times New Roman" w:cs="Times New Roman"/>
        </w:rPr>
        <w:t>.04.2023, «</w:t>
      </w:r>
      <w:r w:rsidR="000D1559">
        <w:rPr>
          <w:rFonts w:ascii="Times New Roman" w:hAnsi="Times New Roman" w:cs="Times New Roman"/>
        </w:rPr>
        <w:t>Российс</w:t>
      </w:r>
      <w:r w:rsidRPr="00500739">
        <w:rPr>
          <w:rFonts w:ascii="Times New Roman" w:hAnsi="Times New Roman" w:cs="Times New Roman"/>
        </w:rPr>
        <w:t>кая газета». «</w:t>
      </w:r>
      <w:r w:rsidR="001E22D6" w:rsidRPr="001E22D6">
        <w:rPr>
          <w:rFonts w:ascii="Times New Roman" w:hAnsi="Times New Roman" w:cs="Times New Roman"/>
        </w:rPr>
        <w:t>Паралимпийский комитет России потребовал остановить дискриминацию</w:t>
      </w:r>
      <w:r w:rsidRPr="00500739">
        <w:rPr>
          <w:rFonts w:ascii="Times New Roman" w:hAnsi="Times New Roman" w:cs="Times New Roman"/>
        </w:rPr>
        <w:t>»</w:t>
      </w:r>
      <w:bookmarkEnd w:id="32"/>
    </w:p>
    <w:p w:rsidR="008E01FB" w:rsidRPr="00EA43B8" w:rsidRDefault="000D1559" w:rsidP="000D155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D1559">
        <w:rPr>
          <w:sz w:val="28"/>
        </w:rPr>
        <w:t>Антироссийские настроения в мировом спортивном движении продолжают напоминать настоящую травлю. Свежий пример - решение Международного паралимпийского комитета (МПК), который не видит поводов восстанавливать в правах наш Паралимпийский комитет.</w:t>
      </w:r>
    </w:p>
    <w:p w:rsidR="008E01FB" w:rsidRPr="00204093" w:rsidRDefault="008E01FB" w:rsidP="008E01FB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F21FAF" w:rsidRPr="00E204E7">
          <w:rPr>
            <w:rStyle w:val="a3"/>
          </w:rPr>
          <w:t>https://rg.ru/2023/04/16/postavili-barer.html</w:t>
        </w:r>
      </w:hyperlink>
      <w:r w:rsidR="00F21FAF">
        <w:t xml:space="preserve"> </w:t>
      </w:r>
      <w:r>
        <w:t xml:space="preserve">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E01FB" w:rsidRDefault="007A66FF" w:rsidP="008E01F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E01F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E01FB" w:rsidRDefault="008E01FB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741EE4" w:rsidRPr="00500739" w:rsidRDefault="00741EE4" w:rsidP="00BA688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32986043"/>
      <w:r w:rsidRPr="00500739">
        <w:rPr>
          <w:rFonts w:ascii="Times New Roman" w:hAnsi="Times New Roman" w:cs="Times New Roman"/>
        </w:rPr>
        <w:t>1</w:t>
      </w:r>
      <w:r w:rsidR="001439D0">
        <w:rPr>
          <w:rFonts w:ascii="Times New Roman" w:hAnsi="Times New Roman" w:cs="Times New Roman"/>
        </w:rPr>
        <w:t>8</w:t>
      </w:r>
      <w:r w:rsidRPr="00500739">
        <w:rPr>
          <w:rFonts w:ascii="Times New Roman" w:hAnsi="Times New Roman" w:cs="Times New Roman"/>
        </w:rPr>
        <w:t xml:space="preserve">.04.2023, </w:t>
      </w:r>
      <w:r w:rsidR="00136225">
        <w:rPr>
          <w:rFonts w:ascii="Times New Roman" w:hAnsi="Times New Roman" w:cs="Times New Roman"/>
        </w:rPr>
        <w:t>ТАСС</w:t>
      </w:r>
      <w:r w:rsidRPr="00500739">
        <w:rPr>
          <w:rFonts w:ascii="Times New Roman" w:hAnsi="Times New Roman" w:cs="Times New Roman"/>
        </w:rPr>
        <w:t>. «</w:t>
      </w:r>
      <w:r w:rsidR="00BA6886" w:rsidRPr="00BA6886">
        <w:rPr>
          <w:rFonts w:ascii="Times New Roman" w:hAnsi="Times New Roman" w:cs="Times New Roman"/>
        </w:rPr>
        <w:t>ТПП РФ предложила освободить некоторых работодателей от квоты по приему инвалидов</w:t>
      </w:r>
      <w:r w:rsidRPr="00500739">
        <w:rPr>
          <w:rFonts w:ascii="Times New Roman" w:hAnsi="Times New Roman" w:cs="Times New Roman"/>
        </w:rPr>
        <w:t>»</w:t>
      </w:r>
      <w:bookmarkEnd w:id="33"/>
    </w:p>
    <w:p w:rsidR="00741EE4" w:rsidRPr="00EA43B8" w:rsidRDefault="006A3F52" w:rsidP="006A3F5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A3F52">
        <w:rPr>
          <w:sz w:val="28"/>
        </w:rPr>
        <w:t>ТПП России в числе поправок ко второму чтению законопроекта "О занятости населения" предложила в некоторых случаях освобождать работодателей от обязанности трудоустраивать определенное число инвалидов. Об этом ТАСС сообщил глава ТПП РФ Сергей Катырин.</w:t>
      </w:r>
    </w:p>
    <w:p w:rsidR="00741EE4" w:rsidRPr="00204093" w:rsidRDefault="00741EE4" w:rsidP="00741EE4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1439D0" w:rsidRPr="00E204E7">
          <w:rPr>
            <w:rStyle w:val="a3"/>
          </w:rPr>
          <w:t>https://tass.ru/ekonomika/17546907</w:t>
        </w:r>
      </w:hyperlink>
      <w:r w:rsidR="001439D0">
        <w:t xml:space="preserve"> </w:t>
      </w:r>
      <w:r>
        <w:t xml:space="preserve">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41EE4" w:rsidRDefault="007A66FF" w:rsidP="00741EE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41EE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0A0E76" w:rsidRPr="00500739" w:rsidRDefault="00EF7FA3" w:rsidP="003039C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32986044"/>
      <w:r>
        <w:rPr>
          <w:rFonts w:ascii="Times New Roman" w:hAnsi="Times New Roman" w:cs="Times New Roman"/>
        </w:rPr>
        <w:t>20</w:t>
      </w:r>
      <w:r w:rsidR="000A0E76" w:rsidRPr="00500739">
        <w:rPr>
          <w:rFonts w:ascii="Times New Roman" w:hAnsi="Times New Roman" w:cs="Times New Roman"/>
        </w:rPr>
        <w:t xml:space="preserve">.04.2023, </w:t>
      </w:r>
      <w:r w:rsidR="000A0E76">
        <w:rPr>
          <w:rFonts w:ascii="Times New Roman" w:hAnsi="Times New Roman" w:cs="Times New Roman"/>
        </w:rPr>
        <w:t>ТАСС</w:t>
      </w:r>
      <w:r w:rsidR="000A0E76" w:rsidRPr="00500739">
        <w:rPr>
          <w:rFonts w:ascii="Times New Roman" w:hAnsi="Times New Roman" w:cs="Times New Roman"/>
        </w:rPr>
        <w:t>. «</w:t>
      </w:r>
      <w:r w:rsidR="003039C2" w:rsidRPr="003039C2">
        <w:rPr>
          <w:rFonts w:ascii="Times New Roman" w:hAnsi="Times New Roman" w:cs="Times New Roman"/>
        </w:rPr>
        <w:t>ОП объявила о начале конкурса по отбору 43 членов</w:t>
      </w:r>
      <w:r w:rsidR="000A0E76" w:rsidRPr="00500739">
        <w:rPr>
          <w:rFonts w:ascii="Times New Roman" w:hAnsi="Times New Roman" w:cs="Times New Roman"/>
        </w:rPr>
        <w:t>»</w:t>
      </w:r>
      <w:bookmarkEnd w:id="34"/>
    </w:p>
    <w:p w:rsidR="000A0E76" w:rsidRPr="00E723CF" w:rsidRDefault="00E723CF" w:rsidP="00E723CF">
      <w:pPr>
        <w:pStyle w:val="af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</w:t>
      </w:r>
      <w:r w:rsidRPr="00E723CF">
        <w:rPr>
          <w:sz w:val="28"/>
        </w:rPr>
        <w:t xml:space="preserve"> РФ объявила о начале проведения конкурса по отбору 43 граждан, которые войдут в ее состав как представители некоммерческих организаций (НКО), в том числе общероссийских общественных объединений. Об этом в четверг ТАСС сообщили в пресс-службе ОП РФ.</w:t>
      </w:r>
    </w:p>
    <w:p w:rsidR="000A0E76" w:rsidRPr="00204093" w:rsidRDefault="000A0E76" w:rsidP="000A0E76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EF7FA3" w:rsidRPr="00E204E7">
          <w:rPr>
            <w:rStyle w:val="a3"/>
          </w:rPr>
          <w:t>https://tass.ru/obschestvo/17566611</w:t>
        </w:r>
      </w:hyperlink>
      <w:r w:rsidR="00EF7FA3">
        <w:t xml:space="preserve"> </w:t>
      </w:r>
      <w:r>
        <w:t xml:space="preserve">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A0E76" w:rsidRDefault="007A66FF" w:rsidP="000A0E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A0E7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541B7" w:rsidRDefault="004541B7" w:rsidP="000A0E76">
      <w:pPr>
        <w:pStyle w:val="af"/>
        <w:jc w:val="both"/>
        <w:rPr>
          <w:rStyle w:val="a3"/>
          <w:i/>
          <w:sz w:val="28"/>
          <w:szCs w:val="28"/>
        </w:rPr>
      </w:pPr>
    </w:p>
    <w:p w:rsidR="004541B7" w:rsidRDefault="004541B7" w:rsidP="000A0E76">
      <w:pPr>
        <w:pStyle w:val="af"/>
        <w:jc w:val="both"/>
        <w:rPr>
          <w:rStyle w:val="a3"/>
          <w:i/>
          <w:sz w:val="28"/>
          <w:szCs w:val="28"/>
        </w:rPr>
      </w:pPr>
    </w:p>
    <w:p w:rsidR="004541B7" w:rsidRDefault="004541B7" w:rsidP="000A0E76">
      <w:pPr>
        <w:pStyle w:val="af"/>
        <w:jc w:val="both"/>
        <w:rPr>
          <w:rStyle w:val="a3"/>
          <w:i/>
          <w:sz w:val="28"/>
          <w:szCs w:val="28"/>
        </w:rPr>
      </w:pPr>
    </w:p>
    <w:p w:rsidR="00384F53" w:rsidRDefault="00384F53" w:rsidP="000A0E76">
      <w:pPr>
        <w:pStyle w:val="af"/>
        <w:jc w:val="both"/>
        <w:rPr>
          <w:rStyle w:val="a3"/>
          <w:i/>
          <w:sz w:val="28"/>
          <w:szCs w:val="28"/>
        </w:rPr>
      </w:pPr>
    </w:p>
    <w:p w:rsidR="00CD0292" w:rsidRPr="007C7E8B" w:rsidRDefault="00CD0292" w:rsidP="007C7E8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32986045"/>
      <w:r>
        <w:rPr>
          <w:rFonts w:ascii="Times New Roman" w:hAnsi="Times New Roman" w:cs="Times New Roman"/>
        </w:rPr>
        <w:lastRenderedPageBreak/>
        <w:t>2</w:t>
      </w:r>
      <w:r w:rsidR="00CE7B19">
        <w:rPr>
          <w:rFonts w:ascii="Times New Roman" w:hAnsi="Times New Roman" w:cs="Times New Roman"/>
        </w:rPr>
        <w:t>1</w:t>
      </w:r>
      <w:r w:rsidRPr="00500739">
        <w:rPr>
          <w:rFonts w:ascii="Times New Roman" w:hAnsi="Times New Roman" w:cs="Times New Roman"/>
        </w:rPr>
        <w:t xml:space="preserve">.04.2023, </w:t>
      </w:r>
      <w:r w:rsidR="007C7E8B" w:rsidRPr="007C7E8B">
        <w:rPr>
          <w:rFonts w:ascii="Times New Roman" w:hAnsi="Times New Roman" w:cs="Times New Roman"/>
        </w:rPr>
        <w:t>Регионального информационного агентства Московской области</w:t>
      </w:r>
      <w:r w:rsidRPr="007C7E8B">
        <w:rPr>
          <w:rFonts w:ascii="Times New Roman" w:hAnsi="Times New Roman" w:cs="Times New Roman"/>
        </w:rPr>
        <w:t>. «</w:t>
      </w:r>
      <w:r w:rsidR="00467199" w:rsidRPr="007C7E8B">
        <w:rPr>
          <w:rFonts w:ascii="Times New Roman" w:hAnsi="Times New Roman" w:cs="Times New Roman"/>
        </w:rPr>
        <w:t>Первая в Подмосковье хоккейная школа для детей‑инвалидов открылась в Видном</w:t>
      </w:r>
      <w:r w:rsidRPr="007C7E8B">
        <w:rPr>
          <w:rFonts w:ascii="Times New Roman" w:hAnsi="Times New Roman" w:cs="Times New Roman"/>
        </w:rPr>
        <w:t>»</w:t>
      </w:r>
      <w:bookmarkEnd w:id="35"/>
    </w:p>
    <w:p w:rsidR="00CD0292" w:rsidRPr="00E723CF" w:rsidRDefault="004541B7" w:rsidP="004541B7">
      <w:pPr>
        <w:pStyle w:val="af"/>
        <w:numPr>
          <w:ilvl w:val="0"/>
          <w:numId w:val="2"/>
        </w:numPr>
        <w:jc w:val="both"/>
        <w:rPr>
          <w:sz w:val="28"/>
        </w:rPr>
      </w:pPr>
      <w:r w:rsidRPr="004541B7">
        <w:rPr>
          <w:sz w:val="28"/>
        </w:rPr>
        <w:t>В Видном открылась первая в Московской области адаптивная хоккейная школа для детей с ограниченными возможностями здоровья. Мероприятие прошло в ледовом дворце «Арктика», сообщает пресс-служба Минздрава Подмосковья.</w:t>
      </w:r>
    </w:p>
    <w:p w:rsidR="00CD0292" w:rsidRPr="00204093" w:rsidRDefault="00CD0292" w:rsidP="00CD0292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CE7B19" w:rsidRPr="00C526AC">
          <w:rPr>
            <w:rStyle w:val="a3"/>
          </w:rPr>
          <w:t>https://riamo.ru/article/634824/pervaya-v-podmoskove-hokkejnaya-shkola-dlya-detej-invalidov-otkrylas-v-vidnom</w:t>
        </w:r>
      </w:hyperlink>
      <w:r w:rsidR="00CE7B19">
        <w:t xml:space="preserve">   </w:t>
      </w:r>
      <w:r>
        <w:t xml:space="preserve">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D0292" w:rsidRDefault="00CD0292" w:rsidP="00CD029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914DAB" w:rsidRPr="00500739" w:rsidRDefault="002F37D0" w:rsidP="00FB231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32986046"/>
      <w:r>
        <w:rPr>
          <w:rFonts w:ascii="Times New Roman" w:hAnsi="Times New Roman" w:cs="Times New Roman"/>
        </w:rPr>
        <w:t>17</w:t>
      </w:r>
      <w:r w:rsidR="00914DAB" w:rsidRPr="00500739">
        <w:rPr>
          <w:rFonts w:ascii="Times New Roman" w:hAnsi="Times New Roman" w:cs="Times New Roman"/>
        </w:rPr>
        <w:t xml:space="preserve">.04.2023, </w:t>
      </w:r>
      <w:r w:rsidR="00FB231A" w:rsidRPr="00FB231A">
        <w:rPr>
          <w:rFonts w:ascii="Times New Roman" w:hAnsi="Times New Roman" w:cs="Times New Roman"/>
        </w:rPr>
        <w:t>«Известия»</w:t>
      </w:r>
      <w:r w:rsidR="00914DAB" w:rsidRPr="00500739">
        <w:rPr>
          <w:rFonts w:ascii="Times New Roman" w:hAnsi="Times New Roman" w:cs="Times New Roman"/>
        </w:rPr>
        <w:t>. «</w:t>
      </w:r>
      <w:r w:rsidR="007F19F5" w:rsidRPr="007F19F5">
        <w:rPr>
          <w:rFonts w:ascii="Times New Roman" w:hAnsi="Times New Roman" w:cs="Times New Roman"/>
        </w:rPr>
        <w:t>Программу для инвалидов «Доступный Север» реализуют в Заполярье</w:t>
      </w:r>
      <w:r w:rsidR="00914DAB" w:rsidRPr="00500739">
        <w:rPr>
          <w:rFonts w:ascii="Times New Roman" w:hAnsi="Times New Roman" w:cs="Times New Roman"/>
        </w:rPr>
        <w:t>»</w:t>
      </w:r>
      <w:bookmarkEnd w:id="36"/>
    </w:p>
    <w:p w:rsidR="00914DAB" w:rsidRPr="00E723CF" w:rsidRDefault="00384F53" w:rsidP="00384F53">
      <w:pPr>
        <w:pStyle w:val="af"/>
        <w:numPr>
          <w:ilvl w:val="0"/>
          <w:numId w:val="2"/>
        </w:numPr>
        <w:jc w:val="both"/>
        <w:rPr>
          <w:sz w:val="28"/>
        </w:rPr>
      </w:pPr>
      <w:r w:rsidRPr="00384F53">
        <w:rPr>
          <w:sz w:val="28"/>
        </w:rPr>
        <w:t>В Мурманской области реализуют комплексную программу для инвалидов «Доступный Север». Цель — повышение уровня доступности приоритетных проектов социальной и транспортной инфраструктуры. На это выделят 1,3 млрд рублей. Проект постановления опубликован на портале «Открытый электронный регион».</w:t>
      </w:r>
    </w:p>
    <w:p w:rsidR="00914DAB" w:rsidRPr="00204093" w:rsidRDefault="00914DAB" w:rsidP="00914DAB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4204CE" w:rsidRPr="00E204E7">
          <w:rPr>
            <w:rStyle w:val="a3"/>
          </w:rPr>
          <w:t>https://iz.ru/1499908/2023-04-17/programmu-dlia-invalidov-dostupnyi-sever-realizuiut-v-zapoliare</w:t>
        </w:r>
      </w:hyperlink>
      <w:r w:rsidR="004204CE">
        <w:t xml:space="preserve"> </w:t>
      </w:r>
      <w:r>
        <w:t xml:space="preserve">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14DAB" w:rsidRDefault="007A66FF" w:rsidP="00914DA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14DA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A404B8" w:rsidRPr="00500739" w:rsidRDefault="00A404B8" w:rsidP="0090082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32986047"/>
      <w:r>
        <w:rPr>
          <w:rFonts w:ascii="Times New Roman" w:hAnsi="Times New Roman" w:cs="Times New Roman"/>
        </w:rPr>
        <w:t>1</w:t>
      </w:r>
      <w:r w:rsidR="004060FD">
        <w:rPr>
          <w:rFonts w:ascii="Times New Roman" w:hAnsi="Times New Roman" w:cs="Times New Roman"/>
        </w:rPr>
        <w:t>9</w:t>
      </w:r>
      <w:r w:rsidRPr="00500739">
        <w:rPr>
          <w:rFonts w:ascii="Times New Roman" w:hAnsi="Times New Roman" w:cs="Times New Roman"/>
        </w:rPr>
        <w:t xml:space="preserve">.04.2023, </w:t>
      </w:r>
      <w:r w:rsidR="00F879C7">
        <w:rPr>
          <w:rFonts w:ascii="Times New Roman" w:hAnsi="Times New Roman" w:cs="Times New Roman"/>
        </w:rPr>
        <w:t>ТАСС</w:t>
      </w:r>
      <w:r w:rsidRPr="00500739">
        <w:rPr>
          <w:rFonts w:ascii="Times New Roman" w:hAnsi="Times New Roman" w:cs="Times New Roman"/>
        </w:rPr>
        <w:t>. «</w:t>
      </w:r>
      <w:r w:rsidR="00900822" w:rsidRPr="00900822">
        <w:rPr>
          <w:rFonts w:ascii="Times New Roman" w:hAnsi="Times New Roman" w:cs="Times New Roman"/>
        </w:rPr>
        <w:t>В Приморье расширили меры поддержки граждан, ухаживающих за людьми с инвалидностью</w:t>
      </w:r>
      <w:r w:rsidRPr="00500739">
        <w:rPr>
          <w:rFonts w:ascii="Times New Roman" w:hAnsi="Times New Roman" w:cs="Times New Roman"/>
        </w:rPr>
        <w:t>»</w:t>
      </w:r>
      <w:bookmarkEnd w:id="37"/>
    </w:p>
    <w:p w:rsidR="00A404B8" w:rsidRPr="00E723CF" w:rsidRDefault="00D978B6" w:rsidP="00D978B6">
      <w:pPr>
        <w:pStyle w:val="af"/>
        <w:numPr>
          <w:ilvl w:val="0"/>
          <w:numId w:val="2"/>
        </w:numPr>
        <w:jc w:val="both"/>
        <w:rPr>
          <w:sz w:val="28"/>
        </w:rPr>
      </w:pPr>
      <w:r w:rsidRPr="00D978B6">
        <w:rPr>
          <w:sz w:val="28"/>
        </w:rPr>
        <w:t>Закон предусматривает исключение полустационарной формы социального обслуживания из ограничений по предоставлению ежемесячной выплаты.</w:t>
      </w:r>
    </w:p>
    <w:p w:rsidR="00A404B8" w:rsidRPr="00204093" w:rsidRDefault="00A404B8" w:rsidP="00A404B8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F879C7" w:rsidRPr="00E204E7">
          <w:rPr>
            <w:rStyle w:val="a3"/>
          </w:rPr>
          <w:t>https://tass.ru/obschestvo/17556201</w:t>
        </w:r>
      </w:hyperlink>
      <w:r w:rsidR="00F879C7">
        <w:t xml:space="preserve"> </w:t>
      </w:r>
      <w:r>
        <w:t xml:space="preserve">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404B8" w:rsidRDefault="007A66FF" w:rsidP="00A404B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404B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5CF1" w:rsidRDefault="00875CF1" w:rsidP="00A404B8">
      <w:pPr>
        <w:pStyle w:val="af"/>
        <w:jc w:val="both"/>
        <w:rPr>
          <w:rStyle w:val="a3"/>
          <w:i/>
          <w:sz w:val="28"/>
          <w:szCs w:val="28"/>
        </w:rPr>
      </w:pPr>
    </w:p>
    <w:p w:rsidR="00875CF1" w:rsidRDefault="00875CF1" w:rsidP="00A404B8">
      <w:pPr>
        <w:pStyle w:val="af"/>
        <w:jc w:val="both"/>
        <w:rPr>
          <w:rStyle w:val="a3"/>
          <w:i/>
          <w:sz w:val="28"/>
          <w:szCs w:val="28"/>
        </w:rPr>
      </w:pPr>
    </w:p>
    <w:p w:rsidR="00804F48" w:rsidRDefault="00804F48" w:rsidP="00A404B8">
      <w:pPr>
        <w:pStyle w:val="af"/>
        <w:jc w:val="both"/>
        <w:rPr>
          <w:rStyle w:val="a3"/>
          <w:i/>
          <w:sz w:val="28"/>
          <w:szCs w:val="28"/>
        </w:rPr>
      </w:pPr>
    </w:p>
    <w:p w:rsidR="00804F48" w:rsidRPr="00500739" w:rsidRDefault="00CA55D9" w:rsidP="00E265E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32986048"/>
      <w:r>
        <w:rPr>
          <w:rFonts w:ascii="Times New Roman" w:hAnsi="Times New Roman" w:cs="Times New Roman"/>
        </w:rPr>
        <w:lastRenderedPageBreak/>
        <w:t>2</w:t>
      </w:r>
      <w:r w:rsidR="00804F48">
        <w:rPr>
          <w:rFonts w:ascii="Times New Roman" w:hAnsi="Times New Roman" w:cs="Times New Roman"/>
        </w:rPr>
        <w:t>1</w:t>
      </w:r>
      <w:r w:rsidR="00804F48" w:rsidRPr="00500739">
        <w:rPr>
          <w:rFonts w:ascii="Times New Roman" w:hAnsi="Times New Roman" w:cs="Times New Roman"/>
        </w:rPr>
        <w:t xml:space="preserve">.04.2023, </w:t>
      </w:r>
      <w:r w:rsidR="00F43AAF" w:rsidRPr="000841DE">
        <w:rPr>
          <w:rFonts w:ascii="Times New Roman" w:hAnsi="Times New Roman" w:cs="Times New Roman"/>
        </w:rPr>
        <w:t>Агентство социальной информации</w:t>
      </w:r>
      <w:r w:rsidR="00804F48" w:rsidRPr="00500739">
        <w:rPr>
          <w:rFonts w:ascii="Times New Roman" w:hAnsi="Times New Roman" w:cs="Times New Roman"/>
        </w:rPr>
        <w:t>. «</w:t>
      </w:r>
      <w:r w:rsidR="00E265EE" w:rsidRPr="00E265EE">
        <w:rPr>
          <w:rFonts w:ascii="Times New Roman" w:hAnsi="Times New Roman" w:cs="Times New Roman"/>
        </w:rPr>
        <w:t>Всероссийский форум, посвященный инклюзивной школе, прошел в Грозном</w:t>
      </w:r>
      <w:r w:rsidR="00804F48" w:rsidRPr="00500739">
        <w:rPr>
          <w:rFonts w:ascii="Times New Roman" w:hAnsi="Times New Roman" w:cs="Times New Roman"/>
        </w:rPr>
        <w:t>»</w:t>
      </w:r>
      <w:bookmarkEnd w:id="38"/>
    </w:p>
    <w:p w:rsidR="00804F48" w:rsidRPr="00E723CF" w:rsidRDefault="00F62ED8" w:rsidP="00F62ED8">
      <w:pPr>
        <w:pStyle w:val="af"/>
        <w:numPr>
          <w:ilvl w:val="0"/>
          <w:numId w:val="2"/>
        </w:numPr>
        <w:jc w:val="both"/>
        <w:rPr>
          <w:sz w:val="28"/>
        </w:rPr>
      </w:pPr>
      <w:r w:rsidRPr="00F62ED8">
        <w:rPr>
          <w:sz w:val="28"/>
        </w:rPr>
        <w:t>Событие собрало более 1200 экспертов и педагогов из разных регионов страны.</w:t>
      </w:r>
    </w:p>
    <w:p w:rsidR="00804F48" w:rsidRPr="00204093" w:rsidRDefault="00804F48" w:rsidP="00804F48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CA55D9" w:rsidRPr="00C526AC">
          <w:rPr>
            <w:rStyle w:val="a3"/>
          </w:rPr>
          <w:t>https://www.asi.org.ru/2023/04/21/gotovo-vserossijskij-forum-posvyashhennyj-inklyuzivnoj-shkole-proshel-v-groznom/</w:t>
        </w:r>
      </w:hyperlink>
      <w:r w:rsidR="00CA55D9">
        <w:t xml:space="preserve"> </w:t>
      </w:r>
      <w:r>
        <w:t xml:space="preserve">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04F48" w:rsidRDefault="00804F48" w:rsidP="00804F4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8E7E46" w:rsidRPr="00500739" w:rsidRDefault="008E7E46" w:rsidP="000F2D1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32986049"/>
      <w:r>
        <w:rPr>
          <w:rFonts w:ascii="Times New Roman" w:hAnsi="Times New Roman" w:cs="Times New Roman"/>
        </w:rPr>
        <w:t>1</w:t>
      </w:r>
      <w:r w:rsidR="007E50CB">
        <w:rPr>
          <w:rFonts w:ascii="Times New Roman" w:hAnsi="Times New Roman" w:cs="Times New Roman"/>
        </w:rPr>
        <w:t>7</w:t>
      </w:r>
      <w:r w:rsidRPr="00500739">
        <w:rPr>
          <w:rFonts w:ascii="Times New Roman" w:hAnsi="Times New Roman" w:cs="Times New Roman"/>
        </w:rPr>
        <w:t xml:space="preserve">.04.2023, </w:t>
      </w:r>
      <w:r w:rsidR="000F2D10" w:rsidRPr="000F2D10">
        <w:rPr>
          <w:rFonts w:ascii="Times New Roman" w:hAnsi="Times New Roman" w:cs="Times New Roman"/>
        </w:rPr>
        <w:t>Добринские вести (Липецкая обл.)</w:t>
      </w:r>
      <w:r w:rsidRPr="00500739">
        <w:rPr>
          <w:rFonts w:ascii="Times New Roman" w:hAnsi="Times New Roman" w:cs="Times New Roman"/>
        </w:rPr>
        <w:t>. «</w:t>
      </w:r>
      <w:r w:rsidR="00B976BE" w:rsidRPr="00B976BE">
        <w:rPr>
          <w:rFonts w:ascii="Times New Roman" w:hAnsi="Times New Roman" w:cs="Times New Roman"/>
        </w:rPr>
        <w:t>Третьи международные инклюзивные творческие игры cтартовали в Липецкой области</w:t>
      </w:r>
      <w:r w:rsidRPr="00500739">
        <w:rPr>
          <w:rFonts w:ascii="Times New Roman" w:hAnsi="Times New Roman" w:cs="Times New Roman"/>
        </w:rPr>
        <w:t>»</w:t>
      </w:r>
      <w:bookmarkEnd w:id="39"/>
    </w:p>
    <w:p w:rsidR="008E7E46" w:rsidRPr="00E723CF" w:rsidRDefault="00AA243D" w:rsidP="00AA243D">
      <w:pPr>
        <w:pStyle w:val="af"/>
        <w:numPr>
          <w:ilvl w:val="0"/>
          <w:numId w:val="2"/>
        </w:numPr>
        <w:jc w:val="both"/>
        <w:rPr>
          <w:sz w:val="28"/>
        </w:rPr>
      </w:pPr>
      <w:r w:rsidRPr="00AA243D">
        <w:rPr>
          <w:sz w:val="28"/>
        </w:rPr>
        <w:t>Осенью Липецкая область впервые в истории станет точкой притяжения более чем тысячи творческих людей с инвалидностью. С 5 по 9 сентября в областном центре пройдет финал Третьих международных инклюзивных взрослых творческих игр — это состязания в области высших достижений в культуре и искусстве среди победителей региональных фестивалей России и стран мира из числа людей с инвалидностью и инклюзивных творческих коллективов. Об этом сегодня журналистам рассказали губернатор региона Игорь Артамонов, глава Липецка Евгения Уваркина и директор объединения «Союз Всероссийских и ведущих организаций инвалидов АбиАрт» Наталья Крель.</w:t>
      </w:r>
    </w:p>
    <w:p w:rsidR="008E7E46" w:rsidRPr="00204093" w:rsidRDefault="008E7E46" w:rsidP="008E7E46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7E50CB" w:rsidRPr="00E204E7">
          <w:rPr>
            <w:rStyle w:val="a3"/>
          </w:rPr>
          <w:t>https://dobvesti.ru/treti-mezhdunarodnye-inklyuzivnye-tvorcheskie-igry-ctartovali-v-lipetskoj-oblasti.html</w:t>
        </w:r>
      </w:hyperlink>
      <w:r w:rsidR="007E50CB">
        <w:t xml:space="preserve"> </w:t>
      </w:r>
      <w:r>
        <w:t xml:space="preserve">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E7E46" w:rsidRDefault="007A66FF" w:rsidP="008E7E4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E7E4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546C" w:rsidRDefault="005B546C" w:rsidP="008E7E46">
      <w:pPr>
        <w:pStyle w:val="af"/>
        <w:jc w:val="both"/>
        <w:rPr>
          <w:rStyle w:val="a3"/>
          <w:i/>
          <w:sz w:val="28"/>
          <w:szCs w:val="28"/>
        </w:rPr>
      </w:pPr>
    </w:p>
    <w:p w:rsidR="005B546C" w:rsidRPr="00500739" w:rsidRDefault="005B546C" w:rsidP="0035115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32986050"/>
      <w:r>
        <w:rPr>
          <w:rFonts w:ascii="Times New Roman" w:hAnsi="Times New Roman" w:cs="Times New Roman"/>
        </w:rPr>
        <w:t>1</w:t>
      </w:r>
      <w:r w:rsidR="004D38C5">
        <w:rPr>
          <w:rFonts w:ascii="Times New Roman" w:hAnsi="Times New Roman" w:cs="Times New Roman"/>
        </w:rPr>
        <w:t>8</w:t>
      </w:r>
      <w:r w:rsidRPr="00500739">
        <w:rPr>
          <w:rFonts w:ascii="Times New Roman" w:hAnsi="Times New Roman" w:cs="Times New Roman"/>
        </w:rPr>
        <w:t xml:space="preserve">.04.2023, </w:t>
      </w:r>
      <w:r w:rsidR="0035115A" w:rsidRPr="0035115A">
        <w:rPr>
          <w:rFonts w:ascii="Times New Roman" w:hAnsi="Times New Roman" w:cs="Times New Roman"/>
        </w:rPr>
        <w:t>Комиинформ</w:t>
      </w:r>
      <w:r w:rsidRPr="00500739">
        <w:rPr>
          <w:rFonts w:ascii="Times New Roman" w:hAnsi="Times New Roman" w:cs="Times New Roman"/>
        </w:rPr>
        <w:t>. «</w:t>
      </w:r>
      <w:r w:rsidR="00132B29" w:rsidRPr="00132B29">
        <w:rPr>
          <w:rFonts w:ascii="Times New Roman" w:hAnsi="Times New Roman" w:cs="Times New Roman"/>
        </w:rPr>
        <w:t>Соцслужбы районов Коми получили новые автомобили для перевозки маломобильных граждан</w:t>
      </w:r>
      <w:r w:rsidRPr="00500739">
        <w:rPr>
          <w:rFonts w:ascii="Times New Roman" w:hAnsi="Times New Roman" w:cs="Times New Roman"/>
        </w:rPr>
        <w:t>»</w:t>
      </w:r>
      <w:bookmarkEnd w:id="40"/>
    </w:p>
    <w:p w:rsidR="005B546C" w:rsidRPr="00E723CF" w:rsidRDefault="00C4427B" w:rsidP="00C4427B">
      <w:pPr>
        <w:pStyle w:val="af"/>
        <w:numPr>
          <w:ilvl w:val="0"/>
          <w:numId w:val="2"/>
        </w:numPr>
        <w:jc w:val="both"/>
        <w:rPr>
          <w:sz w:val="28"/>
        </w:rPr>
      </w:pPr>
      <w:r w:rsidRPr="00C4427B">
        <w:rPr>
          <w:sz w:val="28"/>
        </w:rPr>
        <w:t>Министерство труда, занятости и социальной защиты Республики Коми закупило пять специальных автомобилей для перевозки маломобильных граждан - пожилых людей и инвалидов, проживающих в труднодоступных местностях и отдаленных населенных пунктах в социально значимые для них учреждения и организации.</w:t>
      </w:r>
    </w:p>
    <w:p w:rsidR="005B546C" w:rsidRPr="00204093" w:rsidRDefault="005B546C" w:rsidP="005B546C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4D38C5" w:rsidRPr="00E204E7">
          <w:rPr>
            <w:rStyle w:val="a3"/>
          </w:rPr>
          <w:t>https://komiinform.ru/news/249221/</w:t>
        </w:r>
      </w:hyperlink>
      <w:r w:rsidR="004D38C5">
        <w:t xml:space="preserve"> </w:t>
      </w:r>
      <w:r>
        <w:t xml:space="preserve">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B546C" w:rsidRDefault="007A66FF" w:rsidP="005B546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B546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546C" w:rsidRDefault="005B546C" w:rsidP="008E7E46">
      <w:pPr>
        <w:pStyle w:val="af"/>
        <w:jc w:val="both"/>
        <w:rPr>
          <w:rStyle w:val="a3"/>
          <w:i/>
          <w:sz w:val="28"/>
          <w:szCs w:val="28"/>
        </w:rPr>
      </w:pPr>
    </w:p>
    <w:p w:rsidR="000C6703" w:rsidRPr="00500739" w:rsidRDefault="00395036" w:rsidP="00D6479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32986051"/>
      <w:r>
        <w:rPr>
          <w:rFonts w:ascii="Times New Roman" w:hAnsi="Times New Roman" w:cs="Times New Roman"/>
        </w:rPr>
        <w:lastRenderedPageBreak/>
        <w:t>20</w:t>
      </w:r>
      <w:r w:rsidR="000C6703" w:rsidRPr="00500739">
        <w:rPr>
          <w:rFonts w:ascii="Times New Roman" w:hAnsi="Times New Roman" w:cs="Times New Roman"/>
        </w:rPr>
        <w:t xml:space="preserve">.04.2023, </w:t>
      </w:r>
      <w:r w:rsidR="00D6479C" w:rsidRPr="00D6479C">
        <w:rPr>
          <w:rFonts w:ascii="Times New Roman" w:hAnsi="Times New Roman" w:cs="Times New Roman"/>
        </w:rPr>
        <w:t>АиФ Сахалин</w:t>
      </w:r>
      <w:r w:rsidR="000C6703" w:rsidRPr="00500739">
        <w:rPr>
          <w:rFonts w:ascii="Times New Roman" w:hAnsi="Times New Roman" w:cs="Times New Roman"/>
        </w:rPr>
        <w:t>. «</w:t>
      </w:r>
      <w:r w:rsidR="00241CCD" w:rsidRPr="00241CCD">
        <w:rPr>
          <w:rFonts w:ascii="Times New Roman" w:hAnsi="Times New Roman" w:cs="Times New Roman"/>
        </w:rPr>
        <w:t>Сахалинские инвалиды жалуются на нехватку средств реабилитации</w:t>
      </w:r>
      <w:r w:rsidR="000C6703" w:rsidRPr="00500739">
        <w:rPr>
          <w:rFonts w:ascii="Times New Roman" w:hAnsi="Times New Roman" w:cs="Times New Roman"/>
        </w:rPr>
        <w:t>»</w:t>
      </w:r>
      <w:bookmarkEnd w:id="41"/>
    </w:p>
    <w:p w:rsidR="000C6703" w:rsidRPr="00002B58" w:rsidRDefault="00002B58" w:rsidP="00002B58">
      <w:pPr>
        <w:pStyle w:val="af"/>
        <w:numPr>
          <w:ilvl w:val="0"/>
          <w:numId w:val="2"/>
        </w:numPr>
        <w:jc w:val="both"/>
        <w:rPr>
          <w:sz w:val="28"/>
        </w:rPr>
      </w:pPr>
      <w:r w:rsidRPr="00002B58">
        <w:rPr>
          <w:sz w:val="28"/>
        </w:rPr>
        <w:t>Об этом заявил Уполномоченный по правам человека в Сахалинской области Анатолий Крутченко, выступая в областной думе с отчетом об итогах деятельности за 2022 год.</w:t>
      </w:r>
    </w:p>
    <w:p w:rsidR="000C6703" w:rsidRPr="00204093" w:rsidRDefault="000C6703" w:rsidP="000C6703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395036" w:rsidRPr="00E204E7">
          <w:rPr>
            <w:rStyle w:val="a3"/>
          </w:rPr>
          <w:t>https://sakhalin.aif.ru/society/sahalinskie_invalidy_zhaluyutsya_na_nehvatku_sredstv_reabilitacii</w:t>
        </w:r>
      </w:hyperlink>
      <w:r w:rsidR="00395036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C6703" w:rsidRDefault="007A66FF" w:rsidP="000C670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C670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D3F7C" w:rsidRDefault="000D3F7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C6703" w:rsidRDefault="000C6703" w:rsidP="008E7E46">
      <w:pPr>
        <w:pStyle w:val="af"/>
        <w:jc w:val="both"/>
        <w:rPr>
          <w:rStyle w:val="a3"/>
          <w:i/>
          <w:sz w:val="28"/>
          <w:szCs w:val="28"/>
        </w:rPr>
      </w:pPr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7964A4" w:rsidRDefault="007964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AF07A4" w:rsidRDefault="00AF07A4" w:rsidP="0011667F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AF07A4" w:rsidTr="001D2874">
        <w:trPr>
          <w:trHeight w:val="568"/>
        </w:trPr>
        <w:tc>
          <w:tcPr>
            <w:tcW w:w="9756" w:type="dxa"/>
            <w:shd w:val="clear" w:color="auto" w:fill="D9D9D9"/>
          </w:tcPr>
          <w:p w:rsidR="00AF07A4" w:rsidRDefault="00AF07A4" w:rsidP="00AF07A4">
            <w:pPr>
              <w:pStyle w:val="1"/>
              <w:numPr>
                <w:ilvl w:val="0"/>
                <w:numId w:val="2"/>
              </w:numPr>
              <w:jc w:val="center"/>
            </w:pPr>
            <w:bookmarkStart w:id="42" w:name="_Toc132986052"/>
            <w:r>
              <w:rPr>
                <w:sz w:val="28"/>
              </w:rPr>
              <w:lastRenderedPageBreak/>
              <w:t>Мероприятия</w:t>
            </w:r>
            <w:bookmarkEnd w:id="42"/>
          </w:p>
        </w:tc>
      </w:tr>
    </w:tbl>
    <w:p w:rsidR="00AF07A4" w:rsidRPr="007148C4" w:rsidRDefault="005A64EA" w:rsidP="000841D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32986053"/>
      <w:r>
        <w:rPr>
          <w:rFonts w:ascii="Times New Roman" w:hAnsi="Times New Roman" w:cs="Times New Roman"/>
        </w:rPr>
        <w:t>20</w:t>
      </w:r>
      <w:r w:rsidR="00AF07A4" w:rsidRPr="00873CFA">
        <w:rPr>
          <w:rFonts w:ascii="Times New Roman" w:hAnsi="Times New Roman" w:cs="Times New Roman"/>
        </w:rPr>
        <w:t>.0</w:t>
      </w:r>
      <w:r w:rsidR="00AF07A4">
        <w:rPr>
          <w:rFonts w:ascii="Times New Roman" w:hAnsi="Times New Roman" w:cs="Times New Roman"/>
        </w:rPr>
        <w:t>4</w:t>
      </w:r>
      <w:r w:rsidR="002A3706">
        <w:rPr>
          <w:rFonts w:ascii="Times New Roman" w:hAnsi="Times New Roman" w:cs="Times New Roman"/>
        </w:rPr>
        <w:t>.2023,</w:t>
      </w:r>
      <w:r w:rsidR="00AF07A4" w:rsidRPr="00873CFA">
        <w:rPr>
          <w:rFonts w:ascii="Times New Roman" w:hAnsi="Times New Roman" w:cs="Times New Roman"/>
        </w:rPr>
        <w:t xml:space="preserve"> </w:t>
      </w:r>
      <w:r w:rsidR="000841DE" w:rsidRPr="000841DE">
        <w:rPr>
          <w:rFonts w:ascii="Times New Roman" w:hAnsi="Times New Roman" w:cs="Times New Roman"/>
        </w:rPr>
        <w:t>Агентство социальной информации</w:t>
      </w:r>
      <w:r w:rsidR="002A3706" w:rsidRPr="00500739">
        <w:rPr>
          <w:rFonts w:ascii="Times New Roman" w:hAnsi="Times New Roman" w:cs="Times New Roman"/>
        </w:rPr>
        <w:t>.</w:t>
      </w:r>
      <w:r w:rsidR="002A3706" w:rsidRPr="00873CFA">
        <w:rPr>
          <w:rFonts w:ascii="Times New Roman" w:hAnsi="Times New Roman" w:cs="Times New Roman"/>
        </w:rPr>
        <w:t xml:space="preserve"> </w:t>
      </w:r>
      <w:r w:rsidR="00AF07A4" w:rsidRPr="00873CFA">
        <w:rPr>
          <w:rFonts w:ascii="Times New Roman" w:hAnsi="Times New Roman" w:cs="Times New Roman"/>
        </w:rPr>
        <w:t>«</w:t>
      </w:r>
      <w:r w:rsidR="00840A79" w:rsidRPr="00840A79">
        <w:rPr>
          <w:rFonts w:ascii="Times New Roman" w:hAnsi="Times New Roman" w:cs="Times New Roman"/>
        </w:rPr>
        <w:t>Принимаются заявки на всероссийский конкурс «Регион добрых дел»</w:t>
      </w:r>
      <w:r w:rsidR="00AF07A4" w:rsidRPr="007148C4">
        <w:rPr>
          <w:rFonts w:ascii="Times New Roman" w:hAnsi="Times New Roman" w:cs="Times New Roman"/>
        </w:rPr>
        <w:t>»</w:t>
      </w:r>
      <w:bookmarkEnd w:id="43"/>
    </w:p>
    <w:p w:rsidR="00AF07A4" w:rsidRPr="00CA5ACA" w:rsidRDefault="00221E5F" w:rsidP="00221E5F">
      <w:pPr>
        <w:pStyle w:val="af"/>
        <w:numPr>
          <w:ilvl w:val="0"/>
          <w:numId w:val="2"/>
        </w:numPr>
        <w:jc w:val="both"/>
      </w:pPr>
      <w:r w:rsidRPr="00221E5F">
        <w:rPr>
          <w:sz w:val="28"/>
        </w:rPr>
        <w:t>В рамках конкурса на развитие добровольчества регионам будет выделено более 200 млн рублей.</w:t>
      </w:r>
    </w:p>
    <w:p w:rsidR="00AF07A4" w:rsidRDefault="00AF07A4" w:rsidP="005A64EA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1" w:history="1">
        <w:r w:rsidR="005A64EA" w:rsidRPr="00E204E7">
          <w:rPr>
            <w:rStyle w:val="a3"/>
          </w:rPr>
          <w:t>https://www.asi.org.ru/news/2023/04/20/prinimayutsya-zayavki-na-vserossijskij-konkurs-region-dobryh-del/</w:t>
        </w:r>
      </w:hyperlink>
      <w:r w:rsidR="005A64EA">
        <w:t xml:space="preserve"> </w:t>
      </w:r>
      <w:r>
        <w:t xml:space="preserve">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F07A4" w:rsidRDefault="007A66FF" w:rsidP="00AF07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07A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F07A4" w:rsidRDefault="00AF07A4" w:rsidP="0011667F">
      <w:pPr>
        <w:pStyle w:val="af"/>
        <w:jc w:val="both"/>
        <w:rPr>
          <w:rStyle w:val="a3"/>
          <w:i/>
          <w:sz w:val="28"/>
          <w:szCs w:val="28"/>
        </w:rPr>
      </w:pPr>
    </w:p>
    <w:p w:rsidR="00D317F3" w:rsidRPr="007148C4" w:rsidRDefault="00D317F3" w:rsidP="00B62D7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32986054"/>
      <w:r>
        <w:rPr>
          <w:rFonts w:ascii="Times New Roman" w:hAnsi="Times New Roman" w:cs="Times New Roman"/>
        </w:rPr>
        <w:t>2</w:t>
      </w:r>
      <w:r w:rsidR="0020619D">
        <w:rPr>
          <w:rFonts w:ascii="Times New Roman" w:hAnsi="Times New Roman" w:cs="Times New Roman"/>
        </w:rPr>
        <w:t>1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4.2023,</w:t>
      </w:r>
      <w:r w:rsidRPr="00873CFA">
        <w:rPr>
          <w:rFonts w:ascii="Times New Roman" w:hAnsi="Times New Roman" w:cs="Times New Roman"/>
        </w:rPr>
        <w:t xml:space="preserve"> </w:t>
      </w:r>
      <w:r w:rsidR="00B62D76" w:rsidRPr="00B62D76">
        <w:rPr>
          <w:rFonts w:ascii="Times New Roman" w:hAnsi="Times New Roman" w:cs="Times New Roman"/>
        </w:rPr>
        <w:t>Милосердие.ru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EC6580" w:rsidRPr="00EC6580">
        <w:rPr>
          <w:rFonts w:ascii="Times New Roman" w:hAnsi="Times New Roman" w:cs="Times New Roman"/>
        </w:rPr>
        <w:t>Подорожание лекарств заметили 62% россиян</w:t>
      </w:r>
      <w:r w:rsidRPr="007148C4">
        <w:rPr>
          <w:rFonts w:ascii="Times New Roman" w:hAnsi="Times New Roman" w:cs="Times New Roman"/>
        </w:rPr>
        <w:t>»</w:t>
      </w:r>
      <w:bookmarkEnd w:id="44"/>
    </w:p>
    <w:p w:rsidR="00D317F3" w:rsidRPr="00CA5ACA" w:rsidRDefault="003802DF" w:rsidP="003802DF">
      <w:pPr>
        <w:pStyle w:val="af"/>
        <w:numPr>
          <w:ilvl w:val="0"/>
          <w:numId w:val="2"/>
        </w:numPr>
        <w:jc w:val="both"/>
      </w:pPr>
      <w:r w:rsidRPr="003802DF">
        <w:rPr>
          <w:sz w:val="28"/>
        </w:rPr>
        <w:t>Такие результаты дал ежегодный опрос ФОМС. Доля тех, кто заметил подорожание лекарств, которые они регулярно покупают, была наиболее высокой в 2016 году (69%), в 2017 году упала до 57%, и с тех пор медленно растет.</w:t>
      </w:r>
    </w:p>
    <w:p w:rsidR="00D317F3" w:rsidRDefault="00D317F3" w:rsidP="0020619D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2" w:history="1">
        <w:r w:rsidR="0020619D" w:rsidRPr="00C526AC">
          <w:rPr>
            <w:rStyle w:val="a3"/>
          </w:rPr>
          <w:t>https://www.miloserdie.ru/news/podorozhanie-lekarstv-zametili-62-rossiyan/</w:t>
        </w:r>
      </w:hyperlink>
      <w:r w:rsidR="0020619D">
        <w:t xml:space="preserve"> </w:t>
      </w:r>
      <w:r>
        <w:t xml:space="preserve">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D317F3" w:rsidRDefault="00D317F3" w:rsidP="00D317F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020A" w:rsidRDefault="0094020A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020A" w:rsidRDefault="0094020A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020A" w:rsidRDefault="0094020A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728CC" w:rsidRDefault="008728C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728CC" w:rsidRDefault="008728C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728CC" w:rsidRDefault="008728C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34ADD" w:rsidRDefault="00934ADD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C5A9B" w:rsidRDefault="00FC5A9B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1D2874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7964A4" w:rsidP="001D2874">
            <w:pPr>
              <w:pStyle w:val="1"/>
              <w:numPr>
                <w:ilvl w:val="0"/>
                <w:numId w:val="2"/>
              </w:numPr>
              <w:jc w:val="center"/>
            </w:pPr>
            <w:bookmarkStart w:id="45" w:name="_Toc132986055"/>
            <w:r>
              <w:rPr>
                <w:sz w:val="28"/>
              </w:rPr>
              <w:lastRenderedPageBreak/>
              <w:t>Происшествия</w:t>
            </w:r>
            <w:bookmarkEnd w:id="45"/>
          </w:p>
        </w:tc>
      </w:tr>
    </w:tbl>
    <w:p w:rsidR="007964A4" w:rsidRPr="007148C4" w:rsidRDefault="00E96874" w:rsidP="00D9570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32986056"/>
      <w:r>
        <w:rPr>
          <w:rFonts w:ascii="Times New Roman" w:hAnsi="Times New Roman" w:cs="Times New Roman"/>
        </w:rPr>
        <w:t>20</w:t>
      </w:r>
      <w:r w:rsidR="007964A4" w:rsidRPr="00873CFA">
        <w:rPr>
          <w:rFonts w:ascii="Times New Roman" w:hAnsi="Times New Roman" w:cs="Times New Roman"/>
        </w:rPr>
        <w:t>.0</w:t>
      </w:r>
      <w:r w:rsidR="007964A4">
        <w:rPr>
          <w:rFonts w:ascii="Times New Roman" w:hAnsi="Times New Roman" w:cs="Times New Roman"/>
        </w:rPr>
        <w:t>4</w:t>
      </w:r>
      <w:r w:rsidR="00CC1968">
        <w:rPr>
          <w:rFonts w:ascii="Times New Roman" w:hAnsi="Times New Roman" w:cs="Times New Roman"/>
        </w:rPr>
        <w:t xml:space="preserve">.2023, </w:t>
      </w:r>
      <w:r w:rsidR="00D9570C" w:rsidRPr="00D9570C">
        <w:rPr>
          <w:rFonts w:ascii="Times New Roman" w:hAnsi="Times New Roman" w:cs="Times New Roman"/>
        </w:rPr>
        <w:t>«Коммерсантъ»</w:t>
      </w:r>
      <w:r w:rsidR="00CC1968" w:rsidRPr="00500739">
        <w:rPr>
          <w:rFonts w:ascii="Times New Roman" w:hAnsi="Times New Roman" w:cs="Times New Roman"/>
        </w:rPr>
        <w:t>.</w:t>
      </w:r>
      <w:r w:rsidR="007964A4" w:rsidRPr="00873CFA">
        <w:rPr>
          <w:rFonts w:ascii="Times New Roman" w:hAnsi="Times New Roman" w:cs="Times New Roman"/>
        </w:rPr>
        <w:t xml:space="preserve"> «</w:t>
      </w:r>
      <w:r w:rsidRPr="00E96874">
        <w:rPr>
          <w:rFonts w:ascii="Times New Roman" w:hAnsi="Times New Roman" w:cs="Times New Roman"/>
        </w:rPr>
        <w:t>Нижегородский изготовитель протезов пожаловался на их изъятие у инвалидов</w:t>
      </w:r>
      <w:r w:rsidR="007964A4" w:rsidRPr="007148C4">
        <w:rPr>
          <w:rFonts w:ascii="Times New Roman" w:hAnsi="Times New Roman" w:cs="Times New Roman"/>
        </w:rPr>
        <w:t>»</w:t>
      </w:r>
      <w:bookmarkEnd w:id="46"/>
    </w:p>
    <w:p w:rsidR="007964A4" w:rsidRPr="00CA5ACA" w:rsidRDefault="00404D97" w:rsidP="00404D97">
      <w:pPr>
        <w:pStyle w:val="af"/>
        <w:numPr>
          <w:ilvl w:val="0"/>
          <w:numId w:val="2"/>
        </w:numPr>
        <w:jc w:val="both"/>
      </w:pPr>
      <w:r w:rsidRPr="00404D97">
        <w:rPr>
          <w:sz w:val="28"/>
        </w:rPr>
        <w:t>Руководство ООО «Технологии реабилитации» пожаловалась прокурору Нижегородской области на изъятие у инвалидов протезов и давление на компанию. Неизвестные, представлявшиеся сотрудниками ФСБ и Социального фонда, вечером 11 апреля объехали адреса около 20 инвалидов и без составления каких-либо документов пытались изъять у людей полученные протезы с документацией на изделия.</w:t>
      </w:r>
    </w:p>
    <w:p w:rsidR="007964A4" w:rsidRDefault="007964A4" w:rsidP="00FD4483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43" w:history="1">
        <w:r w:rsidR="00FD4483" w:rsidRPr="00E204E7">
          <w:rPr>
            <w:rStyle w:val="a3"/>
          </w:rPr>
          <w:t>https://www.kommersant.ru/doc/5941612</w:t>
        </w:r>
      </w:hyperlink>
      <w:r w:rsidR="00FD4483">
        <w:t xml:space="preserve"> </w:t>
      </w:r>
      <w:r>
        <w:t xml:space="preserve">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7964A4" w:rsidRDefault="007A66FF" w:rsidP="007964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964A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E3D7A" w:rsidRDefault="004E3D7A" w:rsidP="007964A4">
      <w:pPr>
        <w:pStyle w:val="af"/>
        <w:jc w:val="both"/>
        <w:rPr>
          <w:rStyle w:val="a3"/>
          <w:i/>
          <w:sz w:val="28"/>
          <w:szCs w:val="28"/>
        </w:rPr>
      </w:pPr>
    </w:p>
    <w:p w:rsidR="004E3D7A" w:rsidRPr="007148C4" w:rsidRDefault="004E3D7A" w:rsidP="00536B7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32986057"/>
      <w:r>
        <w:rPr>
          <w:rFonts w:ascii="Times New Roman" w:hAnsi="Times New Roman" w:cs="Times New Roman"/>
        </w:rPr>
        <w:t>2</w:t>
      </w:r>
      <w:r w:rsidR="00002553">
        <w:rPr>
          <w:rFonts w:ascii="Times New Roman" w:hAnsi="Times New Roman" w:cs="Times New Roman"/>
        </w:rPr>
        <w:t>1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4.2023, </w:t>
      </w:r>
      <w:r w:rsidR="00536B78" w:rsidRPr="00536B78">
        <w:rPr>
          <w:rFonts w:ascii="Times New Roman" w:hAnsi="Times New Roman" w:cs="Times New Roman"/>
        </w:rPr>
        <w:t>издание «Properm.ru»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E9341E" w:rsidRPr="00E9341E">
        <w:rPr>
          <w:rFonts w:ascii="Times New Roman" w:hAnsi="Times New Roman" w:cs="Times New Roman"/>
        </w:rPr>
        <w:t>Матери ребенка-инвалида предложили самой оплатить экспертизу рушащегося дома в Перми</w:t>
      </w:r>
      <w:r w:rsidRPr="007148C4">
        <w:rPr>
          <w:rFonts w:ascii="Times New Roman" w:hAnsi="Times New Roman" w:cs="Times New Roman"/>
        </w:rPr>
        <w:t>»</w:t>
      </w:r>
      <w:bookmarkEnd w:id="47"/>
    </w:p>
    <w:p w:rsidR="004E3D7A" w:rsidRPr="00CA5ACA" w:rsidRDefault="00E94F9E" w:rsidP="00E94F9E">
      <w:pPr>
        <w:pStyle w:val="af"/>
        <w:numPr>
          <w:ilvl w:val="0"/>
          <w:numId w:val="2"/>
        </w:numPr>
        <w:jc w:val="both"/>
      </w:pPr>
      <w:r w:rsidRPr="00E94F9E">
        <w:rPr>
          <w:sz w:val="28"/>
        </w:rPr>
        <w:t>Женщина с сыном живут в доме, где рухнул потолок, и переехать им некуда. Чиновники не могут признать жилье аварийным, аргументируя свою позицию защитой прав собственности.</w:t>
      </w:r>
    </w:p>
    <w:p w:rsidR="004E3D7A" w:rsidRDefault="004E3D7A" w:rsidP="00002553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4" w:history="1">
        <w:r w:rsidR="00002553" w:rsidRPr="00C526AC">
          <w:rPr>
            <w:rStyle w:val="a3"/>
          </w:rPr>
          <w:t>https://properm.ru/news/2023-04-21/materi-rebenka-invalida-predlozhili-samoy-oplatit-ekspertizu-rushaschegosya-doma-v-permi-2905193</w:t>
        </w:r>
      </w:hyperlink>
      <w:r w:rsidR="00002553">
        <w:t xml:space="preserve">   </w:t>
      </w:r>
      <w:r>
        <w:t xml:space="preserve">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4E3D7A" w:rsidRDefault="004E3D7A" w:rsidP="004E3D7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B2505" w:rsidRDefault="00DB2505" w:rsidP="00ED0131">
      <w:pPr>
        <w:pStyle w:val="af"/>
        <w:rPr>
          <w:b/>
          <w:sz w:val="28"/>
          <w:szCs w:val="28"/>
        </w:rPr>
      </w:pPr>
    </w:p>
    <w:p w:rsidR="00DB2505" w:rsidRDefault="00DB2505">
      <w:pPr>
        <w:pStyle w:val="af"/>
        <w:jc w:val="center"/>
        <w:rPr>
          <w:b/>
          <w:sz w:val="28"/>
          <w:szCs w:val="28"/>
        </w:rPr>
      </w:pPr>
    </w:p>
    <w:p w:rsidR="005C5562" w:rsidRDefault="005C5562" w:rsidP="001E0F0E">
      <w:pPr>
        <w:pStyle w:val="af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5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7A66FF">
      <w:pPr>
        <w:pStyle w:val="af"/>
        <w:jc w:val="center"/>
      </w:pPr>
      <w:hyperlink r:id="rId46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7A66FF">
      <w:pPr>
        <w:pStyle w:val="af"/>
        <w:jc w:val="center"/>
      </w:pPr>
      <w:hyperlink r:id="rId47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7A66FF" w:rsidP="003C5A51">
      <w:pPr>
        <w:pStyle w:val="af"/>
        <w:jc w:val="center"/>
        <w:rPr>
          <w:rStyle w:val="a3"/>
          <w:sz w:val="28"/>
        </w:rPr>
      </w:pPr>
      <w:hyperlink r:id="rId48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7A66FF" w:rsidP="008C5D20">
      <w:pPr>
        <w:pStyle w:val="af"/>
        <w:jc w:val="center"/>
        <w:rPr>
          <w:color w:val="0000FF"/>
          <w:sz w:val="28"/>
          <w:u w:val="single"/>
        </w:rPr>
      </w:pPr>
      <w:hyperlink r:id="rId49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0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1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2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FF" w:rsidRDefault="007A66FF">
      <w:r>
        <w:separator/>
      </w:r>
    </w:p>
  </w:endnote>
  <w:endnote w:type="continuationSeparator" w:id="0">
    <w:p w:rsidR="007A66FF" w:rsidRDefault="007A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1917DC">
      <w:rPr>
        <w:noProof/>
      </w:rPr>
      <w:t>2</w:t>
    </w:r>
    <w:r>
      <w:fldChar w:fldCharType="end"/>
    </w:r>
  </w:p>
  <w:p w:rsidR="00A21729" w:rsidRDefault="00A21729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</w:p>
  <w:p w:rsidR="00A21729" w:rsidRDefault="00A2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FF" w:rsidRDefault="007A66FF">
      <w:r>
        <w:separator/>
      </w:r>
    </w:p>
  </w:footnote>
  <w:footnote w:type="continuationSeparator" w:id="0">
    <w:p w:rsidR="007A66FF" w:rsidRDefault="007A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B9E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29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606"/>
    <w:rsid w:val="00006689"/>
    <w:rsid w:val="00006750"/>
    <w:rsid w:val="00006858"/>
    <w:rsid w:val="0000695F"/>
    <w:rsid w:val="00006D7C"/>
    <w:rsid w:val="00006DEC"/>
    <w:rsid w:val="00006DF2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5F4E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44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07D"/>
    <w:rsid w:val="000331F6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096"/>
    <w:rsid w:val="0003716D"/>
    <w:rsid w:val="0003722A"/>
    <w:rsid w:val="00037279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265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7F9"/>
    <w:rsid w:val="0005290B"/>
    <w:rsid w:val="00052965"/>
    <w:rsid w:val="00052B8C"/>
    <w:rsid w:val="00052BAA"/>
    <w:rsid w:val="00052D34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138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F8D"/>
    <w:rsid w:val="0007701B"/>
    <w:rsid w:val="000771E7"/>
    <w:rsid w:val="000772DB"/>
    <w:rsid w:val="000775DA"/>
    <w:rsid w:val="0007772A"/>
    <w:rsid w:val="00077856"/>
    <w:rsid w:val="0007790E"/>
    <w:rsid w:val="00077954"/>
    <w:rsid w:val="00077962"/>
    <w:rsid w:val="0007796E"/>
    <w:rsid w:val="000779D5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2DF"/>
    <w:rsid w:val="00081415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71E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3AC"/>
    <w:rsid w:val="000933D6"/>
    <w:rsid w:val="000934DD"/>
    <w:rsid w:val="00093528"/>
    <w:rsid w:val="000935CC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AF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12"/>
    <w:rsid w:val="000A695C"/>
    <w:rsid w:val="000A69C7"/>
    <w:rsid w:val="000A6A80"/>
    <w:rsid w:val="000A6AA2"/>
    <w:rsid w:val="000A6C1E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7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F6B"/>
    <w:rsid w:val="000B70BF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01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6DA"/>
    <w:rsid w:val="000D26F8"/>
    <w:rsid w:val="000D2791"/>
    <w:rsid w:val="000D2876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068"/>
    <w:rsid w:val="000D7468"/>
    <w:rsid w:val="000D769B"/>
    <w:rsid w:val="000D76B7"/>
    <w:rsid w:val="000D7714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6FE"/>
    <w:rsid w:val="000F2AC7"/>
    <w:rsid w:val="000F2D10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50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8A"/>
    <w:rsid w:val="00102CD7"/>
    <w:rsid w:val="00102D59"/>
    <w:rsid w:val="00102F02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E73"/>
    <w:rsid w:val="00103F1D"/>
    <w:rsid w:val="00103F6A"/>
    <w:rsid w:val="00104014"/>
    <w:rsid w:val="0010405F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284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6E"/>
    <w:rsid w:val="001238C3"/>
    <w:rsid w:val="00123962"/>
    <w:rsid w:val="00123A80"/>
    <w:rsid w:val="00123B0E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C6F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225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F25"/>
    <w:rsid w:val="00162FD2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E31"/>
    <w:rsid w:val="00173FB4"/>
    <w:rsid w:val="00174074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26B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6A"/>
    <w:rsid w:val="001821B3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407"/>
    <w:rsid w:val="00184563"/>
    <w:rsid w:val="00184610"/>
    <w:rsid w:val="0018472B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30E"/>
    <w:rsid w:val="0019457C"/>
    <w:rsid w:val="001945EF"/>
    <w:rsid w:val="00194718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D0E"/>
    <w:rsid w:val="001A5F1C"/>
    <w:rsid w:val="001A5F5F"/>
    <w:rsid w:val="001A5F8F"/>
    <w:rsid w:val="001A60AE"/>
    <w:rsid w:val="001A61C3"/>
    <w:rsid w:val="001A6566"/>
    <w:rsid w:val="001A667D"/>
    <w:rsid w:val="001A66A7"/>
    <w:rsid w:val="001A6807"/>
    <w:rsid w:val="001A68EA"/>
    <w:rsid w:val="001A6A06"/>
    <w:rsid w:val="001A6BD4"/>
    <w:rsid w:val="001A6D48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47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61"/>
    <w:rsid w:val="001D044A"/>
    <w:rsid w:val="001D051D"/>
    <w:rsid w:val="001D0653"/>
    <w:rsid w:val="001D08B9"/>
    <w:rsid w:val="001D0977"/>
    <w:rsid w:val="001D0A2D"/>
    <w:rsid w:val="001D0B0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76B"/>
    <w:rsid w:val="001F080C"/>
    <w:rsid w:val="001F08EE"/>
    <w:rsid w:val="001F0933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6B"/>
    <w:rsid w:val="001F4581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81"/>
    <w:rsid w:val="001F7197"/>
    <w:rsid w:val="001F71DE"/>
    <w:rsid w:val="001F7264"/>
    <w:rsid w:val="001F727E"/>
    <w:rsid w:val="001F7434"/>
    <w:rsid w:val="001F7859"/>
    <w:rsid w:val="001F78C6"/>
    <w:rsid w:val="001F79AE"/>
    <w:rsid w:val="001F7B90"/>
    <w:rsid w:val="001F7C4F"/>
    <w:rsid w:val="001F7D05"/>
    <w:rsid w:val="001F7DFD"/>
    <w:rsid w:val="001F7E1C"/>
    <w:rsid w:val="001F7E5E"/>
    <w:rsid w:val="00200471"/>
    <w:rsid w:val="002005EE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8C1"/>
    <w:rsid w:val="00201944"/>
    <w:rsid w:val="00201AC2"/>
    <w:rsid w:val="00201C4F"/>
    <w:rsid w:val="00201EC6"/>
    <w:rsid w:val="00201FBC"/>
    <w:rsid w:val="0020202B"/>
    <w:rsid w:val="0020228A"/>
    <w:rsid w:val="002022A8"/>
    <w:rsid w:val="00202308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BAC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06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00"/>
    <w:rsid w:val="002279B0"/>
    <w:rsid w:val="00227A43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522"/>
    <w:rsid w:val="00232737"/>
    <w:rsid w:val="0023274E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BD0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C1F"/>
    <w:rsid w:val="00242F76"/>
    <w:rsid w:val="00242FD9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72"/>
    <w:rsid w:val="002515A3"/>
    <w:rsid w:val="002517F3"/>
    <w:rsid w:val="002519BC"/>
    <w:rsid w:val="002519CE"/>
    <w:rsid w:val="00251B49"/>
    <w:rsid w:val="00251B92"/>
    <w:rsid w:val="00251BA5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C47"/>
    <w:rsid w:val="00253DFE"/>
    <w:rsid w:val="00254020"/>
    <w:rsid w:val="00254186"/>
    <w:rsid w:val="0025451A"/>
    <w:rsid w:val="002545C7"/>
    <w:rsid w:val="00254624"/>
    <w:rsid w:val="002548AB"/>
    <w:rsid w:val="0025491F"/>
    <w:rsid w:val="0025495B"/>
    <w:rsid w:val="00254C86"/>
    <w:rsid w:val="00254CE4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C24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50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479"/>
    <w:rsid w:val="00284612"/>
    <w:rsid w:val="002846EA"/>
    <w:rsid w:val="00284730"/>
    <w:rsid w:val="00284771"/>
    <w:rsid w:val="00284949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257"/>
    <w:rsid w:val="00292378"/>
    <w:rsid w:val="002923BC"/>
    <w:rsid w:val="0029250A"/>
    <w:rsid w:val="00292564"/>
    <w:rsid w:val="00292A0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9D3"/>
    <w:rsid w:val="00297B9A"/>
    <w:rsid w:val="00297C1B"/>
    <w:rsid w:val="00297DD2"/>
    <w:rsid w:val="00297E51"/>
    <w:rsid w:val="00297EEA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28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E5B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500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70E"/>
    <w:rsid w:val="002C79B9"/>
    <w:rsid w:val="002C7C02"/>
    <w:rsid w:val="002C7C0F"/>
    <w:rsid w:val="002C7CD9"/>
    <w:rsid w:val="002C7D83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E"/>
    <w:rsid w:val="002D0C14"/>
    <w:rsid w:val="002D0C9E"/>
    <w:rsid w:val="002D0CE4"/>
    <w:rsid w:val="002D0D2F"/>
    <w:rsid w:val="002D0D8A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81"/>
    <w:rsid w:val="002D5F5E"/>
    <w:rsid w:val="002D6136"/>
    <w:rsid w:val="002D61A8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58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61"/>
    <w:rsid w:val="002F05F3"/>
    <w:rsid w:val="002F06BE"/>
    <w:rsid w:val="002F06F8"/>
    <w:rsid w:val="002F0ACA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D48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D0"/>
    <w:rsid w:val="00306EF0"/>
    <w:rsid w:val="00306F5A"/>
    <w:rsid w:val="00307162"/>
    <w:rsid w:val="00307424"/>
    <w:rsid w:val="0030745A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7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8F8"/>
    <w:rsid w:val="00333A84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95"/>
    <w:rsid w:val="00341A53"/>
    <w:rsid w:val="00341BBE"/>
    <w:rsid w:val="00341BCD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F"/>
    <w:rsid w:val="00346610"/>
    <w:rsid w:val="0034662C"/>
    <w:rsid w:val="00346838"/>
    <w:rsid w:val="0034690B"/>
    <w:rsid w:val="003469AB"/>
    <w:rsid w:val="00346A5F"/>
    <w:rsid w:val="00346C70"/>
    <w:rsid w:val="00346F1B"/>
    <w:rsid w:val="00347052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3A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0A1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C76"/>
    <w:rsid w:val="00374CCF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AA3"/>
    <w:rsid w:val="00386B12"/>
    <w:rsid w:val="00386F1A"/>
    <w:rsid w:val="00386F3E"/>
    <w:rsid w:val="003870AD"/>
    <w:rsid w:val="00387388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0B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8C3"/>
    <w:rsid w:val="003C19B3"/>
    <w:rsid w:val="003C1A80"/>
    <w:rsid w:val="003C1C58"/>
    <w:rsid w:val="003C1ECE"/>
    <w:rsid w:val="003C1EFF"/>
    <w:rsid w:val="003C1FB1"/>
    <w:rsid w:val="003C2115"/>
    <w:rsid w:val="003C2174"/>
    <w:rsid w:val="003C2223"/>
    <w:rsid w:val="003C2311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A51"/>
    <w:rsid w:val="003C5A64"/>
    <w:rsid w:val="003C5C31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15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5FD1"/>
    <w:rsid w:val="003D6018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AA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F3"/>
    <w:rsid w:val="003E5ACB"/>
    <w:rsid w:val="003E5B20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9F5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E9B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D28"/>
    <w:rsid w:val="00404D97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D8"/>
    <w:rsid w:val="00411E2C"/>
    <w:rsid w:val="00411E83"/>
    <w:rsid w:val="00411FA7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E1"/>
    <w:rsid w:val="004144E9"/>
    <w:rsid w:val="0041450D"/>
    <w:rsid w:val="0041456F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2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967"/>
    <w:rsid w:val="00445A99"/>
    <w:rsid w:val="00445ADC"/>
    <w:rsid w:val="00445BFE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9BB"/>
    <w:rsid w:val="00447E4D"/>
    <w:rsid w:val="00447EF9"/>
    <w:rsid w:val="00447F5F"/>
    <w:rsid w:val="00447FAA"/>
    <w:rsid w:val="00447FB3"/>
    <w:rsid w:val="00447FD7"/>
    <w:rsid w:val="004500B1"/>
    <w:rsid w:val="004501E9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309B"/>
    <w:rsid w:val="00473352"/>
    <w:rsid w:val="004733E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F3A"/>
    <w:rsid w:val="00480237"/>
    <w:rsid w:val="0048023D"/>
    <w:rsid w:val="00480469"/>
    <w:rsid w:val="004804F3"/>
    <w:rsid w:val="004807FF"/>
    <w:rsid w:val="0048096E"/>
    <w:rsid w:val="00480A2F"/>
    <w:rsid w:val="00480B19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D84"/>
    <w:rsid w:val="00491E4E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65"/>
    <w:rsid w:val="004C70C3"/>
    <w:rsid w:val="004C729F"/>
    <w:rsid w:val="004C733B"/>
    <w:rsid w:val="004C73FB"/>
    <w:rsid w:val="004C7435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620"/>
    <w:rsid w:val="004D16B1"/>
    <w:rsid w:val="004D16BF"/>
    <w:rsid w:val="004D179C"/>
    <w:rsid w:val="004D1842"/>
    <w:rsid w:val="004D18EC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6E4"/>
    <w:rsid w:val="004D299F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B45"/>
    <w:rsid w:val="004E3C41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632"/>
    <w:rsid w:val="004E7825"/>
    <w:rsid w:val="004E7A68"/>
    <w:rsid w:val="004E7A9C"/>
    <w:rsid w:val="004E7BD8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F0B"/>
    <w:rsid w:val="004F7FCD"/>
    <w:rsid w:val="0050014E"/>
    <w:rsid w:val="00500173"/>
    <w:rsid w:val="00500206"/>
    <w:rsid w:val="005002D4"/>
    <w:rsid w:val="005003F7"/>
    <w:rsid w:val="0050053E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8E"/>
    <w:rsid w:val="00507216"/>
    <w:rsid w:val="00507239"/>
    <w:rsid w:val="0050725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3DF"/>
    <w:rsid w:val="0051141D"/>
    <w:rsid w:val="0051144B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3070"/>
    <w:rsid w:val="00513152"/>
    <w:rsid w:val="00513262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1F"/>
    <w:rsid w:val="00516D9C"/>
    <w:rsid w:val="00516FCC"/>
    <w:rsid w:val="005171B3"/>
    <w:rsid w:val="005173BE"/>
    <w:rsid w:val="0051773C"/>
    <w:rsid w:val="0051774A"/>
    <w:rsid w:val="005179A0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6C"/>
    <w:rsid w:val="00532C70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4D"/>
    <w:rsid w:val="00542B68"/>
    <w:rsid w:val="00542BA6"/>
    <w:rsid w:val="00542BF3"/>
    <w:rsid w:val="00542C99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7EC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AC6"/>
    <w:rsid w:val="00565B9F"/>
    <w:rsid w:val="00565BB0"/>
    <w:rsid w:val="00565BBE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1DE"/>
    <w:rsid w:val="0057530D"/>
    <w:rsid w:val="0057542D"/>
    <w:rsid w:val="0057557A"/>
    <w:rsid w:val="00575717"/>
    <w:rsid w:val="005758A7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1E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1F5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C7"/>
    <w:rsid w:val="005B2529"/>
    <w:rsid w:val="005B294F"/>
    <w:rsid w:val="005B298F"/>
    <w:rsid w:val="005B2A9B"/>
    <w:rsid w:val="005B2AFC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2C"/>
    <w:rsid w:val="005B5186"/>
    <w:rsid w:val="005B51F7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8A"/>
    <w:rsid w:val="005B7BCC"/>
    <w:rsid w:val="005B7D6D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0F17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9B"/>
    <w:rsid w:val="005F22B4"/>
    <w:rsid w:val="005F236C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A47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0DF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44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A9"/>
    <w:rsid w:val="006350B3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9B6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2F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93"/>
    <w:rsid w:val="00660DB3"/>
    <w:rsid w:val="00660DD4"/>
    <w:rsid w:val="00660EC7"/>
    <w:rsid w:val="00660EE2"/>
    <w:rsid w:val="006610D3"/>
    <w:rsid w:val="0066113E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858"/>
    <w:rsid w:val="00680A77"/>
    <w:rsid w:val="00680D0E"/>
    <w:rsid w:val="006811BB"/>
    <w:rsid w:val="0068120E"/>
    <w:rsid w:val="0068156A"/>
    <w:rsid w:val="00681619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43"/>
    <w:rsid w:val="00691FFC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4B"/>
    <w:rsid w:val="006A368D"/>
    <w:rsid w:val="006A3792"/>
    <w:rsid w:val="006A3856"/>
    <w:rsid w:val="006A38F9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5A4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5C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832"/>
    <w:rsid w:val="006F58EC"/>
    <w:rsid w:val="006F5A2F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73"/>
    <w:rsid w:val="00700B8D"/>
    <w:rsid w:val="00700BE5"/>
    <w:rsid w:val="00700C8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1EF"/>
    <w:rsid w:val="0070324E"/>
    <w:rsid w:val="00703254"/>
    <w:rsid w:val="0070330E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DA9"/>
    <w:rsid w:val="00710EDF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47B"/>
    <w:rsid w:val="007224D9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668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403A"/>
    <w:rsid w:val="00734458"/>
    <w:rsid w:val="007344B2"/>
    <w:rsid w:val="007345A5"/>
    <w:rsid w:val="007346F7"/>
    <w:rsid w:val="0073485F"/>
    <w:rsid w:val="007348CC"/>
    <w:rsid w:val="007349E0"/>
    <w:rsid w:val="00734AFA"/>
    <w:rsid w:val="00734C5E"/>
    <w:rsid w:val="00734EDD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C2E"/>
    <w:rsid w:val="00742C4A"/>
    <w:rsid w:val="00742D32"/>
    <w:rsid w:val="00742DF0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4C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F58"/>
    <w:rsid w:val="007640A5"/>
    <w:rsid w:val="007642AB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A02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2E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FE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35D"/>
    <w:rsid w:val="007B2450"/>
    <w:rsid w:val="007B247A"/>
    <w:rsid w:val="007B257F"/>
    <w:rsid w:val="007B26C9"/>
    <w:rsid w:val="007B2716"/>
    <w:rsid w:val="007B27C0"/>
    <w:rsid w:val="007B27D3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105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C03"/>
    <w:rsid w:val="007D4DF6"/>
    <w:rsid w:val="007D4E39"/>
    <w:rsid w:val="007D4EEB"/>
    <w:rsid w:val="007D501F"/>
    <w:rsid w:val="007D514E"/>
    <w:rsid w:val="007D529E"/>
    <w:rsid w:val="007D53D5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DD3"/>
    <w:rsid w:val="007E0FDB"/>
    <w:rsid w:val="007E1057"/>
    <w:rsid w:val="007E10CE"/>
    <w:rsid w:val="007E10EA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A00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0CB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74B"/>
    <w:rsid w:val="007F2AC7"/>
    <w:rsid w:val="007F2B4A"/>
    <w:rsid w:val="007F2BFE"/>
    <w:rsid w:val="007F2C3B"/>
    <w:rsid w:val="007F2D62"/>
    <w:rsid w:val="007F2DA4"/>
    <w:rsid w:val="007F2F85"/>
    <w:rsid w:val="007F31CF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7D2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6D"/>
    <w:rsid w:val="008010F1"/>
    <w:rsid w:val="00801132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B2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E3"/>
    <w:rsid w:val="008112A0"/>
    <w:rsid w:val="008112F2"/>
    <w:rsid w:val="00811318"/>
    <w:rsid w:val="00811363"/>
    <w:rsid w:val="00811373"/>
    <w:rsid w:val="0081151C"/>
    <w:rsid w:val="00811695"/>
    <w:rsid w:val="008116FE"/>
    <w:rsid w:val="008117A0"/>
    <w:rsid w:val="0081180F"/>
    <w:rsid w:val="00811843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1A0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03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58"/>
    <w:rsid w:val="008257B0"/>
    <w:rsid w:val="0082587A"/>
    <w:rsid w:val="008258A5"/>
    <w:rsid w:val="008259E8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19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CC9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996"/>
    <w:rsid w:val="00873CF4"/>
    <w:rsid w:val="00873CF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22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7B8"/>
    <w:rsid w:val="008917E8"/>
    <w:rsid w:val="008918A0"/>
    <w:rsid w:val="008918B9"/>
    <w:rsid w:val="00891910"/>
    <w:rsid w:val="00891D8D"/>
    <w:rsid w:val="00891DCE"/>
    <w:rsid w:val="00891E23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A5"/>
    <w:rsid w:val="008A27FC"/>
    <w:rsid w:val="008A2823"/>
    <w:rsid w:val="008A283B"/>
    <w:rsid w:val="008A2852"/>
    <w:rsid w:val="008A28DF"/>
    <w:rsid w:val="008A2A92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C4"/>
    <w:rsid w:val="008A7EF5"/>
    <w:rsid w:val="008A7F09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563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E17"/>
    <w:rsid w:val="008B40DE"/>
    <w:rsid w:val="008B41AA"/>
    <w:rsid w:val="008B44EB"/>
    <w:rsid w:val="008B4581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CAA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C9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5F1F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CFC"/>
    <w:rsid w:val="008D7D8F"/>
    <w:rsid w:val="008D7F84"/>
    <w:rsid w:val="008D7FCB"/>
    <w:rsid w:val="008E01F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215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6D1"/>
    <w:rsid w:val="008E5747"/>
    <w:rsid w:val="008E587A"/>
    <w:rsid w:val="008E591D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1D4"/>
    <w:rsid w:val="008F11FC"/>
    <w:rsid w:val="008F120A"/>
    <w:rsid w:val="008F1232"/>
    <w:rsid w:val="008F14CB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2FAA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954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3FD0"/>
    <w:rsid w:val="00914140"/>
    <w:rsid w:val="009142C8"/>
    <w:rsid w:val="00914300"/>
    <w:rsid w:val="009145F9"/>
    <w:rsid w:val="009146DB"/>
    <w:rsid w:val="00914781"/>
    <w:rsid w:val="0091484C"/>
    <w:rsid w:val="009148BB"/>
    <w:rsid w:val="00914984"/>
    <w:rsid w:val="00914A90"/>
    <w:rsid w:val="00914B81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16"/>
    <w:rsid w:val="00930D2F"/>
    <w:rsid w:val="00930DAC"/>
    <w:rsid w:val="00930E2F"/>
    <w:rsid w:val="00930F74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3C9"/>
    <w:rsid w:val="00951435"/>
    <w:rsid w:val="00951438"/>
    <w:rsid w:val="009515DE"/>
    <w:rsid w:val="009516B1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25"/>
    <w:rsid w:val="00955EF6"/>
    <w:rsid w:val="00955EF8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6C3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7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CAE"/>
    <w:rsid w:val="00971D75"/>
    <w:rsid w:val="0097211E"/>
    <w:rsid w:val="00972168"/>
    <w:rsid w:val="009721B0"/>
    <w:rsid w:val="00972381"/>
    <w:rsid w:val="0097238A"/>
    <w:rsid w:val="0097240B"/>
    <w:rsid w:val="0097243D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BF1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B99"/>
    <w:rsid w:val="009C7BDB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792"/>
    <w:rsid w:val="009E08C8"/>
    <w:rsid w:val="009E08DD"/>
    <w:rsid w:val="009E0924"/>
    <w:rsid w:val="009E0976"/>
    <w:rsid w:val="009E0D00"/>
    <w:rsid w:val="009E0F1C"/>
    <w:rsid w:val="009E0F27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E06"/>
    <w:rsid w:val="009E21D3"/>
    <w:rsid w:val="009E22F1"/>
    <w:rsid w:val="009E234C"/>
    <w:rsid w:val="009E2380"/>
    <w:rsid w:val="009E23DC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41E"/>
    <w:rsid w:val="009E3427"/>
    <w:rsid w:val="009E3467"/>
    <w:rsid w:val="009E3ADF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30"/>
    <w:rsid w:val="009E52AE"/>
    <w:rsid w:val="009E52C8"/>
    <w:rsid w:val="009E5316"/>
    <w:rsid w:val="009E53BB"/>
    <w:rsid w:val="009E5488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588"/>
    <w:rsid w:val="009F2630"/>
    <w:rsid w:val="009F2641"/>
    <w:rsid w:val="009F2731"/>
    <w:rsid w:val="009F275E"/>
    <w:rsid w:val="009F27B8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C1B"/>
    <w:rsid w:val="009F4CAA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2A"/>
    <w:rsid w:val="00A01263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B2A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201"/>
    <w:rsid w:val="00A1732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732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11D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B67"/>
    <w:rsid w:val="00A30CB8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2F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73C"/>
    <w:rsid w:val="00A37A16"/>
    <w:rsid w:val="00A37A77"/>
    <w:rsid w:val="00A37B9F"/>
    <w:rsid w:val="00A37D03"/>
    <w:rsid w:val="00A37D54"/>
    <w:rsid w:val="00A37EF0"/>
    <w:rsid w:val="00A37FEA"/>
    <w:rsid w:val="00A40112"/>
    <w:rsid w:val="00A401C7"/>
    <w:rsid w:val="00A40211"/>
    <w:rsid w:val="00A403CE"/>
    <w:rsid w:val="00A404B8"/>
    <w:rsid w:val="00A40501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DF"/>
    <w:rsid w:val="00A505E3"/>
    <w:rsid w:val="00A5067D"/>
    <w:rsid w:val="00A507F5"/>
    <w:rsid w:val="00A5082C"/>
    <w:rsid w:val="00A50901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38F"/>
    <w:rsid w:val="00A56415"/>
    <w:rsid w:val="00A5642C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E3"/>
    <w:rsid w:val="00A66746"/>
    <w:rsid w:val="00A667D3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C69"/>
    <w:rsid w:val="00A74D3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F3"/>
    <w:rsid w:val="00A77E1E"/>
    <w:rsid w:val="00A77E38"/>
    <w:rsid w:val="00A77EE7"/>
    <w:rsid w:val="00A77F3E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227"/>
    <w:rsid w:val="00A85338"/>
    <w:rsid w:val="00A853B1"/>
    <w:rsid w:val="00A8545C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D2"/>
    <w:rsid w:val="00AA2B12"/>
    <w:rsid w:val="00AA2C30"/>
    <w:rsid w:val="00AA2CF8"/>
    <w:rsid w:val="00AA2D55"/>
    <w:rsid w:val="00AA2E7D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60"/>
    <w:rsid w:val="00AA4382"/>
    <w:rsid w:val="00AA43BE"/>
    <w:rsid w:val="00AA4450"/>
    <w:rsid w:val="00AA461B"/>
    <w:rsid w:val="00AA47B4"/>
    <w:rsid w:val="00AA4883"/>
    <w:rsid w:val="00AA489D"/>
    <w:rsid w:val="00AA49FC"/>
    <w:rsid w:val="00AA4A94"/>
    <w:rsid w:val="00AA4BBF"/>
    <w:rsid w:val="00AA4D5D"/>
    <w:rsid w:val="00AA4DA5"/>
    <w:rsid w:val="00AA54AC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509"/>
    <w:rsid w:val="00AC07C7"/>
    <w:rsid w:val="00AC092E"/>
    <w:rsid w:val="00AC09EB"/>
    <w:rsid w:val="00AC0AE5"/>
    <w:rsid w:val="00AC0B00"/>
    <w:rsid w:val="00AC0C16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73A"/>
    <w:rsid w:val="00AC2752"/>
    <w:rsid w:val="00AC2D43"/>
    <w:rsid w:val="00AC2DA5"/>
    <w:rsid w:val="00AC2DFD"/>
    <w:rsid w:val="00AC300A"/>
    <w:rsid w:val="00AC30CE"/>
    <w:rsid w:val="00AC34A2"/>
    <w:rsid w:val="00AC3500"/>
    <w:rsid w:val="00AC35AE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3E41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9A8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3DC"/>
    <w:rsid w:val="00AD7567"/>
    <w:rsid w:val="00AD7573"/>
    <w:rsid w:val="00AD759F"/>
    <w:rsid w:val="00AD76FB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00C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74F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4C4"/>
    <w:rsid w:val="00B215B5"/>
    <w:rsid w:val="00B215CE"/>
    <w:rsid w:val="00B2173D"/>
    <w:rsid w:val="00B2176F"/>
    <w:rsid w:val="00B2182D"/>
    <w:rsid w:val="00B21862"/>
    <w:rsid w:val="00B21A10"/>
    <w:rsid w:val="00B21ACB"/>
    <w:rsid w:val="00B21AEA"/>
    <w:rsid w:val="00B21B12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9B"/>
    <w:rsid w:val="00B23102"/>
    <w:rsid w:val="00B2313F"/>
    <w:rsid w:val="00B232CD"/>
    <w:rsid w:val="00B2330C"/>
    <w:rsid w:val="00B233DF"/>
    <w:rsid w:val="00B233E9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24"/>
    <w:rsid w:val="00B329E9"/>
    <w:rsid w:val="00B32AB0"/>
    <w:rsid w:val="00B32B10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690"/>
    <w:rsid w:val="00B377AF"/>
    <w:rsid w:val="00B37808"/>
    <w:rsid w:val="00B378A1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24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C8E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C10"/>
    <w:rsid w:val="00B76D72"/>
    <w:rsid w:val="00B76EF1"/>
    <w:rsid w:val="00B76FF4"/>
    <w:rsid w:val="00B771E7"/>
    <w:rsid w:val="00B77210"/>
    <w:rsid w:val="00B77323"/>
    <w:rsid w:val="00B77396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25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BA"/>
    <w:rsid w:val="00B852BC"/>
    <w:rsid w:val="00B852DD"/>
    <w:rsid w:val="00B8538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6D05"/>
    <w:rsid w:val="00B87092"/>
    <w:rsid w:val="00B871CC"/>
    <w:rsid w:val="00B87335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E0F"/>
    <w:rsid w:val="00BA0FC6"/>
    <w:rsid w:val="00BA1097"/>
    <w:rsid w:val="00BA10F5"/>
    <w:rsid w:val="00BA1106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4E5"/>
    <w:rsid w:val="00BA36CD"/>
    <w:rsid w:val="00BA3795"/>
    <w:rsid w:val="00BA37D6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F78"/>
    <w:rsid w:val="00BB1FF5"/>
    <w:rsid w:val="00BB206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3F0"/>
    <w:rsid w:val="00BB3511"/>
    <w:rsid w:val="00BB3567"/>
    <w:rsid w:val="00BB3666"/>
    <w:rsid w:val="00BB3A1E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CB"/>
    <w:rsid w:val="00BD34F0"/>
    <w:rsid w:val="00BD3577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2D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AD"/>
    <w:rsid w:val="00BE4BBB"/>
    <w:rsid w:val="00BE4CCD"/>
    <w:rsid w:val="00BE4D49"/>
    <w:rsid w:val="00BE4D9A"/>
    <w:rsid w:val="00BE5089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3004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727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ECF"/>
    <w:rsid w:val="00C17FEC"/>
    <w:rsid w:val="00C201C8"/>
    <w:rsid w:val="00C2078A"/>
    <w:rsid w:val="00C20860"/>
    <w:rsid w:val="00C208AE"/>
    <w:rsid w:val="00C20A6D"/>
    <w:rsid w:val="00C20AE2"/>
    <w:rsid w:val="00C20BDF"/>
    <w:rsid w:val="00C20CB3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974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EB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598"/>
    <w:rsid w:val="00C40670"/>
    <w:rsid w:val="00C406AA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8E1"/>
    <w:rsid w:val="00C509D9"/>
    <w:rsid w:val="00C50A41"/>
    <w:rsid w:val="00C50ABA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673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E1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C0B"/>
    <w:rsid w:val="00C55CEB"/>
    <w:rsid w:val="00C55F98"/>
    <w:rsid w:val="00C5611C"/>
    <w:rsid w:val="00C5615F"/>
    <w:rsid w:val="00C5633C"/>
    <w:rsid w:val="00C56444"/>
    <w:rsid w:val="00C56541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7DE"/>
    <w:rsid w:val="00C718F5"/>
    <w:rsid w:val="00C7193C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46F"/>
    <w:rsid w:val="00C854EB"/>
    <w:rsid w:val="00C855A0"/>
    <w:rsid w:val="00C85610"/>
    <w:rsid w:val="00C85780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B79"/>
    <w:rsid w:val="00C86E01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AE"/>
    <w:rsid w:val="00C87B26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F0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1E6F"/>
    <w:rsid w:val="00CA2097"/>
    <w:rsid w:val="00CA22EA"/>
    <w:rsid w:val="00CA238C"/>
    <w:rsid w:val="00CA25BF"/>
    <w:rsid w:val="00CA27A2"/>
    <w:rsid w:val="00CA27FA"/>
    <w:rsid w:val="00CA28C8"/>
    <w:rsid w:val="00CA2925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354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623"/>
    <w:rsid w:val="00CB470E"/>
    <w:rsid w:val="00CB4926"/>
    <w:rsid w:val="00CB49AA"/>
    <w:rsid w:val="00CB49EC"/>
    <w:rsid w:val="00CB4A1A"/>
    <w:rsid w:val="00CB4BBF"/>
    <w:rsid w:val="00CB4C54"/>
    <w:rsid w:val="00CB4C98"/>
    <w:rsid w:val="00CB4DAD"/>
    <w:rsid w:val="00CB4E1B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3B2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A2"/>
    <w:rsid w:val="00CD1FFD"/>
    <w:rsid w:val="00CD20C5"/>
    <w:rsid w:val="00CD2251"/>
    <w:rsid w:val="00CD23C9"/>
    <w:rsid w:val="00CD241B"/>
    <w:rsid w:val="00CD259E"/>
    <w:rsid w:val="00CD2642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37"/>
    <w:rsid w:val="00CD72CA"/>
    <w:rsid w:val="00CD740F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1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3D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59B"/>
    <w:rsid w:val="00D07814"/>
    <w:rsid w:val="00D07872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02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4"/>
    <w:rsid w:val="00D31B3F"/>
    <w:rsid w:val="00D31C35"/>
    <w:rsid w:val="00D31C3F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80B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4FD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A03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F8"/>
    <w:rsid w:val="00D6438F"/>
    <w:rsid w:val="00D64428"/>
    <w:rsid w:val="00D64453"/>
    <w:rsid w:val="00D646A0"/>
    <w:rsid w:val="00D6479C"/>
    <w:rsid w:val="00D647FB"/>
    <w:rsid w:val="00D648F8"/>
    <w:rsid w:val="00D6497C"/>
    <w:rsid w:val="00D64A91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9D"/>
    <w:rsid w:val="00D65A50"/>
    <w:rsid w:val="00D65A8A"/>
    <w:rsid w:val="00D65AB0"/>
    <w:rsid w:val="00D65B02"/>
    <w:rsid w:val="00D65B08"/>
    <w:rsid w:val="00D65BF3"/>
    <w:rsid w:val="00D65C90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5AA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B6D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73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BCF"/>
    <w:rsid w:val="00D93C81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8A2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2E5"/>
    <w:rsid w:val="00DB33A9"/>
    <w:rsid w:val="00DB3415"/>
    <w:rsid w:val="00DB3675"/>
    <w:rsid w:val="00DB37F1"/>
    <w:rsid w:val="00DB3A20"/>
    <w:rsid w:val="00DB3A97"/>
    <w:rsid w:val="00DB3AD2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64A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58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5A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FBB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D3C"/>
    <w:rsid w:val="00E02E26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83"/>
    <w:rsid w:val="00E03B3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15C"/>
    <w:rsid w:val="00E123AE"/>
    <w:rsid w:val="00E123F8"/>
    <w:rsid w:val="00E1240E"/>
    <w:rsid w:val="00E12456"/>
    <w:rsid w:val="00E124D1"/>
    <w:rsid w:val="00E126D9"/>
    <w:rsid w:val="00E128A7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D4"/>
    <w:rsid w:val="00E15730"/>
    <w:rsid w:val="00E1596F"/>
    <w:rsid w:val="00E15973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990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AD0"/>
    <w:rsid w:val="00E30B20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C84"/>
    <w:rsid w:val="00E40D2A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2DF0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D7E"/>
    <w:rsid w:val="00E62E03"/>
    <w:rsid w:val="00E62E2E"/>
    <w:rsid w:val="00E63009"/>
    <w:rsid w:val="00E630B3"/>
    <w:rsid w:val="00E6312C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C4"/>
    <w:rsid w:val="00E641E1"/>
    <w:rsid w:val="00E644FA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35E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929"/>
    <w:rsid w:val="00E77AA2"/>
    <w:rsid w:val="00E77B76"/>
    <w:rsid w:val="00E77D01"/>
    <w:rsid w:val="00E77D6C"/>
    <w:rsid w:val="00E77DE4"/>
    <w:rsid w:val="00E77E29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557"/>
    <w:rsid w:val="00E827EB"/>
    <w:rsid w:val="00E8281D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22D"/>
    <w:rsid w:val="00E8523E"/>
    <w:rsid w:val="00E852A8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4CD"/>
    <w:rsid w:val="00ED34FB"/>
    <w:rsid w:val="00ED34FC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B0F"/>
    <w:rsid w:val="00ED4DEE"/>
    <w:rsid w:val="00ED4E30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4B9"/>
    <w:rsid w:val="00EE6630"/>
    <w:rsid w:val="00EE6832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EF7FA3"/>
    <w:rsid w:val="00F00058"/>
    <w:rsid w:val="00F000AC"/>
    <w:rsid w:val="00F00112"/>
    <w:rsid w:val="00F001AF"/>
    <w:rsid w:val="00F004FC"/>
    <w:rsid w:val="00F00653"/>
    <w:rsid w:val="00F008BC"/>
    <w:rsid w:val="00F008C7"/>
    <w:rsid w:val="00F008DC"/>
    <w:rsid w:val="00F00A87"/>
    <w:rsid w:val="00F00D8A"/>
    <w:rsid w:val="00F00D9F"/>
    <w:rsid w:val="00F00EC2"/>
    <w:rsid w:val="00F0102D"/>
    <w:rsid w:val="00F01054"/>
    <w:rsid w:val="00F011BE"/>
    <w:rsid w:val="00F012D8"/>
    <w:rsid w:val="00F012EF"/>
    <w:rsid w:val="00F01343"/>
    <w:rsid w:val="00F0141E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390"/>
    <w:rsid w:val="00F04444"/>
    <w:rsid w:val="00F04492"/>
    <w:rsid w:val="00F04648"/>
    <w:rsid w:val="00F046DC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BBE"/>
    <w:rsid w:val="00F25C12"/>
    <w:rsid w:val="00F25C33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6AE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6D4"/>
    <w:rsid w:val="00F476F0"/>
    <w:rsid w:val="00F47A1A"/>
    <w:rsid w:val="00F47AB8"/>
    <w:rsid w:val="00F47B71"/>
    <w:rsid w:val="00F47DCA"/>
    <w:rsid w:val="00F47EF1"/>
    <w:rsid w:val="00F47FF9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A3"/>
    <w:rsid w:val="00F55DD0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68C"/>
    <w:rsid w:val="00F74731"/>
    <w:rsid w:val="00F7481A"/>
    <w:rsid w:val="00F7487E"/>
    <w:rsid w:val="00F748EE"/>
    <w:rsid w:val="00F749A5"/>
    <w:rsid w:val="00F74A4F"/>
    <w:rsid w:val="00F74AC6"/>
    <w:rsid w:val="00F74B70"/>
    <w:rsid w:val="00F74D8C"/>
    <w:rsid w:val="00F74DA3"/>
    <w:rsid w:val="00F74DBB"/>
    <w:rsid w:val="00F74DF0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C9"/>
    <w:rsid w:val="00F80961"/>
    <w:rsid w:val="00F80D30"/>
    <w:rsid w:val="00F80F7A"/>
    <w:rsid w:val="00F81025"/>
    <w:rsid w:val="00F810BB"/>
    <w:rsid w:val="00F81184"/>
    <w:rsid w:val="00F81222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F11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C7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DE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61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3D"/>
    <w:rsid w:val="00FA5DFA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05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1A"/>
    <w:rsid w:val="00FB233D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80A"/>
    <w:rsid w:val="00FB596A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69"/>
    <w:rsid w:val="00FC39BE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F"/>
    <w:rsid w:val="00FC52AB"/>
    <w:rsid w:val="00FC53D5"/>
    <w:rsid w:val="00FC53F8"/>
    <w:rsid w:val="00FC5498"/>
    <w:rsid w:val="00FC573C"/>
    <w:rsid w:val="00FC5768"/>
    <w:rsid w:val="00FC5910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3B"/>
    <w:rsid w:val="00FE6319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89"/>
    <w:rsid w:val="00FE7FB7"/>
    <w:rsid w:val="00FE7FC2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E5AB3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rdoviatv.ru/v-respublikanskoj-biblioteke-proshel-seminar-po-pravam-invalidov/" TargetMode="External"/><Relationship Id="rId18" Type="http://schemas.openxmlformats.org/officeDocument/2006/relationships/hyperlink" Target="https://ti71.ru/news/bezopasnost/prokuratura_vyyavila_narusheniya_v_ustanovke_pandusov_po_ryadu_adresov_v_tule/" TargetMode="External"/><Relationship Id="rId26" Type="http://schemas.openxmlformats.org/officeDocument/2006/relationships/hyperlink" Target="https://www.mk.ru/social/2023/04/17/mintrud-opredelil-kakimi-dolzhny-byt-trosti-dlya-invalidov.html" TargetMode="External"/><Relationship Id="rId39" Type="http://schemas.openxmlformats.org/officeDocument/2006/relationships/hyperlink" Target="https://komiinform.ru/news/249221/" TargetMode="External"/><Relationship Id="rId21" Type="http://schemas.openxmlformats.org/officeDocument/2006/relationships/hyperlink" Target="http://debri-dv.com/article/33391/vaninskoe_otdelenie_voi_-_vsem_spasibo_za_podderzhku" TargetMode="External"/><Relationship Id="rId34" Type="http://schemas.openxmlformats.org/officeDocument/2006/relationships/hyperlink" Target="https://riamo.ru/article/634824/pervaya-v-podmoskove-hokkejnaya-shkola-dlya-detej-invalidov-otkrylas-v-vidnom" TargetMode="External"/><Relationship Id="rId42" Type="http://schemas.openxmlformats.org/officeDocument/2006/relationships/hyperlink" Target="https://www.miloserdie.ru/news/podorozhanie-lekarstv-zametili-62-rossiyan/" TargetMode="External"/><Relationship Id="rId47" Type="http://schemas.openxmlformats.org/officeDocument/2006/relationships/hyperlink" Target="https://ok.ru/voirussia" TargetMode="External"/><Relationship Id="rId50" Type="http://schemas.openxmlformats.org/officeDocument/2006/relationships/hyperlink" Target="https://www.instagram.com/voirussi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-reutov.ru/news/municipalnye_obrazovaniya/v-reutove-proveli-pashalnyj-etap-aktsii-dobra-i-miloserdija" TargetMode="External"/><Relationship Id="rId29" Type="http://schemas.openxmlformats.org/officeDocument/2006/relationships/hyperlink" Target="https://www.pnp.ru/politics/karelova-rasskazala-o-vazhnosti-cifrovizacii-inklyuzivnoy-sredy.html" TargetMode="External"/><Relationship Id="rId11" Type="http://schemas.openxmlformats.org/officeDocument/2006/relationships/hyperlink" Target="https://iz.ru/1499997/mariia-shaipova/vyplaty-po-ukhodu-za-invalidom-kogda-povysiat-komu-polozheno" TargetMode="External"/><Relationship Id="rId24" Type="http://schemas.openxmlformats.org/officeDocument/2006/relationships/hyperlink" Target="https://tass.ru/obschestvo/17557785" TargetMode="External"/><Relationship Id="rId32" Type="http://schemas.openxmlformats.org/officeDocument/2006/relationships/hyperlink" Target="https://tass.ru/ekonomika/17546907" TargetMode="External"/><Relationship Id="rId37" Type="http://schemas.openxmlformats.org/officeDocument/2006/relationships/hyperlink" Target="https://www.asi.org.ru/2023/04/21/gotovo-vserossijskij-forum-posvyashhennyj-inklyuzivnoj-shkole-proshel-v-groznom/" TargetMode="External"/><Relationship Id="rId40" Type="http://schemas.openxmlformats.org/officeDocument/2006/relationships/hyperlink" Target="https://sakhalin.aif.ru/society/sahalinskie_invalidy_zhaluyutsya_na_nehvatku_sredstv_reabilitacii" TargetMode="External"/><Relationship Id="rId45" Type="http://schemas.openxmlformats.org/officeDocument/2006/relationships/hyperlink" Target="http://www.voi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tyumen-time.ru/novosti/v-tobolske-startoval-proekt-svoi-veshchi_595542/" TargetMode="External"/><Relationship Id="rId31" Type="http://schemas.openxmlformats.org/officeDocument/2006/relationships/hyperlink" Target="https://rg.ru/2023/04/16/postavili-barer.html" TargetMode="External"/><Relationship Id="rId44" Type="http://schemas.openxmlformats.org/officeDocument/2006/relationships/hyperlink" Target="https://properm.ru/news/2023-04-21/materi-rebenka-invalida-predlozhili-samoy-oplatit-ekspertizu-rushaschegosya-doma-v-permi-2905193" TargetMode="External"/><Relationship Id="rId52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roparevo-gazeta.ru/mro-troparevo-nikulino-mgo-vserossijskoe-obschestvo-invalidov-organizovala-dlja-zhitelej-rajona-poseschenie-pavilonov-vdnx" TargetMode="External"/><Relationship Id="rId22" Type="http://schemas.openxmlformats.org/officeDocument/2006/relationships/hyperlink" Target="https://balvesti.ru/2023/04/19/chleny-balakovskoj-mestnoj-organizaczii-vserossijskoe-obshhestvo-invalidov-stali-zritelyami-czirkovoj-programmy-v-ramkah-poezdki-v-marks/" TargetMode="External"/><Relationship Id="rId27" Type="http://schemas.openxmlformats.org/officeDocument/2006/relationships/hyperlink" Target="https://vademec.ru/news/2023/04/17/dorozhnaya-karta-po-razvitiyu-reabilitatsionnoy-industrii-detalizirovana-do-2025-goda/" TargetMode="External"/><Relationship Id="rId30" Type="http://schemas.openxmlformats.org/officeDocument/2006/relationships/hyperlink" Target="https://www.pnp.ru/economics/zanko-ukazala-na-problemy-v-sfere-regulirovaniya-deyatelnosti-nko.html" TargetMode="External"/><Relationship Id="rId35" Type="http://schemas.openxmlformats.org/officeDocument/2006/relationships/hyperlink" Target="https://iz.ru/1499908/2023-04-17/programmu-dlia-invalidov-dostupnyi-sever-realizuiut-v-zapoliare" TargetMode="External"/><Relationship Id="rId43" Type="http://schemas.openxmlformats.org/officeDocument/2006/relationships/hyperlink" Target="https://www.kommersant.ru/doc/5941612" TargetMode="External"/><Relationship Id="rId48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channel/UCpri1JawlDif3oUeV72dfXQ/featured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podolsk.ru/news/sport/oblastnoj-festival-po-boulingu-sredi-sportsmenov-s-ovz-sostojalsja-v-podolske" TargetMode="External"/><Relationship Id="rId17" Type="http://schemas.openxmlformats.org/officeDocument/2006/relationships/hyperlink" Target="https://tula.mk.ru/social/2023/04/15/v-preddverii-prazdnovaniya-paskhi-sotrudniki-novomoskovskoy-gosavtoinspekcii-proveli-akciyu-patrul-dobra.html" TargetMode="External"/><Relationship Id="rId25" Type="http://schemas.openxmlformats.org/officeDocument/2006/relationships/hyperlink" Target="https://tass.ru/ekonomika/17562525" TargetMode="External"/><Relationship Id="rId33" Type="http://schemas.openxmlformats.org/officeDocument/2006/relationships/hyperlink" Target="https://tass.ru/obschestvo/17566611" TargetMode="External"/><Relationship Id="rId38" Type="http://schemas.openxmlformats.org/officeDocument/2006/relationships/hyperlink" Target="https://dobvesti.ru/treti-mezhdunarodnye-inklyuzivnye-tvorcheskie-igry-ctartovali-v-lipetskoj-oblasti.html" TargetMode="External"/><Relationship Id="rId46" Type="http://schemas.openxmlformats.org/officeDocument/2006/relationships/hyperlink" Target="https://vk.com/voirussia" TargetMode="External"/><Relationship Id="rId20" Type="http://schemas.openxmlformats.org/officeDocument/2006/relationships/hyperlink" Target="https://www.shakhty.su/2023/04/18/002/" TargetMode="External"/><Relationship Id="rId41" Type="http://schemas.openxmlformats.org/officeDocument/2006/relationships/hyperlink" Target="https://www.asi.org.ru/news/2023/04/20/prinimayutsya-zayavki-na-vserossijskij-konkurs-region-dobryh-del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pushchino.ru/news/obschestvo/dalnejshuju-rabotu-pgo-voi-obsudili-na-vstreche-s-glavoj-puschino" TargetMode="External"/><Relationship Id="rId23" Type="http://schemas.openxmlformats.org/officeDocument/2006/relationships/hyperlink" Target="http://vshodi-nagaibak.ru/news/0000016357/" TargetMode="External"/><Relationship Id="rId28" Type="http://schemas.openxmlformats.org/officeDocument/2006/relationships/hyperlink" Target="https://tass.ru/obschestvo/17552271" TargetMode="External"/><Relationship Id="rId36" Type="http://schemas.openxmlformats.org/officeDocument/2006/relationships/hyperlink" Target="https://tass.ru/obschestvo/17556201" TargetMode="External"/><Relationship Id="rId49" Type="http://schemas.openxmlformats.org/officeDocument/2006/relationships/hyperlink" Target="https://t.me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3F19-9FF1-47CD-B892-474F6A6E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16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30131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197</cp:revision>
  <cp:lastPrinted>2017-06-30T03:13:00Z</cp:lastPrinted>
  <dcterms:created xsi:type="dcterms:W3CDTF">2023-04-20T07:51:00Z</dcterms:created>
  <dcterms:modified xsi:type="dcterms:W3CDTF">2023-04-21T13:14:00Z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