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8343C" w:rsidRDefault="00B8343C">
      <w:pPr>
        <w:jc w:val="right"/>
      </w:pPr>
      <w:bookmarkStart w:id="0" w:name="_top"/>
      <w:bookmarkEnd w:id="0"/>
      <w:r>
        <w:rPr>
          <w:sz w:val="28"/>
          <w:szCs w:val="28"/>
        </w:rPr>
        <w:t xml:space="preserve"> </w:t>
      </w:r>
    </w:p>
    <w:p w:rsidR="00B8343C" w:rsidRDefault="00A00737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33985" distR="114935" simplePos="0" relativeHeight="25165772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138430</wp:posOffset>
            </wp:positionV>
            <wp:extent cx="1242695" cy="4711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8" t="-484" r="-188" b="-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471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tabs>
          <w:tab w:val="left" w:pos="1440"/>
        </w:tabs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B8343C" w:rsidRDefault="00B8343C">
      <w:pPr>
        <w:jc w:val="center"/>
      </w:pPr>
      <w:r>
        <w:rPr>
          <w:b/>
          <w:sz w:val="32"/>
          <w:szCs w:val="32"/>
        </w:rPr>
        <w:t>ДАЙДЖЕСТ СМИ</w:t>
      </w:r>
    </w:p>
    <w:p w:rsidR="00B8343C" w:rsidRDefault="00B8343C">
      <w:pPr>
        <w:jc w:val="center"/>
        <w:rPr>
          <w:b/>
          <w:sz w:val="32"/>
          <w:szCs w:val="32"/>
        </w:rPr>
      </w:pPr>
    </w:p>
    <w:p w:rsidR="00B8343C" w:rsidRDefault="00B8343C">
      <w:pPr>
        <w:jc w:val="center"/>
      </w:pPr>
      <w:r>
        <w:rPr>
          <w:b/>
          <w:sz w:val="32"/>
          <w:szCs w:val="32"/>
        </w:rPr>
        <w:t>основных тем по инвалидности</w:t>
      </w:r>
    </w:p>
    <w:p w:rsidR="00B8343C" w:rsidRDefault="00B8343C">
      <w:pPr>
        <w:jc w:val="center"/>
        <w:rPr>
          <w:b/>
          <w:sz w:val="32"/>
          <w:szCs w:val="32"/>
        </w:rPr>
      </w:pPr>
    </w:p>
    <w:p w:rsidR="00B8343C" w:rsidRDefault="004842F2">
      <w:pPr>
        <w:jc w:val="center"/>
      </w:pPr>
      <w:r>
        <w:rPr>
          <w:b/>
          <w:sz w:val="32"/>
          <w:szCs w:val="32"/>
        </w:rPr>
        <w:t>с</w:t>
      </w:r>
      <w:r w:rsidR="00395A72">
        <w:rPr>
          <w:b/>
          <w:sz w:val="32"/>
          <w:szCs w:val="32"/>
        </w:rPr>
        <w:t xml:space="preserve"> </w:t>
      </w:r>
      <w:r w:rsidR="00600775">
        <w:rPr>
          <w:b/>
          <w:sz w:val="32"/>
          <w:szCs w:val="32"/>
        </w:rPr>
        <w:t>10</w:t>
      </w:r>
      <w:r w:rsidR="00EB7A71">
        <w:rPr>
          <w:b/>
          <w:sz w:val="32"/>
          <w:szCs w:val="32"/>
        </w:rPr>
        <w:t xml:space="preserve"> </w:t>
      </w:r>
      <w:r w:rsidR="00B62A86">
        <w:rPr>
          <w:b/>
          <w:sz w:val="32"/>
          <w:szCs w:val="32"/>
        </w:rPr>
        <w:t xml:space="preserve">по </w:t>
      </w:r>
      <w:r w:rsidR="00600775">
        <w:rPr>
          <w:b/>
          <w:sz w:val="32"/>
          <w:szCs w:val="32"/>
        </w:rPr>
        <w:t>16</w:t>
      </w:r>
      <w:r w:rsidR="00B62A86">
        <w:rPr>
          <w:b/>
          <w:sz w:val="32"/>
          <w:szCs w:val="32"/>
        </w:rPr>
        <w:t xml:space="preserve"> </w:t>
      </w:r>
      <w:r w:rsidR="00EB7A71">
        <w:rPr>
          <w:b/>
          <w:sz w:val="32"/>
          <w:szCs w:val="32"/>
        </w:rPr>
        <w:t xml:space="preserve">июня </w:t>
      </w:r>
      <w:r w:rsidR="002B72BC">
        <w:rPr>
          <w:b/>
          <w:sz w:val="32"/>
          <w:szCs w:val="32"/>
        </w:rPr>
        <w:t>202</w:t>
      </w:r>
      <w:r w:rsidR="00F012EF">
        <w:rPr>
          <w:b/>
          <w:sz w:val="32"/>
          <w:szCs w:val="32"/>
        </w:rPr>
        <w:t>3</w:t>
      </w:r>
      <w:r w:rsidR="002B72BC">
        <w:rPr>
          <w:b/>
          <w:sz w:val="32"/>
          <w:szCs w:val="32"/>
        </w:rPr>
        <w:t xml:space="preserve"> </w:t>
      </w:r>
      <w:r w:rsidR="00B8343C">
        <w:rPr>
          <w:b/>
          <w:sz w:val="32"/>
          <w:szCs w:val="32"/>
        </w:rPr>
        <w:t>г.</w:t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6159FF" w:rsidP="006159FF">
      <w:pPr>
        <w:tabs>
          <w:tab w:val="left" w:pos="5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sectPr w:rsidR="00B8343C">
          <w:footerReference w:type="default" r:id="rId9"/>
          <w:footerReference w:type="first" r:id="rId10"/>
          <w:pgSz w:w="11906" w:h="16838"/>
          <w:pgMar w:top="719" w:right="926" w:bottom="765" w:left="1440" w:header="720" w:footer="708" w:gutter="0"/>
          <w:cols w:space="720"/>
          <w:titlePg/>
          <w:docGrid w:linePitch="360"/>
        </w:sect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jc w:val="center"/>
      </w:pPr>
      <w:r>
        <w:rPr>
          <w:b/>
          <w:sz w:val="32"/>
          <w:szCs w:val="28"/>
        </w:rPr>
        <w:t>Москва</w:t>
      </w:r>
    </w:p>
    <w:p w:rsidR="00B8343C" w:rsidRPr="005F1EFC" w:rsidRDefault="00E653B8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="00600775">
        <w:rPr>
          <w:b/>
          <w:sz w:val="32"/>
          <w:szCs w:val="32"/>
        </w:rPr>
        <w:t>16</w:t>
      </w:r>
      <w:r w:rsidR="00EB7A71">
        <w:rPr>
          <w:b/>
          <w:sz w:val="32"/>
          <w:szCs w:val="32"/>
        </w:rPr>
        <w:t xml:space="preserve"> июня</w:t>
      </w:r>
      <w:r w:rsidR="00B8343C">
        <w:rPr>
          <w:b/>
          <w:sz w:val="32"/>
          <w:szCs w:val="28"/>
        </w:rPr>
        <w:t xml:space="preserve"> 20</w:t>
      </w:r>
      <w:r w:rsidR="00C77BDC">
        <w:rPr>
          <w:b/>
          <w:sz w:val="32"/>
          <w:szCs w:val="28"/>
        </w:rPr>
        <w:t>2</w:t>
      </w:r>
      <w:r w:rsidR="00F012EF">
        <w:rPr>
          <w:b/>
          <w:sz w:val="32"/>
          <w:szCs w:val="28"/>
        </w:rPr>
        <w:t>3</w:t>
      </w:r>
      <w:r w:rsidR="00B8343C">
        <w:rPr>
          <w:b/>
          <w:sz w:val="32"/>
          <w:szCs w:val="28"/>
        </w:rPr>
        <w:t xml:space="preserve"> г.</w:t>
      </w:r>
    </w:p>
    <w:p w:rsidR="00B8343C" w:rsidRPr="005F1EFC" w:rsidRDefault="00B8343C">
      <w:pPr>
        <w:pStyle w:val="af8"/>
        <w:jc w:val="center"/>
      </w:pPr>
      <w:bookmarkStart w:id="1" w:name="Содержание"/>
      <w:r w:rsidRPr="005F1EFC">
        <w:rPr>
          <w:rFonts w:ascii="Times New Roman" w:hAnsi="Times New Roman"/>
          <w:b/>
          <w:bCs/>
        </w:rPr>
        <w:lastRenderedPageBreak/>
        <w:t>Содержание</w:t>
      </w:r>
      <w:bookmarkStart w:id="2" w:name="%D0%97%D0%B0%D0%BA%D0%BB%D0%B0%D0%B4%D0%"/>
      <w:bookmarkEnd w:id="1"/>
      <w:bookmarkEnd w:id="2"/>
    </w:p>
    <w:p w:rsidR="00384663" w:rsidRPr="00384663" w:rsidRDefault="00B8343C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r w:rsidRPr="003E5266">
        <w:rPr>
          <w:sz w:val="28"/>
          <w:szCs w:val="28"/>
        </w:rPr>
        <w:fldChar w:fldCharType="begin"/>
      </w:r>
      <w:r w:rsidRPr="003E5266">
        <w:rPr>
          <w:sz w:val="28"/>
          <w:szCs w:val="28"/>
        </w:rPr>
        <w:instrText xml:space="preserve"> TOC \f \o "1-9" \h</w:instrText>
      </w:r>
      <w:r w:rsidRPr="003E5266">
        <w:rPr>
          <w:sz w:val="28"/>
          <w:szCs w:val="28"/>
        </w:rPr>
        <w:fldChar w:fldCharType="separate"/>
      </w:r>
      <w:hyperlink w:anchor="_Toc137828063" w:history="1">
        <w:r w:rsidR="00384663" w:rsidRPr="00384663">
          <w:rPr>
            <w:rStyle w:val="a3"/>
            <w:b/>
            <w:noProof/>
            <w:sz w:val="28"/>
          </w:rPr>
          <w:t>Всероссийское общество инвалидов</w:t>
        </w:r>
        <w:r w:rsidR="00384663" w:rsidRPr="00384663">
          <w:rPr>
            <w:noProof/>
            <w:sz w:val="28"/>
          </w:rPr>
          <w:tab/>
        </w:r>
        <w:r w:rsidR="00384663" w:rsidRPr="00384663">
          <w:rPr>
            <w:b/>
            <w:noProof/>
            <w:sz w:val="28"/>
          </w:rPr>
          <w:fldChar w:fldCharType="begin"/>
        </w:r>
        <w:r w:rsidR="00384663" w:rsidRPr="00384663">
          <w:rPr>
            <w:b/>
            <w:noProof/>
            <w:sz w:val="28"/>
          </w:rPr>
          <w:instrText xml:space="preserve"> PAGEREF _Toc137828063 \h </w:instrText>
        </w:r>
        <w:r w:rsidR="00384663" w:rsidRPr="00384663">
          <w:rPr>
            <w:b/>
            <w:noProof/>
            <w:sz w:val="28"/>
          </w:rPr>
        </w:r>
        <w:r w:rsidR="00384663" w:rsidRPr="00384663">
          <w:rPr>
            <w:b/>
            <w:noProof/>
            <w:sz w:val="28"/>
          </w:rPr>
          <w:fldChar w:fldCharType="separate"/>
        </w:r>
        <w:r w:rsidR="00355DF2">
          <w:rPr>
            <w:b/>
            <w:noProof/>
            <w:sz w:val="28"/>
          </w:rPr>
          <w:t>5</w:t>
        </w:r>
        <w:r w:rsidR="00384663" w:rsidRPr="00384663">
          <w:rPr>
            <w:b/>
            <w:noProof/>
            <w:sz w:val="28"/>
          </w:rPr>
          <w:fldChar w:fldCharType="end"/>
        </w:r>
      </w:hyperlink>
    </w:p>
    <w:p w:rsidR="00384663" w:rsidRPr="00384663" w:rsidRDefault="0038466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7828064" w:history="1">
        <w:r w:rsidRPr="00384663">
          <w:rPr>
            <w:rStyle w:val="a3"/>
            <w:noProof/>
            <w:sz w:val="28"/>
          </w:rPr>
          <w:t xml:space="preserve">10.06.2023, Общественное телевидение России (ОТР), «Страна поэтов».     </w:t>
        </w:r>
        <w:r>
          <w:rPr>
            <w:rStyle w:val="a3"/>
            <w:noProof/>
            <w:sz w:val="28"/>
          </w:rPr>
          <w:t xml:space="preserve">   </w:t>
        </w:r>
        <w:r w:rsidRPr="00384663">
          <w:rPr>
            <w:rStyle w:val="a3"/>
            <w:noProof/>
            <w:sz w:val="28"/>
          </w:rPr>
          <w:t>«​Николай Гумилёв «Наступление». Читает Михаил Терентьев, депутат ГД, председатель Всероссийского общества инвалидов»</w:t>
        </w:r>
        <w:r w:rsidRPr="00384663">
          <w:rPr>
            <w:noProof/>
            <w:sz w:val="28"/>
          </w:rPr>
          <w:tab/>
        </w:r>
        <w:r w:rsidRPr="00384663">
          <w:rPr>
            <w:noProof/>
            <w:sz w:val="28"/>
          </w:rPr>
          <w:fldChar w:fldCharType="begin"/>
        </w:r>
        <w:r w:rsidRPr="00384663">
          <w:rPr>
            <w:noProof/>
            <w:sz w:val="28"/>
          </w:rPr>
          <w:instrText xml:space="preserve"> PAGEREF _Toc137828064 \h </w:instrText>
        </w:r>
        <w:r w:rsidRPr="00384663">
          <w:rPr>
            <w:noProof/>
            <w:sz w:val="28"/>
          </w:rPr>
        </w:r>
        <w:r w:rsidRPr="00384663">
          <w:rPr>
            <w:noProof/>
            <w:sz w:val="28"/>
          </w:rPr>
          <w:fldChar w:fldCharType="separate"/>
        </w:r>
        <w:r w:rsidR="00355DF2">
          <w:rPr>
            <w:noProof/>
            <w:sz w:val="28"/>
          </w:rPr>
          <w:t>5</w:t>
        </w:r>
        <w:r w:rsidRPr="00384663">
          <w:rPr>
            <w:noProof/>
            <w:sz w:val="28"/>
          </w:rPr>
          <w:fldChar w:fldCharType="end"/>
        </w:r>
      </w:hyperlink>
    </w:p>
    <w:p w:rsidR="00384663" w:rsidRPr="00384663" w:rsidRDefault="0038466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7828065" w:history="1">
        <w:r w:rsidRPr="00384663">
          <w:rPr>
            <w:rStyle w:val="a3"/>
            <w:noProof/>
            <w:sz w:val="28"/>
          </w:rPr>
          <w:t>15.06.2023, «Парламентская газета». «Депутат Терентьев рассказал о работе над законопроектом о занятости инвалидов»</w:t>
        </w:r>
        <w:r w:rsidRPr="00384663">
          <w:rPr>
            <w:noProof/>
            <w:sz w:val="28"/>
          </w:rPr>
          <w:tab/>
        </w:r>
        <w:r w:rsidRPr="00384663">
          <w:rPr>
            <w:noProof/>
            <w:sz w:val="28"/>
          </w:rPr>
          <w:fldChar w:fldCharType="begin"/>
        </w:r>
        <w:r w:rsidRPr="00384663">
          <w:rPr>
            <w:noProof/>
            <w:sz w:val="28"/>
          </w:rPr>
          <w:instrText xml:space="preserve"> PAGEREF _Toc137828065 \h </w:instrText>
        </w:r>
        <w:r w:rsidRPr="00384663">
          <w:rPr>
            <w:noProof/>
            <w:sz w:val="28"/>
          </w:rPr>
        </w:r>
        <w:r w:rsidRPr="00384663">
          <w:rPr>
            <w:noProof/>
            <w:sz w:val="28"/>
          </w:rPr>
          <w:fldChar w:fldCharType="separate"/>
        </w:r>
        <w:r w:rsidR="00355DF2">
          <w:rPr>
            <w:noProof/>
            <w:sz w:val="28"/>
          </w:rPr>
          <w:t>5</w:t>
        </w:r>
        <w:r w:rsidRPr="00384663">
          <w:rPr>
            <w:noProof/>
            <w:sz w:val="28"/>
          </w:rPr>
          <w:fldChar w:fldCharType="end"/>
        </w:r>
      </w:hyperlink>
    </w:p>
    <w:p w:rsidR="00384663" w:rsidRPr="00384663" w:rsidRDefault="0038466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7828066" w:history="1">
        <w:r w:rsidRPr="00384663">
          <w:rPr>
            <w:rStyle w:val="a3"/>
            <w:noProof/>
            <w:sz w:val="28"/>
          </w:rPr>
          <w:t>15.06.2023, «Парламентская газета». «Терентьев назвал главные проблемы в сфере трудоустройства инвалидов»</w:t>
        </w:r>
        <w:r w:rsidRPr="00384663">
          <w:rPr>
            <w:noProof/>
            <w:sz w:val="28"/>
          </w:rPr>
          <w:tab/>
        </w:r>
        <w:r w:rsidRPr="00384663">
          <w:rPr>
            <w:noProof/>
            <w:sz w:val="28"/>
          </w:rPr>
          <w:fldChar w:fldCharType="begin"/>
        </w:r>
        <w:r w:rsidRPr="00384663">
          <w:rPr>
            <w:noProof/>
            <w:sz w:val="28"/>
          </w:rPr>
          <w:instrText xml:space="preserve"> PAGEREF _Toc137828066 \h </w:instrText>
        </w:r>
        <w:r w:rsidRPr="00384663">
          <w:rPr>
            <w:noProof/>
            <w:sz w:val="28"/>
          </w:rPr>
        </w:r>
        <w:r w:rsidRPr="00384663">
          <w:rPr>
            <w:noProof/>
            <w:sz w:val="28"/>
          </w:rPr>
          <w:fldChar w:fldCharType="separate"/>
        </w:r>
        <w:r w:rsidR="00355DF2">
          <w:rPr>
            <w:noProof/>
            <w:sz w:val="28"/>
          </w:rPr>
          <w:t>5</w:t>
        </w:r>
        <w:r w:rsidRPr="00384663">
          <w:rPr>
            <w:noProof/>
            <w:sz w:val="28"/>
          </w:rPr>
          <w:fldChar w:fldCharType="end"/>
        </w:r>
      </w:hyperlink>
    </w:p>
    <w:p w:rsidR="00384663" w:rsidRPr="00384663" w:rsidRDefault="0038466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7828067" w:history="1">
        <w:r w:rsidRPr="00384663">
          <w:rPr>
            <w:rStyle w:val="a3"/>
            <w:noProof/>
            <w:sz w:val="28"/>
          </w:rPr>
          <w:t>15.06.2023, Российская газета. «Названы отрасли, лидирующие по занятости граждан с инвалидностью»</w:t>
        </w:r>
        <w:r w:rsidRPr="00384663">
          <w:rPr>
            <w:noProof/>
            <w:sz w:val="28"/>
          </w:rPr>
          <w:tab/>
        </w:r>
        <w:r w:rsidRPr="00384663">
          <w:rPr>
            <w:noProof/>
            <w:sz w:val="28"/>
          </w:rPr>
          <w:fldChar w:fldCharType="begin"/>
        </w:r>
        <w:r w:rsidRPr="00384663">
          <w:rPr>
            <w:noProof/>
            <w:sz w:val="28"/>
          </w:rPr>
          <w:instrText xml:space="preserve"> PAGEREF _Toc137828067 \h </w:instrText>
        </w:r>
        <w:r w:rsidRPr="00384663">
          <w:rPr>
            <w:noProof/>
            <w:sz w:val="28"/>
          </w:rPr>
        </w:r>
        <w:r w:rsidRPr="00384663">
          <w:rPr>
            <w:noProof/>
            <w:sz w:val="28"/>
          </w:rPr>
          <w:fldChar w:fldCharType="separate"/>
        </w:r>
        <w:r w:rsidR="00355DF2">
          <w:rPr>
            <w:noProof/>
            <w:sz w:val="28"/>
          </w:rPr>
          <w:t>6</w:t>
        </w:r>
        <w:r w:rsidRPr="00384663">
          <w:rPr>
            <w:noProof/>
            <w:sz w:val="28"/>
          </w:rPr>
          <w:fldChar w:fldCharType="end"/>
        </w:r>
      </w:hyperlink>
    </w:p>
    <w:p w:rsidR="00384663" w:rsidRPr="00384663" w:rsidRDefault="0038466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7828068" w:history="1">
        <w:r w:rsidRPr="00384663">
          <w:rPr>
            <w:rStyle w:val="a3"/>
            <w:noProof/>
            <w:sz w:val="28"/>
          </w:rPr>
          <w:t>13.06.2023, ИА "Комиинформ". «В Сыктывкаре наградили победителей X межрегионального конкурса бардовской песни среди людей с инвалидностью "Струна, и кисть, и вечное перо"»</w:t>
        </w:r>
        <w:r w:rsidRPr="00384663">
          <w:rPr>
            <w:noProof/>
            <w:sz w:val="28"/>
          </w:rPr>
          <w:tab/>
        </w:r>
        <w:r w:rsidRPr="00384663">
          <w:rPr>
            <w:noProof/>
            <w:sz w:val="28"/>
          </w:rPr>
          <w:fldChar w:fldCharType="begin"/>
        </w:r>
        <w:r w:rsidRPr="00384663">
          <w:rPr>
            <w:noProof/>
            <w:sz w:val="28"/>
          </w:rPr>
          <w:instrText xml:space="preserve"> PAGEREF _Toc137828068 \h </w:instrText>
        </w:r>
        <w:r w:rsidRPr="00384663">
          <w:rPr>
            <w:noProof/>
            <w:sz w:val="28"/>
          </w:rPr>
        </w:r>
        <w:r w:rsidRPr="00384663">
          <w:rPr>
            <w:noProof/>
            <w:sz w:val="28"/>
          </w:rPr>
          <w:fldChar w:fldCharType="separate"/>
        </w:r>
        <w:r w:rsidR="00355DF2">
          <w:rPr>
            <w:noProof/>
            <w:sz w:val="28"/>
          </w:rPr>
          <w:t>6</w:t>
        </w:r>
        <w:r w:rsidRPr="00384663">
          <w:rPr>
            <w:noProof/>
            <w:sz w:val="28"/>
          </w:rPr>
          <w:fldChar w:fldCharType="end"/>
        </w:r>
      </w:hyperlink>
    </w:p>
    <w:p w:rsidR="00384663" w:rsidRPr="00384663" w:rsidRDefault="0038466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7828069" w:history="1">
        <w:r w:rsidRPr="00384663">
          <w:rPr>
            <w:rStyle w:val="a3"/>
            <w:noProof/>
            <w:sz w:val="28"/>
          </w:rPr>
          <w:t>14.06.2023, РБК Башкортостан. «На проект доступной среды в Башкирии до 2029 года хотят выделить ₽230 млн»</w:t>
        </w:r>
        <w:r w:rsidRPr="00384663">
          <w:rPr>
            <w:noProof/>
            <w:sz w:val="28"/>
          </w:rPr>
          <w:tab/>
        </w:r>
        <w:r w:rsidRPr="00384663">
          <w:rPr>
            <w:noProof/>
            <w:sz w:val="28"/>
          </w:rPr>
          <w:fldChar w:fldCharType="begin"/>
        </w:r>
        <w:r w:rsidRPr="00384663">
          <w:rPr>
            <w:noProof/>
            <w:sz w:val="28"/>
          </w:rPr>
          <w:instrText xml:space="preserve"> PAGEREF _Toc137828069 \h </w:instrText>
        </w:r>
        <w:r w:rsidRPr="00384663">
          <w:rPr>
            <w:noProof/>
            <w:sz w:val="28"/>
          </w:rPr>
        </w:r>
        <w:r w:rsidRPr="00384663">
          <w:rPr>
            <w:noProof/>
            <w:sz w:val="28"/>
          </w:rPr>
          <w:fldChar w:fldCharType="separate"/>
        </w:r>
        <w:r w:rsidR="00355DF2">
          <w:rPr>
            <w:noProof/>
            <w:sz w:val="28"/>
          </w:rPr>
          <w:t>6</w:t>
        </w:r>
        <w:r w:rsidRPr="00384663">
          <w:rPr>
            <w:noProof/>
            <w:sz w:val="28"/>
          </w:rPr>
          <w:fldChar w:fldCharType="end"/>
        </w:r>
      </w:hyperlink>
    </w:p>
    <w:p w:rsidR="00384663" w:rsidRPr="00384663" w:rsidRDefault="0038466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7828070" w:history="1">
        <w:r w:rsidRPr="00384663">
          <w:rPr>
            <w:rStyle w:val="a3"/>
            <w:noProof/>
            <w:sz w:val="28"/>
          </w:rPr>
          <w:t>15.06.2023, газета «Известия Удмуртской Республики». ««Паруса России» на Ижевском пруду»</w:t>
        </w:r>
        <w:r w:rsidRPr="00384663">
          <w:rPr>
            <w:noProof/>
            <w:sz w:val="28"/>
          </w:rPr>
          <w:tab/>
        </w:r>
        <w:r w:rsidRPr="00384663">
          <w:rPr>
            <w:noProof/>
            <w:sz w:val="28"/>
          </w:rPr>
          <w:fldChar w:fldCharType="begin"/>
        </w:r>
        <w:r w:rsidRPr="00384663">
          <w:rPr>
            <w:noProof/>
            <w:sz w:val="28"/>
          </w:rPr>
          <w:instrText xml:space="preserve"> PAGEREF _Toc137828070 \h </w:instrText>
        </w:r>
        <w:r w:rsidRPr="00384663">
          <w:rPr>
            <w:noProof/>
            <w:sz w:val="28"/>
          </w:rPr>
        </w:r>
        <w:r w:rsidRPr="00384663">
          <w:rPr>
            <w:noProof/>
            <w:sz w:val="28"/>
          </w:rPr>
          <w:fldChar w:fldCharType="separate"/>
        </w:r>
        <w:r w:rsidR="00355DF2">
          <w:rPr>
            <w:noProof/>
            <w:sz w:val="28"/>
          </w:rPr>
          <w:t>6</w:t>
        </w:r>
        <w:r w:rsidRPr="00384663">
          <w:rPr>
            <w:noProof/>
            <w:sz w:val="28"/>
          </w:rPr>
          <w:fldChar w:fldCharType="end"/>
        </w:r>
      </w:hyperlink>
    </w:p>
    <w:p w:rsidR="00384663" w:rsidRPr="00384663" w:rsidRDefault="0038466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7828071" w:history="1">
        <w:r w:rsidRPr="00384663">
          <w:rPr>
            <w:rStyle w:val="a3"/>
            <w:noProof/>
            <w:sz w:val="28"/>
          </w:rPr>
          <w:t>15.06.2023, «Вести-Великий Новгород». «В Окуловском районе стартовал традиционный туристический сплав инвалидов по Мсте»</w:t>
        </w:r>
        <w:r w:rsidRPr="00384663">
          <w:rPr>
            <w:noProof/>
            <w:sz w:val="28"/>
          </w:rPr>
          <w:tab/>
        </w:r>
        <w:r w:rsidRPr="00384663">
          <w:rPr>
            <w:noProof/>
            <w:sz w:val="28"/>
          </w:rPr>
          <w:fldChar w:fldCharType="begin"/>
        </w:r>
        <w:r w:rsidRPr="00384663">
          <w:rPr>
            <w:noProof/>
            <w:sz w:val="28"/>
          </w:rPr>
          <w:instrText xml:space="preserve"> PAGEREF _Toc137828071 \h </w:instrText>
        </w:r>
        <w:r w:rsidRPr="00384663">
          <w:rPr>
            <w:noProof/>
            <w:sz w:val="28"/>
          </w:rPr>
        </w:r>
        <w:r w:rsidRPr="00384663">
          <w:rPr>
            <w:noProof/>
            <w:sz w:val="28"/>
          </w:rPr>
          <w:fldChar w:fldCharType="separate"/>
        </w:r>
        <w:r w:rsidR="00355DF2">
          <w:rPr>
            <w:noProof/>
            <w:sz w:val="28"/>
          </w:rPr>
          <w:t>7</w:t>
        </w:r>
        <w:r w:rsidRPr="00384663">
          <w:rPr>
            <w:noProof/>
            <w:sz w:val="28"/>
          </w:rPr>
          <w:fldChar w:fldCharType="end"/>
        </w:r>
      </w:hyperlink>
    </w:p>
    <w:p w:rsidR="00384663" w:rsidRPr="00384663" w:rsidRDefault="0038466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7828072" w:history="1">
        <w:r w:rsidRPr="00384663">
          <w:rPr>
            <w:rStyle w:val="a3"/>
            <w:noProof/>
            <w:sz w:val="28"/>
          </w:rPr>
          <w:t>16.06.2023, «МК в Перми». «В Перми пройдет фестиваль хоровых коллективов «Березовый край»»</w:t>
        </w:r>
        <w:r w:rsidRPr="00384663">
          <w:rPr>
            <w:noProof/>
            <w:sz w:val="28"/>
          </w:rPr>
          <w:tab/>
        </w:r>
        <w:r w:rsidRPr="00384663">
          <w:rPr>
            <w:noProof/>
            <w:sz w:val="28"/>
          </w:rPr>
          <w:fldChar w:fldCharType="begin"/>
        </w:r>
        <w:r w:rsidRPr="00384663">
          <w:rPr>
            <w:noProof/>
            <w:sz w:val="28"/>
          </w:rPr>
          <w:instrText xml:space="preserve"> PAGEREF _Toc137828072 \h </w:instrText>
        </w:r>
        <w:r w:rsidRPr="00384663">
          <w:rPr>
            <w:noProof/>
            <w:sz w:val="28"/>
          </w:rPr>
        </w:r>
        <w:r w:rsidRPr="00384663">
          <w:rPr>
            <w:noProof/>
            <w:sz w:val="28"/>
          </w:rPr>
          <w:fldChar w:fldCharType="separate"/>
        </w:r>
        <w:r w:rsidR="00355DF2">
          <w:rPr>
            <w:noProof/>
            <w:sz w:val="28"/>
          </w:rPr>
          <w:t>7</w:t>
        </w:r>
        <w:r w:rsidRPr="00384663">
          <w:rPr>
            <w:noProof/>
            <w:sz w:val="28"/>
          </w:rPr>
          <w:fldChar w:fldCharType="end"/>
        </w:r>
      </w:hyperlink>
    </w:p>
    <w:p w:rsidR="00384663" w:rsidRPr="00384663" w:rsidRDefault="0038466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7828073" w:history="1">
        <w:r w:rsidRPr="00384663">
          <w:rPr>
            <w:rStyle w:val="a3"/>
            <w:noProof/>
            <w:sz w:val="28"/>
          </w:rPr>
          <w:t>12.06.2023, издание "Электрогорские вести" (Московская область). «Участники Всероссийского общества инвалидов Электрогорска показали мастерство в настольных играх»</w:t>
        </w:r>
        <w:r w:rsidRPr="00384663">
          <w:rPr>
            <w:noProof/>
            <w:sz w:val="28"/>
          </w:rPr>
          <w:tab/>
        </w:r>
        <w:r w:rsidRPr="00384663">
          <w:rPr>
            <w:noProof/>
            <w:sz w:val="28"/>
          </w:rPr>
          <w:fldChar w:fldCharType="begin"/>
        </w:r>
        <w:r w:rsidRPr="00384663">
          <w:rPr>
            <w:noProof/>
            <w:sz w:val="28"/>
          </w:rPr>
          <w:instrText xml:space="preserve"> PAGEREF _Toc137828073 \h </w:instrText>
        </w:r>
        <w:r w:rsidRPr="00384663">
          <w:rPr>
            <w:noProof/>
            <w:sz w:val="28"/>
          </w:rPr>
        </w:r>
        <w:r w:rsidRPr="00384663">
          <w:rPr>
            <w:noProof/>
            <w:sz w:val="28"/>
          </w:rPr>
          <w:fldChar w:fldCharType="separate"/>
        </w:r>
        <w:r w:rsidR="00355DF2">
          <w:rPr>
            <w:noProof/>
            <w:sz w:val="28"/>
          </w:rPr>
          <w:t>8</w:t>
        </w:r>
        <w:r w:rsidRPr="00384663">
          <w:rPr>
            <w:noProof/>
            <w:sz w:val="28"/>
          </w:rPr>
          <w:fldChar w:fldCharType="end"/>
        </w:r>
      </w:hyperlink>
    </w:p>
    <w:p w:rsidR="00384663" w:rsidRPr="00384663" w:rsidRDefault="0038466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7828074" w:history="1">
        <w:r w:rsidRPr="00384663">
          <w:rPr>
            <w:rStyle w:val="a3"/>
            <w:noProof/>
            <w:sz w:val="28"/>
          </w:rPr>
          <w:t>14.06.2023, издание "Пущинская среда" (Московская область). «Ансамбль «Радуница» провел акцию «Споемте, друзья» в День России в Пущино»</w:t>
        </w:r>
        <w:r w:rsidRPr="00384663">
          <w:rPr>
            <w:noProof/>
            <w:sz w:val="28"/>
          </w:rPr>
          <w:tab/>
        </w:r>
        <w:r w:rsidRPr="00384663">
          <w:rPr>
            <w:noProof/>
            <w:sz w:val="28"/>
          </w:rPr>
          <w:fldChar w:fldCharType="begin"/>
        </w:r>
        <w:r w:rsidRPr="00384663">
          <w:rPr>
            <w:noProof/>
            <w:sz w:val="28"/>
          </w:rPr>
          <w:instrText xml:space="preserve"> PAGEREF _Toc137828074 \h </w:instrText>
        </w:r>
        <w:r w:rsidRPr="00384663">
          <w:rPr>
            <w:noProof/>
            <w:sz w:val="28"/>
          </w:rPr>
        </w:r>
        <w:r w:rsidRPr="00384663">
          <w:rPr>
            <w:noProof/>
            <w:sz w:val="28"/>
          </w:rPr>
          <w:fldChar w:fldCharType="separate"/>
        </w:r>
        <w:r w:rsidR="00355DF2">
          <w:rPr>
            <w:noProof/>
            <w:sz w:val="28"/>
          </w:rPr>
          <w:t>8</w:t>
        </w:r>
        <w:r w:rsidRPr="00384663">
          <w:rPr>
            <w:noProof/>
            <w:sz w:val="28"/>
          </w:rPr>
          <w:fldChar w:fldCharType="end"/>
        </w:r>
      </w:hyperlink>
    </w:p>
    <w:p w:rsidR="00384663" w:rsidRPr="00384663" w:rsidRDefault="0038466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7828075" w:history="1">
        <w:r w:rsidRPr="00384663">
          <w:rPr>
            <w:rStyle w:val="a3"/>
            <w:noProof/>
            <w:sz w:val="28"/>
          </w:rPr>
          <w:t>16.06.2023, "Бронницкие новости". ««Огонек» – обладатель Кубка Фестиваля спорта-2023»</w:t>
        </w:r>
        <w:r w:rsidRPr="00384663">
          <w:rPr>
            <w:noProof/>
            <w:sz w:val="28"/>
          </w:rPr>
          <w:tab/>
        </w:r>
        <w:r w:rsidRPr="00384663">
          <w:rPr>
            <w:noProof/>
            <w:sz w:val="28"/>
          </w:rPr>
          <w:fldChar w:fldCharType="begin"/>
        </w:r>
        <w:r w:rsidRPr="00384663">
          <w:rPr>
            <w:noProof/>
            <w:sz w:val="28"/>
          </w:rPr>
          <w:instrText xml:space="preserve"> PAGEREF _Toc137828075 \h </w:instrText>
        </w:r>
        <w:r w:rsidRPr="00384663">
          <w:rPr>
            <w:noProof/>
            <w:sz w:val="28"/>
          </w:rPr>
        </w:r>
        <w:r w:rsidRPr="00384663">
          <w:rPr>
            <w:noProof/>
            <w:sz w:val="28"/>
          </w:rPr>
          <w:fldChar w:fldCharType="separate"/>
        </w:r>
        <w:r w:rsidR="00355DF2">
          <w:rPr>
            <w:noProof/>
            <w:sz w:val="28"/>
          </w:rPr>
          <w:t>8</w:t>
        </w:r>
        <w:r w:rsidRPr="00384663">
          <w:rPr>
            <w:noProof/>
            <w:sz w:val="28"/>
          </w:rPr>
          <w:fldChar w:fldCharType="end"/>
        </w:r>
      </w:hyperlink>
    </w:p>
    <w:p w:rsidR="00384663" w:rsidRPr="00384663" w:rsidRDefault="0038466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7828076" w:history="1">
        <w:r w:rsidRPr="00384663">
          <w:rPr>
            <w:rStyle w:val="a3"/>
            <w:noProof/>
            <w:sz w:val="28"/>
          </w:rPr>
          <w:t>10.06.2023, Новости Зеленодольска (Татарстан). «Для подопечных Зеленодольского Общества инвалидов осуществилась долгожданная поездка на страусиную ферму»</w:t>
        </w:r>
        <w:r w:rsidRPr="00384663">
          <w:rPr>
            <w:noProof/>
            <w:sz w:val="28"/>
          </w:rPr>
          <w:tab/>
        </w:r>
        <w:r w:rsidRPr="00384663">
          <w:rPr>
            <w:noProof/>
            <w:sz w:val="28"/>
          </w:rPr>
          <w:fldChar w:fldCharType="begin"/>
        </w:r>
        <w:r w:rsidRPr="00384663">
          <w:rPr>
            <w:noProof/>
            <w:sz w:val="28"/>
          </w:rPr>
          <w:instrText xml:space="preserve"> PAGEREF _Toc137828076 \h </w:instrText>
        </w:r>
        <w:r w:rsidRPr="00384663">
          <w:rPr>
            <w:noProof/>
            <w:sz w:val="28"/>
          </w:rPr>
        </w:r>
        <w:r w:rsidRPr="00384663">
          <w:rPr>
            <w:noProof/>
            <w:sz w:val="28"/>
          </w:rPr>
          <w:fldChar w:fldCharType="separate"/>
        </w:r>
        <w:r w:rsidR="00355DF2">
          <w:rPr>
            <w:noProof/>
            <w:sz w:val="28"/>
          </w:rPr>
          <w:t>9</w:t>
        </w:r>
        <w:r w:rsidRPr="00384663">
          <w:rPr>
            <w:noProof/>
            <w:sz w:val="28"/>
          </w:rPr>
          <w:fldChar w:fldCharType="end"/>
        </w:r>
      </w:hyperlink>
    </w:p>
    <w:p w:rsidR="00384663" w:rsidRPr="00384663" w:rsidRDefault="0038466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7828077" w:history="1">
        <w:r w:rsidRPr="00384663">
          <w:rPr>
            <w:rStyle w:val="a3"/>
            <w:noProof/>
            <w:sz w:val="28"/>
          </w:rPr>
          <w:t>13.06.2023, издание siapress.ru (ХМАО-Югра). «Чем живет общество инвалидов в Сургуте?»</w:t>
        </w:r>
        <w:r w:rsidRPr="00384663">
          <w:rPr>
            <w:noProof/>
            <w:sz w:val="28"/>
          </w:rPr>
          <w:tab/>
        </w:r>
        <w:r w:rsidRPr="00384663">
          <w:rPr>
            <w:noProof/>
            <w:sz w:val="28"/>
          </w:rPr>
          <w:fldChar w:fldCharType="begin"/>
        </w:r>
        <w:r w:rsidRPr="00384663">
          <w:rPr>
            <w:noProof/>
            <w:sz w:val="28"/>
          </w:rPr>
          <w:instrText xml:space="preserve"> PAGEREF _Toc137828077 \h </w:instrText>
        </w:r>
        <w:r w:rsidRPr="00384663">
          <w:rPr>
            <w:noProof/>
            <w:sz w:val="28"/>
          </w:rPr>
        </w:r>
        <w:r w:rsidRPr="00384663">
          <w:rPr>
            <w:noProof/>
            <w:sz w:val="28"/>
          </w:rPr>
          <w:fldChar w:fldCharType="separate"/>
        </w:r>
        <w:r w:rsidR="00355DF2">
          <w:rPr>
            <w:noProof/>
            <w:sz w:val="28"/>
          </w:rPr>
          <w:t>9</w:t>
        </w:r>
        <w:r w:rsidRPr="00384663">
          <w:rPr>
            <w:noProof/>
            <w:sz w:val="28"/>
          </w:rPr>
          <w:fldChar w:fldCharType="end"/>
        </w:r>
      </w:hyperlink>
    </w:p>
    <w:p w:rsidR="00384663" w:rsidRPr="00384663" w:rsidRDefault="0038466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7828078" w:history="1">
        <w:r w:rsidRPr="00384663">
          <w:rPr>
            <w:rStyle w:val="a3"/>
            <w:noProof/>
            <w:sz w:val="28"/>
          </w:rPr>
          <w:t>14.06.2023, “Ярковские известия” (Тюменская область). «Новые достижения спортсменов-ярковчан»</w:t>
        </w:r>
        <w:r w:rsidRPr="00384663">
          <w:rPr>
            <w:noProof/>
            <w:sz w:val="28"/>
          </w:rPr>
          <w:tab/>
        </w:r>
        <w:r w:rsidRPr="00384663">
          <w:rPr>
            <w:noProof/>
            <w:sz w:val="28"/>
          </w:rPr>
          <w:fldChar w:fldCharType="begin"/>
        </w:r>
        <w:r w:rsidRPr="00384663">
          <w:rPr>
            <w:noProof/>
            <w:sz w:val="28"/>
          </w:rPr>
          <w:instrText xml:space="preserve"> PAGEREF _Toc137828078 \h </w:instrText>
        </w:r>
        <w:r w:rsidRPr="00384663">
          <w:rPr>
            <w:noProof/>
            <w:sz w:val="28"/>
          </w:rPr>
        </w:r>
        <w:r w:rsidRPr="00384663">
          <w:rPr>
            <w:noProof/>
            <w:sz w:val="28"/>
          </w:rPr>
          <w:fldChar w:fldCharType="separate"/>
        </w:r>
        <w:r w:rsidR="00355DF2">
          <w:rPr>
            <w:noProof/>
            <w:sz w:val="28"/>
          </w:rPr>
          <w:t>9</w:t>
        </w:r>
        <w:r w:rsidRPr="00384663">
          <w:rPr>
            <w:noProof/>
            <w:sz w:val="28"/>
          </w:rPr>
          <w:fldChar w:fldCharType="end"/>
        </w:r>
      </w:hyperlink>
    </w:p>
    <w:p w:rsidR="00384663" w:rsidRPr="00384663" w:rsidRDefault="0038466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7828079" w:history="1">
        <w:r w:rsidRPr="00384663">
          <w:rPr>
            <w:rStyle w:val="a3"/>
            <w:noProof/>
            <w:sz w:val="28"/>
          </w:rPr>
          <w:t>14.06.2023, сайт SyasNews.ru (Ленинградская область). «Возрождение: городошный спорт и первые результаты»</w:t>
        </w:r>
        <w:r w:rsidRPr="00384663">
          <w:rPr>
            <w:noProof/>
            <w:sz w:val="28"/>
          </w:rPr>
          <w:tab/>
        </w:r>
        <w:r w:rsidRPr="00384663">
          <w:rPr>
            <w:noProof/>
            <w:sz w:val="28"/>
          </w:rPr>
          <w:fldChar w:fldCharType="begin"/>
        </w:r>
        <w:r w:rsidRPr="00384663">
          <w:rPr>
            <w:noProof/>
            <w:sz w:val="28"/>
          </w:rPr>
          <w:instrText xml:space="preserve"> PAGEREF _Toc137828079 \h </w:instrText>
        </w:r>
        <w:r w:rsidRPr="00384663">
          <w:rPr>
            <w:noProof/>
            <w:sz w:val="28"/>
          </w:rPr>
        </w:r>
        <w:r w:rsidRPr="00384663">
          <w:rPr>
            <w:noProof/>
            <w:sz w:val="28"/>
          </w:rPr>
          <w:fldChar w:fldCharType="separate"/>
        </w:r>
        <w:r w:rsidR="00355DF2">
          <w:rPr>
            <w:noProof/>
            <w:sz w:val="28"/>
          </w:rPr>
          <w:t>10</w:t>
        </w:r>
        <w:r w:rsidRPr="00384663">
          <w:rPr>
            <w:noProof/>
            <w:sz w:val="28"/>
          </w:rPr>
          <w:fldChar w:fldCharType="end"/>
        </w:r>
      </w:hyperlink>
    </w:p>
    <w:p w:rsidR="00384663" w:rsidRPr="00384663" w:rsidRDefault="0038466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7828080" w:history="1">
        <w:r w:rsidRPr="00384663">
          <w:rPr>
            <w:rStyle w:val="a3"/>
            <w:noProof/>
            <w:sz w:val="28"/>
          </w:rPr>
          <w:t>15.06.2023, «Заволжская нива» (Саратовская область). «Инвалиды – в ритме жизни»</w:t>
        </w:r>
        <w:r w:rsidRPr="00384663">
          <w:rPr>
            <w:noProof/>
            <w:sz w:val="28"/>
          </w:rPr>
          <w:tab/>
        </w:r>
        <w:r w:rsidRPr="00384663">
          <w:rPr>
            <w:noProof/>
            <w:sz w:val="28"/>
          </w:rPr>
          <w:fldChar w:fldCharType="begin"/>
        </w:r>
        <w:r w:rsidRPr="00384663">
          <w:rPr>
            <w:noProof/>
            <w:sz w:val="28"/>
          </w:rPr>
          <w:instrText xml:space="preserve"> PAGEREF _Toc137828080 \h </w:instrText>
        </w:r>
        <w:r w:rsidRPr="00384663">
          <w:rPr>
            <w:noProof/>
            <w:sz w:val="28"/>
          </w:rPr>
        </w:r>
        <w:r w:rsidRPr="00384663">
          <w:rPr>
            <w:noProof/>
            <w:sz w:val="28"/>
          </w:rPr>
          <w:fldChar w:fldCharType="separate"/>
        </w:r>
        <w:r w:rsidR="00355DF2">
          <w:rPr>
            <w:noProof/>
            <w:sz w:val="28"/>
          </w:rPr>
          <w:t>10</w:t>
        </w:r>
        <w:r w:rsidRPr="00384663">
          <w:rPr>
            <w:noProof/>
            <w:sz w:val="28"/>
          </w:rPr>
          <w:fldChar w:fldCharType="end"/>
        </w:r>
      </w:hyperlink>
    </w:p>
    <w:p w:rsidR="00384663" w:rsidRPr="00384663" w:rsidRDefault="0038466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7828081" w:history="1">
        <w:r w:rsidRPr="00384663">
          <w:rPr>
            <w:rStyle w:val="a3"/>
            <w:noProof/>
            <w:sz w:val="28"/>
          </w:rPr>
          <w:t>15.06.2023, издание «Дебри-ДВ» (Хабаровский край). «Ванинское отделение «ВОИ» - о своих достижениях»</w:t>
        </w:r>
        <w:r w:rsidRPr="00384663">
          <w:rPr>
            <w:noProof/>
            <w:sz w:val="28"/>
          </w:rPr>
          <w:tab/>
        </w:r>
        <w:r w:rsidRPr="00384663">
          <w:rPr>
            <w:noProof/>
            <w:sz w:val="28"/>
          </w:rPr>
          <w:fldChar w:fldCharType="begin"/>
        </w:r>
        <w:r w:rsidRPr="00384663">
          <w:rPr>
            <w:noProof/>
            <w:sz w:val="28"/>
          </w:rPr>
          <w:instrText xml:space="preserve"> PAGEREF _Toc137828081 \h </w:instrText>
        </w:r>
        <w:r w:rsidRPr="00384663">
          <w:rPr>
            <w:noProof/>
            <w:sz w:val="28"/>
          </w:rPr>
        </w:r>
        <w:r w:rsidRPr="00384663">
          <w:rPr>
            <w:noProof/>
            <w:sz w:val="28"/>
          </w:rPr>
          <w:fldChar w:fldCharType="separate"/>
        </w:r>
        <w:r w:rsidR="00355DF2">
          <w:rPr>
            <w:noProof/>
            <w:sz w:val="28"/>
          </w:rPr>
          <w:t>10</w:t>
        </w:r>
        <w:r w:rsidRPr="00384663">
          <w:rPr>
            <w:noProof/>
            <w:sz w:val="28"/>
          </w:rPr>
          <w:fldChar w:fldCharType="end"/>
        </w:r>
      </w:hyperlink>
    </w:p>
    <w:p w:rsidR="00384663" w:rsidRPr="00384663" w:rsidRDefault="0038466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7828082" w:history="1">
        <w:r w:rsidRPr="00384663">
          <w:rPr>
            <w:rStyle w:val="a3"/>
            <w:noProof/>
            <w:sz w:val="28"/>
          </w:rPr>
          <w:t>16.06.2023, ИА «Байкал-Daily» (Республика Бурятия). «Семенной картофель передали нуждающимся семьям в Улан-Удэ»</w:t>
        </w:r>
        <w:r w:rsidRPr="00384663">
          <w:rPr>
            <w:noProof/>
            <w:sz w:val="28"/>
          </w:rPr>
          <w:tab/>
        </w:r>
        <w:r w:rsidRPr="00384663">
          <w:rPr>
            <w:noProof/>
            <w:sz w:val="28"/>
          </w:rPr>
          <w:fldChar w:fldCharType="begin"/>
        </w:r>
        <w:r w:rsidRPr="00384663">
          <w:rPr>
            <w:noProof/>
            <w:sz w:val="28"/>
          </w:rPr>
          <w:instrText xml:space="preserve"> PAGEREF _Toc137828082 \h </w:instrText>
        </w:r>
        <w:r w:rsidRPr="00384663">
          <w:rPr>
            <w:noProof/>
            <w:sz w:val="28"/>
          </w:rPr>
        </w:r>
        <w:r w:rsidRPr="00384663">
          <w:rPr>
            <w:noProof/>
            <w:sz w:val="28"/>
          </w:rPr>
          <w:fldChar w:fldCharType="separate"/>
        </w:r>
        <w:r w:rsidR="00355DF2">
          <w:rPr>
            <w:noProof/>
            <w:sz w:val="28"/>
          </w:rPr>
          <w:t>10</w:t>
        </w:r>
        <w:r w:rsidRPr="00384663">
          <w:rPr>
            <w:noProof/>
            <w:sz w:val="28"/>
          </w:rPr>
          <w:fldChar w:fldCharType="end"/>
        </w:r>
      </w:hyperlink>
    </w:p>
    <w:p w:rsidR="00384663" w:rsidRPr="00384663" w:rsidRDefault="00384663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7828083" w:history="1">
        <w:r w:rsidRPr="00384663">
          <w:rPr>
            <w:rStyle w:val="a3"/>
            <w:b/>
            <w:noProof/>
            <w:sz w:val="28"/>
          </w:rPr>
          <w:t>Нормативно-правовое поле, высказывания представителей власти</w:t>
        </w:r>
        <w:r w:rsidRPr="00384663">
          <w:rPr>
            <w:noProof/>
            <w:sz w:val="28"/>
          </w:rPr>
          <w:tab/>
        </w:r>
        <w:r w:rsidRPr="00384663">
          <w:rPr>
            <w:b/>
            <w:noProof/>
            <w:sz w:val="28"/>
          </w:rPr>
          <w:fldChar w:fldCharType="begin"/>
        </w:r>
        <w:r w:rsidRPr="00384663">
          <w:rPr>
            <w:b/>
            <w:noProof/>
            <w:sz w:val="28"/>
          </w:rPr>
          <w:instrText xml:space="preserve"> PAGEREF _Toc137828083 \h </w:instrText>
        </w:r>
        <w:r w:rsidRPr="00384663">
          <w:rPr>
            <w:b/>
            <w:noProof/>
            <w:sz w:val="28"/>
          </w:rPr>
        </w:r>
        <w:r w:rsidRPr="00384663">
          <w:rPr>
            <w:b/>
            <w:noProof/>
            <w:sz w:val="28"/>
          </w:rPr>
          <w:fldChar w:fldCharType="separate"/>
        </w:r>
        <w:r w:rsidR="00355DF2">
          <w:rPr>
            <w:b/>
            <w:noProof/>
            <w:sz w:val="28"/>
          </w:rPr>
          <w:t>11</w:t>
        </w:r>
        <w:r w:rsidRPr="00384663">
          <w:rPr>
            <w:b/>
            <w:noProof/>
            <w:sz w:val="28"/>
          </w:rPr>
          <w:fldChar w:fldCharType="end"/>
        </w:r>
      </w:hyperlink>
    </w:p>
    <w:p w:rsidR="00384663" w:rsidRPr="00384663" w:rsidRDefault="0038466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7828084" w:history="1">
        <w:r w:rsidRPr="00384663">
          <w:rPr>
            <w:rStyle w:val="a3"/>
            <w:noProof/>
            <w:sz w:val="28"/>
          </w:rPr>
          <w:t>16.06.2023, ТАСС. «Путин поручил распространить пособие по уходу за ребенком-инвалидом на частично занятых»</w:t>
        </w:r>
        <w:r w:rsidRPr="00384663">
          <w:rPr>
            <w:noProof/>
            <w:sz w:val="28"/>
          </w:rPr>
          <w:tab/>
        </w:r>
        <w:r w:rsidRPr="00384663">
          <w:rPr>
            <w:noProof/>
            <w:sz w:val="28"/>
          </w:rPr>
          <w:fldChar w:fldCharType="begin"/>
        </w:r>
        <w:r w:rsidRPr="00384663">
          <w:rPr>
            <w:noProof/>
            <w:sz w:val="28"/>
          </w:rPr>
          <w:instrText xml:space="preserve"> PAGEREF _Toc137828084 \h </w:instrText>
        </w:r>
        <w:r w:rsidRPr="00384663">
          <w:rPr>
            <w:noProof/>
            <w:sz w:val="28"/>
          </w:rPr>
        </w:r>
        <w:r w:rsidRPr="00384663">
          <w:rPr>
            <w:noProof/>
            <w:sz w:val="28"/>
          </w:rPr>
          <w:fldChar w:fldCharType="separate"/>
        </w:r>
        <w:r w:rsidR="00355DF2">
          <w:rPr>
            <w:noProof/>
            <w:sz w:val="28"/>
          </w:rPr>
          <w:t>11</w:t>
        </w:r>
        <w:r w:rsidRPr="00384663">
          <w:rPr>
            <w:noProof/>
            <w:sz w:val="28"/>
          </w:rPr>
          <w:fldChar w:fldCharType="end"/>
        </w:r>
      </w:hyperlink>
    </w:p>
    <w:p w:rsidR="00384663" w:rsidRPr="00384663" w:rsidRDefault="0038466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7828085" w:history="1">
        <w:r w:rsidRPr="00384663">
          <w:rPr>
            <w:rStyle w:val="a3"/>
            <w:noProof/>
            <w:sz w:val="28"/>
          </w:rPr>
          <w:t>13.06.2023, ТАСС. «Подготовившие олимпийских чемпионов тренеры получат доплату к пенсии»</w:t>
        </w:r>
        <w:r w:rsidRPr="00384663">
          <w:rPr>
            <w:noProof/>
            <w:sz w:val="28"/>
          </w:rPr>
          <w:tab/>
        </w:r>
        <w:r w:rsidRPr="00384663">
          <w:rPr>
            <w:noProof/>
            <w:sz w:val="28"/>
          </w:rPr>
          <w:fldChar w:fldCharType="begin"/>
        </w:r>
        <w:r w:rsidRPr="00384663">
          <w:rPr>
            <w:noProof/>
            <w:sz w:val="28"/>
          </w:rPr>
          <w:instrText xml:space="preserve"> PAGEREF _Toc137828085 \h </w:instrText>
        </w:r>
        <w:r w:rsidRPr="00384663">
          <w:rPr>
            <w:noProof/>
            <w:sz w:val="28"/>
          </w:rPr>
        </w:r>
        <w:r w:rsidRPr="00384663">
          <w:rPr>
            <w:noProof/>
            <w:sz w:val="28"/>
          </w:rPr>
          <w:fldChar w:fldCharType="separate"/>
        </w:r>
        <w:r w:rsidR="00355DF2">
          <w:rPr>
            <w:noProof/>
            <w:sz w:val="28"/>
          </w:rPr>
          <w:t>11</w:t>
        </w:r>
        <w:r w:rsidRPr="00384663">
          <w:rPr>
            <w:noProof/>
            <w:sz w:val="28"/>
          </w:rPr>
          <w:fldChar w:fldCharType="end"/>
        </w:r>
      </w:hyperlink>
    </w:p>
    <w:p w:rsidR="00384663" w:rsidRPr="00384663" w:rsidRDefault="0038466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7828086" w:history="1">
        <w:r w:rsidRPr="00384663">
          <w:rPr>
            <w:rStyle w:val="a3"/>
            <w:noProof/>
            <w:sz w:val="28"/>
          </w:rPr>
          <w:t>13.06.2023, Агентство социальной информации. «Правительство расширило перечень жизненно важных препаратов»</w:t>
        </w:r>
        <w:r w:rsidRPr="00384663">
          <w:rPr>
            <w:noProof/>
            <w:sz w:val="28"/>
          </w:rPr>
          <w:tab/>
        </w:r>
        <w:r w:rsidRPr="00384663">
          <w:rPr>
            <w:noProof/>
            <w:sz w:val="28"/>
          </w:rPr>
          <w:fldChar w:fldCharType="begin"/>
        </w:r>
        <w:r w:rsidRPr="00384663">
          <w:rPr>
            <w:noProof/>
            <w:sz w:val="28"/>
          </w:rPr>
          <w:instrText xml:space="preserve"> PAGEREF _Toc137828086 \h </w:instrText>
        </w:r>
        <w:r w:rsidRPr="00384663">
          <w:rPr>
            <w:noProof/>
            <w:sz w:val="28"/>
          </w:rPr>
        </w:r>
        <w:r w:rsidRPr="00384663">
          <w:rPr>
            <w:noProof/>
            <w:sz w:val="28"/>
          </w:rPr>
          <w:fldChar w:fldCharType="separate"/>
        </w:r>
        <w:r w:rsidR="00355DF2">
          <w:rPr>
            <w:noProof/>
            <w:sz w:val="28"/>
          </w:rPr>
          <w:t>11</w:t>
        </w:r>
        <w:r w:rsidRPr="00384663">
          <w:rPr>
            <w:noProof/>
            <w:sz w:val="28"/>
          </w:rPr>
          <w:fldChar w:fldCharType="end"/>
        </w:r>
      </w:hyperlink>
    </w:p>
    <w:p w:rsidR="00384663" w:rsidRPr="00384663" w:rsidRDefault="0038466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7828087" w:history="1">
        <w:r w:rsidRPr="00384663">
          <w:rPr>
            <w:rStyle w:val="a3"/>
            <w:noProof/>
            <w:sz w:val="28"/>
          </w:rPr>
          <w:t>14.06.2023, ТАСС. «Минтруд подготовил законопроект о комплексной реабилитации»</w:t>
        </w:r>
        <w:r w:rsidRPr="00384663">
          <w:rPr>
            <w:noProof/>
            <w:sz w:val="28"/>
          </w:rPr>
          <w:tab/>
        </w:r>
        <w:bookmarkStart w:id="3" w:name="_GoBack"/>
        <w:bookmarkEnd w:id="3"/>
        <w:r w:rsidRPr="00384663">
          <w:rPr>
            <w:noProof/>
            <w:sz w:val="28"/>
          </w:rPr>
          <w:fldChar w:fldCharType="begin"/>
        </w:r>
        <w:r w:rsidRPr="00384663">
          <w:rPr>
            <w:noProof/>
            <w:sz w:val="28"/>
          </w:rPr>
          <w:instrText xml:space="preserve"> PAGEREF _Toc137828087 \h </w:instrText>
        </w:r>
        <w:r w:rsidRPr="00384663">
          <w:rPr>
            <w:noProof/>
            <w:sz w:val="28"/>
          </w:rPr>
        </w:r>
        <w:r w:rsidRPr="00384663">
          <w:rPr>
            <w:noProof/>
            <w:sz w:val="28"/>
          </w:rPr>
          <w:fldChar w:fldCharType="separate"/>
        </w:r>
        <w:r w:rsidR="00355DF2">
          <w:rPr>
            <w:noProof/>
            <w:sz w:val="28"/>
          </w:rPr>
          <w:t>12</w:t>
        </w:r>
        <w:r w:rsidRPr="00384663">
          <w:rPr>
            <w:noProof/>
            <w:sz w:val="28"/>
          </w:rPr>
          <w:fldChar w:fldCharType="end"/>
        </w:r>
      </w:hyperlink>
    </w:p>
    <w:p w:rsidR="00384663" w:rsidRPr="00384663" w:rsidRDefault="0038466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7828088" w:history="1">
        <w:r w:rsidRPr="00384663">
          <w:rPr>
            <w:rStyle w:val="a3"/>
            <w:noProof/>
            <w:sz w:val="28"/>
          </w:rPr>
          <w:t>14.06.2023, Российская газета. «Приказ Министерства труда и социальной защиты Российской Федерации от 16.05.2023 № 463н»</w:t>
        </w:r>
        <w:r w:rsidRPr="00384663">
          <w:rPr>
            <w:noProof/>
            <w:sz w:val="28"/>
          </w:rPr>
          <w:tab/>
        </w:r>
        <w:r w:rsidRPr="00384663">
          <w:rPr>
            <w:noProof/>
            <w:sz w:val="28"/>
          </w:rPr>
          <w:fldChar w:fldCharType="begin"/>
        </w:r>
        <w:r w:rsidRPr="00384663">
          <w:rPr>
            <w:noProof/>
            <w:sz w:val="28"/>
          </w:rPr>
          <w:instrText xml:space="preserve"> PAGEREF _Toc137828088 \h </w:instrText>
        </w:r>
        <w:r w:rsidRPr="00384663">
          <w:rPr>
            <w:noProof/>
            <w:sz w:val="28"/>
          </w:rPr>
        </w:r>
        <w:r w:rsidRPr="00384663">
          <w:rPr>
            <w:noProof/>
            <w:sz w:val="28"/>
          </w:rPr>
          <w:fldChar w:fldCharType="separate"/>
        </w:r>
        <w:r w:rsidR="00355DF2">
          <w:rPr>
            <w:noProof/>
            <w:sz w:val="28"/>
          </w:rPr>
          <w:t>12</w:t>
        </w:r>
        <w:r w:rsidRPr="00384663">
          <w:rPr>
            <w:noProof/>
            <w:sz w:val="28"/>
          </w:rPr>
          <w:fldChar w:fldCharType="end"/>
        </w:r>
      </w:hyperlink>
    </w:p>
    <w:p w:rsidR="00384663" w:rsidRPr="00384663" w:rsidRDefault="0038466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7828089" w:history="1">
        <w:r w:rsidRPr="00384663">
          <w:rPr>
            <w:rStyle w:val="a3"/>
            <w:noProof/>
            <w:sz w:val="28"/>
          </w:rPr>
          <w:t>14.06.2023, РИА Новости. «Более 1500 проектов НКО победили в конкурсе Фонда президентских грантов»</w:t>
        </w:r>
        <w:r w:rsidRPr="00384663">
          <w:rPr>
            <w:noProof/>
            <w:sz w:val="28"/>
          </w:rPr>
          <w:tab/>
        </w:r>
        <w:r w:rsidRPr="00384663">
          <w:rPr>
            <w:noProof/>
            <w:sz w:val="28"/>
          </w:rPr>
          <w:fldChar w:fldCharType="begin"/>
        </w:r>
        <w:r w:rsidRPr="00384663">
          <w:rPr>
            <w:noProof/>
            <w:sz w:val="28"/>
          </w:rPr>
          <w:instrText xml:space="preserve"> PAGEREF _Toc137828089 \h </w:instrText>
        </w:r>
        <w:r w:rsidRPr="00384663">
          <w:rPr>
            <w:noProof/>
            <w:sz w:val="28"/>
          </w:rPr>
        </w:r>
        <w:r w:rsidRPr="00384663">
          <w:rPr>
            <w:noProof/>
            <w:sz w:val="28"/>
          </w:rPr>
          <w:fldChar w:fldCharType="separate"/>
        </w:r>
        <w:r w:rsidR="00355DF2">
          <w:rPr>
            <w:noProof/>
            <w:sz w:val="28"/>
          </w:rPr>
          <w:t>12</w:t>
        </w:r>
        <w:r w:rsidRPr="00384663">
          <w:rPr>
            <w:noProof/>
            <w:sz w:val="28"/>
          </w:rPr>
          <w:fldChar w:fldCharType="end"/>
        </w:r>
      </w:hyperlink>
    </w:p>
    <w:p w:rsidR="00384663" w:rsidRPr="00384663" w:rsidRDefault="0038466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7828090" w:history="1">
        <w:r w:rsidRPr="00384663">
          <w:rPr>
            <w:rStyle w:val="a3"/>
            <w:noProof/>
            <w:sz w:val="28"/>
          </w:rPr>
          <w:t>15.06.2023, Агентство социальной информации. «НКО и ВВП: какой вклад в экономику вносит третий сектор?»</w:t>
        </w:r>
        <w:r w:rsidRPr="00384663">
          <w:rPr>
            <w:noProof/>
            <w:sz w:val="28"/>
          </w:rPr>
          <w:tab/>
        </w:r>
        <w:r w:rsidRPr="00384663">
          <w:rPr>
            <w:noProof/>
            <w:sz w:val="28"/>
          </w:rPr>
          <w:fldChar w:fldCharType="begin"/>
        </w:r>
        <w:r w:rsidRPr="00384663">
          <w:rPr>
            <w:noProof/>
            <w:sz w:val="28"/>
          </w:rPr>
          <w:instrText xml:space="preserve"> PAGEREF _Toc137828090 \h </w:instrText>
        </w:r>
        <w:r w:rsidRPr="00384663">
          <w:rPr>
            <w:noProof/>
            <w:sz w:val="28"/>
          </w:rPr>
        </w:r>
        <w:r w:rsidRPr="00384663">
          <w:rPr>
            <w:noProof/>
            <w:sz w:val="28"/>
          </w:rPr>
          <w:fldChar w:fldCharType="separate"/>
        </w:r>
        <w:r w:rsidR="00355DF2">
          <w:rPr>
            <w:noProof/>
            <w:sz w:val="28"/>
          </w:rPr>
          <w:t>12</w:t>
        </w:r>
        <w:r w:rsidRPr="00384663">
          <w:rPr>
            <w:noProof/>
            <w:sz w:val="28"/>
          </w:rPr>
          <w:fldChar w:fldCharType="end"/>
        </w:r>
      </w:hyperlink>
    </w:p>
    <w:p w:rsidR="00384663" w:rsidRPr="00384663" w:rsidRDefault="0038466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7828091" w:history="1">
        <w:r w:rsidRPr="00384663">
          <w:rPr>
            <w:rStyle w:val="a3"/>
            <w:noProof/>
            <w:sz w:val="28"/>
          </w:rPr>
          <w:t>13.06.2023, «Вместе-РФ» (г. Москва). «Проблемы здравоохранения в Тыве обсудили сенаторы на выездном заседании Комитета по соцполитике»</w:t>
        </w:r>
        <w:r w:rsidRPr="00384663">
          <w:rPr>
            <w:noProof/>
            <w:sz w:val="28"/>
          </w:rPr>
          <w:tab/>
        </w:r>
        <w:r w:rsidRPr="00384663">
          <w:rPr>
            <w:noProof/>
            <w:sz w:val="28"/>
          </w:rPr>
          <w:fldChar w:fldCharType="begin"/>
        </w:r>
        <w:r w:rsidRPr="00384663">
          <w:rPr>
            <w:noProof/>
            <w:sz w:val="28"/>
          </w:rPr>
          <w:instrText xml:space="preserve"> PAGEREF _Toc137828091 \h </w:instrText>
        </w:r>
        <w:r w:rsidRPr="00384663">
          <w:rPr>
            <w:noProof/>
            <w:sz w:val="28"/>
          </w:rPr>
        </w:r>
        <w:r w:rsidRPr="00384663">
          <w:rPr>
            <w:noProof/>
            <w:sz w:val="28"/>
          </w:rPr>
          <w:fldChar w:fldCharType="separate"/>
        </w:r>
        <w:r w:rsidR="00355DF2">
          <w:rPr>
            <w:noProof/>
            <w:sz w:val="28"/>
          </w:rPr>
          <w:t>13</w:t>
        </w:r>
        <w:r w:rsidRPr="00384663">
          <w:rPr>
            <w:noProof/>
            <w:sz w:val="28"/>
          </w:rPr>
          <w:fldChar w:fldCharType="end"/>
        </w:r>
      </w:hyperlink>
    </w:p>
    <w:p w:rsidR="00384663" w:rsidRPr="00384663" w:rsidRDefault="0038466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7828092" w:history="1">
        <w:r w:rsidRPr="00384663">
          <w:rPr>
            <w:rStyle w:val="a3"/>
            <w:noProof/>
            <w:sz w:val="28"/>
          </w:rPr>
          <w:t>14.06.2023, «Парламентская газета». «Дети-инвалиды смогут бесплатно получать юридическую помощь»</w:t>
        </w:r>
        <w:r w:rsidRPr="00384663">
          <w:rPr>
            <w:noProof/>
            <w:sz w:val="28"/>
          </w:rPr>
          <w:tab/>
        </w:r>
        <w:r w:rsidRPr="00384663">
          <w:rPr>
            <w:noProof/>
            <w:sz w:val="28"/>
          </w:rPr>
          <w:fldChar w:fldCharType="begin"/>
        </w:r>
        <w:r w:rsidRPr="00384663">
          <w:rPr>
            <w:noProof/>
            <w:sz w:val="28"/>
          </w:rPr>
          <w:instrText xml:space="preserve"> PAGEREF _Toc137828092 \h </w:instrText>
        </w:r>
        <w:r w:rsidRPr="00384663">
          <w:rPr>
            <w:noProof/>
            <w:sz w:val="28"/>
          </w:rPr>
        </w:r>
        <w:r w:rsidRPr="00384663">
          <w:rPr>
            <w:noProof/>
            <w:sz w:val="28"/>
          </w:rPr>
          <w:fldChar w:fldCharType="separate"/>
        </w:r>
        <w:r w:rsidR="00355DF2">
          <w:rPr>
            <w:noProof/>
            <w:sz w:val="28"/>
          </w:rPr>
          <w:t>13</w:t>
        </w:r>
        <w:r w:rsidRPr="00384663">
          <w:rPr>
            <w:noProof/>
            <w:sz w:val="28"/>
          </w:rPr>
          <w:fldChar w:fldCharType="end"/>
        </w:r>
      </w:hyperlink>
    </w:p>
    <w:p w:rsidR="00384663" w:rsidRPr="00384663" w:rsidRDefault="0038466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7828093" w:history="1">
        <w:r w:rsidRPr="00384663">
          <w:rPr>
            <w:rStyle w:val="a3"/>
            <w:noProof/>
            <w:sz w:val="28"/>
          </w:rPr>
          <w:t>15.06.2023, Российская газета. «Верховный суд предлагает лишь в исключительных случаях отправлять в СИЗО женщин и инвалидов»</w:t>
        </w:r>
        <w:r w:rsidRPr="00384663">
          <w:rPr>
            <w:noProof/>
            <w:sz w:val="28"/>
          </w:rPr>
          <w:tab/>
        </w:r>
        <w:r w:rsidRPr="00384663">
          <w:rPr>
            <w:noProof/>
            <w:sz w:val="28"/>
          </w:rPr>
          <w:fldChar w:fldCharType="begin"/>
        </w:r>
        <w:r w:rsidRPr="00384663">
          <w:rPr>
            <w:noProof/>
            <w:sz w:val="28"/>
          </w:rPr>
          <w:instrText xml:space="preserve"> PAGEREF _Toc137828093 \h </w:instrText>
        </w:r>
        <w:r w:rsidRPr="00384663">
          <w:rPr>
            <w:noProof/>
            <w:sz w:val="28"/>
          </w:rPr>
        </w:r>
        <w:r w:rsidRPr="00384663">
          <w:rPr>
            <w:noProof/>
            <w:sz w:val="28"/>
          </w:rPr>
          <w:fldChar w:fldCharType="separate"/>
        </w:r>
        <w:r w:rsidR="00355DF2">
          <w:rPr>
            <w:noProof/>
            <w:sz w:val="28"/>
          </w:rPr>
          <w:t>13</w:t>
        </w:r>
        <w:r w:rsidRPr="00384663">
          <w:rPr>
            <w:noProof/>
            <w:sz w:val="28"/>
          </w:rPr>
          <w:fldChar w:fldCharType="end"/>
        </w:r>
      </w:hyperlink>
    </w:p>
    <w:p w:rsidR="00384663" w:rsidRPr="00384663" w:rsidRDefault="0038466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7828094" w:history="1">
        <w:r w:rsidRPr="00384663">
          <w:rPr>
            <w:rStyle w:val="a3"/>
            <w:noProof/>
            <w:sz w:val="28"/>
          </w:rPr>
          <w:t>16.06.2023, ТАСС. «Сформирован восьмой состав Общественной палаты России»</w:t>
        </w:r>
        <w:r w:rsidRPr="00384663">
          <w:rPr>
            <w:noProof/>
            <w:sz w:val="28"/>
          </w:rPr>
          <w:tab/>
        </w:r>
        <w:r w:rsidRPr="00384663">
          <w:rPr>
            <w:noProof/>
            <w:sz w:val="28"/>
          </w:rPr>
          <w:fldChar w:fldCharType="begin"/>
        </w:r>
        <w:r w:rsidRPr="00384663">
          <w:rPr>
            <w:noProof/>
            <w:sz w:val="28"/>
          </w:rPr>
          <w:instrText xml:space="preserve"> PAGEREF _Toc137828094 \h </w:instrText>
        </w:r>
        <w:r w:rsidRPr="00384663">
          <w:rPr>
            <w:noProof/>
            <w:sz w:val="28"/>
          </w:rPr>
        </w:r>
        <w:r w:rsidRPr="00384663">
          <w:rPr>
            <w:noProof/>
            <w:sz w:val="28"/>
          </w:rPr>
          <w:fldChar w:fldCharType="separate"/>
        </w:r>
        <w:r w:rsidR="00355DF2">
          <w:rPr>
            <w:noProof/>
            <w:sz w:val="28"/>
          </w:rPr>
          <w:t>14</w:t>
        </w:r>
        <w:r w:rsidRPr="00384663">
          <w:rPr>
            <w:noProof/>
            <w:sz w:val="28"/>
          </w:rPr>
          <w:fldChar w:fldCharType="end"/>
        </w:r>
      </w:hyperlink>
    </w:p>
    <w:p w:rsidR="00384663" w:rsidRPr="00384663" w:rsidRDefault="0038466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7828095" w:history="1">
        <w:r w:rsidRPr="00384663">
          <w:rPr>
            <w:rStyle w:val="a3"/>
            <w:noProof/>
            <w:sz w:val="28"/>
          </w:rPr>
          <w:t>13.06.2023, «Вечерняя Москва». «Собянин: Социально ориентированные НКО могут получить грант до 5 миллионов рублей»</w:t>
        </w:r>
        <w:r w:rsidRPr="00384663">
          <w:rPr>
            <w:noProof/>
            <w:sz w:val="28"/>
          </w:rPr>
          <w:tab/>
        </w:r>
        <w:r w:rsidRPr="00384663">
          <w:rPr>
            <w:noProof/>
            <w:sz w:val="28"/>
          </w:rPr>
          <w:fldChar w:fldCharType="begin"/>
        </w:r>
        <w:r w:rsidRPr="00384663">
          <w:rPr>
            <w:noProof/>
            <w:sz w:val="28"/>
          </w:rPr>
          <w:instrText xml:space="preserve"> PAGEREF _Toc137828095 \h </w:instrText>
        </w:r>
        <w:r w:rsidRPr="00384663">
          <w:rPr>
            <w:noProof/>
            <w:sz w:val="28"/>
          </w:rPr>
        </w:r>
        <w:r w:rsidRPr="00384663">
          <w:rPr>
            <w:noProof/>
            <w:sz w:val="28"/>
          </w:rPr>
          <w:fldChar w:fldCharType="separate"/>
        </w:r>
        <w:r w:rsidR="00355DF2">
          <w:rPr>
            <w:noProof/>
            <w:sz w:val="28"/>
          </w:rPr>
          <w:t>14</w:t>
        </w:r>
        <w:r w:rsidRPr="00384663">
          <w:rPr>
            <w:noProof/>
            <w:sz w:val="28"/>
          </w:rPr>
          <w:fldChar w:fldCharType="end"/>
        </w:r>
      </w:hyperlink>
    </w:p>
    <w:p w:rsidR="00384663" w:rsidRPr="00384663" w:rsidRDefault="0038466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7828096" w:history="1">
        <w:r w:rsidRPr="00384663">
          <w:rPr>
            <w:rStyle w:val="a3"/>
            <w:noProof/>
            <w:sz w:val="28"/>
          </w:rPr>
          <w:t>14.06.2023, Агентство социальной информации. «Социальных предпринимателей Москвы приглашают принять участие в инклюзивном акселераторе»</w:t>
        </w:r>
        <w:r w:rsidRPr="00384663">
          <w:rPr>
            <w:noProof/>
            <w:sz w:val="28"/>
          </w:rPr>
          <w:tab/>
        </w:r>
        <w:r w:rsidRPr="00384663">
          <w:rPr>
            <w:noProof/>
            <w:sz w:val="28"/>
          </w:rPr>
          <w:fldChar w:fldCharType="begin"/>
        </w:r>
        <w:r w:rsidRPr="00384663">
          <w:rPr>
            <w:noProof/>
            <w:sz w:val="28"/>
          </w:rPr>
          <w:instrText xml:space="preserve"> PAGEREF _Toc137828096 \h </w:instrText>
        </w:r>
        <w:r w:rsidRPr="00384663">
          <w:rPr>
            <w:noProof/>
            <w:sz w:val="28"/>
          </w:rPr>
        </w:r>
        <w:r w:rsidRPr="00384663">
          <w:rPr>
            <w:noProof/>
            <w:sz w:val="28"/>
          </w:rPr>
          <w:fldChar w:fldCharType="separate"/>
        </w:r>
        <w:r w:rsidR="00355DF2">
          <w:rPr>
            <w:noProof/>
            <w:sz w:val="28"/>
          </w:rPr>
          <w:t>14</w:t>
        </w:r>
        <w:r w:rsidRPr="00384663">
          <w:rPr>
            <w:noProof/>
            <w:sz w:val="28"/>
          </w:rPr>
          <w:fldChar w:fldCharType="end"/>
        </w:r>
      </w:hyperlink>
    </w:p>
    <w:p w:rsidR="00384663" w:rsidRPr="00384663" w:rsidRDefault="0038466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7828097" w:history="1">
        <w:r w:rsidRPr="00384663">
          <w:rPr>
            <w:rStyle w:val="a3"/>
            <w:noProof/>
            <w:sz w:val="28"/>
          </w:rPr>
          <w:t>14.06.2023, ТАСС. «В Псковской области выделили 200 млн рублей на завершение строительства соцгородка»</w:t>
        </w:r>
        <w:r w:rsidRPr="00384663">
          <w:rPr>
            <w:noProof/>
            <w:sz w:val="28"/>
          </w:rPr>
          <w:tab/>
        </w:r>
        <w:r w:rsidRPr="00384663">
          <w:rPr>
            <w:noProof/>
            <w:sz w:val="28"/>
          </w:rPr>
          <w:fldChar w:fldCharType="begin"/>
        </w:r>
        <w:r w:rsidRPr="00384663">
          <w:rPr>
            <w:noProof/>
            <w:sz w:val="28"/>
          </w:rPr>
          <w:instrText xml:space="preserve"> PAGEREF _Toc137828097 \h </w:instrText>
        </w:r>
        <w:r w:rsidRPr="00384663">
          <w:rPr>
            <w:noProof/>
            <w:sz w:val="28"/>
          </w:rPr>
        </w:r>
        <w:r w:rsidRPr="00384663">
          <w:rPr>
            <w:noProof/>
            <w:sz w:val="28"/>
          </w:rPr>
          <w:fldChar w:fldCharType="separate"/>
        </w:r>
        <w:r w:rsidR="00355DF2">
          <w:rPr>
            <w:noProof/>
            <w:sz w:val="28"/>
          </w:rPr>
          <w:t>14</w:t>
        </w:r>
        <w:r w:rsidRPr="00384663">
          <w:rPr>
            <w:noProof/>
            <w:sz w:val="28"/>
          </w:rPr>
          <w:fldChar w:fldCharType="end"/>
        </w:r>
      </w:hyperlink>
    </w:p>
    <w:p w:rsidR="00384663" w:rsidRPr="00384663" w:rsidRDefault="0038466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7828098" w:history="1">
        <w:r w:rsidRPr="00384663">
          <w:rPr>
            <w:rStyle w:val="a3"/>
            <w:noProof/>
            <w:sz w:val="28"/>
          </w:rPr>
          <w:t>16.06.2023, «Комсомольская правда». «Ленинградская область первой среди российских регионов разработала стратегию развития некоммерческого сектора»</w:t>
        </w:r>
        <w:r w:rsidRPr="00384663">
          <w:rPr>
            <w:noProof/>
            <w:sz w:val="28"/>
          </w:rPr>
          <w:tab/>
        </w:r>
        <w:r w:rsidRPr="00384663">
          <w:rPr>
            <w:noProof/>
            <w:sz w:val="28"/>
          </w:rPr>
          <w:fldChar w:fldCharType="begin"/>
        </w:r>
        <w:r w:rsidRPr="00384663">
          <w:rPr>
            <w:noProof/>
            <w:sz w:val="28"/>
          </w:rPr>
          <w:instrText xml:space="preserve"> PAGEREF _Toc137828098 \h </w:instrText>
        </w:r>
        <w:r w:rsidRPr="00384663">
          <w:rPr>
            <w:noProof/>
            <w:sz w:val="28"/>
          </w:rPr>
        </w:r>
        <w:r w:rsidRPr="00384663">
          <w:rPr>
            <w:noProof/>
            <w:sz w:val="28"/>
          </w:rPr>
          <w:fldChar w:fldCharType="separate"/>
        </w:r>
        <w:r w:rsidR="00355DF2">
          <w:rPr>
            <w:noProof/>
            <w:sz w:val="28"/>
          </w:rPr>
          <w:t>15</w:t>
        </w:r>
        <w:r w:rsidRPr="00384663">
          <w:rPr>
            <w:noProof/>
            <w:sz w:val="28"/>
          </w:rPr>
          <w:fldChar w:fldCharType="end"/>
        </w:r>
      </w:hyperlink>
    </w:p>
    <w:p w:rsidR="00384663" w:rsidRPr="00384663" w:rsidRDefault="00384663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7828099" w:history="1">
        <w:r w:rsidRPr="00384663">
          <w:rPr>
            <w:rStyle w:val="a3"/>
            <w:b/>
            <w:noProof/>
            <w:sz w:val="28"/>
          </w:rPr>
          <w:t>Мероприятия</w:t>
        </w:r>
        <w:r w:rsidRPr="00384663">
          <w:rPr>
            <w:noProof/>
            <w:sz w:val="28"/>
          </w:rPr>
          <w:tab/>
        </w:r>
        <w:r w:rsidRPr="00384663">
          <w:rPr>
            <w:b/>
            <w:noProof/>
            <w:sz w:val="28"/>
          </w:rPr>
          <w:fldChar w:fldCharType="begin"/>
        </w:r>
        <w:r w:rsidRPr="00384663">
          <w:rPr>
            <w:b/>
            <w:noProof/>
            <w:sz w:val="28"/>
          </w:rPr>
          <w:instrText xml:space="preserve"> PAGEREF _Toc137828099 \h </w:instrText>
        </w:r>
        <w:r w:rsidRPr="00384663">
          <w:rPr>
            <w:b/>
            <w:noProof/>
            <w:sz w:val="28"/>
          </w:rPr>
        </w:r>
        <w:r w:rsidRPr="00384663">
          <w:rPr>
            <w:b/>
            <w:noProof/>
            <w:sz w:val="28"/>
          </w:rPr>
          <w:fldChar w:fldCharType="separate"/>
        </w:r>
        <w:r w:rsidR="00355DF2">
          <w:rPr>
            <w:b/>
            <w:noProof/>
            <w:sz w:val="28"/>
          </w:rPr>
          <w:t>16</w:t>
        </w:r>
        <w:r w:rsidRPr="00384663">
          <w:rPr>
            <w:b/>
            <w:noProof/>
            <w:sz w:val="28"/>
          </w:rPr>
          <w:fldChar w:fldCharType="end"/>
        </w:r>
      </w:hyperlink>
    </w:p>
    <w:p w:rsidR="00384663" w:rsidRPr="00384663" w:rsidRDefault="0038466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7828100" w:history="1">
        <w:r w:rsidRPr="00384663">
          <w:rPr>
            <w:rStyle w:val="a3"/>
            <w:noProof/>
            <w:sz w:val="28"/>
          </w:rPr>
          <w:t>12.06.2023, ВГТРК. «"Социальным такси" воспользовались 100 тысяч москвичей»</w:t>
        </w:r>
        <w:r w:rsidRPr="00384663">
          <w:rPr>
            <w:noProof/>
            <w:sz w:val="28"/>
          </w:rPr>
          <w:tab/>
        </w:r>
        <w:r w:rsidRPr="00384663">
          <w:rPr>
            <w:noProof/>
            <w:sz w:val="28"/>
          </w:rPr>
          <w:fldChar w:fldCharType="begin"/>
        </w:r>
        <w:r w:rsidRPr="00384663">
          <w:rPr>
            <w:noProof/>
            <w:sz w:val="28"/>
          </w:rPr>
          <w:instrText xml:space="preserve"> PAGEREF _Toc137828100 \h </w:instrText>
        </w:r>
        <w:r w:rsidRPr="00384663">
          <w:rPr>
            <w:noProof/>
            <w:sz w:val="28"/>
          </w:rPr>
        </w:r>
        <w:r w:rsidRPr="00384663">
          <w:rPr>
            <w:noProof/>
            <w:sz w:val="28"/>
          </w:rPr>
          <w:fldChar w:fldCharType="separate"/>
        </w:r>
        <w:r w:rsidR="00355DF2">
          <w:rPr>
            <w:noProof/>
            <w:sz w:val="28"/>
          </w:rPr>
          <w:t>16</w:t>
        </w:r>
        <w:r w:rsidRPr="00384663">
          <w:rPr>
            <w:noProof/>
            <w:sz w:val="28"/>
          </w:rPr>
          <w:fldChar w:fldCharType="end"/>
        </w:r>
      </w:hyperlink>
    </w:p>
    <w:p w:rsidR="00384663" w:rsidRPr="00384663" w:rsidRDefault="00384663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7828101" w:history="1">
        <w:r w:rsidRPr="00384663">
          <w:rPr>
            <w:rStyle w:val="a3"/>
            <w:b/>
            <w:noProof/>
            <w:sz w:val="28"/>
          </w:rPr>
          <w:t>Происшествия</w:t>
        </w:r>
        <w:r w:rsidRPr="00384663">
          <w:rPr>
            <w:noProof/>
            <w:sz w:val="28"/>
          </w:rPr>
          <w:tab/>
        </w:r>
        <w:r w:rsidRPr="00384663">
          <w:rPr>
            <w:b/>
            <w:noProof/>
            <w:sz w:val="28"/>
          </w:rPr>
          <w:fldChar w:fldCharType="begin"/>
        </w:r>
        <w:r w:rsidRPr="00384663">
          <w:rPr>
            <w:b/>
            <w:noProof/>
            <w:sz w:val="28"/>
          </w:rPr>
          <w:instrText xml:space="preserve"> PAGEREF _Toc137828101 \h </w:instrText>
        </w:r>
        <w:r w:rsidRPr="00384663">
          <w:rPr>
            <w:b/>
            <w:noProof/>
            <w:sz w:val="28"/>
          </w:rPr>
        </w:r>
        <w:r w:rsidRPr="00384663">
          <w:rPr>
            <w:b/>
            <w:noProof/>
            <w:sz w:val="28"/>
          </w:rPr>
          <w:fldChar w:fldCharType="separate"/>
        </w:r>
        <w:r w:rsidR="00355DF2">
          <w:rPr>
            <w:b/>
            <w:noProof/>
            <w:sz w:val="28"/>
          </w:rPr>
          <w:t>17</w:t>
        </w:r>
        <w:r w:rsidRPr="00384663">
          <w:rPr>
            <w:b/>
            <w:noProof/>
            <w:sz w:val="28"/>
          </w:rPr>
          <w:fldChar w:fldCharType="end"/>
        </w:r>
      </w:hyperlink>
    </w:p>
    <w:p w:rsidR="00384663" w:rsidRPr="00384663" w:rsidRDefault="0038466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7828102" w:history="1">
        <w:r w:rsidRPr="00384663">
          <w:rPr>
            <w:rStyle w:val="a3"/>
            <w:noProof/>
            <w:sz w:val="28"/>
          </w:rPr>
          <w:t>13.06.2023, «МК в Нижнем Новгороде». «Инвалида-колясочника не пустили на территорию нижегородского кремля в День России»</w:t>
        </w:r>
        <w:r w:rsidRPr="00384663">
          <w:rPr>
            <w:noProof/>
            <w:sz w:val="28"/>
          </w:rPr>
          <w:tab/>
        </w:r>
        <w:r w:rsidRPr="00384663">
          <w:rPr>
            <w:noProof/>
            <w:sz w:val="28"/>
          </w:rPr>
          <w:fldChar w:fldCharType="begin"/>
        </w:r>
        <w:r w:rsidRPr="00384663">
          <w:rPr>
            <w:noProof/>
            <w:sz w:val="28"/>
          </w:rPr>
          <w:instrText xml:space="preserve"> PAGEREF _Toc137828102 \h </w:instrText>
        </w:r>
        <w:r w:rsidRPr="00384663">
          <w:rPr>
            <w:noProof/>
            <w:sz w:val="28"/>
          </w:rPr>
        </w:r>
        <w:r w:rsidRPr="00384663">
          <w:rPr>
            <w:noProof/>
            <w:sz w:val="28"/>
          </w:rPr>
          <w:fldChar w:fldCharType="separate"/>
        </w:r>
        <w:r w:rsidR="00355DF2">
          <w:rPr>
            <w:noProof/>
            <w:sz w:val="28"/>
          </w:rPr>
          <w:t>17</w:t>
        </w:r>
        <w:r w:rsidRPr="00384663">
          <w:rPr>
            <w:noProof/>
            <w:sz w:val="28"/>
          </w:rPr>
          <w:fldChar w:fldCharType="end"/>
        </w:r>
      </w:hyperlink>
    </w:p>
    <w:p w:rsidR="00384663" w:rsidRPr="00384663" w:rsidRDefault="0038466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7828103" w:history="1">
        <w:r w:rsidRPr="00384663">
          <w:rPr>
            <w:rStyle w:val="a3"/>
            <w:noProof/>
            <w:sz w:val="28"/>
          </w:rPr>
          <w:t>16.06.2023, «ProГород» (Владимирская область). «Во Владимире у лежачего инвалида отобрали инвалидность и не дают повторно»</w:t>
        </w:r>
        <w:r w:rsidRPr="00384663">
          <w:rPr>
            <w:noProof/>
            <w:sz w:val="28"/>
          </w:rPr>
          <w:tab/>
        </w:r>
        <w:r w:rsidRPr="00384663">
          <w:rPr>
            <w:noProof/>
            <w:sz w:val="28"/>
          </w:rPr>
          <w:fldChar w:fldCharType="begin"/>
        </w:r>
        <w:r w:rsidRPr="00384663">
          <w:rPr>
            <w:noProof/>
            <w:sz w:val="28"/>
          </w:rPr>
          <w:instrText xml:space="preserve"> PAGEREF _Toc137828103 \h </w:instrText>
        </w:r>
        <w:r w:rsidRPr="00384663">
          <w:rPr>
            <w:noProof/>
            <w:sz w:val="28"/>
          </w:rPr>
        </w:r>
        <w:r w:rsidRPr="00384663">
          <w:rPr>
            <w:noProof/>
            <w:sz w:val="28"/>
          </w:rPr>
          <w:fldChar w:fldCharType="separate"/>
        </w:r>
        <w:r w:rsidR="00355DF2">
          <w:rPr>
            <w:noProof/>
            <w:sz w:val="28"/>
          </w:rPr>
          <w:t>17</w:t>
        </w:r>
        <w:r w:rsidRPr="00384663">
          <w:rPr>
            <w:noProof/>
            <w:sz w:val="28"/>
          </w:rPr>
          <w:fldChar w:fldCharType="end"/>
        </w:r>
      </w:hyperlink>
    </w:p>
    <w:p w:rsidR="00384663" w:rsidRPr="00384663" w:rsidRDefault="00384663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7828104" w:history="1">
        <w:r w:rsidRPr="00384663">
          <w:rPr>
            <w:rStyle w:val="a3"/>
            <w:b/>
            <w:noProof/>
            <w:sz w:val="28"/>
          </w:rPr>
          <w:t>Новости сайта ВОИ</w:t>
        </w:r>
        <w:r w:rsidRPr="00384663">
          <w:rPr>
            <w:noProof/>
            <w:sz w:val="28"/>
          </w:rPr>
          <w:tab/>
        </w:r>
        <w:r w:rsidRPr="00384663">
          <w:rPr>
            <w:b/>
            <w:noProof/>
            <w:sz w:val="28"/>
          </w:rPr>
          <w:fldChar w:fldCharType="begin"/>
        </w:r>
        <w:r w:rsidRPr="00384663">
          <w:rPr>
            <w:b/>
            <w:noProof/>
            <w:sz w:val="28"/>
          </w:rPr>
          <w:instrText xml:space="preserve"> PAGEREF _Toc137828104 \h </w:instrText>
        </w:r>
        <w:r w:rsidRPr="00384663">
          <w:rPr>
            <w:b/>
            <w:noProof/>
            <w:sz w:val="28"/>
          </w:rPr>
        </w:r>
        <w:r w:rsidRPr="00384663">
          <w:rPr>
            <w:b/>
            <w:noProof/>
            <w:sz w:val="28"/>
          </w:rPr>
          <w:fldChar w:fldCharType="separate"/>
        </w:r>
        <w:r w:rsidR="00355DF2">
          <w:rPr>
            <w:b/>
            <w:noProof/>
            <w:sz w:val="28"/>
          </w:rPr>
          <w:t>18</w:t>
        </w:r>
        <w:r w:rsidRPr="00384663">
          <w:rPr>
            <w:b/>
            <w:noProof/>
            <w:sz w:val="28"/>
          </w:rPr>
          <w:fldChar w:fldCharType="end"/>
        </w:r>
      </w:hyperlink>
    </w:p>
    <w:p w:rsidR="00384663" w:rsidRPr="00384663" w:rsidRDefault="0038466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7828105" w:history="1">
        <w:r w:rsidRPr="00384663">
          <w:rPr>
            <w:rStyle w:val="a3"/>
            <w:noProof/>
            <w:sz w:val="28"/>
          </w:rPr>
          <w:t>13.06.2023. «В Сыктывкаре завершился X Межрегиональный конкурс бардовской (авторской) песни среди людей с инвалидностью «Струна, и кисть, и вечное перо»»</w:t>
        </w:r>
        <w:r w:rsidRPr="00384663">
          <w:rPr>
            <w:noProof/>
            <w:sz w:val="28"/>
          </w:rPr>
          <w:tab/>
        </w:r>
        <w:r w:rsidRPr="00384663">
          <w:rPr>
            <w:noProof/>
            <w:sz w:val="28"/>
          </w:rPr>
          <w:fldChar w:fldCharType="begin"/>
        </w:r>
        <w:r w:rsidRPr="00384663">
          <w:rPr>
            <w:noProof/>
            <w:sz w:val="28"/>
          </w:rPr>
          <w:instrText xml:space="preserve"> PAGEREF _Toc137828105 \h </w:instrText>
        </w:r>
        <w:r w:rsidRPr="00384663">
          <w:rPr>
            <w:noProof/>
            <w:sz w:val="28"/>
          </w:rPr>
        </w:r>
        <w:r w:rsidRPr="00384663">
          <w:rPr>
            <w:noProof/>
            <w:sz w:val="28"/>
          </w:rPr>
          <w:fldChar w:fldCharType="separate"/>
        </w:r>
        <w:r w:rsidR="00355DF2">
          <w:rPr>
            <w:noProof/>
            <w:sz w:val="28"/>
          </w:rPr>
          <w:t>18</w:t>
        </w:r>
        <w:r w:rsidRPr="00384663">
          <w:rPr>
            <w:noProof/>
            <w:sz w:val="28"/>
          </w:rPr>
          <w:fldChar w:fldCharType="end"/>
        </w:r>
      </w:hyperlink>
    </w:p>
    <w:p w:rsidR="00384663" w:rsidRPr="00384663" w:rsidRDefault="0038466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7828106" w:history="1">
        <w:r w:rsidRPr="00384663">
          <w:rPr>
            <w:rStyle w:val="a3"/>
            <w:noProof/>
            <w:sz w:val="28"/>
          </w:rPr>
          <w:t>15.06.2023. «32 организации ВОИ стали победителями второго конкурса Фонда президентских грантов 2023 года»</w:t>
        </w:r>
        <w:r w:rsidRPr="00384663">
          <w:rPr>
            <w:noProof/>
            <w:sz w:val="28"/>
          </w:rPr>
          <w:tab/>
        </w:r>
        <w:r w:rsidRPr="00384663">
          <w:rPr>
            <w:noProof/>
            <w:sz w:val="28"/>
          </w:rPr>
          <w:fldChar w:fldCharType="begin"/>
        </w:r>
        <w:r w:rsidRPr="00384663">
          <w:rPr>
            <w:noProof/>
            <w:sz w:val="28"/>
          </w:rPr>
          <w:instrText xml:space="preserve"> PAGEREF _Toc137828106 \h </w:instrText>
        </w:r>
        <w:r w:rsidRPr="00384663">
          <w:rPr>
            <w:noProof/>
            <w:sz w:val="28"/>
          </w:rPr>
        </w:r>
        <w:r w:rsidRPr="00384663">
          <w:rPr>
            <w:noProof/>
            <w:sz w:val="28"/>
          </w:rPr>
          <w:fldChar w:fldCharType="separate"/>
        </w:r>
        <w:r w:rsidR="00355DF2">
          <w:rPr>
            <w:noProof/>
            <w:sz w:val="28"/>
          </w:rPr>
          <w:t>18</w:t>
        </w:r>
        <w:r w:rsidRPr="00384663">
          <w:rPr>
            <w:noProof/>
            <w:sz w:val="28"/>
          </w:rPr>
          <w:fldChar w:fldCharType="end"/>
        </w:r>
      </w:hyperlink>
    </w:p>
    <w:p w:rsidR="00384663" w:rsidRDefault="00384663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  <w:hyperlink w:anchor="_Toc137828107" w:history="1">
        <w:r w:rsidRPr="00384663">
          <w:rPr>
            <w:rStyle w:val="a3"/>
            <w:noProof/>
            <w:sz w:val="28"/>
          </w:rPr>
          <w:t>15.06.2023. «Председатель ВОИ Михаил Терентьев выступил на Петербургском экономическом форуме»</w:t>
        </w:r>
        <w:r w:rsidRPr="00384663">
          <w:rPr>
            <w:noProof/>
            <w:sz w:val="28"/>
          </w:rPr>
          <w:tab/>
        </w:r>
        <w:r w:rsidRPr="00384663">
          <w:rPr>
            <w:noProof/>
            <w:sz w:val="28"/>
          </w:rPr>
          <w:fldChar w:fldCharType="begin"/>
        </w:r>
        <w:r w:rsidRPr="00384663">
          <w:rPr>
            <w:noProof/>
            <w:sz w:val="28"/>
          </w:rPr>
          <w:instrText xml:space="preserve"> PAGEREF _Toc137828107 \h </w:instrText>
        </w:r>
        <w:r w:rsidRPr="00384663">
          <w:rPr>
            <w:noProof/>
            <w:sz w:val="28"/>
          </w:rPr>
        </w:r>
        <w:r w:rsidRPr="00384663">
          <w:rPr>
            <w:noProof/>
            <w:sz w:val="28"/>
          </w:rPr>
          <w:fldChar w:fldCharType="separate"/>
        </w:r>
        <w:r w:rsidR="00355DF2">
          <w:rPr>
            <w:noProof/>
            <w:sz w:val="28"/>
          </w:rPr>
          <w:t>19</w:t>
        </w:r>
        <w:r w:rsidRPr="00384663">
          <w:rPr>
            <w:noProof/>
            <w:sz w:val="28"/>
          </w:rPr>
          <w:fldChar w:fldCharType="end"/>
        </w:r>
      </w:hyperlink>
    </w:p>
    <w:p w:rsidR="00384663" w:rsidRDefault="00384663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384663" w:rsidRDefault="00384663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384663" w:rsidRDefault="00384663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384663" w:rsidRDefault="00384663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384663" w:rsidRDefault="00384663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384663" w:rsidRDefault="00384663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384663" w:rsidRDefault="00384663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384663" w:rsidRDefault="00384663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384663" w:rsidRDefault="00384663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384663" w:rsidRDefault="00384663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384663" w:rsidRDefault="00384663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384663" w:rsidRDefault="00384663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384663" w:rsidRDefault="00384663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384663" w:rsidRDefault="00384663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384663" w:rsidRDefault="00384663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384663" w:rsidRDefault="00384663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384663" w:rsidRDefault="00384663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384663" w:rsidRDefault="00384663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384663" w:rsidRDefault="00384663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384663" w:rsidRDefault="00384663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384663" w:rsidRPr="00384663" w:rsidRDefault="0038466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</w:p>
    <w:p w:rsidR="003214CC" w:rsidRDefault="00B8343C" w:rsidP="00037C94">
      <w:pPr>
        <w:pStyle w:val="28"/>
        <w:tabs>
          <w:tab w:val="right" w:leader="dot" w:pos="9530"/>
        </w:tabs>
        <w:rPr>
          <w:sz w:val="32"/>
          <w:szCs w:val="28"/>
        </w:rPr>
      </w:pPr>
      <w:r w:rsidRPr="003E5266">
        <w:rPr>
          <w:sz w:val="28"/>
          <w:szCs w:val="28"/>
        </w:rPr>
        <w:fldChar w:fldCharType="end"/>
      </w:r>
    </w:p>
    <w:tbl>
      <w:tblPr>
        <w:tblW w:w="9756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B8343C" w:rsidTr="00DB2C94">
        <w:trPr>
          <w:trHeight w:val="568"/>
        </w:trPr>
        <w:tc>
          <w:tcPr>
            <w:tcW w:w="9756" w:type="dxa"/>
            <w:shd w:val="clear" w:color="auto" w:fill="D9D9D9"/>
          </w:tcPr>
          <w:p w:rsidR="00B8343C" w:rsidRDefault="007F5BCD" w:rsidP="00A8467C">
            <w:pPr>
              <w:pStyle w:val="1"/>
              <w:numPr>
                <w:ilvl w:val="0"/>
                <w:numId w:val="0"/>
              </w:numPr>
              <w:jc w:val="center"/>
            </w:pPr>
            <w:bookmarkStart w:id="4" w:name="_Toc9601150"/>
            <w:bookmarkStart w:id="5" w:name="_Toc22288095"/>
            <w:bookmarkStart w:id="6" w:name="_%2525252525D0%252525252592%2525252525D1"/>
            <w:bookmarkStart w:id="7" w:name="_Всероссийское_общество_инвалидов"/>
            <w:bookmarkStart w:id="8" w:name="_Toc98516324"/>
            <w:bookmarkStart w:id="9" w:name="_Toc137828063"/>
            <w:bookmarkEnd w:id="4"/>
            <w:bookmarkEnd w:id="5"/>
            <w:bookmarkEnd w:id="6"/>
            <w:bookmarkEnd w:id="7"/>
            <w:r>
              <w:rPr>
                <w:sz w:val="28"/>
              </w:rPr>
              <w:lastRenderedPageBreak/>
              <w:t>Всероссийское общество инвалидов</w:t>
            </w:r>
            <w:bookmarkEnd w:id="8"/>
            <w:bookmarkEnd w:id="9"/>
          </w:p>
        </w:tc>
      </w:tr>
    </w:tbl>
    <w:p w:rsidR="00F810BB" w:rsidRPr="005E491E" w:rsidRDefault="00B62063" w:rsidP="00664910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0" w:name="_Toc137828064"/>
      <w:r>
        <w:rPr>
          <w:rFonts w:ascii="Times New Roman" w:hAnsi="Times New Roman" w:cs="Times New Roman"/>
        </w:rPr>
        <w:t>1</w:t>
      </w:r>
      <w:r w:rsidR="001C2588">
        <w:rPr>
          <w:rFonts w:ascii="Times New Roman" w:hAnsi="Times New Roman" w:cs="Times New Roman"/>
        </w:rPr>
        <w:t>0</w:t>
      </w:r>
      <w:r w:rsidR="00F810BB" w:rsidRPr="005E491E">
        <w:rPr>
          <w:rFonts w:ascii="Times New Roman" w:hAnsi="Times New Roman" w:cs="Times New Roman"/>
        </w:rPr>
        <w:t>.0</w:t>
      </w:r>
      <w:r w:rsidR="00B62A86">
        <w:rPr>
          <w:rFonts w:ascii="Times New Roman" w:hAnsi="Times New Roman" w:cs="Times New Roman"/>
        </w:rPr>
        <w:t>6</w:t>
      </w:r>
      <w:r w:rsidR="00F810BB" w:rsidRPr="005E491E">
        <w:rPr>
          <w:rFonts w:ascii="Times New Roman" w:hAnsi="Times New Roman" w:cs="Times New Roman"/>
        </w:rPr>
        <w:t xml:space="preserve">.2023, </w:t>
      </w:r>
      <w:r w:rsidR="001F423C" w:rsidRPr="001F423C">
        <w:rPr>
          <w:rFonts w:ascii="Times New Roman" w:hAnsi="Times New Roman" w:cs="Times New Roman"/>
        </w:rPr>
        <w:t>Общественное телевидение России (ОТР)</w:t>
      </w:r>
      <w:r w:rsidR="00664910">
        <w:rPr>
          <w:rFonts w:ascii="Times New Roman" w:hAnsi="Times New Roman" w:cs="Times New Roman"/>
        </w:rPr>
        <w:t>, «</w:t>
      </w:r>
      <w:r w:rsidR="00664910" w:rsidRPr="00664910">
        <w:rPr>
          <w:rFonts w:ascii="Times New Roman" w:hAnsi="Times New Roman" w:cs="Times New Roman"/>
        </w:rPr>
        <w:t>Страна поэтов</w:t>
      </w:r>
      <w:r w:rsidR="00664910">
        <w:rPr>
          <w:rFonts w:ascii="Times New Roman" w:hAnsi="Times New Roman" w:cs="Times New Roman"/>
        </w:rPr>
        <w:t>»</w:t>
      </w:r>
      <w:r w:rsidR="00F810BB" w:rsidRPr="005E491E">
        <w:rPr>
          <w:rFonts w:ascii="Times New Roman" w:hAnsi="Times New Roman" w:cs="Times New Roman"/>
        </w:rPr>
        <w:t xml:space="preserve">. </w:t>
      </w:r>
      <w:r w:rsidR="00664910">
        <w:rPr>
          <w:rFonts w:ascii="Times New Roman" w:hAnsi="Times New Roman" w:cs="Times New Roman"/>
        </w:rPr>
        <w:t xml:space="preserve">    </w:t>
      </w:r>
      <w:r w:rsidR="00F810BB" w:rsidRPr="005E491E">
        <w:rPr>
          <w:rFonts w:ascii="Times New Roman" w:hAnsi="Times New Roman" w:cs="Times New Roman"/>
        </w:rPr>
        <w:t>«​</w:t>
      </w:r>
      <w:r w:rsidR="00E92CDF" w:rsidRPr="00E92CDF">
        <w:rPr>
          <w:rFonts w:ascii="Times New Roman" w:hAnsi="Times New Roman" w:cs="Times New Roman"/>
        </w:rPr>
        <w:t>Николай Гумилёв «Наступление». Читает Михаил Терентьев, депутат ГД, председатель Всероссийского общества инвалидов</w:t>
      </w:r>
      <w:r w:rsidR="00F810BB" w:rsidRPr="005E491E">
        <w:rPr>
          <w:rFonts w:ascii="Times New Roman" w:hAnsi="Times New Roman" w:cs="Times New Roman"/>
        </w:rPr>
        <w:t>»</w:t>
      </w:r>
      <w:bookmarkEnd w:id="10"/>
    </w:p>
    <w:p w:rsidR="00F810BB" w:rsidRPr="00AD5695" w:rsidRDefault="00755299" w:rsidP="00755299">
      <w:pPr>
        <w:pStyle w:val="af"/>
        <w:numPr>
          <w:ilvl w:val="0"/>
          <w:numId w:val="2"/>
        </w:numPr>
        <w:jc w:val="both"/>
        <w:rPr>
          <w:sz w:val="28"/>
        </w:rPr>
      </w:pPr>
      <w:r w:rsidRPr="00755299">
        <w:rPr>
          <w:sz w:val="28"/>
        </w:rPr>
        <w:t xml:space="preserve">Стихотворение Николая Гумилёва «Наступление» читает </w:t>
      </w:r>
      <w:r w:rsidRPr="00755299">
        <w:rPr>
          <w:sz w:val="28"/>
          <w:highlight w:val="yellow"/>
        </w:rPr>
        <w:t>Михаил Терентьев, депутат ГД, председатель Всероссийского общества инвалидов</w:t>
      </w:r>
      <w:r w:rsidRPr="00755299">
        <w:rPr>
          <w:sz w:val="28"/>
        </w:rPr>
        <w:t>.</w:t>
      </w:r>
    </w:p>
    <w:p w:rsidR="00F810BB" w:rsidRPr="00204093" w:rsidRDefault="00F810BB" w:rsidP="00F810BB">
      <w:pPr>
        <w:pStyle w:val="af"/>
      </w:pPr>
      <w:r w:rsidRPr="00204093">
        <w:rPr>
          <w:b/>
        </w:rPr>
        <w:t xml:space="preserve">Подробнее: </w:t>
      </w:r>
      <w:hyperlink r:id="rId11" w:history="1">
        <w:r w:rsidR="00B62063" w:rsidRPr="00B44857">
          <w:rPr>
            <w:rStyle w:val="a3"/>
          </w:rPr>
          <w:t>https://otr-online.ru/programmy/specialnyy-proekt-otr-strana-poetov/nikolay-gumilyov-nastuplenie-chitaet-mihail-terentev-deputat-gd-predsedatel-vserossiyskogo-obshchestva-invalidov-69518.html</w:t>
        </w:r>
      </w:hyperlink>
      <w:r w:rsidR="00B62063">
        <w:t xml:space="preserve"> </w:t>
      </w:r>
      <w:r w:rsidR="001C2588">
        <w:t xml:space="preserve"> </w:t>
      </w:r>
      <w:r w:rsidR="00044CCA">
        <w:t xml:space="preserve"> </w:t>
      </w:r>
      <w:r w:rsidR="009241F8">
        <w:t xml:space="preserve"> </w:t>
      </w:r>
      <w:r w:rsidR="000B5F47">
        <w:t xml:space="preserve"> </w:t>
      </w:r>
      <w:r w:rsidR="005429C2">
        <w:t xml:space="preserve"> </w:t>
      </w:r>
      <w:r w:rsidR="00C656D9">
        <w:t xml:space="preserve"> </w:t>
      </w:r>
      <w:r w:rsidR="00C172F7">
        <w:t xml:space="preserve"> </w:t>
      </w:r>
      <w:r w:rsidR="00225DFA">
        <w:t xml:space="preserve"> </w:t>
      </w:r>
      <w:r w:rsidR="001A3347">
        <w:t xml:space="preserve"> </w:t>
      </w:r>
      <w:r w:rsidR="00171D2F">
        <w:t xml:space="preserve"> </w:t>
      </w:r>
      <w:r w:rsidR="00243113">
        <w:t xml:space="preserve"> </w:t>
      </w:r>
      <w:r w:rsidR="00DC6614">
        <w:t xml:space="preserve"> </w:t>
      </w:r>
      <w:r w:rsidR="007D4C03">
        <w:t xml:space="preserve"> </w:t>
      </w:r>
      <w:r w:rsidR="00F23A65">
        <w:t xml:space="preserve"> </w:t>
      </w:r>
      <w:r>
        <w:t xml:space="preserve"> </w:t>
      </w:r>
    </w:p>
    <w:p w:rsidR="00F810BB" w:rsidRDefault="00E21B2F" w:rsidP="00F810B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F810BB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807BDE" w:rsidRDefault="00807BDE" w:rsidP="001444D0">
      <w:pPr>
        <w:pStyle w:val="af"/>
        <w:jc w:val="both"/>
        <w:rPr>
          <w:rStyle w:val="a3"/>
          <w:i/>
          <w:sz w:val="28"/>
          <w:szCs w:val="28"/>
        </w:rPr>
      </w:pPr>
    </w:p>
    <w:p w:rsidR="00755299" w:rsidRPr="005E491E" w:rsidRDefault="00755299" w:rsidP="00156196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1" w:name="_Toc137828065"/>
      <w:r>
        <w:rPr>
          <w:rFonts w:ascii="Times New Roman" w:hAnsi="Times New Roman" w:cs="Times New Roman"/>
        </w:rPr>
        <w:t>1</w:t>
      </w:r>
      <w:r w:rsidR="005D4EEF">
        <w:rPr>
          <w:rFonts w:ascii="Times New Roman" w:hAnsi="Times New Roman" w:cs="Times New Roman"/>
        </w:rPr>
        <w:t>5</w:t>
      </w:r>
      <w:r w:rsidRPr="005E491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Pr="005E491E">
        <w:rPr>
          <w:rFonts w:ascii="Times New Roman" w:hAnsi="Times New Roman" w:cs="Times New Roman"/>
        </w:rPr>
        <w:t xml:space="preserve">.2023, </w:t>
      </w:r>
      <w:r w:rsidR="00156196" w:rsidRPr="00156196">
        <w:rPr>
          <w:rFonts w:ascii="Times New Roman" w:hAnsi="Times New Roman" w:cs="Times New Roman"/>
        </w:rPr>
        <w:t>«Парламентская газета»</w:t>
      </w:r>
      <w:r w:rsidR="0015619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«</w:t>
      </w:r>
      <w:r w:rsidR="00EF3A32" w:rsidRPr="00EF3A32">
        <w:rPr>
          <w:rFonts w:ascii="Times New Roman" w:hAnsi="Times New Roman" w:cs="Times New Roman"/>
        </w:rPr>
        <w:t>Депутат Терентьев рассказал о работе над законопроектом о занятости инвалидов</w:t>
      </w:r>
      <w:r w:rsidRPr="005E491E">
        <w:rPr>
          <w:rFonts w:ascii="Times New Roman" w:hAnsi="Times New Roman" w:cs="Times New Roman"/>
        </w:rPr>
        <w:t>»</w:t>
      </w:r>
      <w:bookmarkEnd w:id="11"/>
    </w:p>
    <w:p w:rsidR="00755299" w:rsidRPr="00AD5695" w:rsidRDefault="00AE6F3C" w:rsidP="00AE6F3C">
      <w:pPr>
        <w:pStyle w:val="af"/>
        <w:numPr>
          <w:ilvl w:val="0"/>
          <w:numId w:val="2"/>
        </w:numPr>
        <w:jc w:val="both"/>
        <w:rPr>
          <w:sz w:val="28"/>
        </w:rPr>
      </w:pPr>
      <w:r w:rsidRPr="00AE6F3C">
        <w:rPr>
          <w:sz w:val="28"/>
        </w:rPr>
        <w:t xml:space="preserve">В Госдуме продолжаются активные обсуждения принятого в первом чтении нового законопроекта о занятости. По словам </w:t>
      </w:r>
      <w:r w:rsidRPr="001371BC">
        <w:rPr>
          <w:sz w:val="28"/>
          <w:highlight w:val="yellow"/>
        </w:rPr>
        <w:t>зампредседателя Комитета Госдумы по труду, социальной политике и делам ветеранов, председателя Всероссийского общества инвалидов Михаила Терентьева</w:t>
      </w:r>
      <w:r w:rsidRPr="00AE6F3C">
        <w:rPr>
          <w:sz w:val="28"/>
        </w:rPr>
        <w:t>, многие нормы в части квотирования</w:t>
      </w:r>
      <w:r>
        <w:rPr>
          <w:sz w:val="28"/>
        </w:rPr>
        <w:t xml:space="preserve"> требуют детального обсуждения.</w:t>
      </w:r>
    </w:p>
    <w:p w:rsidR="00755299" w:rsidRPr="00204093" w:rsidRDefault="00755299" w:rsidP="00755299">
      <w:pPr>
        <w:pStyle w:val="af"/>
      </w:pPr>
      <w:r w:rsidRPr="00204093">
        <w:rPr>
          <w:b/>
        </w:rPr>
        <w:t xml:space="preserve">Подробнее: </w:t>
      </w:r>
      <w:hyperlink r:id="rId12" w:history="1">
        <w:r w:rsidR="005D4EEF" w:rsidRPr="00B44857">
          <w:rPr>
            <w:rStyle w:val="a3"/>
          </w:rPr>
          <w:t>https://www.pnp.ru/social/deputat-terentev-rasskazal-o-rabote-nad-zakonoproektom-o-zanyatosti-invalidov.html</w:t>
        </w:r>
      </w:hyperlink>
      <w:r w:rsidR="005D4EEF">
        <w:t xml:space="preserve"> </w:t>
      </w:r>
      <w:r>
        <w:t xml:space="preserve">                </w:t>
      </w:r>
    </w:p>
    <w:p w:rsidR="00755299" w:rsidRDefault="00E21B2F" w:rsidP="00755299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755299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600775" w:rsidRDefault="00600775" w:rsidP="001444D0">
      <w:pPr>
        <w:pStyle w:val="af"/>
        <w:jc w:val="both"/>
        <w:rPr>
          <w:rStyle w:val="a3"/>
          <w:i/>
          <w:sz w:val="28"/>
          <w:szCs w:val="28"/>
        </w:rPr>
      </w:pPr>
    </w:p>
    <w:p w:rsidR="003E0AEE" w:rsidRPr="005E491E" w:rsidRDefault="003E0AEE" w:rsidP="003C665B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2" w:name="_Toc137828066"/>
      <w:r>
        <w:rPr>
          <w:rFonts w:ascii="Times New Roman" w:hAnsi="Times New Roman" w:cs="Times New Roman"/>
        </w:rPr>
        <w:t>15</w:t>
      </w:r>
      <w:r w:rsidRPr="005E491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Pr="005E491E">
        <w:rPr>
          <w:rFonts w:ascii="Times New Roman" w:hAnsi="Times New Roman" w:cs="Times New Roman"/>
        </w:rPr>
        <w:t xml:space="preserve">.2023, </w:t>
      </w:r>
      <w:r w:rsidRPr="00156196">
        <w:rPr>
          <w:rFonts w:ascii="Times New Roman" w:hAnsi="Times New Roman" w:cs="Times New Roman"/>
        </w:rPr>
        <w:t>«Парламентская газета»</w:t>
      </w:r>
      <w:r>
        <w:rPr>
          <w:rFonts w:ascii="Times New Roman" w:hAnsi="Times New Roman" w:cs="Times New Roman"/>
        </w:rPr>
        <w:t>. «</w:t>
      </w:r>
      <w:r w:rsidR="003C665B" w:rsidRPr="003C665B">
        <w:rPr>
          <w:rFonts w:ascii="Times New Roman" w:hAnsi="Times New Roman" w:cs="Times New Roman"/>
        </w:rPr>
        <w:t>Терентьев назвал главные проблемы в сфере трудоустройства инвалидов</w:t>
      </w:r>
      <w:r w:rsidRPr="005E491E">
        <w:rPr>
          <w:rFonts w:ascii="Times New Roman" w:hAnsi="Times New Roman" w:cs="Times New Roman"/>
        </w:rPr>
        <w:t>»</w:t>
      </w:r>
      <w:bookmarkEnd w:id="12"/>
    </w:p>
    <w:p w:rsidR="003E0AEE" w:rsidRPr="00AD5695" w:rsidRDefault="00734726" w:rsidP="00734726">
      <w:pPr>
        <w:pStyle w:val="af"/>
        <w:numPr>
          <w:ilvl w:val="0"/>
          <w:numId w:val="2"/>
        </w:numPr>
        <w:jc w:val="both"/>
        <w:rPr>
          <w:sz w:val="28"/>
        </w:rPr>
      </w:pPr>
      <w:r w:rsidRPr="00734726">
        <w:rPr>
          <w:sz w:val="28"/>
        </w:rPr>
        <w:t xml:space="preserve">Проблема занятости и трудоустройства инвалидов в современном обществе является актуальной и важной для большой части россиян с ограниченными возможностями здоровья. О том, что нужно усовершенствовать в данной сфере, «Парламентской газете» рассказал </w:t>
      </w:r>
      <w:r w:rsidRPr="00734726">
        <w:rPr>
          <w:sz w:val="28"/>
          <w:highlight w:val="yellow"/>
        </w:rPr>
        <w:t>зампредседателя Комитета Госдумы по труду, социальной политике и делам ветеранов, председатель Всероссийского общества инвалидов Михаил Терентьев</w:t>
      </w:r>
      <w:r w:rsidRPr="00734726">
        <w:rPr>
          <w:sz w:val="28"/>
        </w:rPr>
        <w:t>.</w:t>
      </w:r>
    </w:p>
    <w:p w:rsidR="003E0AEE" w:rsidRPr="00204093" w:rsidRDefault="003E0AEE" w:rsidP="003E0AEE">
      <w:pPr>
        <w:pStyle w:val="af"/>
      </w:pPr>
      <w:r w:rsidRPr="00204093">
        <w:rPr>
          <w:b/>
        </w:rPr>
        <w:t xml:space="preserve">Подробнее: </w:t>
      </w:r>
      <w:hyperlink r:id="rId13" w:history="1">
        <w:r w:rsidR="002D2F8C" w:rsidRPr="00B44857">
          <w:rPr>
            <w:rStyle w:val="a3"/>
          </w:rPr>
          <w:t>https://www.pnp.ru/social/terentev-nazval-glavnye-problemy-v-sfere-trudoustroystva-invalidov.html</w:t>
        </w:r>
      </w:hyperlink>
      <w:r w:rsidR="002D2F8C">
        <w:t xml:space="preserve"> </w:t>
      </w:r>
      <w:r>
        <w:t xml:space="preserve">                 </w:t>
      </w:r>
    </w:p>
    <w:p w:rsidR="003E0AEE" w:rsidRDefault="00E21B2F" w:rsidP="003E0AEE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3E0AEE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F80DA0" w:rsidRPr="005E491E" w:rsidRDefault="00F80DA0" w:rsidP="00215939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3" w:name="_Toc137828067"/>
      <w:r>
        <w:rPr>
          <w:rFonts w:ascii="Times New Roman" w:hAnsi="Times New Roman" w:cs="Times New Roman"/>
        </w:rPr>
        <w:lastRenderedPageBreak/>
        <w:t>15</w:t>
      </w:r>
      <w:r w:rsidRPr="005E491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Pr="005E491E">
        <w:rPr>
          <w:rFonts w:ascii="Times New Roman" w:hAnsi="Times New Roman" w:cs="Times New Roman"/>
        </w:rPr>
        <w:t xml:space="preserve">.2023, </w:t>
      </w:r>
      <w:r w:rsidR="005D1075" w:rsidRPr="00CB4D22">
        <w:rPr>
          <w:rFonts w:ascii="Times New Roman" w:hAnsi="Times New Roman" w:cs="Times New Roman"/>
        </w:rPr>
        <w:t>Российская газета</w:t>
      </w:r>
      <w:r>
        <w:rPr>
          <w:rFonts w:ascii="Times New Roman" w:hAnsi="Times New Roman" w:cs="Times New Roman"/>
        </w:rPr>
        <w:t>. «</w:t>
      </w:r>
      <w:r w:rsidR="00215939" w:rsidRPr="00215939">
        <w:rPr>
          <w:rFonts w:ascii="Times New Roman" w:hAnsi="Times New Roman" w:cs="Times New Roman"/>
        </w:rPr>
        <w:t>Названы отрасли, лидирующие по занятости граждан с инвалидностью</w:t>
      </w:r>
      <w:r w:rsidRPr="005E491E">
        <w:rPr>
          <w:rFonts w:ascii="Times New Roman" w:hAnsi="Times New Roman" w:cs="Times New Roman"/>
        </w:rPr>
        <w:t>»</w:t>
      </w:r>
      <w:bookmarkEnd w:id="13"/>
    </w:p>
    <w:p w:rsidR="00F80DA0" w:rsidRPr="00AD5695" w:rsidRDefault="00025DAA" w:rsidP="00025DAA">
      <w:pPr>
        <w:pStyle w:val="af"/>
        <w:numPr>
          <w:ilvl w:val="0"/>
          <w:numId w:val="2"/>
        </w:numPr>
        <w:jc w:val="both"/>
        <w:rPr>
          <w:sz w:val="28"/>
        </w:rPr>
      </w:pPr>
      <w:r w:rsidRPr="00025DAA">
        <w:rPr>
          <w:sz w:val="28"/>
        </w:rPr>
        <w:t xml:space="preserve">Больше всего граждан с инвалидностью заняты в сферах обрабатывающей промышленности, образования, здравоохранения, социального обеспечения, а также в оптовой и розничной торговле и автосервисах. Об этом рассказал на Петербургском международном экономическом форуме </w:t>
      </w:r>
      <w:r w:rsidRPr="00025DAA">
        <w:rPr>
          <w:sz w:val="28"/>
          <w:highlight w:val="yellow"/>
        </w:rPr>
        <w:t>председатель Всероссийского общества инвалидов Михаил Терентьев</w:t>
      </w:r>
      <w:r w:rsidRPr="00025DAA">
        <w:rPr>
          <w:sz w:val="28"/>
        </w:rPr>
        <w:t>.</w:t>
      </w:r>
    </w:p>
    <w:p w:rsidR="00F80DA0" w:rsidRPr="00204093" w:rsidRDefault="00F80DA0" w:rsidP="00F80DA0">
      <w:pPr>
        <w:pStyle w:val="af"/>
      </w:pPr>
      <w:r w:rsidRPr="00204093">
        <w:rPr>
          <w:b/>
        </w:rPr>
        <w:t xml:space="preserve">Подробнее: </w:t>
      </w:r>
      <w:hyperlink r:id="rId14" w:history="1">
        <w:r w:rsidRPr="00B44857">
          <w:rPr>
            <w:rStyle w:val="a3"/>
          </w:rPr>
          <w:t>https://www.pnp.ru/social/terentev-nazval-glavnye-problemy-v-sfere-trudoustroystva-invalidov.html</w:t>
        </w:r>
      </w:hyperlink>
      <w:r>
        <w:t xml:space="preserve">                  </w:t>
      </w:r>
    </w:p>
    <w:p w:rsidR="00F80DA0" w:rsidRDefault="00E21B2F" w:rsidP="00F80DA0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F80DA0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F80DA0" w:rsidRDefault="00F80DA0" w:rsidP="003E0AEE">
      <w:pPr>
        <w:pStyle w:val="af"/>
        <w:jc w:val="both"/>
        <w:rPr>
          <w:rStyle w:val="a3"/>
          <w:i/>
          <w:sz w:val="28"/>
          <w:szCs w:val="28"/>
        </w:rPr>
      </w:pPr>
    </w:p>
    <w:p w:rsidR="00152B00" w:rsidRPr="005E491E" w:rsidRDefault="00152B00" w:rsidP="00DE2BD8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4" w:name="_Toc137828068"/>
      <w:r>
        <w:rPr>
          <w:rFonts w:ascii="Times New Roman" w:hAnsi="Times New Roman" w:cs="Times New Roman"/>
        </w:rPr>
        <w:t>1</w:t>
      </w:r>
      <w:r w:rsidR="00E562CD">
        <w:rPr>
          <w:rFonts w:ascii="Times New Roman" w:hAnsi="Times New Roman" w:cs="Times New Roman"/>
        </w:rPr>
        <w:t>3</w:t>
      </w:r>
      <w:r w:rsidRPr="005E491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Pr="005E491E">
        <w:rPr>
          <w:rFonts w:ascii="Times New Roman" w:hAnsi="Times New Roman" w:cs="Times New Roman"/>
        </w:rPr>
        <w:t xml:space="preserve">.2023, </w:t>
      </w:r>
      <w:r w:rsidR="00DE2BD8" w:rsidRPr="00DE2BD8">
        <w:rPr>
          <w:rFonts w:ascii="Times New Roman" w:hAnsi="Times New Roman" w:cs="Times New Roman"/>
        </w:rPr>
        <w:t>ИА "Комиинформ"</w:t>
      </w:r>
      <w:r>
        <w:rPr>
          <w:rFonts w:ascii="Times New Roman" w:hAnsi="Times New Roman" w:cs="Times New Roman"/>
        </w:rPr>
        <w:t>. «</w:t>
      </w:r>
      <w:r w:rsidR="00F0495A" w:rsidRPr="00F0495A">
        <w:rPr>
          <w:rFonts w:ascii="Times New Roman" w:hAnsi="Times New Roman" w:cs="Times New Roman"/>
        </w:rPr>
        <w:t>В Сыктывкаре наградили победителей X межрегионального конкурса бардовской песни среди людей с инвалидностью "Струна, и кисть, и вечное перо"</w:t>
      </w:r>
      <w:r w:rsidRPr="005E491E">
        <w:rPr>
          <w:rFonts w:ascii="Times New Roman" w:hAnsi="Times New Roman" w:cs="Times New Roman"/>
        </w:rPr>
        <w:t>»</w:t>
      </w:r>
      <w:bookmarkEnd w:id="14"/>
    </w:p>
    <w:p w:rsidR="00152B00" w:rsidRPr="00AD5695" w:rsidRDefault="00BE7373" w:rsidP="00BE7373">
      <w:pPr>
        <w:pStyle w:val="af"/>
        <w:numPr>
          <w:ilvl w:val="0"/>
          <w:numId w:val="2"/>
        </w:numPr>
        <w:jc w:val="both"/>
        <w:rPr>
          <w:sz w:val="28"/>
        </w:rPr>
      </w:pPr>
      <w:r w:rsidRPr="00BE7373">
        <w:rPr>
          <w:sz w:val="28"/>
        </w:rPr>
        <w:t>В Сыктывкаре завершился X Межрегиональный конкурс бардовской (авторской) песни среди людей с инвалидностью "Струна, и кисть, и вечное перо".</w:t>
      </w:r>
    </w:p>
    <w:p w:rsidR="00152B00" w:rsidRPr="00204093" w:rsidRDefault="00152B00" w:rsidP="00152B00">
      <w:pPr>
        <w:pStyle w:val="af"/>
      </w:pPr>
      <w:r w:rsidRPr="00204093">
        <w:rPr>
          <w:b/>
        </w:rPr>
        <w:t xml:space="preserve">Подробнее: </w:t>
      </w:r>
      <w:hyperlink r:id="rId15" w:history="1">
        <w:r w:rsidR="00E12212" w:rsidRPr="00B44857">
          <w:rPr>
            <w:rStyle w:val="a3"/>
          </w:rPr>
          <w:t>https://komiinform.ru/news/251605</w:t>
        </w:r>
      </w:hyperlink>
      <w:r w:rsidR="00E12212">
        <w:t xml:space="preserve"> </w:t>
      </w:r>
      <w:r>
        <w:t xml:space="preserve">                  </w:t>
      </w:r>
    </w:p>
    <w:p w:rsidR="00152B00" w:rsidRDefault="00E21B2F" w:rsidP="00152B00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152B00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600775" w:rsidRDefault="00600775" w:rsidP="001444D0">
      <w:pPr>
        <w:pStyle w:val="af"/>
        <w:jc w:val="both"/>
        <w:rPr>
          <w:rStyle w:val="a3"/>
          <w:i/>
          <w:sz w:val="28"/>
          <w:szCs w:val="28"/>
        </w:rPr>
      </w:pPr>
    </w:p>
    <w:p w:rsidR="00052DA9" w:rsidRPr="005E491E" w:rsidRDefault="00052DA9" w:rsidP="006A398F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5" w:name="_Toc137828069"/>
      <w:r>
        <w:rPr>
          <w:rFonts w:ascii="Times New Roman" w:hAnsi="Times New Roman" w:cs="Times New Roman"/>
        </w:rPr>
        <w:t>1</w:t>
      </w:r>
      <w:r w:rsidR="003A598B">
        <w:rPr>
          <w:rFonts w:ascii="Times New Roman" w:hAnsi="Times New Roman" w:cs="Times New Roman"/>
        </w:rPr>
        <w:t>4</w:t>
      </w:r>
      <w:r w:rsidRPr="005E491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Pr="005E491E">
        <w:rPr>
          <w:rFonts w:ascii="Times New Roman" w:hAnsi="Times New Roman" w:cs="Times New Roman"/>
        </w:rPr>
        <w:t xml:space="preserve">.2023, </w:t>
      </w:r>
      <w:r w:rsidR="006A398F" w:rsidRPr="006A398F">
        <w:rPr>
          <w:rFonts w:ascii="Times New Roman" w:hAnsi="Times New Roman" w:cs="Times New Roman"/>
        </w:rPr>
        <w:t>РБК Башкортостан</w:t>
      </w:r>
      <w:r>
        <w:rPr>
          <w:rFonts w:ascii="Times New Roman" w:hAnsi="Times New Roman" w:cs="Times New Roman"/>
        </w:rPr>
        <w:t>. «</w:t>
      </w:r>
      <w:r w:rsidR="00AC61D7" w:rsidRPr="00AC61D7">
        <w:rPr>
          <w:rFonts w:ascii="Times New Roman" w:hAnsi="Times New Roman" w:cs="Times New Roman"/>
        </w:rPr>
        <w:t>На проект доступной среды в Башкирии до 2029 года хотят выделить ₽230 млн</w:t>
      </w:r>
      <w:r w:rsidRPr="005E491E">
        <w:rPr>
          <w:rFonts w:ascii="Times New Roman" w:hAnsi="Times New Roman" w:cs="Times New Roman"/>
        </w:rPr>
        <w:t>»</w:t>
      </w:r>
      <w:bookmarkEnd w:id="15"/>
    </w:p>
    <w:p w:rsidR="00052DA9" w:rsidRPr="00AD5695" w:rsidRDefault="00917689" w:rsidP="00917689">
      <w:pPr>
        <w:pStyle w:val="af"/>
        <w:numPr>
          <w:ilvl w:val="0"/>
          <w:numId w:val="2"/>
        </w:numPr>
        <w:jc w:val="both"/>
        <w:rPr>
          <w:sz w:val="28"/>
        </w:rPr>
      </w:pPr>
      <w:r w:rsidRPr="00917689">
        <w:rPr>
          <w:sz w:val="28"/>
        </w:rPr>
        <w:t>На финансирование программы создания доступной среды для инвалидов в Башкирии с 2024 по 2029 год из бюджета республики предлагается направить 231,3 млн рублей. Об этом говорится в проекте документа, подготовленном министерством семьи, труда и социальной защиты населения республики.</w:t>
      </w:r>
    </w:p>
    <w:p w:rsidR="00052DA9" w:rsidRPr="00204093" w:rsidRDefault="00052DA9" w:rsidP="00052DA9">
      <w:pPr>
        <w:pStyle w:val="af"/>
      </w:pPr>
      <w:r w:rsidRPr="00204093">
        <w:rPr>
          <w:b/>
        </w:rPr>
        <w:t xml:space="preserve">Подробнее: </w:t>
      </w:r>
      <w:hyperlink r:id="rId16" w:history="1">
        <w:r w:rsidR="003A598B" w:rsidRPr="00B44857">
          <w:rPr>
            <w:rStyle w:val="a3"/>
          </w:rPr>
          <w:t>https://ufa.rbc.ru/ufa/14/06/2023/648990259a794781eabb6f3c</w:t>
        </w:r>
      </w:hyperlink>
      <w:r w:rsidR="003A598B">
        <w:t xml:space="preserve"> </w:t>
      </w:r>
      <w:r>
        <w:t xml:space="preserve">                   </w:t>
      </w:r>
    </w:p>
    <w:p w:rsidR="00052DA9" w:rsidRDefault="00E21B2F" w:rsidP="00052DA9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052DA9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600775" w:rsidRDefault="00600775" w:rsidP="001444D0">
      <w:pPr>
        <w:pStyle w:val="af"/>
        <w:jc w:val="both"/>
        <w:rPr>
          <w:rStyle w:val="a3"/>
          <w:i/>
          <w:sz w:val="28"/>
          <w:szCs w:val="28"/>
        </w:rPr>
      </w:pPr>
    </w:p>
    <w:p w:rsidR="00A161E6" w:rsidRPr="005E491E" w:rsidRDefault="00A161E6" w:rsidP="00C56B0B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6" w:name="_Toc137828070"/>
      <w:r>
        <w:rPr>
          <w:rFonts w:ascii="Times New Roman" w:hAnsi="Times New Roman" w:cs="Times New Roman"/>
        </w:rPr>
        <w:t>1</w:t>
      </w:r>
      <w:r w:rsidR="00FA62BB">
        <w:rPr>
          <w:rFonts w:ascii="Times New Roman" w:hAnsi="Times New Roman" w:cs="Times New Roman"/>
        </w:rPr>
        <w:t>5</w:t>
      </w:r>
      <w:r w:rsidRPr="005E491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Pr="005E491E">
        <w:rPr>
          <w:rFonts w:ascii="Times New Roman" w:hAnsi="Times New Roman" w:cs="Times New Roman"/>
        </w:rPr>
        <w:t xml:space="preserve">.2023, </w:t>
      </w:r>
      <w:r w:rsidR="00C56B0B" w:rsidRPr="00C56B0B">
        <w:rPr>
          <w:rFonts w:ascii="Times New Roman" w:hAnsi="Times New Roman" w:cs="Times New Roman"/>
        </w:rPr>
        <w:t>газета «Известия Удмуртской Республики»</w:t>
      </w:r>
      <w:r>
        <w:rPr>
          <w:rFonts w:ascii="Times New Roman" w:hAnsi="Times New Roman" w:cs="Times New Roman"/>
        </w:rPr>
        <w:t>. «</w:t>
      </w:r>
      <w:r w:rsidR="00085E49" w:rsidRPr="00085E49">
        <w:rPr>
          <w:rFonts w:ascii="Times New Roman" w:hAnsi="Times New Roman" w:cs="Times New Roman"/>
        </w:rPr>
        <w:t>«Паруса России» на Ижевском пруду</w:t>
      </w:r>
      <w:r w:rsidRPr="005E491E">
        <w:rPr>
          <w:rFonts w:ascii="Times New Roman" w:hAnsi="Times New Roman" w:cs="Times New Roman"/>
        </w:rPr>
        <w:t>»</w:t>
      </w:r>
      <w:bookmarkEnd w:id="16"/>
    </w:p>
    <w:p w:rsidR="00A161E6" w:rsidRPr="00AD5695" w:rsidRDefault="00544CCE" w:rsidP="00544CCE">
      <w:pPr>
        <w:pStyle w:val="af"/>
        <w:numPr>
          <w:ilvl w:val="0"/>
          <w:numId w:val="2"/>
        </w:numPr>
        <w:jc w:val="both"/>
        <w:rPr>
          <w:sz w:val="28"/>
        </w:rPr>
      </w:pPr>
      <w:r w:rsidRPr="00544CCE">
        <w:rPr>
          <w:sz w:val="28"/>
        </w:rPr>
        <w:t xml:space="preserve">Парусные катамараны класса «Яркат» </w:t>
      </w:r>
      <w:r w:rsidRPr="00AC4A86">
        <w:rPr>
          <w:sz w:val="28"/>
          <w:highlight w:val="yellow"/>
        </w:rPr>
        <w:t>Удмуртской республиканской организации Всероссийского общества инвалидов</w:t>
      </w:r>
      <w:r w:rsidRPr="00544CCE">
        <w:rPr>
          <w:sz w:val="28"/>
        </w:rPr>
        <w:t xml:space="preserve"> вышли на гладь Ижевского </w:t>
      </w:r>
      <w:r w:rsidRPr="00544CCE">
        <w:rPr>
          <w:sz w:val="28"/>
        </w:rPr>
        <w:lastRenderedPageBreak/>
        <w:t>пруда 12 июня - в День России и День города. На каждом судне развевался флаг России, а один из катамаранов был с алыми парусами.</w:t>
      </w:r>
    </w:p>
    <w:p w:rsidR="00A161E6" w:rsidRPr="00204093" w:rsidRDefault="00A161E6" w:rsidP="00A161E6">
      <w:pPr>
        <w:pStyle w:val="af"/>
      </w:pPr>
      <w:r w:rsidRPr="00204093">
        <w:rPr>
          <w:b/>
        </w:rPr>
        <w:t xml:space="preserve">Подробнее: </w:t>
      </w:r>
      <w:hyperlink r:id="rId17" w:history="1">
        <w:r w:rsidR="00FA62BB" w:rsidRPr="00B44857">
          <w:rPr>
            <w:rStyle w:val="a3"/>
          </w:rPr>
          <w:t>https://izvestiaur.ru/rubrics/68-5551-15-iyunya/502070-parusa-rossii-na-izhevskom-prudu/</w:t>
        </w:r>
      </w:hyperlink>
      <w:r w:rsidR="00FA62BB">
        <w:t xml:space="preserve"> </w:t>
      </w:r>
      <w:r>
        <w:t xml:space="preserve">                    </w:t>
      </w:r>
    </w:p>
    <w:p w:rsidR="00A161E6" w:rsidRDefault="00E21B2F" w:rsidP="00A161E6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A161E6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600775" w:rsidRDefault="00600775" w:rsidP="001444D0">
      <w:pPr>
        <w:pStyle w:val="af"/>
        <w:jc w:val="both"/>
        <w:rPr>
          <w:rStyle w:val="a3"/>
          <w:i/>
          <w:sz w:val="28"/>
          <w:szCs w:val="28"/>
        </w:rPr>
      </w:pPr>
    </w:p>
    <w:p w:rsidR="00AC25E1" w:rsidRPr="005E491E" w:rsidRDefault="00AC25E1" w:rsidP="008847FE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7" w:name="_Toc137828071"/>
      <w:r>
        <w:rPr>
          <w:rFonts w:ascii="Times New Roman" w:hAnsi="Times New Roman" w:cs="Times New Roman"/>
        </w:rPr>
        <w:t>15</w:t>
      </w:r>
      <w:r w:rsidRPr="005E491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Pr="005E491E">
        <w:rPr>
          <w:rFonts w:ascii="Times New Roman" w:hAnsi="Times New Roman" w:cs="Times New Roman"/>
        </w:rPr>
        <w:t xml:space="preserve">.2023, </w:t>
      </w:r>
      <w:r w:rsidR="008847FE" w:rsidRPr="008847FE">
        <w:rPr>
          <w:rFonts w:ascii="Times New Roman" w:hAnsi="Times New Roman" w:cs="Times New Roman"/>
        </w:rPr>
        <w:t>«Вести-Великий Новгород»</w:t>
      </w:r>
      <w:r>
        <w:rPr>
          <w:rFonts w:ascii="Times New Roman" w:hAnsi="Times New Roman" w:cs="Times New Roman"/>
        </w:rPr>
        <w:t>. «</w:t>
      </w:r>
      <w:r w:rsidR="00CD5338" w:rsidRPr="00CD5338">
        <w:rPr>
          <w:rFonts w:ascii="Times New Roman" w:hAnsi="Times New Roman" w:cs="Times New Roman"/>
        </w:rPr>
        <w:t>В Окуловском районе стартовал традиционный туристический сплав инвалидов по Мсте</w:t>
      </w:r>
      <w:r w:rsidRPr="005E491E">
        <w:rPr>
          <w:rFonts w:ascii="Times New Roman" w:hAnsi="Times New Roman" w:cs="Times New Roman"/>
        </w:rPr>
        <w:t>»</w:t>
      </w:r>
      <w:bookmarkEnd w:id="17"/>
    </w:p>
    <w:p w:rsidR="00AC25E1" w:rsidRPr="00AD5695" w:rsidRDefault="00507511" w:rsidP="00507511">
      <w:pPr>
        <w:pStyle w:val="af"/>
        <w:numPr>
          <w:ilvl w:val="0"/>
          <w:numId w:val="2"/>
        </w:numPr>
        <w:jc w:val="both"/>
        <w:rPr>
          <w:sz w:val="28"/>
        </w:rPr>
      </w:pPr>
      <w:r w:rsidRPr="00507511">
        <w:rPr>
          <w:sz w:val="28"/>
          <w:highlight w:val="yellow"/>
        </w:rPr>
        <w:t>Новгородская областная организация Всероссийского общества инвалидов</w:t>
      </w:r>
      <w:r w:rsidRPr="00507511">
        <w:rPr>
          <w:sz w:val="28"/>
        </w:rPr>
        <w:t xml:space="preserve"> организовывает туристический сплав по реке Мста уже в 18-ый раз, прерывались только на время пандемии. В этом году участие принимает около 30 человек из Великого Новгорода и 7-ми районов Новгородской области.</w:t>
      </w:r>
    </w:p>
    <w:p w:rsidR="00AC25E1" w:rsidRPr="00204093" w:rsidRDefault="00AC25E1" w:rsidP="00AC25E1">
      <w:pPr>
        <w:pStyle w:val="af"/>
      </w:pPr>
      <w:r w:rsidRPr="00204093">
        <w:rPr>
          <w:b/>
        </w:rPr>
        <w:t xml:space="preserve">Подробнее: </w:t>
      </w:r>
      <w:hyperlink r:id="rId18" w:history="1">
        <w:r w:rsidR="00001B01" w:rsidRPr="00B44857">
          <w:rPr>
            <w:rStyle w:val="a3"/>
          </w:rPr>
          <w:t>https://vesti53.com/projects/vesti-velikij-novgorod/13467-v-okulovskom-rajone-startoval-traditsionnyj-turisticheskij-splav-invalidov-po-mste.html</w:t>
        </w:r>
      </w:hyperlink>
      <w:r w:rsidR="00001B01">
        <w:t xml:space="preserve"> </w:t>
      </w:r>
      <w:r>
        <w:t xml:space="preserve">                     </w:t>
      </w:r>
    </w:p>
    <w:p w:rsidR="00AC25E1" w:rsidRDefault="00E21B2F" w:rsidP="00AC25E1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AC25E1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723544" w:rsidRDefault="00723544" w:rsidP="00AC25E1">
      <w:pPr>
        <w:pStyle w:val="af"/>
        <w:jc w:val="both"/>
        <w:rPr>
          <w:rStyle w:val="a3"/>
          <w:i/>
          <w:sz w:val="28"/>
          <w:szCs w:val="28"/>
        </w:rPr>
      </w:pPr>
    </w:p>
    <w:p w:rsidR="00723544" w:rsidRPr="005E491E" w:rsidRDefault="00723544" w:rsidP="00CD06E7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8" w:name="_Toc137828072"/>
      <w:r>
        <w:rPr>
          <w:rFonts w:ascii="Times New Roman" w:hAnsi="Times New Roman" w:cs="Times New Roman"/>
        </w:rPr>
        <w:t>1</w:t>
      </w:r>
      <w:r w:rsidR="0076467A">
        <w:rPr>
          <w:rFonts w:ascii="Times New Roman" w:hAnsi="Times New Roman" w:cs="Times New Roman"/>
        </w:rPr>
        <w:t>6</w:t>
      </w:r>
      <w:r w:rsidRPr="005E491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Pr="005E491E">
        <w:rPr>
          <w:rFonts w:ascii="Times New Roman" w:hAnsi="Times New Roman" w:cs="Times New Roman"/>
        </w:rPr>
        <w:t xml:space="preserve">.2023, </w:t>
      </w:r>
      <w:r w:rsidR="00CD06E7" w:rsidRPr="00CD06E7">
        <w:rPr>
          <w:rFonts w:ascii="Times New Roman" w:hAnsi="Times New Roman" w:cs="Times New Roman"/>
        </w:rPr>
        <w:t>«МК в Перми»</w:t>
      </w:r>
      <w:r>
        <w:rPr>
          <w:rFonts w:ascii="Times New Roman" w:hAnsi="Times New Roman" w:cs="Times New Roman"/>
        </w:rPr>
        <w:t>. «</w:t>
      </w:r>
      <w:r w:rsidR="00C2643C" w:rsidRPr="00C2643C">
        <w:rPr>
          <w:rFonts w:ascii="Times New Roman" w:hAnsi="Times New Roman" w:cs="Times New Roman"/>
        </w:rPr>
        <w:t>В Перми пройдет фестиваль хоровых коллективов «Березовый край»</w:t>
      </w:r>
      <w:r w:rsidRPr="005E491E">
        <w:rPr>
          <w:rFonts w:ascii="Times New Roman" w:hAnsi="Times New Roman" w:cs="Times New Roman"/>
        </w:rPr>
        <w:t>»</w:t>
      </w:r>
      <w:bookmarkEnd w:id="18"/>
    </w:p>
    <w:p w:rsidR="00723544" w:rsidRPr="00AD5695" w:rsidRDefault="00DD545D" w:rsidP="00DD545D">
      <w:pPr>
        <w:pStyle w:val="af"/>
        <w:numPr>
          <w:ilvl w:val="0"/>
          <w:numId w:val="2"/>
        </w:numPr>
        <w:jc w:val="both"/>
        <w:rPr>
          <w:sz w:val="28"/>
        </w:rPr>
      </w:pPr>
      <w:r w:rsidRPr="00DD545D">
        <w:rPr>
          <w:sz w:val="28"/>
        </w:rPr>
        <w:t xml:space="preserve">19 июня с 11:00 до 14:00 состоится краевой фестиваль </w:t>
      </w:r>
      <w:r w:rsidRPr="00DD545D">
        <w:rPr>
          <w:sz w:val="28"/>
          <w:highlight w:val="yellow"/>
        </w:rPr>
        <w:t>вокально-хоровых коллективов Пермской краевой организации «Всероссийского общества инвалидов»</w:t>
      </w:r>
      <w:r w:rsidRPr="00DD545D">
        <w:rPr>
          <w:sz w:val="28"/>
        </w:rPr>
        <w:t xml:space="preserve"> «Березовый край». В пермском Центральном парке развлечений им. Горького» (в локации «Зеленый театр») выступят 250 человек.</w:t>
      </w:r>
    </w:p>
    <w:p w:rsidR="00723544" w:rsidRPr="00204093" w:rsidRDefault="00723544" w:rsidP="00723544">
      <w:pPr>
        <w:pStyle w:val="af"/>
      </w:pPr>
      <w:r w:rsidRPr="00204093">
        <w:rPr>
          <w:b/>
        </w:rPr>
        <w:t xml:space="preserve">Подробнее: </w:t>
      </w:r>
      <w:hyperlink r:id="rId19" w:history="1">
        <w:r w:rsidR="0076467A" w:rsidRPr="00547E23">
          <w:rPr>
            <w:rStyle w:val="a3"/>
          </w:rPr>
          <w:t>https://perm.mk.ru/culture/2023/06/16/v-permi-proydet-festival-khorovykh-kollektivov-berezovyy-kray.html</w:t>
        </w:r>
      </w:hyperlink>
      <w:r w:rsidR="0076467A">
        <w:t xml:space="preserve"> </w:t>
      </w:r>
      <w:r>
        <w:t xml:space="preserve">                      </w:t>
      </w:r>
    </w:p>
    <w:p w:rsidR="00723544" w:rsidRDefault="00723544" w:rsidP="00723544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33662" w:rsidRDefault="00533662" w:rsidP="00723544">
      <w:pPr>
        <w:pStyle w:val="af"/>
        <w:jc w:val="both"/>
        <w:rPr>
          <w:rStyle w:val="a3"/>
          <w:i/>
          <w:sz w:val="28"/>
          <w:szCs w:val="28"/>
        </w:rPr>
      </w:pPr>
    </w:p>
    <w:p w:rsidR="00533662" w:rsidRDefault="00533662" w:rsidP="00723544">
      <w:pPr>
        <w:pStyle w:val="af"/>
        <w:jc w:val="both"/>
        <w:rPr>
          <w:rStyle w:val="a3"/>
          <w:i/>
          <w:sz w:val="28"/>
          <w:szCs w:val="28"/>
        </w:rPr>
      </w:pPr>
    </w:p>
    <w:p w:rsidR="00533662" w:rsidRDefault="00533662" w:rsidP="00723544">
      <w:pPr>
        <w:pStyle w:val="af"/>
        <w:jc w:val="both"/>
        <w:rPr>
          <w:rStyle w:val="a3"/>
          <w:i/>
          <w:sz w:val="28"/>
          <w:szCs w:val="28"/>
        </w:rPr>
      </w:pPr>
    </w:p>
    <w:p w:rsidR="00600775" w:rsidRDefault="00600775" w:rsidP="001444D0">
      <w:pPr>
        <w:pStyle w:val="af"/>
        <w:jc w:val="both"/>
        <w:rPr>
          <w:rStyle w:val="a3"/>
          <w:i/>
          <w:sz w:val="28"/>
          <w:szCs w:val="28"/>
        </w:rPr>
      </w:pPr>
    </w:p>
    <w:p w:rsidR="007819B1" w:rsidRPr="005E491E" w:rsidRDefault="007819B1" w:rsidP="00F42A86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9" w:name="_Toc137828073"/>
      <w:r>
        <w:rPr>
          <w:rFonts w:ascii="Times New Roman" w:hAnsi="Times New Roman" w:cs="Times New Roman"/>
        </w:rPr>
        <w:lastRenderedPageBreak/>
        <w:t>1</w:t>
      </w:r>
      <w:r w:rsidR="00A94D09">
        <w:rPr>
          <w:rFonts w:ascii="Times New Roman" w:hAnsi="Times New Roman" w:cs="Times New Roman"/>
        </w:rPr>
        <w:t>2</w:t>
      </w:r>
      <w:r w:rsidRPr="005E491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Pr="005E491E">
        <w:rPr>
          <w:rFonts w:ascii="Times New Roman" w:hAnsi="Times New Roman" w:cs="Times New Roman"/>
        </w:rPr>
        <w:t xml:space="preserve">.2023, </w:t>
      </w:r>
      <w:r w:rsidR="00F42A86" w:rsidRPr="00F42A86">
        <w:rPr>
          <w:rFonts w:ascii="Times New Roman" w:hAnsi="Times New Roman" w:cs="Times New Roman"/>
        </w:rPr>
        <w:t>издание "Электрогорские вести" (Московская область)</w:t>
      </w:r>
      <w:r>
        <w:rPr>
          <w:rFonts w:ascii="Times New Roman" w:hAnsi="Times New Roman" w:cs="Times New Roman"/>
        </w:rPr>
        <w:t>. «</w:t>
      </w:r>
      <w:r w:rsidR="00155738" w:rsidRPr="00155738">
        <w:rPr>
          <w:rFonts w:ascii="Times New Roman" w:hAnsi="Times New Roman" w:cs="Times New Roman"/>
        </w:rPr>
        <w:t>Участники Всероссийского общества инвалидов Электрогорска показали мастерство в настольных играх</w:t>
      </w:r>
      <w:r w:rsidRPr="005E491E">
        <w:rPr>
          <w:rFonts w:ascii="Times New Roman" w:hAnsi="Times New Roman" w:cs="Times New Roman"/>
        </w:rPr>
        <w:t>»</w:t>
      </w:r>
      <w:bookmarkEnd w:id="19"/>
    </w:p>
    <w:p w:rsidR="007819B1" w:rsidRPr="00AD5695" w:rsidRDefault="00275473" w:rsidP="00275473">
      <w:pPr>
        <w:pStyle w:val="af"/>
        <w:numPr>
          <w:ilvl w:val="0"/>
          <w:numId w:val="2"/>
        </w:numPr>
        <w:jc w:val="both"/>
        <w:rPr>
          <w:sz w:val="28"/>
        </w:rPr>
      </w:pPr>
      <w:r w:rsidRPr="00275473">
        <w:rPr>
          <w:sz w:val="28"/>
        </w:rPr>
        <w:t>Жители Электрогорска с ограниченными возможностями здоровья стали участниками фестиваля спорта среди инвалидов Московской области по нардам.</w:t>
      </w:r>
    </w:p>
    <w:p w:rsidR="007819B1" w:rsidRPr="00204093" w:rsidRDefault="007819B1" w:rsidP="007819B1">
      <w:pPr>
        <w:pStyle w:val="af"/>
      </w:pPr>
      <w:r w:rsidRPr="00204093">
        <w:rPr>
          <w:b/>
        </w:rPr>
        <w:t xml:space="preserve">Подробнее: </w:t>
      </w:r>
      <w:hyperlink r:id="rId20" w:history="1">
        <w:r w:rsidR="00A94D09" w:rsidRPr="00B44857">
          <w:rPr>
            <w:rStyle w:val="a3"/>
          </w:rPr>
          <w:t>https://inelgorsk.ru/news/obschestvo/uchastniki-vserossijskogo-obschestva-invalidov-elektrogorska-pokazali-masterstvo-v-nastolnyh-igrah</w:t>
        </w:r>
      </w:hyperlink>
      <w:r w:rsidR="00A94D09">
        <w:t xml:space="preserve"> </w:t>
      </w:r>
      <w:r>
        <w:t xml:space="preserve">                      </w:t>
      </w:r>
    </w:p>
    <w:p w:rsidR="007819B1" w:rsidRDefault="00E21B2F" w:rsidP="007819B1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7819B1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1971CC" w:rsidRDefault="001971CC" w:rsidP="007819B1">
      <w:pPr>
        <w:pStyle w:val="af"/>
        <w:jc w:val="both"/>
        <w:rPr>
          <w:rStyle w:val="a3"/>
          <w:i/>
          <w:sz w:val="28"/>
          <w:szCs w:val="28"/>
        </w:rPr>
      </w:pPr>
    </w:p>
    <w:p w:rsidR="005E0073" w:rsidRPr="005E491E" w:rsidRDefault="005E0073" w:rsidP="00640D11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0" w:name="_Toc137828074"/>
      <w:r>
        <w:rPr>
          <w:rFonts w:ascii="Times New Roman" w:hAnsi="Times New Roman" w:cs="Times New Roman"/>
        </w:rPr>
        <w:t>1</w:t>
      </w:r>
      <w:r w:rsidR="002B16C1">
        <w:rPr>
          <w:rFonts w:ascii="Times New Roman" w:hAnsi="Times New Roman" w:cs="Times New Roman"/>
        </w:rPr>
        <w:t>4</w:t>
      </w:r>
      <w:r w:rsidRPr="005E491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Pr="005E491E">
        <w:rPr>
          <w:rFonts w:ascii="Times New Roman" w:hAnsi="Times New Roman" w:cs="Times New Roman"/>
        </w:rPr>
        <w:t xml:space="preserve">.2023, </w:t>
      </w:r>
      <w:r w:rsidRPr="00F42A86">
        <w:rPr>
          <w:rFonts w:ascii="Times New Roman" w:hAnsi="Times New Roman" w:cs="Times New Roman"/>
        </w:rPr>
        <w:t xml:space="preserve">издание </w:t>
      </w:r>
      <w:r w:rsidR="00640D11" w:rsidRPr="00640D11">
        <w:rPr>
          <w:rFonts w:ascii="Times New Roman" w:hAnsi="Times New Roman" w:cs="Times New Roman"/>
        </w:rPr>
        <w:t>"Пущинская среда"</w:t>
      </w:r>
      <w:r w:rsidRPr="00F42A86">
        <w:rPr>
          <w:rFonts w:ascii="Times New Roman" w:hAnsi="Times New Roman" w:cs="Times New Roman"/>
        </w:rPr>
        <w:t xml:space="preserve"> (Московская область)</w:t>
      </w:r>
      <w:r>
        <w:rPr>
          <w:rFonts w:ascii="Times New Roman" w:hAnsi="Times New Roman" w:cs="Times New Roman"/>
        </w:rPr>
        <w:t>. «</w:t>
      </w:r>
      <w:r w:rsidR="00381095" w:rsidRPr="00381095">
        <w:rPr>
          <w:rFonts w:ascii="Times New Roman" w:hAnsi="Times New Roman" w:cs="Times New Roman"/>
        </w:rPr>
        <w:t>Ансамбль «Радуница» провел акцию «Споемте, друзья» в День России в Пущино</w:t>
      </w:r>
      <w:r w:rsidRPr="005E491E">
        <w:rPr>
          <w:rFonts w:ascii="Times New Roman" w:hAnsi="Times New Roman" w:cs="Times New Roman"/>
        </w:rPr>
        <w:t>»</w:t>
      </w:r>
      <w:bookmarkEnd w:id="20"/>
    </w:p>
    <w:p w:rsidR="005E0073" w:rsidRPr="00AD5695" w:rsidRDefault="00D97335" w:rsidP="00D97335">
      <w:pPr>
        <w:pStyle w:val="af"/>
        <w:numPr>
          <w:ilvl w:val="0"/>
          <w:numId w:val="2"/>
        </w:numPr>
        <w:jc w:val="both"/>
        <w:rPr>
          <w:sz w:val="28"/>
        </w:rPr>
      </w:pPr>
      <w:r w:rsidRPr="00D97335">
        <w:rPr>
          <w:sz w:val="28"/>
        </w:rPr>
        <w:t xml:space="preserve">В Пущино прошли мероприятия в честь Дня России, концерт солистов и музыкальных коллективов на площади ЦКР «Вертикаль», а в парке Зеленая зона выступил </w:t>
      </w:r>
      <w:r w:rsidRPr="00D97335">
        <w:rPr>
          <w:sz w:val="28"/>
          <w:highlight w:val="yellow"/>
        </w:rPr>
        <w:t>ансамбль «Радуница» пущинской городской организации Всероссийского общества инвалидов</w:t>
      </w:r>
      <w:r w:rsidRPr="00D97335">
        <w:rPr>
          <w:sz w:val="28"/>
        </w:rPr>
        <w:t>. Все желающие могли присоединиться к ансамблю, который исполнил душевные народные песни под аккомпанемент аккордеона.</w:t>
      </w:r>
    </w:p>
    <w:p w:rsidR="005E0073" w:rsidRPr="00204093" w:rsidRDefault="005E0073" w:rsidP="005E0073">
      <w:pPr>
        <w:pStyle w:val="af"/>
      </w:pPr>
      <w:r w:rsidRPr="00204093">
        <w:rPr>
          <w:b/>
        </w:rPr>
        <w:t xml:space="preserve">Подробнее: </w:t>
      </w:r>
      <w:hyperlink r:id="rId21" w:history="1">
        <w:r w:rsidR="002B16C1" w:rsidRPr="00B44857">
          <w:rPr>
            <w:rStyle w:val="a3"/>
          </w:rPr>
          <w:t>https://inpushchino.ru/news/kultura/ansambl-radunitsa-provel-aktsiju-spoemte-druzja-v-den-rossii-v-puschino</w:t>
        </w:r>
      </w:hyperlink>
      <w:r w:rsidR="002B16C1">
        <w:t xml:space="preserve"> </w:t>
      </w:r>
      <w:r>
        <w:t xml:space="preserve">                       </w:t>
      </w:r>
    </w:p>
    <w:p w:rsidR="005E0073" w:rsidRDefault="00E21B2F" w:rsidP="005E0073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5E0073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600775" w:rsidRDefault="00600775" w:rsidP="001444D0">
      <w:pPr>
        <w:pStyle w:val="af"/>
        <w:jc w:val="both"/>
        <w:rPr>
          <w:rStyle w:val="a3"/>
          <w:i/>
          <w:sz w:val="28"/>
          <w:szCs w:val="28"/>
        </w:rPr>
      </w:pPr>
    </w:p>
    <w:p w:rsidR="00EB24F5" w:rsidRPr="00332EB1" w:rsidRDefault="00EB24F5" w:rsidP="00EB24F5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1" w:name="_Toc137828075"/>
      <w:r w:rsidRPr="00332EB1">
        <w:rPr>
          <w:rFonts w:ascii="Times New Roman" w:hAnsi="Times New Roman" w:cs="Times New Roman"/>
        </w:rPr>
        <w:t xml:space="preserve">16.06.2023, </w:t>
      </w:r>
      <w:r w:rsidRPr="002B76D3">
        <w:rPr>
          <w:rFonts w:ascii="Times New Roman" w:hAnsi="Times New Roman" w:cs="Times New Roman"/>
        </w:rPr>
        <w:t>"Бронницкие новости"</w:t>
      </w:r>
      <w:r w:rsidRPr="00332EB1">
        <w:rPr>
          <w:rFonts w:ascii="Times New Roman" w:hAnsi="Times New Roman" w:cs="Times New Roman"/>
        </w:rPr>
        <w:t>. ««Огонек» – обладатель Кубка Фестиваля спорта-2023»</w:t>
      </w:r>
      <w:bookmarkEnd w:id="21"/>
    </w:p>
    <w:p w:rsidR="00EB24F5" w:rsidRPr="00AD5695" w:rsidRDefault="00465563" w:rsidP="00465563">
      <w:pPr>
        <w:pStyle w:val="af"/>
        <w:numPr>
          <w:ilvl w:val="0"/>
          <w:numId w:val="2"/>
        </w:numPr>
        <w:jc w:val="both"/>
        <w:rPr>
          <w:sz w:val="28"/>
        </w:rPr>
      </w:pPr>
      <w:r w:rsidRPr="00465563">
        <w:rPr>
          <w:sz w:val="28"/>
        </w:rPr>
        <w:t xml:space="preserve">Наша команда «Огонек» по приглашению </w:t>
      </w:r>
      <w:r w:rsidRPr="00465563">
        <w:rPr>
          <w:sz w:val="28"/>
          <w:highlight w:val="yellow"/>
        </w:rPr>
        <w:t>Раменской районной организации инвалидов ВОИ</w:t>
      </w:r>
      <w:r w:rsidRPr="00465563">
        <w:rPr>
          <w:sz w:val="28"/>
        </w:rPr>
        <w:t xml:space="preserve"> приняла участие в Фестивале спорта для инвалидов и лиц с ограниченными возможностями здоровья, который проходил в физкультурно-спортивном комплексе «Борисоглебский».</w:t>
      </w:r>
    </w:p>
    <w:p w:rsidR="00EB24F5" w:rsidRPr="00204093" w:rsidRDefault="00EB24F5" w:rsidP="00EB24F5">
      <w:pPr>
        <w:pStyle w:val="af"/>
      </w:pPr>
      <w:r w:rsidRPr="00204093">
        <w:rPr>
          <w:b/>
        </w:rPr>
        <w:t xml:space="preserve">Подробнее: </w:t>
      </w:r>
      <w:hyperlink r:id="rId22" w:history="1">
        <w:r w:rsidRPr="00547E23">
          <w:rPr>
            <w:rStyle w:val="a3"/>
          </w:rPr>
          <w:t>https://www.bronnitsy.ru/news/post/Ogonek_/</w:t>
        </w:r>
      </w:hyperlink>
      <w:r>
        <w:t xml:space="preserve">                        </w:t>
      </w:r>
    </w:p>
    <w:p w:rsidR="00EB24F5" w:rsidRDefault="00EB24F5" w:rsidP="00EB24F5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EB24F5" w:rsidRDefault="00EB24F5" w:rsidP="001444D0">
      <w:pPr>
        <w:pStyle w:val="af"/>
        <w:jc w:val="both"/>
        <w:rPr>
          <w:rStyle w:val="a3"/>
          <w:i/>
          <w:sz w:val="28"/>
          <w:szCs w:val="28"/>
        </w:rPr>
      </w:pPr>
    </w:p>
    <w:p w:rsidR="001971CC" w:rsidRPr="005E491E" w:rsidRDefault="001971CC" w:rsidP="00CF5A8F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2" w:name="_Toc137828076"/>
      <w:r>
        <w:rPr>
          <w:rFonts w:ascii="Times New Roman" w:hAnsi="Times New Roman" w:cs="Times New Roman"/>
        </w:rPr>
        <w:lastRenderedPageBreak/>
        <w:t>1</w:t>
      </w:r>
      <w:r w:rsidR="006977F7">
        <w:rPr>
          <w:rFonts w:ascii="Times New Roman" w:hAnsi="Times New Roman" w:cs="Times New Roman"/>
        </w:rPr>
        <w:t>0</w:t>
      </w:r>
      <w:r w:rsidRPr="005E491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Pr="005E491E">
        <w:rPr>
          <w:rFonts w:ascii="Times New Roman" w:hAnsi="Times New Roman" w:cs="Times New Roman"/>
        </w:rPr>
        <w:t xml:space="preserve">.2023, </w:t>
      </w:r>
      <w:r w:rsidR="00CF5A8F" w:rsidRPr="00CF5A8F">
        <w:rPr>
          <w:rFonts w:ascii="Times New Roman" w:hAnsi="Times New Roman" w:cs="Times New Roman"/>
        </w:rPr>
        <w:t>Новости Зеленодольска (Татарстан)</w:t>
      </w:r>
      <w:r>
        <w:rPr>
          <w:rFonts w:ascii="Times New Roman" w:hAnsi="Times New Roman" w:cs="Times New Roman"/>
        </w:rPr>
        <w:t>. «</w:t>
      </w:r>
      <w:r w:rsidR="00B63634" w:rsidRPr="00B63634">
        <w:rPr>
          <w:rFonts w:ascii="Times New Roman" w:hAnsi="Times New Roman" w:cs="Times New Roman"/>
        </w:rPr>
        <w:t>Для подопечных Зеленодольского Общества инвалидов осуществилась долгожданная поездка на страусиную ферму</w:t>
      </w:r>
      <w:r w:rsidRPr="005E491E">
        <w:rPr>
          <w:rFonts w:ascii="Times New Roman" w:hAnsi="Times New Roman" w:cs="Times New Roman"/>
        </w:rPr>
        <w:t>»</w:t>
      </w:r>
      <w:bookmarkEnd w:id="22"/>
    </w:p>
    <w:p w:rsidR="001971CC" w:rsidRPr="00AD5695" w:rsidRDefault="00BC7E95" w:rsidP="00BC7E95">
      <w:pPr>
        <w:pStyle w:val="af"/>
        <w:numPr>
          <w:ilvl w:val="0"/>
          <w:numId w:val="2"/>
        </w:numPr>
        <w:jc w:val="both"/>
        <w:rPr>
          <w:sz w:val="28"/>
        </w:rPr>
      </w:pPr>
      <w:r w:rsidRPr="00BC7E95">
        <w:rPr>
          <w:sz w:val="28"/>
        </w:rPr>
        <w:t xml:space="preserve">Экскурсия состоялась в рамках республиканского гранта «Навстречу друг другу». — День выдался жарким, +30 градусов. Отправились мы на комфортабельном автобусе с кондиционером, заказанном также на средства гранта, — рассказала </w:t>
      </w:r>
      <w:r w:rsidRPr="00BC7E95">
        <w:rPr>
          <w:sz w:val="28"/>
          <w:highlight w:val="yellow"/>
        </w:rPr>
        <w:t>руководитель ЗГРО ТРО ВОИ Инга Орловцева</w:t>
      </w:r>
      <w:r w:rsidRPr="00BC7E95">
        <w:rPr>
          <w:sz w:val="28"/>
        </w:rPr>
        <w:t>. — Преодолев неблизкий путь, мы посетили удивительный уголок Татарстана. В небольшой деревушке, в 83 км от Зеленодольска, находится место, где живут и трудятся люди с большим добрым сердцем.</w:t>
      </w:r>
    </w:p>
    <w:p w:rsidR="001971CC" w:rsidRPr="00204093" w:rsidRDefault="001971CC" w:rsidP="001971CC">
      <w:pPr>
        <w:pStyle w:val="af"/>
      </w:pPr>
      <w:r w:rsidRPr="00204093">
        <w:rPr>
          <w:b/>
        </w:rPr>
        <w:t xml:space="preserve">Подробнее: </w:t>
      </w:r>
      <w:hyperlink r:id="rId23" w:history="1">
        <w:r w:rsidR="006977F7" w:rsidRPr="00B44857">
          <w:rPr>
            <w:rStyle w:val="a3"/>
          </w:rPr>
          <w:t>https://zpravda.ru/news/novosti/dlia-podopecnyx-zelenodolskogo-obshhestva-invalidov-osushhestvilas-dolgozdannaia-poezdka-na-strausin</w:t>
        </w:r>
      </w:hyperlink>
      <w:r w:rsidR="006977F7">
        <w:t xml:space="preserve"> </w:t>
      </w:r>
      <w:r>
        <w:t xml:space="preserve">                        </w:t>
      </w:r>
    </w:p>
    <w:p w:rsidR="001971CC" w:rsidRDefault="00E21B2F" w:rsidP="001971CC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1971CC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0D6E35" w:rsidRDefault="000D6E35" w:rsidP="001971CC">
      <w:pPr>
        <w:pStyle w:val="af"/>
        <w:jc w:val="both"/>
        <w:rPr>
          <w:rStyle w:val="a3"/>
          <w:i/>
          <w:sz w:val="28"/>
          <w:szCs w:val="28"/>
        </w:rPr>
      </w:pPr>
    </w:p>
    <w:p w:rsidR="001E055B" w:rsidRPr="005E491E" w:rsidRDefault="001E055B" w:rsidP="00930F87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3" w:name="_Toc137828077"/>
      <w:r>
        <w:rPr>
          <w:rFonts w:ascii="Times New Roman" w:hAnsi="Times New Roman" w:cs="Times New Roman"/>
        </w:rPr>
        <w:t>1</w:t>
      </w:r>
      <w:r w:rsidR="000A55F6">
        <w:rPr>
          <w:rFonts w:ascii="Times New Roman" w:hAnsi="Times New Roman" w:cs="Times New Roman"/>
        </w:rPr>
        <w:t>3</w:t>
      </w:r>
      <w:r w:rsidRPr="005E491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Pr="005E491E">
        <w:rPr>
          <w:rFonts w:ascii="Times New Roman" w:hAnsi="Times New Roman" w:cs="Times New Roman"/>
        </w:rPr>
        <w:t xml:space="preserve">.2023, </w:t>
      </w:r>
      <w:r w:rsidR="00930F87" w:rsidRPr="00930F87">
        <w:rPr>
          <w:rFonts w:ascii="Times New Roman" w:hAnsi="Times New Roman" w:cs="Times New Roman"/>
        </w:rPr>
        <w:t>издание siapress.ru (ХМАО-Югра)</w:t>
      </w:r>
      <w:r>
        <w:rPr>
          <w:rFonts w:ascii="Times New Roman" w:hAnsi="Times New Roman" w:cs="Times New Roman"/>
        </w:rPr>
        <w:t>. «</w:t>
      </w:r>
      <w:r w:rsidR="00F976AF" w:rsidRPr="00F976AF">
        <w:rPr>
          <w:rFonts w:ascii="Times New Roman" w:hAnsi="Times New Roman" w:cs="Times New Roman"/>
        </w:rPr>
        <w:t>Чем живет общество инвалидов в Сургуте?</w:t>
      </w:r>
      <w:r w:rsidRPr="005E491E">
        <w:rPr>
          <w:rFonts w:ascii="Times New Roman" w:hAnsi="Times New Roman" w:cs="Times New Roman"/>
        </w:rPr>
        <w:t>»</w:t>
      </w:r>
      <w:bookmarkEnd w:id="23"/>
    </w:p>
    <w:p w:rsidR="001E055B" w:rsidRPr="00AD5695" w:rsidRDefault="001E261C" w:rsidP="001E261C">
      <w:pPr>
        <w:pStyle w:val="af"/>
        <w:numPr>
          <w:ilvl w:val="0"/>
          <w:numId w:val="2"/>
        </w:numPr>
        <w:jc w:val="both"/>
        <w:rPr>
          <w:sz w:val="28"/>
        </w:rPr>
      </w:pPr>
      <w:r w:rsidRPr="001E261C">
        <w:rPr>
          <w:sz w:val="28"/>
        </w:rPr>
        <w:t xml:space="preserve">Интервью с </w:t>
      </w:r>
      <w:r w:rsidRPr="001E261C">
        <w:rPr>
          <w:sz w:val="28"/>
          <w:highlight w:val="yellow"/>
        </w:rPr>
        <w:t>председателем Сургутской общественной организации инвалидов</w:t>
      </w:r>
      <w:r w:rsidRPr="001E261C">
        <w:rPr>
          <w:sz w:val="28"/>
        </w:rPr>
        <w:t>.</w:t>
      </w:r>
    </w:p>
    <w:p w:rsidR="001E055B" w:rsidRPr="00204093" w:rsidRDefault="001E055B" w:rsidP="001E055B">
      <w:pPr>
        <w:pStyle w:val="af"/>
      </w:pPr>
      <w:r w:rsidRPr="00204093">
        <w:rPr>
          <w:b/>
        </w:rPr>
        <w:t xml:space="preserve">Подробнее: </w:t>
      </w:r>
      <w:hyperlink r:id="rId24" w:history="1">
        <w:r w:rsidR="000A55F6" w:rsidRPr="00B44857">
          <w:rPr>
            <w:rStyle w:val="a3"/>
          </w:rPr>
          <w:t>https://siapress.ru/conference/122458-intervyu-s-predsedatelem-surgutskoy-obshchestvennoy-organizatsii-invalidov</w:t>
        </w:r>
      </w:hyperlink>
      <w:r w:rsidR="000A55F6">
        <w:t xml:space="preserve"> </w:t>
      </w:r>
      <w:r>
        <w:t xml:space="preserve">                         </w:t>
      </w:r>
    </w:p>
    <w:p w:rsidR="001E055B" w:rsidRDefault="00E21B2F" w:rsidP="001E055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1E055B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600775" w:rsidRDefault="00600775" w:rsidP="001444D0">
      <w:pPr>
        <w:pStyle w:val="af"/>
        <w:jc w:val="both"/>
        <w:rPr>
          <w:rStyle w:val="a3"/>
          <w:i/>
          <w:sz w:val="28"/>
          <w:szCs w:val="28"/>
        </w:rPr>
      </w:pPr>
    </w:p>
    <w:p w:rsidR="00A111BE" w:rsidRPr="005E491E" w:rsidRDefault="00A111BE" w:rsidP="009B54EE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4" w:name="_Toc137828078"/>
      <w:r>
        <w:rPr>
          <w:rFonts w:ascii="Times New Roman" w:hAnsi="Times New Roman" w:cs="Times New Roman"/>
        </w:rPr>
        <w:t>1</w:t>
      </w:r>
      <w:r w:rsidR="00DD7562">
        <w:rPr>
          <w:rFonts w:ascii="Times New Roman" w:hAnsi="Times New Roman" w:cs="Times New Roman"/>
        </w:rPr>
        <w:t>4</w:t>
      </w:r>
      <w:r w:rsidRPr="005E491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Pr="005E491E">
        <w:rPr>
          <w:rFonts w:ascii="Times New Roman" w:hAnsi="Times New Roman" w:cs="Times New Roman"/>
        </w:rPr>
        <w:t xml:space="preserve">.2023, </w:t>
      </w:r>
      <w:r w:rsidR="009B54EE" w:rsidRPr="009B54EE">
        <w:rPr>
          <w:rFonts w:ascii="Times New Roman" w:hAnsi="Times New Roman" w:cs="Times New Roman"/>
        </w:rPr>
        <w:t>“Ярковские известия” (Тюменская</w:t>
      </w:r>
      <w:r w:rsidR="009B54EE">
        <w:rPr>
          <w:rFonts w:ascii="Times New Roman" w:hAnsi="Times New Roman" w:cs="Times New Roman"/>
        </w:rPr>
        <w:t xml:space="preserve"> </w:t>
      </w:r>
      <w:r w:rsidR="00DC7CD1" w:rsidRPr="00F42A86">
        <w:rPr>
          <w:rFonts w:ascii="Times New Roman" w:hAnsi="Times New Roman" w:cs="Times New Roman"/>
        </w:rPr>
        <w:t>область</w:t>
      </w:r>
      <w:r w:rsidR="009B54EE" w:rsidRPr="009B54E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 «</w:t>
      </w:r>
      <w:r w:rsidR="001246F4" w:rsidRPr="001246F4">
        <w:rPr>
          <w:rFonts w:ascii="Times New Roman" w:hAnsi="Times New Roman" w:cs="Times New Roman"/>
        </w:rPr>
        <w:t>Новые достижения спортсменов-ярковчан</w:t>
      </w:r>
      <w:r w:rsidRPr="005E491E">
        <w:rPr>
          <w:rFonts w:ascii="Times New Roman" w:hAnsi="Times New Roman" w:cs="Times New Roman"/>
        </w:rPr>
        <w:t>»</w:t>
      </w:r>
      <w:bookmarkEnd w:id="24"/>
    </w:p>
    <w:p w:rsidR="00A111BE" w:rsidRPr="00AD5695" w:rsidRDefault="00241DC4" w:rsidP="00241DC4">
      <w:pPr>
        <w:pStyle w:val="af"/>
        <w:numPr>
          <w:ilvl w:val="0"/>
          <w:numId w:val="2"/>
        </w:numPr>
        <w:jc w:val="both"/>
        <w:rPr>
          <w:sz w:val="28"/>
        </w:rPr>
      </w:pPr>
      <w:r w:rsidRPr="00241DC4">
        <w:rPr>
          <w:sz w:val="28"/>
        </w:rPr>
        <w:t>Представители 26 муниципалитетов региона выступили в лёгкой атлетике, настольном теннисе, шахматах, бадминтоне, армрестлинге, пауэрлифтинге, бочче и дартсе. Всего в соревнованиях приняли участие более 250 взрослых спортсменов и 100 детей, с честью прошедших все испытания и завоевавших заслуженные медали.</w:t>
      </w:r>
    </w:p>
    <w:p w:rsidR="00A111BE" w:rsidRPr="00204093" w:rsidRDefault="00A111BE" w:rsidP="00A111BE">
      <w:pPr>
        <w:pStyle w:val="af"/>
      </w:pPr>
      <w:r w:rsidRPr="00204093">
        <w:rPr>
          <w:b/>
        </w:rPr>
        <w:t xml:space="preserve">Подробнее: </w:t>
      </w:r>
      <w:hyperlink r:id="rId25" w:history="1">
        <w:r w:rsidR="00DD7562" w:rsidRPr="00B44857">
          <w:rPr>
            <w:rStyle w:val="a3"/>
          </w:rPr>
          <w:t>https://yar72.ru/archives/26558</w:t>
        </w:r>
      </w:hyperlink>
      <w:r w:rsidR="00DD7562">
        <w:t xml:space="preserve"> </w:t>
      </w:r>
      <w:r>
        <w:t xml:space="preserve">                          </w:t>
      </w:r>
    </w:p>
    <w:p w:rsidR="00A111BE" w:rsidRDefault="00E21B2F" w:rsidP="00A111BE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A111BE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E515D" w:rsidRDefault="004E515D" w:rsidP="00A111BE">
      <w:pPr>
        <w:pStyle w:val="af"/>
        <w:jc w:val="both"/>
        <w:rPr>
          <w:rStyle w:val="a3"/>
          <w:i/>
          <w:sz w:val="28"/>
          <w:szCs w:val="28"/>
        </w:rPr>
      </w:pPr>
    </w:p>
    <w:p w:rsidR="00241DC4" w:rsidRPr="005E491E" w:rsidRDefault="00241DC4" w:rsidP="00155D79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5" w:name="_Toc137828079"/>
      <w:r>
        <w:rPr>
          <w:rFonts w:ascii="Times New Roman" w:hAnsi="Times New Roman" w:cs="Times New Roman"/>
        </w:rPr>
        <w:lastRenderedPageBreak/>
        <w:t>14</w:t>
      </w:r>
      <w:r w:rsidRPr="005E491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Pr="005E491E">
        <w:rPr>
          <w:rFonts w:ascii="Times New Roman" w:hAnsi="Times New Roman" w:cs="Times New Roman"/>
        </w:rPr>
        <w:t xml:space="preserve">.2023, </w:t>
      </w:r>
      <w:r w:rsidR="00155D79" w:rsidRPr="00155D79">
        <w:rPr>
          <w:rFonts w:ascii="Times New Roman" w:hAnsi="Times New Roman" w:cs="Times New Roman"/>
        </w:rPr>
        <w:t>сайт SyasNews.ru (Ленинградская область)</w:t>
      </w:r>
      <w:r>
        <w:rPr>
          <w:rFonts w:ascii="Times New Roman" w:hAnsi="Times New Roman" w:cs="Times New Roman"/>
        </w:rPr>
        <w:t>. «</w:t>
      </w:r>
      <w:r w:rsidR="0074442B" w:rsidRPr="0074442B">
        <w:rPr>
          <w:rFonts w:ascii="Times New Roman" w:hAnsi="Times New Roman" w:cs="Times New Roman"/>
        </w:rPr>
        <w:t>Возрождение: городошный спорт и первые результаты</w:t>
      </w:r>
      <w:r w:rsidRPr="005E491E">
        <w:rPr>
          <w:rFonts w:ascii="Times New Roman" w:hAnsi="Times New Roman" w:cs="Times New Roman"/>
        </w:rPr>
        <w:t>»</w:t>
      </w:r>
      <w:bookmarkEnd w:id="25"/>
    </w:p>
    <w:p w:rsidR="00241DC4" w:rsidRPr="00AD5695" w:rsidRDefault="00C91C84" w:rsidP="00C91C84">
      <w:pPr>
        <w:pStyle w:val="af"/>
        <w:numPr>
          <w:ilvl w:val="0"/>
          <w:numId w:val="2"/>
        </w:numPr>
        <w:jc w:val="both"/>
        <w:rPr>
          <w:sz w:val="28"/>
        </w:rPr>
      </w:pPr>
      <w:r w:rsidRPr="00C91C84">
        <w:rPr>
          <w:sz w:val="28"/>
        </w:rPr>
        <w:t xml:space="preserve">В прекрасный летний солнечный день, наша </w:t>
      </w:r>
      <w:r w:rsidRPr="00C91C84">
        <w:rPr>
          <w:sz w:val="28"/>
          <w:highlight w:val="yellow"/>
        </w:rPr>
        <w:t>Волховская районная организация ВОИ</w:t>
      </w:r>
      <w:r w:rsidRPr="00C91C84">
        <w:rPr>
          <w:sz w:val="28"/>
        </w:rPr>
        <w:t xml:space="preserve"> приняла участие в мероприятии "Возрождение городошного спорта", проведённом на стадионе "Локомотив".</w:t>
      </w:r>
    </w:p>
    <w:p w:rsidR="00241DC4" w:rsidRPr="00204093" w:rsidRDefault="00241DC4" w:rsidP="00241DC4">
      <w:pPr>
        <w:pStyle w:val="af"/>
      </w:pPr>
      <w:r w:rsidRPr="00204093">
        <w:rPr>
          <w:b/>
        </w:rPr>
        <w:t xml:space="preserve">Подробнее: </w:t>
      </w:r>
      <w:hyperlink r:id="rId26" w:history="1">
        <w:r w:rsidR="00851173" w:rsidRPr="00B44857">
          <w:rPr>
            <w:rStyle w:val="a3"/>
          </w:rPr>
          <w:t>https://syasnews.ru/sportivnie-novosti/vozrozhdenie-gorodoshnyj-sport-i-pervye-rezultaty</w:t>
        </w:r>
      </w:hyperlink>
      <w:r w:rsidR="00851173">
        <w:t xml:space="preserve"> </w:t>
      </w:r>
      <w:r>
        <w:t xml:space="preserve">                           </w:t>
      </w:r>
    </w:p>
    <w:p w:rsidR="00241DC4" w:rsidRDefault="00E21B2F" w:rsidP="00241DC4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241DC4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600775" w:rsidRDefault="00600775" w:rsidP="001444D0">
      <w:pPr>
        <w:pStyle w:val="af"/>
        <w:jc w:val="both"/>
        <w:rPr>
          <w:rStyle w:val="a3"/>
          <w:i/>
          <w:sz w:val="28"/>
          <w:szCs w:val="28"/>
        </w:rPr>
      </w:pPr>
    </w:p>
    <w:p w:rsidR="0053112D" w:rsidRPr="005E491E" w:rsidRDefault="0053112D" w:rsidP="00206C67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6" w:name="_Toc137828080"/>
      <w:r>
        <w:rPr>
          <w:rFonts w:ascii="Times New Roman" w:hAnsi="Times New Roman" w:cs="Times New Roman"/>
        </w:rPr>
        <w:t>1</w:t>
      </w:r>
      <w:r w:rsidR="00565D51">
        <w:rPr>
          <w:rFonts w:ascii="Times New Roman" w:hAnsi="Times New Roman" w:cs="Times New Roman"/>
        </w:rPr>
        <w:t>5</w:t>
      </w:r>
      <w:r w:rsidRPr="005E491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Pr="005E491E">
        <w:rPr>
          <w:rFonts w:ascii="Times New Roman" w:hAnsi="Times New Roman" w:cs="Times New Roman"/>
        </w:rPr>
        <w:t xml:space="preserve">.2023, </w:t>
      </w:r>
      <w:r w:rsidR="00206C67" w:rsidRPr="00206C67">
        <w:rPr>
          <w:rFonts w:ascii="Times New Roman" w:hAnsi="Times New Roman" w:cs="Times New Roman"/>
        </w:rPr>
        <w:t>«Заволжская нива» (Саратовская область)</w:t>
      </w:r>
      <w:r>
        <w:rPr>
          <w:rFonts w:ascii="Times New Roman" w:hAnsi="Times New Roman" w:cs="Times New Roman"/>
        </w:rPr>
        <w:t>. «</w:t>
      </w:r>
      <w:r w:rsidR="00BE3C9E" w:rsidRPr="00BE3C9E">
        <w:rPr>
          <w:rFonts w:ascii="Times New Roman" w:hAnsi="Times New Roman" w:cs="Times New Roman"/>
        </w:rPr>
        <w:t>Инвалиды – в ритме жизни</w:t>
      </w:r>
      <w:r w:rsidRPr="005E491E">
        <w:rPr>
          <w:rFonts w:ascii="Times New Roman" w:hAnsi="Times New Roman" w:cs="Times New Roman"/>
        </w:rPr>
        <w:t>»</w:t>
      </w:r>
      <w:bookmarkEnd w:id="26"/>
    </w:p>
    <w:p w:rsidR="0053112D" w:rsidRPr="00AD5695" w:rsidRDefault="0053478E" w:rsidP="0053478E">
      <w:pPr>
        <w:pStyle w:val="af"/>
        <w:numPr>
          <w:ilvl w:val="0"/>
          <w:numId w:val="2"/>
        </w:numPr>
        <w:jc w:val="both"/>
        <w:rPr>
          <w:sz w:val="28"/>
        </w:rPr>
      </w:pPr>
      <w:r w:rsidRPr="0053478E">
        <w:rPr>
          <w:sz w:val="28"/>
        </w:rPr>
        <w:t xml:space="preserve">В спортивной школе р.п. Озинки </w:t>
      </w:r>
      <w:r w:rsidRPr="00E149B1">
        <w:rPr>
          <w:sz w:val="28"/>
          <w:highlight w:val="yellow"/>
        </w:rPr>
        <w:t>председателем местной организации «Всероссийское общество инвалидов» Олегом Геннадьевичем Мисюриным</w:t>
      </w:r>
      <w:r w:rsidRPr="0053478E">
        <w:rPr>
          <w:sz w:val="28"/>
        </w:rPr>
        <w:t xml:space="preserve"> совместно с отделом по делам молодёжи и спорту прошло спортивно-массовое мероприятие, посвящённое Дню России.</w:t>
      </w:r>
    </w:p>
    <w:p w:rsidR="0053112D" w:rsidRPr="00204093" w:rsidRDefault="0053112D" w:rsidP="0053112D">
      <w:pPr>
        <w:pStyle w:val="af"/>
      </w:pPr>
      <w:r w:rsidRPr="00204093">
        <w:rPr>
          <w:b/>
        </w:rPr>
        <w:t xml:space="preserve">Подробнее: </w:t>
      </w:r>
      <w:hyperlink r:id="rId27" w:history="1">
        <w:r w:rsidR="00565D51" w:rsidRPr="00547E23">
          <w:rPr>
            <w:rStyle w:val="a3"/>
          </w:rPr>
          <w:t>https://ozinkiniva.ru/news/invalidy-v-ritme-zhizni/</w:t>
        </w:r>
      </w:hyperlink>
      <w:r w:rsidR="00565D51">
        <w:t xml:space="preserve"> </w:t>
      </w:r>
      <w:r>
        <w:t xml:space="preserve">                            </w:t>
      </w:r>
    </w:p>
    <w:p w:rsidR="00965132" w:rsidRDefault="00E21B2F" w:rsidP="0053112D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53112D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8645ED" w:rsidRDefault="008645ED" w:rsidP="0053112D">
      <w:pPr>
        <w:pStyle w:val="af"/>
        <w:jc w:val="both"/>
        <w:rPr>
          <w:rStyle w:val="a3"/>
          <w:i/>
          <w:sz w:val="28"/>
          <w:szCs w:val="28"/>
        </w:rPr>
      </w:pPr>
    </w:p>
    <w:p w:rsidR="008645ED" w:rsidRPr="005E491E" w:rsidRDefault="008645ED" w:rsidP="008645ED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7" w:name="_Toc137828081"/>
      <w:r>
        <w:rPr>
          <w:rFonts w:ascii="Times New Roman" w:hAnsi="Times New Roman" w:cs="Times New Roman"/>
        </w:rPr>
        <w:t>15</w:t>
      </w:r>
      <w:r w:rsidRPr="005E491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Pr="005E491E">
        <w:rPr>
          <w:rFonts w:ascii="Times New Roman" w:hAnsi="Times New Roman" w:cs="Times New Roman"/>
        </w:rPr>
        <w:t xml:space="preserve">.2023, </w:t>
      </w:r>
      <w:r w:rsidRPr="00FA25FD">
        <w:rPr>
          <w:rFonts w:ascii="Times New Roman" w:hAnsi="Times New Roman" w:cs="Times New Roman"/>
        </w:rPr>
        <w:t>издание «Дебри-ДВ» (Хабаровский край)</w:t>
      </w:r>
      <w:r>
        <w:rPr>
          <w:rFonts w:ascii="Times New Roman" w:hAnsi="Times New Roman" w:cs="Times New Roman"/>
        </w:rPr>
        <w:t>. «</w:t>
      </w:r>
      <w:r w:rsidRPr="00E41FD2">
        <w:rPr>
          <w:rFonts w:ascii="Times New Roman" w:hAnsi="Times New Roman" w:cs="Times New Roman"/>
        </w:rPr>
        <w:t>Ванинское отделение «ВОИ» - о своих достижениях</w:t>
      </w:r>
      <w:r w:rsidRPr="005E491E">
        <w:rPr>
          <w:rFonts w:ascii="Times New Roman" w:hAnsi="Times New Roman" w:cs="Times New Roman"/>
        </w:rPr>
        <w:t>»</w:t>
      </w:r>
      <w:bookmarkEnd w:id="27"/>
    </w:p>
    <w:p w:rsidR="008645ED" w:rsidRPr="00AD5695" w:rsidRDefault="008645ED" w:rsidP="008645ED">
      <w:pPr>
        <w:pStyle w:val="af"/>
        <w:numPr>
          <w:ilvl w:val="0"/>
          <w:numId w:val="2"/>
        </w:numPr>
        <w:jc w:val="both"/>
        <w:rPr>
          <w:sz w:val="28"/>
        </w:rPr>
      </w:pPr>
      <w:r w:rsidRPr="00D14C8E">
        <w:rPr>
          <w:sz w:val="28"/>
        </w:rPr>
        <w:t xml:space="preserve">В КДЦ «Дом ветеранов» п. Ванино прошло мероприятие в честь Дня России с концертом, чаепитием, чествованием </w:t>
      </w:r>
      <w:r w:rsidRPr="007D18B5">
        <w:rPr>
          <w:sz w:val="28"/>
          <w:highlight w:val="yellow"/>
        </w:rPr>
        <w:t>активистов отделения ХКО «ВОИ» Ванинского района</w:t>
      </w:r>
      <w:r w:rsidRPr="00D14C8E">
        <w:rPr>
          <w:sz w:val="28"/>
        </w:rPr>
        <w:t xml:space="preserve"> и вручением поощрительных премий.</w:t>
      </w:r>
    </w:p>
    <w:p w:rsidR="008645ED" w:rsidRPr="00204093" w:rsidRDefault="008645ED" w:rsidP="008645ED">
      <w:pPr>
        <w:pStyle w:val="af"/>
      </w:pPr>
      <w:r w:rsidRPr="00204093">
        <w:rPr>
          <w:b/>
        </w:rPr>
        <w:t xml:space="preserve">Подробнее: </w:t>
      </w:r>
      <w:hyperlink r:id="rId28" w:history="1">
        <w:r w:rsidRPr="00547E23">
          <w:rPr>
            <w:rStyle w:val="a3"/>
          </w:rPr>
          <w:t>https://ozinkiniva.ru/news/invalidy-v-ritme-zhizni/</w:t>
        </w:r>
      </w:hyperlink>
      <w:r>
        <w:t xml:space="preserve">                             </w:t>
      </w:r>
    </w:p>
    <w:p w:rsidR="008B49FE" w:rsidRDefault="008645ED" w:rsidP="00F810B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E03F9" w:rsidRDefault="005E03F9" w:rsidP="00F810BB">
      <w:pPr>
        <w:pStyle w:val="af"/>
        <w:jc w:val="both"/>
        <w:rPr>
          <w:rStyle w:val="a3"/>
          <w:i/>
          <w:sz w:val="28"/>
          <w:szCs w:val="28"/>
        </w:rPr>
      </w:pPr>
    </w:p>
    <w:p w:rsidR="00E057AE" w:rsidRPr="005E491E" w:rsidRDefault="00E057AE" w:rsidP="00E057AE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8" w:name="_Toc137828082"/>
      <w:r>
        <w:rPr>
          <w:rFonts w:ascii="Times New Roman" w:hAnsi="Times New Roman" w:cs="Times New Roman"/>
        </w:rPr>
        <w:t>16</w:t>
      </w:r>
      <w:r w:rsidRPr="005E491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Pr="005E491E">
        <w:rPr>
          <w:rFonts w:ascii="Times New Roman" w:hAnsi="Times New Roman" w:cs="Times New Roman"/>
        </w:rPr>
        <w:t xml:space="preserve">.2023, </w:t>
      </w:r>
      <w:r w:rsidRPr="009467AF">
        <w:rPr>
          <w:rFonts w:ascii="Times New Roman" w:hAnsi="Times New Roman" w:cs="Times New Roman"/>
        </w:rPr>
        <w:t>ИА «Байкал-Daily» (Республика Бурятия)</w:t>
      </w:r>
      <w:r>
        <w:rPr>
          <w:rFonts w:ascii="Times New Roman" w:hAnsi="Times New Roman" w:cs="Times New Roman"/>
        </w:rPr>
        <w:t>. «</w:t>
      </w:r>
      <w:r w:rsidRPr="00BD5CAB">
        <w:rPr>
          <w:rFonts w:ascii="Times New Roman" w:hAnsi="Times New Roman" w:cs="Times New Roman"/>
        </w:rPr>
        <w:t>Семенной картофель передали нуждающимся семьям в Улан-Удэ</w:t>
      </w:r>
      <w:r w:rsidRPr="005E491E">
        <w:rPr>
          <w:rFonts w:ascii="Times New Roman" w:hAnsi="Times New Roman" w:cs="Times New Roman"/>
        </w:rPr>
        <w:t>»</w:t>
      </w:r>
      <w:bookmarkEnd w:id="28"/>
    </w:p>
    <w:p w:rsidR="00E057AE" w:rsidRPr="00AD5695" w:rsidRDefault="00E057AE" w:rsidP="00E057AE">
      <w:pPr>
        <w:pStyle w:val="af"/>
        <w:numPr>
          <w:ilvl w:val="0"/>
          <w:numId w:val="2"/>
        </w:numPr>
        <w:jc w:val="both"/>
        <w:rPr>
          <w:sz w:val="28"/>
        </w:rPr>
      </w:pPr>
      <w:r w:rsidRPr="00CF20F7">
        <w:rPr>
          <w:sz w:val="28"/>
        </w:rPr>
        <w:t>Помощь получили первые шесть семей, находящиеся в трудной жизненной ситуации.</w:t>
      </w:r>
    </w:p>
    <w:p w:rsidR="00E057AE" w:rsidRPr="00204093" w:rsidRDefault="00E057AE" w:rsidP="00E057AE">
      <w:pPr>
        <w:pStyle w:val="af"/>
      </w:pPr>
      <w:r w:rsidRPr="00204093">
        <w:rPr>
          <w:b/>
        </w:rPr>
        <w:t xml:space="preserve">Подробнее: </w:t>
      </w:r>
      <w:hyperlink r:id="rId29" w:history="1">
        <w:r w:rsidRPr="00547E23">
          <w:rPr>
            <w:rStyle w:val="a3"/>
          </w:rPr>
          <w:t>https://www.baikal-daily.ru/news/16/458721/</w:t>
        </w:r>
      </w:hyperlink>
      <w:r>
        <w:t xml:space="preserve">                       </w:t>
      </w:r>
    </w:p>
    <w:p w:rsidR="00E057AE" w:rsidRDefault="00E057AE" w:rsidP="00E057AE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E057AE" w:rsidRDefault="00E057AE" w:rsidP="00F810BB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B8343C" w:rsidTr="002D1F42">
        <w:trPr>
          <w:trHeight w:val="568"/>
        </w:trPr>
        <w:tc>
          <w:tcPr>
            <w:tcW w:w="9756" w:type="dxa"/>
            <w:shd w:val="clear" w:color="auto" w:fill="D9D9D9"/>
          </w:tcPr>
          <w:p w:rsidR="00B8343C" w:rsidRDefault="00B8343C">
            <w:pPr>
              <w:pStyle w:val="1"/>
              <w:numPr>
                <w:ilvl w:val="0"/>
                <w:numId w:val="2"/>
              </w:numPr>
            </w:pPr>
            <w:bookmarkStart w:id="29" w:name="_Toc22288117"/>
            <w:bookmarkStart w:id="30" w:name="_Toc137828083"/>
            <w:bookmarkEnd w:id="29"/>
            <w:r>
              <w:rPr>
                <w:sz w:val="28"/>
              </w:rPr>
              <w:lastRenderedPageBreak/>
              <w:t>Нормативно-правовое поле, высказывания представителей власти</w:t>
            </w:r>
            <w:bookmarkEnd w:id="30"/>
          </w:p>
        </w:tc>
      </w:tr>
    </w:tbl>
    <w:p w:rsidR="00757026" w:rsidRPr="007B584D" w:rsidRDefault="00F20E26" w:rsidP="00EE637E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1" w:name="_Toc137828084"/>
      <w:r>
        <w:rPr>
          <w:rFonts w:ascii="Times New Roman" w:hAnsi="Times New Roman" w:cs="Times New Roman"/>
        </w:rPr>
        <w:t>1</w:t>
      </w:r>
      <w:r w:rsidR="00CF74B7">
        <w:rPr>
          <w:rFonts w:ascii="Times New Roman" w:hAnsi="Times New Roman" w:cs="Times New Roman"/>
        </w:rPr>
        <w:t>6</w:t>
      </w:r>
      <w:r w:rsidR="00757026">
        <w:rPr>
          <w:rFonts w:ascii="Times New Roman" w:hAnsi="Times New Roman" w:cs="Times New Roman"/>
        </w:rPr>
        <w:t>.0</w:t>
      </w:r>
      <w:r w:rsidR="00B62A86">
        <w:rPr>
          <w:rFonts w:ascii="Times New Roman" w:hAnsi="Times New Roman" w:cs="Times New Roman"/>
        </w:rPr>
        <w:t>6</w:t>
      </w:r>
      <w:r w:rsidR="00757026" w:rsidRPr="00204093">
        <w:rPr>
          <w:rFonts w:ascii="Times New Roman" w:hAnsi="Times New Roman" w:cs="Times New Roman"/>
        </w:rPr>
        <w:t>.202</w:t>
      </w:r>
      <w:r w:rsidR="00757026">
        <w:rPr>
          <w:rFonts w:ascii="Times New Roman" w:hAnsi="Times New Roman" w:cs="Times New Roman"/>
        </w:rPr>
        <w:t>3</w:t>
      </w:r>
      <w:r w:rsidR="00757026" w:rsidRPr="00204093">
        <w:rPr>
          <w:rFonts w:ascii="Times New Roman" w:hAnsi="Times New Roman" w:cs="Times New Roman"/>
        </w:rPr>
        <w:t xml:space="preserve">, </w:t>
      </w:r>
      <w:r w:rsidR="00022E3C">
        <w:rPr>
          <w:rFonts w:ascii="Times New Roman" w:hAnsi="Times New Roman" w:cs="Times New Roman"/>
        </w:rPr>
        <w:t>ТАСС</w:t>
      </w:r>
      <w:r w:rsidR="00757026" w:rsidRPr="007B584D">
        <w:rPr>
          <w:rFonts w:ascii="Times New Roman" w:hAnsi="Times New Roman" w:cs="Times New Roman"/>
        </w:rPr>
        <w:t>. «</w:t>
      </w:r>
      <w:r w:rsidR="00EE637E" w:rsidRPr="00EE637E">
        <w:rPr>
          <w:rFonts w:ascii="Times New Roman" w:hAnsi="Times New Roman" w:cs="Times New Roman"/>
        </w:rPr>
        <w:t>Путин поручил распространить пособие по уходу за ребенком-инвалидом на частично занятых</w:t>
      </w:r>
      <w:r w:rsidR="00757026" w:rsidRPr="007B584D">
        <w:rPr>
          <w:rFonts w:ascii="Times New Roman" w:hAnsi="Times New Roman" w:cs="Times New Roman"/>
        </w:rPr>
        <w:t>»</w:t>
      </w:r>
      <w:bookmarkEnd w:id="31"/>
    </w:p>
    <w:p w:rsidR="00757026" w:rsidRPr="00EA43B8" w:rsidRDefault="00ED3504" w:rsidP="00ED3504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ED3504">
        <w:rPr>
          <w:sz w:val="28"/>
        </w:rPr>
        <w:t>Президент России Владимир Путин считает необходимым распространить возможность получения пособия по уходу за ребенком с инвалидностью и на тех, кто работает в формате частичной занятости.</w:t>
      </w:r>
    </w:p>
    <w:p w:rsidR="00757026" w:rsidRPr="00204093" w:rsidRDefault="00757026" w:rsidP="00757026">
      <w:pPr>
        <w:pStyle w:val="af"/>
      </w:pPr>
      <w:r w:rsidRPr="00204093">
        <w:rPr>
          <w:b/>
        </w:rPr>
        <w:t xml:space="preserve">Подробнее: </w:t>
      </w:r>
      <w:hyperlink r:id="rId30" w:history="1">
        <w:r w:rsidR="004F6FA6" w:rsidRPr="00547E23">
          <w:rPr>
            <w:rStyle w:val="a3"/>
          </w:rPr>
          <w:t>https://tass.ru/ekonomika/18038377</w:t>
        </w:r>
      </w:hyperlink>
      <w:r w:rsidR="004F6FA6">
        <w:t xml:space="preserve"> </w:t>
      </w:r>
      <w:r w:rsidR="00F5757E">
        <w:t xml:space="preserve"> </w:t>
      </w:r>
      <w:r w:rsidR="00022E3C">
        <w:t xml:space="preserve"> </w:t>
      </w:r>
      <w:r w:rsidR="00E83E6E">
        <w:t xml:space="preserve"> </w:t>
      </w:r>
      <w:r w:rsidR="00D40CB2">
        <w:t xml:space="preserve"> </w:t>
      </w:r>
      <w:r w:rsidR="001A6846">
        <w:t xml:space="preserve"> </w:t>
      </w:r>
      <w:r w:rsidR="00EA67AA">
        <w:t xml:space="preserve"> </w:t>
      </w:r>
      <w:r w:rsidR="00B2770B">
        <w:t xml:space="preserve"> </w:t>
      </w:r>
      <w:r>
        <w:t xml:space="preserve">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757026" w:rsidRDefault="00E21B2F" w:rsidP="00757026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757026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C132D2" w:rsidRDefault="00C132D2" w:rsidP="00757026">
      <w:pPr>
        <w:pStyle w:val="af"/>
        <w:jc w:val="both"/>
        <w:rPr>
          <w:rStyle w:val="a3"/>
          <w:i/>
          <w:sz w:val="28"/>
          <w:szCs w:val="28"/>
        </w:rPr>
      </w:pPr>
    </w:p>
    <w:p w:rsidR="00C132D2" w:rsidRPr="007B584D" w:rsidRDefault="00C132D2" w:rsidP="00C132D2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2" w:name="_Toc137828085"/>
      <w:r>
        <w:rPr>
          <w:rFonts w:ascii="Times New Roman" w:hAnsi="Times New Roman" w:cs="Times New Roman"/>
        </w:rPr>
        <w:t>13.06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ТАСС</w:t>
      </w:r>
      <w:r w:rsidRPr="007B584D">
        <w:rPr>
          <w:rFonts w:ascii="Times New Roman" w:hAnsi="Times New Roman" w:cs="Times New Roman"/>
        </w:rPr>
        <w:t>. «</w:t>
      </w:r>
      <w:r w:rsidRPr="00F5757E">
        <w:rPr>
          <w:rFonts w:ascii="Times New Roman" w:hAnsi="Times New Roman" w:cs="Times New Roman"/>
        </w:rPr>
        <w:t>Подготовившие олимпийских чемпионов тренеры получат доплату к пенсии</w:t>
      </w:r>
      <w:r w:rsidRPr="007B584D">
        <w:rPr>
          <w:rFonts w:ascii="Times New Roman" w:hAnsi="Times New Roman" w:cs="Times New Roman"/>
        </w:rPr>
        <w:t>»</w:t>
      </w:r>
      <w:bookmarkEnd w:id="32"/>
    </w:p>
    <w:p w:rsidR="00C132D2" w:rsidRPr="00EA43B8" w:rsidRDefault="00C132D2" w:rsidP="00C132D2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4B4E67">
        <w:rPr>
          <w:sz w:val="28"/>
        </w:rPr>
        <w:t>Президент России Владимир Путин подписал закон о ежемесячной доплате к пенсиям тренеров, которые подготовили олимпийских и паралимпийских чемпионов, а также победителей Сурдлимпийских игр. Документ опубликован во вторник на официальном портале правовой информации.</w:t>
      </w:r>
    </w:p>
    <w:p w:rsidR="00C132D2" w:rsidRPr="00204093" w:rsidRDefault="00C132D2" w:rsidP="00C132D2">
      <w:pPr>
        <w:pStyle w:val="af"/>
      </w:pPr>
      <w:r w:rsidRPr="00204093">
        <w:rPr>
          <w:b/>
        </w:rPr>
        <w:t xml:space="preserve">Подробнее: </w:t>
      </w:r>
      <w:hyperlink r:id="rId31" w:history="1">
        <w:r w:rsidRPr="00547E23">
          <w:rPr>
            <w:rStyle w:val="a3"/>
          </w:rPr>
          <w:t>https://tass.ru/sport/17995659</w:t>
        </w:r>
      </w:hyperlink>
      <w:r>
        <w:t xml:space="preserve">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C132D2" w:rsidRDefault="00C132D2" w:rsidP="00757026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3E172A" w:rsidRDefault="003E172A" w:rsidP="00757026">
      <w:pPr>
        <w:pStyle w:val="af"/>
        <w:jc w:val="both"/>
        <w:rPr>
          <w:rStyle w:val="a3"/>
          <w:i/>
          <w:sz w:val="28"/>
          <w:szCs w:val="28"/>
        </w:rPr>
      </w:pPr>
    </w:p>
    <w:p w:rsidR="004B4E67" w:rsidRPr="007B584D" w:rsidRDefault="004B4E67" w:rsidP="000E6CCF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3" w:name="_Toc137828086"/>
      <w:r>
        <w:rPr>
          <w:rFonts w:ascii="Times New Roman" w:hAnsi="Times New Roman" w:cs="Times New Roman"/>
        </w:rPr>
        <w:t>13.06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0E6CCF" w:rsidRPr="000E6CCF">
        <w:rPr>
          <w:rFonts w:ascii="Times New Roman" w:hAnsi="Times New Roman" w:cs="Times New Roman"/>
        </w:rPr>
        <w:t>Агентство социальной информации</w:t>
      </w:r>
      <w:r w:rsidRPr="007B584D">
        <w:rPr>
          <w:rFonts w:ascii="Times New Roman" w:hAnsi="Times New Roman" w:cs="Times New Roman"/>
        </w:rPr>
        <w:t>. «</w:t>
      </w:r>
      <w:r w:rsidR="00E10A09" w:rsidRPr="00E10A09">
        <w:rPr>
          <w:rFonts w:ascii="Times New Roman" w:hAnsi="Times New Roman" w:cs="Times New Roman"/>
        </w:rPr>
        <w:t>Правительство расширило перечень жизненно важных препаратов</w:t>
      </w:r>
      <w:r w:rsidRPr="007B584D">
        <w:rPr>
          <w:rFonts w:ascii="Times New Roman" w:hAnsi="Times New Roman" w:cs="Times New Roman"/>
        </w:rPr>
        <w:t>»</w:t>
      </w:r>
      <w:bookmarkEnd w:id="33"/>
    </w:p>
    <w:p w:rsidR="004B4E67" w:rsidRPr="00EA43B8" w:rsidRDefault="00A06348" w:rsidP="00A06348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A06348">
        <w:rPr>
          <w:sz w:val="28"/>
        </w:rPr>
        <w:t>Он пополнился новыми лекарственными формами препаратов, в том числе для лечения детей с тяжелыми и хроническими заболеваниями.</w:t>
      </w:r>
    </w:p>
    <w:p w:rsidR="004B4E67" w:rsidRPr="00204093" w:rsidRDefault="004B4E67" w:rsidP="004B4E67">
      <w:pPr>
        <w:pStyle w:val="af"/>
      </w:pPr>
      <w:r w:rsidRPr="00204093">
        <w:rPr>
          <w:b/>
        </w:rPr>
        <w:t xml:space="preserve">Подробнее: </w:t>
      </w:r>
      <w:hyperlink r:id="rId32" w:history="1">
        <w:r w:rsidR="00E64324" w:rsidRPr="00547E23">
          <w:rPr>
            <w:rStyle w:val="a3"/>
          </w:rPr>
          <w:t>https://www.asi.org.ru/news/2023/06/13/pravitelstvo-rasshirilo-perechen-zhiznenno-vazhnyh-preparatov/</w:t>
        </w:r>
      </w:hyperlink>
      <w:r w:rsidR="00E64324">
        <w:t xml:space="preserve"> </w:t>
      </w:r>
      <w:r>
        <w:t xml:space="preserve">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4B4E67" w:rsidRDefault="004B4E67" w:rsidP="004B4E67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BB31CE" w:rsidRDefault="00BB31CE" w:rsidP="004B4E67">
      <w:pPr>
        <w:pStyle w:val="af"/>
        <w:jc w:val="both"/>
        <w:rPr>
          <w:rStyle w:val="a3"/>
          <w:i/>
          <w:sz w:val="28"/>
          <w:szCs w:val="28"/>
        </w:rPr>
      </w:pPr>
    </w:p>
    <w:p w:rsidR="00BB31CE" w:rsidRDefault="00BB31CE" w:rsidP="004B4E67">
      <w:pPr>
        <w:pStyle w:val="af"/>
        <w:jc w:val="both"/>
        <w:rPr>
          <w:rStyle w:val="a3"/>
          <w:i/>
          <w:sz w:val="28"/>
          <w:szCs w:val="28"/>
        </w:rPr>
      </w:pPr>
    </w:p>
    <w:p w:rsidR="00516C4D" w:rsidRDefault="00516C4D" w:rsidP="00AC04D1">
      <w:pPr>
        <w:pStyle w:val="af"/>
        <w:jc w:val="both"/>
        <w:rPr>
          <w:rStyle w:val="a3"/>
          <w:i/>
          <w:sz w:val="28"/>
          <w:szCs w:val="28"/>
        </w:rPr>
      </w:pPr>
    </w:p>
    <w:p w:rsidR="00B70BEC" w:rsidRPr="007B584D" w:rsidRDefault="00B70BEC" w:rsidP="00B70BEC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4" w:name="_Toc137828087"/>
      <w:r>
        <w:rPr>
          <w:rFonts w:ascii="Times New Roman" w:hAnsi="Times New Roman" w:cs="Times New Roman"/>
        </w:rPr>
        <w:lastRenderedPageBreak/>
        <w:t>1</w:t>
      </w:r>
      <w:r w:rsidR="00F0289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.06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F0289C">
        <w:rPr>
          <w:rFonts w:ascii="Times New Roman" w:hAnsi="Times New Roman" w:cs="Times New Roman"/>
        </w:rPr>
        <w:t>ТАСС</w:t>
      </w:r>
      <w:r w:rsidRPr="007B584D">
        <w:rPr>
          <w:rFonts w:ascii="Times New Roman" w:hAnsi="Times New Roman" w:cs="Times New Roman"/>
        </w:rPr>
        <w:t>. «</w:t>
      </w:r>
      <w:r w:rsidRPr="00B70BEC">
        <w:rPr>
          <w:rFonts w:ascii="Times New Roman" w:hAnsi="Times New Roman" w:cs="Times New Roman"/>
        </w:rPr>
        <w:t>Минтруд подготовил законопроект о комплексной реабилитации</w:t>
      </w:r>
      <w:r w:rsidRPr="007B584D">
        <w:rPr>
          <w:rFonts w:ascii="Times New Roman" w:hAnsi="Times New Roman" w:cs="Times New Roman"/>
        </w:rPr>
        <w:t>»</w:t>
      </w:r>
      <w:bookmarkEnd w:id="34"/>
    </w:p>
    <w:p w:rsidR="00B70BEC" w:rsidRPr="00EA43B8" w:rsidRDefault="00A30DF0" w:rsidP="00A30DF0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A30DF0">
        <w:rPr>
          <w:sz w:val="28"/>
        </w:rPr>
        <w:t>Минтруд РФ подготовил законопроект о комплексной реабилитации, ведомство планирует внести его в Госдуму до конца лета. Об этом сообщил в среду министр труда и социальной защиты РФ Антон Котяков.</w:t>
      </w:r>
    </w:p>
    <w:p w:rsidR="00B70BEC" w:rsidRPr="00204093" w:rsidRDefault="00B70BEC" w:rsidP="00B70BEC">
      <w:pPr>
        <w:pStyle w:val="af"/>
      </w:pPr>
      <w:r w:rsidRPr="00204093">
        <w:rPr>
          <w:b/>
        </w:rPr>
        <w:t xml:space="preserve">Подробнее: </w:t>
      </w:r>
      <w:hyperlink r:id="rId33" w:history="1">
        <w:r w:rsidR="00F0289C" w:rsidRPr="00547E23">
          <w:rPr>
            <w:rStyle w:val="a3"/>
          </w:rPr>
          <w:t>https://tass.ru/obschestvo/18005411</w:t>
        </w:r>
      </w:hyperlink>
      <w:r w:rsidR="00F0289C">
        <w:t xml:space="preserve"> </w:t>
      </w:r>
      <w:r>
        <w:t xml:space="preserve">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B70BEC" w:rsidRDefault="00B70BEC" w:rsidP="00B70BEC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B62A86" w:rsidRDefault="00B62A86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9D3D57" w:rsidRPr="007B584D" w:rsidRDefault="009D3D57" w:rsidP="005750DC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5" w:name="_Toc137828088"/>
      <w:r>
        <w:rPr>
          <w:rFonts w:ascii="Times New Roman" w:hAnsi="Times New Roman" w:cs="Times New Roman"/>
        </w:rPr>
        <w:t>14.06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590DE3" w:rsidRPr="00CB4D22">
        <w:rPr>
          <w:rFonts w:ascii="Times New Roman" w:hAnsi="Times New Roman" w:cs="Times New Roman"/>
        </w:rPr>
        <w:t>Российская газета</w:t>
      </w:r>
      <w:r w:rsidRPr="007B584D">
        <w:rPr>
          <w:rFonts w:ascii="Times New Roman" w:hAnsi="Times New Roman" w:cs="Times New Roman"/>
        </w:rPr>
        <w:t>. «</w:t>
      </w:r>
      <w:r w:rsidR="005750DC" w:rsidRPr="005750DC">
        <w:rPr>
          <w:rFonts w:ascii="Times New Roman" w:hAnsi="Times New Roman" w:cs="Times New Roman"/>
        </w:rPr>
        <w:t>Приказ Министерства труда и социальной защиты Российской Федерации от 16.05.2023 № 463н</w:t>
      </w:r>
      <w:r w:rsidRPr="007B584D">
        <w:rPr>
          <w:rFonts w:ascii="Times New Roman" w:hAnsi="Times New Roman" w:cs="Times New Roman"/>
        </w:rPr>
        <w:t>»</w:t>
      </w:r>
      <w:bookmarkEnd w:id="35"/>
    </w:p>
    <w:p w:rsidR="009D3D57" w:rsidRPr="00EA43B8" w:rsidRDefault="00FF6163" w:rsidP="00FF6163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FF6163">
        <w:rPr>
          <w:sz w:val="28"/>
        </w:rPr>
        <w:t>"Об установлении тождественности профессиональной деятельности, выполняемой в организациях социального обслуживания, предназначенных для граждан</w:t>
      </w:r>
      <w:r>
        <w:rPr>
          <w:sz w:val="28"/>
        </w:rPr>
        <w:t xml:space="preserve"> пожилого возраста и инвалидов"</w:t>
      </w:r>
      <w:r w:rsidR="009D3D57" w:rsidRPr="00A30DF0">
        <w:rPr>
          <w:sz w:val="28"/>
        </w:rPr>
        <w:t>.</w:t>
      </w:r>
    </w:p>
    <w:p w:rsidR="009D3D57" w:rsidRPr="00204093" w:rsidRDefault="009D3D57" w:rsidP="009D3D57">
      <w:pPr>
        <w:pStyle w:val="af"/>
      </w:pPr>
      <w:r w:rsidRPr="00204093">
        <w:rPr>
          <w:b/>
        </w:rPr>
        <w:t xml:space="preserve">Подробнее: </w:t>
      </w:r>
      <w:hyperlink r:id="rId34" w:history="1">
        <w:r w:rsidR="00837970" w:rsidRPr="00547E23">
          <w:rPr>
            <w:rStyle w:val="a3"/>
          </w:rPr>
          <w:t>https://rg.ru/documents/2023/06/14/mintrud-prikaz463-site-dok.html</w:t>
        </w:r>
      </w:hyperlink>
      <w:r w:rsidR="00837970">
        <w:t xml:space="preserve"> </w:t>
      </w:r>
      <w:r>
        <w:t xml:space="preserve">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9D3D57" w:rsidRDefault="009D3D57" w:rsidP="009D3D57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73ED1" w:rsidRDefault="00573ED1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F64C35" w:rsidRPr="007B584D" w:rsidRDefault="00F64C35" w:rsidP="00805DDA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6" w:name="_Toc137828089"/>
      <w:r>
        <w:rPr>
          <w:rFonts w:ascii="Times New Roman" w:hAnsi="Times New Roman" w:cs="Times New Roman"/>
        </w:rPr>
        <w:t>14.06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805DDA" w:rsidRPr="00805DDA">
        <w:rPr>
          <w:rFonts w:ascii="Times New Roman" w:hAnsi="Times New Roman" w:cs="Times New Roman"/>
        </w:rPr>
        <w:t>РИА Новости</w:t>
      </w:r>
      <w:r w:rsidRPr="007B584D">
        <w:rPr>
          <w:rFonts w:ascii="Times New Roman" w:hAnsi="Times New Roman" w:cs="Times New Roman"/>
        </w:rPr>
        <w:t>. «</w:t>
      </w:r>
      <w:r w:rsidR="000A5855" w:rsidRPr="000A5855">
        <w:rPr>
          <w:rFonts w:ascii="Times New Roman" w:hAnsi="Times New Roman" w:cs="Times New Roman"/>
        </w:rPr>
        <w:t>Более 1500 проектов НКО победили в конкурсе Фонда президентских грантов</w:t>
      </w:r>
      <w:r w:rsidRPr="007B584D">
        <w:rPr>
          <w:rFonts w:ascii="Times New Roman" w:hAnsi="Times New Roman" w:cs="Times New Roman"/>
        </w:rPr>
        <w:t>»</w:t>
      </w:r>
      <w:bookmarkEnd w:id="36"/>
    </w:p>
    <w:p w:rsidR="00F64C35" w:rsidRPr="00C142FA" w:rsidRDefault="00C142FA" w:rsidP="00C142FA">
      <w:pPr>
        <w:pStyle w:val="af"/>
        <w:numPr>
          <w:ilvl w:val="0"/>
          <w:numId w:val="2"/>
        </w:numPr>
        <w:jc w:val="both"/>
        <w:rPr>
          <w:sz w:val="28"/>
        </w:rPr>
      </w:pPr>
      <w:r w:rsidRPr="00C142FA">
        <w:rPr>
          <w:sz w:val="28"/>
        </w:rPr>
        <w:t>Более 1,5 тысячи проектов некоммерческих организаций победили во втором конкурсе Фонда президентских грантов, заявил первый замруководителя администрации президента РФ Сергей Кириенко.</w:t>
      </w:r>
    </w:p>
    <w:p w:rsidR="00F64C35" w:rsidRPr="00204093" w:rsidRDefault="00F64C35" w:rsidP="00F64C35">
      <w:pPr>
        <w:pStyle w:val="af"/>
      </w:pPr>
      <w:r w:rsidRPr="00204093">
        <w:rPr>
          <w:b/>
        </w:rPr>
        <w:t xml:space="preserve">Подробнее: </w:t>
      </w:r>
      <w:hyperlink r:id="rId35" w:history="1">
        <w:r w:rsidR="00805DDA" w:rsidRPr="00547E23">
          <w:rPr>
            <w:rStyle w:val="a3"/>
          </w:rPr>
          <w:t>https://ria.ru/20230614/grant-1878154521.html</w:t>
        </w:r>
      </w:hyperlink>
      <w:r w:rsidR="00805DDA">
        <w:t xml:space="preserve"> </w:t>
      </w:r>
      <w:r>
        <w:t xml:space="preserve">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F64C35" w:rsidRDefault="00F64C35" w:rsidP="00F64C35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00A7D" w:rsidRDefault="00D00A7D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8A1BC7" w:rsidRPr="007B584D" w:rsidRDefault="008A1BC7" w:rsidP="00AA5F83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7" w:name="_Toc137828090"/>
      <w:r>
        <w:rPr>
          <w:rFonts w:ascii="Times New Roman" w:hAnsi="Times New Roman" w:cs="Times New Roman"/>
        </w:rPr>
        <w:t>1</w:t>
      </w:r>
      <w:r w:rsidR="00C22AA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.06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971A0D" w:rsidRPr="000E6CCF">
        <w:rPr>
          <w:rFonts w:ascii="Times New Roman" w:hAnsi="Times New Roman" w:cs="Times New Roman"/>
        </w:rPr>
        <w:t>Агентство социальной информации</w:t>
      </w:r>
      <w:r w:rsidRPr="007B584D">
        <w:rPr>
          <w:rFonts w:ascii="Times New Roman" w:hAnsi="Times New Roman" w:cs="Times New Roman"/>
        </w:rPr>
        <w:t>. «</w:t>
      </w:r>
      <w:r w:rsidR="00AA5F83" w:rsidRPr="00AA5F83">
        <w:rPr>
          <w:rFonts w:ascii="Times New Roman" w:hAnsi="Times New Roman" w:cs="Times New Roman"/>
        </w:rPr>
        <w:t>НКО и ВВП: какой вклад в экономику вносит третий сектор?</w:t>
      </w:r>
      <w:r w:rsidRPr="007B584D">
        <w:rPr>
          <w:rFonts w:ascii="Times New Roman" w:hAnsi="Times New Roman" w:cs="Times New Roman"/>
        </w:rPr>
        <w:t>»</w:t>
      </w:r>
      <w:bookmarkEnd w:id="37"/>
    </w:p>
    <w:p w:rsidR="008A1BC7" w:rsidRPr="00C142FA" w:rsidRDefault="00735CF3" w:rsidP="00735CF3">
      <w:pPr>
        <w:pStyle w:val="af"/>
        <w:numPr>
          <w:ilvl w:val="0"/>
          <w:numId w:val="2"/>
        </w:numPr>
        <w:jc w:val="both"/>
        <w:rPr>
          <w:sz w:val="28"/>
        </w:rPr>
      </w:pPr>
      <w:r w:rsidRPr="00735CF3">
        <w:rPr>
          <w:sz w:val="28"/>
        </w:rPr>
        <w:t>Итоги дискуссии «Оценка воздействия НКО, благотворительной деятельности и волонтерского труда на экономику», прошедшей на ПМЭФ.</w:t>
      </w:r>
    </w:p>
    <w:p w:rsidR="008A1BC7" w:rsidRPr="00204093" w:rsidRDefault="008A1BC7" w:rsidP="008A1BC7">
      <w:pPr>
        <w:pStyle w:val="af"/>
      </w:pPr>
      <w:r w:rsidRPr="00204093">
        <w:rPr>
          <w:b/>
        </w:rPr>
        <w:t xml:space="preserve">Подробнее: </w:t>
      </w:r>
      <w:hyperlink r:id="rId36" w:history="1">
        <w:r w:rsidR="00C22AA7" w:rsidRPr="00547E23">
          <w:rPr>
            <w:rStyle w:val="a3"/>
          </w:rPr>
          <w:t>https://www.asi.org.ru/2023/06/15/nko-i-vvp-kakoj-vklad-v-ekonomiku-prinosit-tretij-sektor/</w:t>
        </w:r>
      </w:hyperlink>
      <w:r w:rsidR="00C22AA7">
        <w:t xml:space="preserve"> </w:t>
      </w:r>
      <w:r>
        <w:t xml:space="preserve">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8A1BC7" w:rsidRDefault="008A1BC7" w:rsidP="008A1BC7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00A7D" w:rsidRDefault="00D00A7D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64604C" w:rsidRPr="007B584D" w:rsidRDefault="0064604C" w:rsidP="00C91E16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8" w:name="_Toc137828091"/>
      <w:r>
        <w:rPr>
          <w:rFonts w:ascii="Times New Roman" w:hAnsi="Times New Roman" w:cs="Times New Roman"/>
        </w:rPr>
        <w:lastRenderedPageBreak/>
        <w:t>1</w:t>
      </w:r>
      <w:r w:rsidR="007F779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.06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C91E16" w:rsidRPr="00C91E16">
        <w:rPr>
          <w:rFonts w:ascii="Times New Roman" w:hAnsi="Times New Roman" w:cs="Times New Roman"/>
        </w:rPr>
        <w:t>«Вместе-РФ» (г. Москва)</w:t>
      </w:r>
      <w:r w:rsidRPr="007B584D">
        <w:rPr>
          <w:rFonts w:ascii="Times New Roman" w:hAnsi="Times New Roman" w:cs="Times New Roman"/>
        </w:rPr>
        <w:t>. «</w:t>
      </w:r>
      <w:r w:rsidR="00E56420" w:rsidRPr="00E56420">
        <w:rPr>
          <w:rFonts w:ascii="Times New Roman" w:hAnsi="Times New Roman" w:cs="Times New Roman"/>
        </w:rPr>
        <w:t>Проблемы здравоохранения в Тыве обсудили сенаторы на выездном заседании Комитета по соцполитике</w:t>
      </w:r>
      <w:r w:rsidRPr="007B584D">
        <w:rPr>
          <w:rFonts w:ascii="Times New Roman" w:hAnsi="Times New Roman" w:cs="Times New Roman"/>
        </w:rPr>
        <w:t>»</w:t>
      </w:r>
      <w:bookmarkEnd w:id="38"/>
    </w:p>
    <w:p w:rsidR="0064604C" w:rsidRPr="00C142FA" w:rsidRDefault="00063C1B" w:rsidP="00063C1B">
      <w:pPr>
        <w:pStyle w:val="af"/>
        <w:numPr>
          <w:ilvl w:val="0"/>
          <w:numId w:val="2"/>
        </w:numPr>
        <w:jc w:val="both"/>
        <w:rPr>
          <w:sz w:val="28"/>
        </w:rPr>
      </w:pPr>
      <w:r w:rsidRPr="00063C1B">
        <w:rPr>
          <w:sz w:val="28"/>
        </w:rPr>
        <w:t>Здравоохранение, реабилитационные центры для детей и инвалидов, развитие туризма и спорта в Тыве обсудили на выездном заседании Комитета по социальной политике Совета Федерации.</w:t>
      </w:r>
    </w:p>
    <w:p w:rsidR="0064604C" w:rsidRPr="00204093" w:rsidRDefault="0064604C" w:rsidP="0064604C">
      <w:pPr>
        <w:pStyle w:val="af"/>
      </w:pPr>
      <w:r w:rsidRPr="00204093">
        <w:rPr>
          <w:b/>
        </w:rPr>
        <w:t xml:space="preserve">Подробнее: </w:t>
      </w:r>
      <w:hyperlink r:id="rId37" w:history="1">
        <w:r w:rsidR="007F7791" w:rsidRPr="00547E23">
          <w:rPr>
            <w:rStyle w:val="a3"/>
          </w:rPr>
          <w:t>https://vmeste-rf.tv/news/problemy-zdravookhraneniya-v-tyve-obsudili-senatory-na-vyezdnom-zasedanii-komiteta-po-sotspolitike/</w:t>
        </w:r>
      </w:hyperlink>
      <w:r w:rsidR="007F7791">
        <w:t xml:space="preserve"> </w:t>
      </w:r>
      <w:r>
        <w:t xml:space="preserve">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64604C" w:rsidRDefault="0064604C" w:rsidP="0064604C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00A7D" w:rsidRDefault="00D00A7D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BC056C" w:rsidRPr="007B584D" w:rsidRDefault="00BC056C" w:rsidP="00DD2652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9" w:name="_Toc137828092"/>
      <w:r>
        <w:rPr>
          <w:rFonts w:ascii="Times New Roman" w:hAnsi="Times New Roman" w:cs="Times New Roman"/>
        </w:rPr>
        <w:t>1</w:t>
      </w:r>
      <w:r w:rsidR="00D01D3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.06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D62A07" w:rsidRPr="00156196">
        <w:rPr>
          <w:rFonts w:ascii="Times New Roman" w:hAnsi="Times New Roman" w:cs="Times New Roman"/>
        </w:rPr>
        <w:t>«Парламентская газета»</w:t>
      </w:r>
      <w:r w:rsidRPr="007B584D">
        <w:rPr>
          <w:rFonts w:ascii="Times New Roman" w:hAnsi="Times New Roman" w:cs="Times New Roman"/>
        </w:rPr>
        <w:t>. «</w:t>
      </w:r>
      <w:r w:rsidR="00DD2652" w:rsidRPr="00DD2652">
        <w:rPr>
          <w:rFonts w:ascii="Times New Roman" w:hAnsi="Times New Roman" w:cs="Times New Roman"/>
        </w:rPr>
        <w:t>Дети-инвалиды смогут бесплатно получать юридическую помощь</w:t>
      </w:r>
      <w:r w:rsidRPr="007B584D">
        <w:rPr>
          <w:rFonts w:ascii="Times New Roman" w:hAnsi="Times New Roman" w:cs="Times New Roman"/>
        </w:rPr>
        <w:t>»</w:t>
      </w:r>
      <w:bookmarkEnd w:id="39"/>
    </w:p>
    <w:p w:rsidR="00BC056C" w:rsidRPr="00C142FA" w:rsidRDefault="00EE3645" w:rsidP="00EE3645">
      <w:pPr>
        <w:pStyle w:val="af"/>
        <w:numPr>
          <w:ilvl w:val="0"/>
          <w:numId w:val="2"/>
        </w:numPr>
        <w:jc w:val="both"/>
        <w:rPr>
          <w:sz w:val="28"/>
        </w:rPr>
      </w:pPr>
      <w:r w:rsidRPr="00EE3645">
        <w:rPr>
          <w:sz w:val="28"/>
        </w:rPr>
        <w:t>Дети с инвалидностью вошли в перечень граждан, имеющих право на бесплатную юридическую помощь. Такой законопроект Госдума приняла во втором и третьем чтениях на пленарном заседании 14 июня.</w:t>
      </w:r>
    </w:p>
    <w:p w:rsidR="00BC056C" w:rsidRPr="00204093" w:rsidRDefault="00BC056C" w:rsidP="00BC056C">
      <w:pPr>
        <w:pStyle w:val="af"/>
      </w:pPr>
      <w:r w:rsidRPr="00204093">
        <w:rPr>
          <w:b/>
        </w:rPr>
        <w:t xml:space="preserve">Подробнее: </w:t>
      </w:r>
      <w:hyperlink r:id="rId38" w:history="1">
        <w:r w:rsidR="00D01D3A" w:rsidRPr="00547E23">
          <w:rPr>
            <w:rStyle w:val="a3"/>
          </w:rPr>
          <w:t>https://www.pnp.ru/social/deti-invalidy-smogut-besplatno-poluchat-yuridicheskuyu-pomoshh.html</w:t>
        </w:r>
      </w:hyperlink>
      <w:r w:rsidR="00D01D3A">
        <w:t xml:space="preserve"> </w:t>
      </w:r>
      <w:r>
        <w:t xml:space="preserve">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BC056C" w:rsidRDefault="00BC056C" w:rsidP="00BC056C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BC056C" w:rsidRDefault="00BC056C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CF5180" w:rsidRPr="007B584D" w:rsidRDefault="00CF5180" w:rsidP="006C37A3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0" w:name="_Toc137828093"/>
      <w:r>
        <w:rPr>
          <w:rFonts w:ascii="Times New Roman" w:hAnsi="Times New Roman" w:cs="Times New Roman"/>
        </w:rPr>
        <w:t>1</w:t>
      </w:r>
      <w:r w:rsidR="006D6A5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.06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3E1B3D" w:rsidRPr="00CB4D22">
        <w:rPr>
          <w:rFonts w:ascii="Times New Roman" w:hAnsi="Times New Roman" w:cs="Times New Roman"/>
        </w:rPr>
        <w:t>Российская газета</w:t>
      </w:r>
      <w:r w:rsidRPr="007B584D">
        <w:rPr>
          <w:rFonts w:ascii="Times New Roman" w:hAnsi="Times New Roman" w:cs="Times New Roman"/>
        </w:rPr>
        <w:t>. «</w:t>
      </w:r>
      <w:r w:rsidR="006C37A3" w:rsidRPr="006C37A3">
        <w:rPr>
          <w:rFonts w:ascii="Times New Roman" w:hAnsi="Times New Roman" w:cs="Times New Roman"/>
        </w:rPr>
        <w:t>Верховный суд предлагает лишь в исключительных случаях отправлять в СИЗО женщин и инвалидов</w:t>
      </w:r>
      <w:r w:rsidRPr="007B584D">
        <w:rPr>
          <w:rFonts w:ascii="Times New Roman" w:hAnsi="Times New Roman" w:cs="Times New Roman"/>
        </w:rPr>
        <w:t>»</w:t>
      </w:r>
      <w:bookmarkEnd w:id="40"/>
    </w:p>
    <w:p w:rsidR="00CF5180" w:rsidRPr="00C142FA" w:rsidRDefault="003F35BD" w:rsidP="003F35BD">
      <w:pPr>
        <w:pStyle w:val="af"/>
        <w:numPr>
          <w:ilvl w:val="0"/>
          <w:numId w:val="2"/>
        </w:numPr>
        <w:jc w:val="both"/>
        <w:rPr>
          <w:sz w:val="28"/>
        </w:rPr>
      </w:pPr>
      <w:r w:rsidRPr="003F35BD">
        <w:rPr>
          <w:sz w:val="28"/>
        </w:rPr>
        <w:t>Пленум Верховного суда России одобрил законопроект, направленный на сокращение арестов в стране. Предлагается резко ограничить возможность ареста женщин, инвалидов, а также обвиняемых в ненасильственных нетяжких преступлениях.</w:t>
      </w:r>
    </w:p>
    <w:p w:rsidR="00CF5180" w:rsidRPr="00204093" w:rsidRDefault="00CF5180" w:rsidP="00CF5180">
      <w:pPr>
        <w:pStyle w:val="af"/>
      </w:pPr>
      <w:r w:rsidRPr="00204093">
        <w:rPr>
          <w:b/>
        </w:rPr>
        <w:t xml:space="preserve">Подробнее: </w:t>
      </w:r>
      <w:hyperlink r:id="rId39" w:history="1">
        <w:r w:rsidR="006D6A52" w:rsidRPr="00547E23">
          <w:rPr>
            <w:rStyle w:val="a3"/>
          </w:rPr>
          <w:t>https://rg.ru/2023/06/15/verhovnyj-sud-predlagaet-lish-v-iskliuchitelnyh-sluchaiah-otpravliat-v-sizo-zhenshchin-i-invalidov.html</w:t>
        </w:r>
      </w:hyperlink>
      <w:r w:rsidR="006D6A52">
        <w:t xml:space="preserve"> </w:t>
      </w:r>
      <w:r>
        <w:t xml:space="preserve">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CF5180" w:rsidRDefault="00CF5180" w:rsidP="00CF5180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9335DA" w:rsidRDefault="009335DA" w:rsidP="00CF5180">
      <w:pPr>
        <w:pStyle w:val="af"/>
        <w:jc w:val="both"/>
        <w:rPr>
          <w:rStyle w:val="a3"/>
          <w:i/>
          <w:sz w:val="28"/>
          <w:szCs w:val="28"/>
        </w:rPr>
      </w:pPr>
    </w:p>
    <w:p w:rsidR="009335DA" w:rsidRDefault="009335DA" w:rsidP="00CF5180">
      <w:pPr>
        <w:pStyle w:val="af"/>
        <w:jc w:val="both"/>
        <w:rPr>
          <w:rStyle w:val="a3"/>
          <w:i/>
          <w:sz w:val="28"/>
          <w:szCs w:val="28"/>
        </w:rPr>
      </w:pPr>
    </w:p>
    <w:p w:rsidR="009335DA" w:rsidRDefault="009335DA" w:rsidP="00CF5180">
      <w:pPr>
        <w:pStyle w:val="af"/>
        <w:jc w:val="both"/>
        <w:rPr>
          <w:rStyle w:val="a3"/>
          <w:i/>
          <w:sz w:val="28"/>
          <w:szCs w:val="28"/>
        </w:rPr>
      </w:pPr>
    </w:p>
    <w:p w:rsidR="007B7247" w:rsidRDefault="007B7247" w:rsidP="00CF5180">
      <w:pPr>
        <w:pStyle w:val="af"/>
        <w:jc w:val="both"/>
        <w:rPr>
          <w:rStyle w:val="a3"/>
          <w:i/>
          <w:sz w:val="28"/>
          <w:szCs w:val="28"/>
        </w:rPr>
      </w:pPr>
    </w:p>
    <w:p w:rsidR="007B7247" w:rsidRPr="007B584D" w:rsidRDefault="007B7247" w:rsidP="00030DBE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1" w:name="_Toc137828094"/>
      <w:r>
        <w:rPr>
          <w:rFonts w:ascii="Times New Roman" w:hAnsi="Times New Roman" w:cs="Times New Roman"/>
        </w:rPr>
        <w:lastRenderedPageBreak/>
        <w:t>1</w:t>
      </w:r>
      <w:r w:rsidR="001F28F8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.06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D20DD0">
        <w:rPr>
          <w:rFonts w:ascii="Times New Roman" w:hAnsi="Times New Roman" w:cs="Times New Roman"/>
        </w:rPr>
        <w:t>ТАСС</w:t>
      </w:r>
      <w:r w:rsidRPr="007B584D">
        <w:rPr>
          <w:rFonts w:ascii="Times New Roman" w:hAnsi="Times New Roman" w:cs="Times New Roman"/>
        </w:rPr>
        <w:t>. «</w:t>
      </w:r>
      <w:r w:rsidR="00030DBE" w:rsidRPr="00030DBE">
        <w:rPr>
          <w:rFonts w:ascii="Times New Roman" w:hAnsi="Times New Roman" w:cs="Times New Roman"/>
        </w:rPr>
        <w:t>Сформирован восьмой состав Общественной палаты России</w:t>
      </w:r>
      <w:r w:rsidRPr="007B584D">
        <w:rPr>
          <w:rFonts w:ascii="Times New Roman" w:hAnsi="Times New Roman" w:cs="Times New Roman"/>
        </w:rPr>
        <w:t>»</w:t>
      </w:r>
      <w:bookmarkEnd w:id="41"/>
    </w:p>
    <w:p w:rsidR="007B7247" w:rsidRPr="00C142FA" w:rsidRDefault="007B7247" w:rsidP="007B7247">
      <w:pPr>
        <w:pStyle w:val="af"/>
        <w:numPr>
          <w:ilvl w:val="0"/>
          <w:numId w:val="2"/>
        </w:numPr>
        <w:jc w:val="both"/>
        <w:rPr>
          <w:sz w:val="28"/>
        </w:rPr>
      </w:pPr>
      <w:r w:rsidRPr="003F35BD">
        <w:rPr>
          <w:sz w:val="28"/>
        </w:rPr>
        <w:t>Пленум Верховного суда России одобрил законопроект, направленный на сокращение арестов в стране. Предлагается резко ограничить возможность ареста женщин, инвалидов, а также обвиняемых в ненасильственных нетяжких преступлениях.</w:t>
      </w:r>
    </w:p>
    <w:p w:rsidR="007B7247" w:rsidRPr="00204093" w:rsidRDefault="007B7247" w:rsidP="007B7247">
      <w:pPr>
        <w:pStyle w:val="af"/>
      </w:pPr>
      <w:r w:rsidRPr="00204093">
        <w:rPr>
          <w:b/>
        </w:rPr>
        <w:t xml:space="preserve">Подробнее: </w:t>
      </w:r>
      <w:hyperlink r:id="rId40" w:history="1">
        <w:r w:rsidR="00A573E4" w:rsidRPr="00547E23">
          <w:rPr>
            <w:rStyle w:val="a3"/>
          </w:rPr>
          <w:t>https://tass.ru/obschestvo/18039477</w:t>
        </w:r>
      </w:hyperlink>
      <w:r w:rsidR="00A573E4">
        <w:t xml:space="preserve"> </w:t>
      </w:r>
      <w:r>
        <w:t xml:space="preserve">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7B7247" w:rsidRDefault="007B7247" w:rsidP="007B7247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00A7D" w:rsidRDefault="00D00A7D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1D2806" w:rsidRPr="007B584D" w:rsidRDefault="001D2806" w:rsidP="00146B95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2" w:name="_Toc137828095"/>
      <w:r>
        <w:rPr>
          <w:rFonts w:ascii="Times New Roman" w:hAnsi="Times New Roman" w:cs="Times New Roman"/>
        </w:rPr>
        <w:t>1</w:t>
      </w:r>
      <w:r w:rsidR="00AD1EB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.06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146B95" w:rsidRPr="00146B95">
        <w:rPr>
          <w:rFonts w:ascii="Times New Roman" w:hAnsi="Times New Roman" w:cs="Times New Roman"/>
        </w:rPr>
        <w:t>«Вечерняя Москва»</w:t>
      </w:r>
      <w:r w:rsidRPr="007B584D">
        <w:rPr>
          <w:rFonts w:ascii="Times New Roman" w:hAnsi="Times New Roman" w:cs="Times New Roman"/>
        </w:rPr>
        <w:t>. «</w:t>
      </w:r>
      <w:r w:rsidR="00B75924" w:rsidRPr="00B75924">
        <w:rPr>
          <w:rFonts w:ascii="Times New Roman" w:hAnsi="Times New Roman" w:cs="Times New Roman"/>
        </w:rPr>
        <w:t>Собянин: Социально ориентированные НКО могут получить грант до 5 миллионов рублей</w:t>
      </w:r>
      <w:r w:rsidRPr="007B584D">
        <w:rPr>
          <w:rFonts w:ascii="Times New Roman" w:hAnsi="Times New Roman" w:cs="Times New Roman"/>
        </w:rPr>
        <w:t>»</w:t>
      </w:r>
      <w:bookmarkEnd w:id="42"/>
    </w:p>
    <w:p w:rsidR="001D2806" w:rsidRPr="00C142FA" w:rsidRDefault="00280DFA" w:rsidP="00280DFA">
      <w:pPr>
        <w:pStyle w:val="af"/>
        <w:numPr>
          <w:ilvl w:val="0"/>
          <w:numId w:val="2"/>
        </w:numPr>
        <w:jc w:val="both"/>
        <w:rPr>
          <w:sz w:val="28"/>
        </w:rPr>
      </w:pPr>
      <w:r w:rsidRPr="00280DFA">
        <w:rPr>
          <w:sz w:val="28"/>
        </w:rPr>
        <w:t>Стартует прием заявок на конкурс грантов для социально ориентированных некоммерческих организаций (НКО). Об этом сообщил мэр Москвы Сергей Собянин.</w:t>
      </w:r>
    </w:p>
    <w:p w:rsidR="001D2806" w:rsidRPr="00204093" w:rsidRDefault="001D2806" w:rsidP="001D2806">
      <w:pPr>
        <w:pStyle w:val="af"/>
      </w:pPr>
      <w:r w:rsidRPr="00204093">
        <w:rPr>
          <w:b/>
        </w:rPr>
        <w:t xml:space="preserve">Подробнее: </w:t>
      </w:r>
      <w:hyperlink r:id="rId41" w:history="1">
        <w:r w:rsidR="00AD1EB8" w:rsidRPr="00547E23">
          <w:rPr>
            <w:rStyle w:val="a3"/>
          </w:rPr>
          <w:t>https://vm.ru/news/1059058-sobyanin-soobshil-chto-socialno-orientirovannye-nko-mogut-poluchit-grant-do-pyati-millionov-rublej</w:t>
        </w:r>
      </w:hyperlink>
      <w:r w:rsidR="00AD1EB8">
        <w:t xml:space="preserve"> </w:t>
      </w:r>
      <w:r>
        <w:t xml:space="preserve">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1D2806" w:rsidRDefault="001D2806" w:rsidP="001D2806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00A7D" w:rsidRDefault="00D00A7D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F41098" w:rsidRPr="007B584D" w:rsidRDefault="00F41098" w:rsidP="005E3046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3" w:name="_Toc137828096"/>
      <w:r>
        <w:rPr>
          <w:rFonts w:ascii="Times New Roman" w:hAnsi="Times New Roman" w:cs="Times New Roman"/>
        </w:rPr>
        <w:t>1</w:t>
      </w:r>
      <w:r w:rsidR="000D6B7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.06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EF5083" w:rsidRPr="000E6CCF">
        <w:rPr>
          <w:rFonts w:ascii="Times New Roman" w:hAnsi="Times New Roman" w:cs="Times New Roman"/>
        </w:rPr>
        <w:t>Агентство социальной информации</w:t>
      </w:r>
      <w:r w:rsidRPr="007B584D">
        <w:rPr>
          <w:rFonts w:ascii="Times New Roman" w:hAnsi="Times New Roman" w:cs="Times New Roman"/>
        </w:rPr>
        <w:t>. «</w:t>
      </w:r>
      <w:r w:rsidR="005E3046" w:rsidRPr="005E3046">
        <w:rPr>
          <w:rFonts w:ascii="Times New Roman" w:hAnsi="Times New Roman" w:cs="Times New Roman"/>
        </w:rPr>
        <w:t>Социальных предпринимателей Москвы приглашают принять участие в инклюзивном акселераторе</w:t>
      </w:r>
      <w:r w:rsidRPr="007B584D">
        <w:rPr>
          <w:rFonts w:ascii="Times New Roman" w:hAnsi="Times New Roman" w:cs="Times New Roman"/>
        </w:rPr>
        <w:t>»</w:t>
      </w:r>
      <w:bookmarkEnd w:id="43"/>
    </w:p>
    <w:p w:rsidR="00F41098" w:rsidRPr="00C142FA" w:rsidRDefault="00905E43" w:rsidP="00905E43">
      <w:pPr>
        <w:pStyle w:val="af"/>
        <w:numPr>
          <w:ilvl w:val="0"/>
          <w:numId w:val="2"/>
        </w:numPr>
        <w:jc w:val="both"/>
        <w:rPr>
          <w:sz w:val="28"/>
        </w:rPr>
      </w:pPr>
      <w:r w:rsidRPr="00905E43">
        <w:rPr>
          <w:sz w:val="28"/>
        </w:rPr>
        <w:t>Фонд поддержки социальных проектов совместно с Департаментом предпринимательства и инновационного развития города Москвы организовал обучение для предпринимателей с инвалидностью и компаний, где есть сотрудники с инвалидностью.</w:t>
      </w:r>
    </w:p>
    <w:p w:rsidR="00F41098" w:rsidRPr="00204093" w:rsidRDefault="00F41098" w:rsidP="00F41098">
      <w:pPr>
        <w:pStyle w:val="af"/>
      </w:pPr>
      <w:r w:rsidRPr="00204093">
        <w:rPr>
          <w:b/>
        </w:rPr>
        <w:t xml:space="preserve">Подробнее: </w:t>
      </w:r>
      <w:hyperlink r:id="rId42" w:history="1">
        <w:r w:rsidR="000D6B7E" w:rsidRPr="00547E23">
          <w:rPr>
            <w:rStyle w:val="a3"/>
          </w:rPr>
          <w:t>https://www.asi.org.ru/news/2023/06/14/soczialnyh-predprinimatelej-moskvy-priglashayut-prinyat-uchastie-v-inklyuzivnom-akseleratore/</w:t>
        </w:r>
      </w:hyperlink>
      <w:r w:rsidR="000D6B7E">
        <w:t xml:space="preserve"> </w:t>
      </w:r>
      <w:r>
        <w:t xml:space="preserve">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F41098" w:rsidRDefault="00F41098" w:rsidP="00F41098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00A7D" w:rsidRDefault="00D00A7D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AB07F5" w:rsidRPr="007B584D" w:rsidRDefault="00AB07F5" w:rsidP="005D75EA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4" w:name="_Toc137828097"/>
      <w:r>
        <w:rPr>
          <w:rFonts w:ascii="Times New Roman" w:hAnsi="Times New Roman" w:cs="Times New Roman"/>
        </w:rPr>
        <w:t>14.06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DF760B">
        <w:rPr>
          <w:rFonts w:ascii="Times New Roman" w:hAnsi="Times New Roman" w:cs="Times New Roman"/>
        </w:rPr>
        <w:t>ТАСС</w:t>
      </w:r>
      <w:r w:rsidRPr="007B584D">
        <w:rPr>
          <w:rFonts w:ascii="Times New Roman" w:hAnsi="Times New Roman" w:cs="Times New Roman"/>
        </w:rPr>
        <w:t>. «</w:t>
      </w:r>
      <w:r w:rsidR="005D75EA" w:rsidRPr="005D75EA">
        <w:rPr>
          <w:rFonts w:ascii="Times New Roman" w:hAnsi="Times New Roman" w:cs="Times New Roman"/>
        </w:rPr>
        <w:t>В Псковской области выделили 200 млн рублей на завершение строительства соцгородка</w:t>
      </w:r>
      <w:r w:rsidRPr="007B584D">
        <w:rPr>
          <w:rFonts w:ascii="Times New Roman" w:hAnsi="Times New Roman" w:cs="Times New Roman"/>
        </w:rPr>
        <w:t>»</w:t>
      </w:r>
      <w:bookmarkEnd w:id="44"/>
    </w:p>
    <w:p w:rsidR="00AB07F5" w:rsidRPr="00C142FA" w:rsidRDefault="008F4977" w:rsidP="008F4977">
      <w:pPr>
        <w:pStyle w:val="af"/>
        <w:numPr>
          <w:ilvl w:val="0"/>
          <w:numId w:val="2"/>
        </w:numPr>
        <w:jc w:val="both"/>
        <w:rPr>
          <w:sz w:val="28"/>
        </w:rPr>
      </w:pPr>
      <w:r w:rsidRPr="008F4977">
        <w:rPr>
          <w:sz w:val="28"/>
        </w:rPr>
        <w:t>Городок возводится в деревне Борисовичи.</w:t>
      </w:r>
    </w:p>
    <w:p w:rsidR="00AB07F5" w:rsidRPr="00204093" w:rsidRDefault="00AB07F5" w:rsidP="00AB07F5">
      <w:pPr>
        <w:pStyle w:val="af"/>
      </w:pPr>
      <w:r w:rsidRPr="00204093">
        <w:rPr>
          <w:b/>
        </w:rPr>
        <w:t xml:space="preserve">Подробнее: </w:t>
      </w:r>
      <w:hyperlink r:id="rId43" w:history="1">
        <w:r w:rsidR="00DF760B" w:rsidRPr="00547E23">
          <w:rPr>
            <w:rStyle w:val="a3"/>
          </w:rPr>
          <w:t>https://tass.ru/v-strane/18012329</w:t>
        </w:r>
      </w:hyperlink>
      <w:r w:rsidR="00DF760B">
        <w:t xml:space="preserve"> </w:t>
      </w:r>
      <w:r>
        <w:t xml:space="preserve">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AB07F5" w:rsidRDefault="00AB07F5" w:rsidP="00AB07F5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963D8" w:rsidRPr="007B584D" w:rsidRDefault="004963D8" w:rsidP="00BA7072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5" w:name="_Toc137828098"/>
      <w:r>
        <w:rPr>
          <w:rFonts w:ascii="Times New Roman" w:hAnsi="Times New Roman" w:cs="Times New Roman"/>
        </w:rPr>
        <w:lastRenderedPageBreak/>
        <w:t>1</w:t>
      </w:r>
      <w:r w:rsidR="00310CF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.06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BA7072" w:rsidRPr="00BA7072">
        <w:rPr>
          <w:rFonts w:ascii="Times New Roman" w:hAnsi="Times New Roman" w:cs="Times New Roman"/>
        </w:rPr>
        <w:t>«Комсомольская правда»</w:t>
      </w:r>
      <w:r w:rsidRPr="007B584D">
        <w:rPr>
          <w:rFonts w:ascii="Times New Roman" w:hAnsi="Times New Roman" w:cs="Times New Roman"/>
        </w:rPr>
        <w:t>. «</w:t>
      </w:r>
      <w:r w:rsidR="00E736AB" w:rsidRPr="00E736AB">
        <w:rPr>
          <w:rFonts w:ascii="Times New Roman" w:hAnsi="Times New Roman" w:cs="Times New Roman"/>
        </w:rPr>
        <w:t>Ленинградская область первой среди российских регионов разработала стратегию развития некоммерческого сектора</w:t>
      </w:r>
      <w:r w:rsidRPr="007B584D">
        <w:rPr>
          <w:rFonts w:ascii="Times New Roman" w:hAnsi="Times New Roman" w:cs="Times New Roman"/>
        </w:rPr>
        <w:t>»</w:t>
      </w:r>
      <w:bookmarkEnd w:id="45"/>
    </w:p>
    <w:p w:rsidR="004963D8" w:rsidRPr="00C142FA" w:rsidRDefault="00B2337A" w:rsidP="00B2337A">
      <w:pPr>
        <w:pStyle w:val="af"/>
        <w:numPr>
          <w:ilvl w:val="0"/>
          <w:numId w:val="2"/>
        </w:numPr>
        <w:jc w:val="both"/>
        <w:rPr>
          <w:sz w:val="28"/>
        </w:rPr>
      </w:pPr>
      <w:r w:rsidRPr="00B2337A">
        <w:rPr>
          <w:sz w:val="28"/>
        </w:rPr>
        <w:t>Губернатор Александр Дрозденко рассказал о новом проекте на ПМЭФ-2023.</w:t>
      </w:r>
    </w:p>
    <w:p w:rsidR="004963D8" w:rsidRPr="00204093" w:rsidRDefault="004963D8" w:rsidP="004963D8">
      <w:pPr>
        <w:pStyle w:val="af"/>
      </w:pPr>
      <w:r w:rsidRPr="00204093">
        <w:rPr>
          <w:b/>
        </w:rPr>
        <w:t xml:space="preserve">Подробнее: </w:t>
      </w:r>
      <w:hyperlink r:id="rId44" w:history="1">
        <w:r w:rsidR="00310CF5" w:rsidRPr="00547E23">
          <w:rPr>
            <w:rStyle w:val="a3"/>
          </w:rPr>
          <w:t>https://www.kp.ru/online/news/5318892/</w:t>
        </w:r>
      </w:hyperlink>
      <w:r w:rsidR="00310CF5">
        <w:t xml:space="preserve"> </w:t>
      </w:r>
      <w:r>
        <w:t xml:space="preserve">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4963D8" w:rsidRDefault="004963D8" w:rsidP="004963D8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00A7D" w:rsidRDefault="00D00A7D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D00A7D" w:rsidRDefault="00D00A7D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D00A7D" w:rsidRDefault="00D00A7D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D00A7D" w:rsidRDefault="00D00A7D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786DF3" w:rsidRDefault="00786DF3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786DF3" w:rsidRDefault="00786DF3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786DF3" w:rsidRDefault="00786DF3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786DF3" w:rsidRDefault="00786DF3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786DF3" w:rsidRDefault="00786DF3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786DF3" w:rsidRDefault="00786DF3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786DF3" w:rsidRDefault="00786DF3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786DF3" w:rsidRDefault="00786DF3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786DF3" w:rsidRDefault="00786DF3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786DF3" w:rsidRDefault="00786DF3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786DF3" w:rsidRDefault="00786DF3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786DF3" w:rsidRDefault="00786DF3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786DF3" w:rsidRDefault="00786DF3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D00A7D" w:rsidRDefault="00D00A7D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D00A7D" w:rsidRDefault="00D00A7D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D00A7D" w:rsidRDefault="00D00A7D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573ED1" w:rsidRDefault="00573ED1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573ED1" w:rsidRDefault="00573ED1" w:rsidP="000C6703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573ED1" w:rsidTr="001071E1">
        <w:trPr>
          <w:trHeight w:val="568"/>
        </w:trPr>
        <w:tc>
          <w:tcPr>
            <w:tcW w:w="9756" w:type="dxa"/>
            <w:shd w:val="clear" w:color="auto" w:fill="D9D9D9"/>
          </w:tcPr>
          <w:p w:rsidR="00573ED1" w:rsidRDefault="00573ED1" w:rsidP="001071E1">
            <w:pPr>
              <w:pStyle w:val="1"/>
              <w:numPr>
                <w:ilvl w:val="0"/>
                <w:numId w:val="2"/>
              </w:numPr>
              <w:jc w:val="center"/>
            </w:pPr>
            <w:bookmarkStart w:id="46" w:name="_Toc137828099"/>
            <w:r>
              <w:rPr>
                <w:sz w:val="28"/>
              </w:rPr>
              <w:lastRenderedPageBreak/>
              <w:t>Мероприятия</w:t>
            </w:r>
            <w:bookmarkEnd w:id="46"/>
          </w:p>
        </w:tc>
      </w:tr>
    </w:tbl>
    <w:p w:rsidR="00573ED1" w:rsidRPr="007B584D" w:rsidRDefault="00F22DDF" w:rsidP="003C06E5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7" w:name="_Toc137828100"/>
      <w:r>
        <w:rPr>
          <w:rFonts w:ascii="Times New Roman" w:hAnsi="Times New Roman" w:cs="Times New Roman"/>
        </w:rPr>
        <w:t>12</w:t>
      </w:r>
      <w:r w:rsidR="00573ED1">
        <w:rPr>
          <w:rFonts w:ascii="Times New Roman" w:hAnsi="Times New Roman" w:cs="Times New Roman"/>
        </w:rPr>
        <w:t>.0</w:t>
      </w:r>
      <w:r w:rsidR="00B62A86">
        <w:rPr>
          <w:rFonts w:ascii="Times New Roman" w:hAnsi="Times New Roman" w:cs="Times New Roman"/>
        </w:rPr>
        <w:t>6</w:t>
      </w:r>
      <w:r w:rsidR="00573ED1" w:rsidRPr="00204093">
        <w:rPr>
          <w:rFonts w:ascii="Times New Roman" w:hAnsi="Times New Roman" w:cs="Times New Roman"/>
        </w:rPr>
        <w:t>.202</w:t>
      </w:r>
      <w:r w:rsidR="00573ED1">
        <w:rPr>
          <w:rFonts w:ascii="Times New Roman" w:hAnsi="Times New Roman" w:cs="Times New Roman"/>
        </w:rPr>
        <w:t>3</w:t>
      </w:r>
      <w:r w:rsidR="00573ED1" w:rsidRPr="00204093">
        <w:rPr>
          <w:rFonts w:ascii="Times New Roman" w:hAnsi="Times New Roman" w:cs="Times New Roman"/>
        </w:rPr>
        <w:t xml:space="preserve">, </w:t>
      </w:r>
      <w:r w:rsidR="003C06E5" w:rsidRPr="003C06E5">
        <w:rPr>
          <w:rFonts w:ascii="Times New Roman" w:hAnsi="Times New Roman" w:cs="Times New Roman"/>
        </w:rPr>
        <w:t>ВГТРК</w:t>
      </w:r>
      <w:r w:rsidR="00573ED1" w:rsidRPr="007B584D">
        <w:rPr>
          <w:rFonts w:ascii="Times New Roman" w:hAnsi="Times New Roman" w:cs="Times New Roman"/>
        </w:rPr>
        <w:t>. «</w:t>
      </w:r>
      <w:r w:rsidR="00903863" w:rsidRPr="00903863">
        <w:rPr>
          <w:rFonts w:ascii="Times New Roman" w:hAnsi="Times New Roman" w:cs="Times New Roman"/>
        </w:rPr>
        <w:t>"Социальным такси" воспользовались 100 тысяч москвичей</w:t>
      </w:r>
      <w:r w:rsidR="00573ED1" w:rsidRPr="007B584D">
        <w:rPr>
          <w:rFonts w:ascii="Times New Roman" w:hAnsi="Times New Roman" w:cs="Times New Roman"/>
        </w:rPr>
        <w:t>»</w:t>
      </w:r>
      <w:bookmarkEnd w:id="47"/>
    </w:p>
    <w:p w:rsidR="00573ED1" w:rsidRPr="00EA43B8" w:rsidRDefault="000D285A" w:rsidP="000D285A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0D285A">
        <w:rPr>
          <w:sz w:val="28"/>
        </w:rPr>
        <w:t>В Москве услугами социального такси воспользовались более 100 тысяч пассажиров за год. Об этом сообщили на официальном сайте мэра и правительства столицы.</w:t>
      </w:r>
    </w:p>
    <w:p w:rsidR="00573ED1" w:rsidRPr="00204093" w:rsidRDefault="00573ED1" w:rsidP="00573ED1">
      <w:pPr>
        <w:pStyle w:val="af"/>
      </w:pPr>
      <w:r w:rsidRPr="00204093">
        <w:rPr>
          <w:b/>
        </w:rPr>
        <w:t xml:space="preserve">Подробнее: </w:t>
      </w:r>
      <w:hyperlink r:id="rId45" w:history="1">
        <w:r w:rsidR="008561A3" w:rsidRPr="00547E23">
          <w:rPr>
            <w:rStyle w:val="a3"/>
          </w:rPr>
          <w:t>https://smotrim.ru/article/3400027</w:t>
        </w:r>
      </w:hyperlink>
      <w:r w:rsidR="008561A3">
        <w:t xml:space="preserve"> </w:t>
      </w:r>
      <w:r w:rsidR="00760836">
        <w:t xml:space="preserve"> </w:t>
      </w:r>
      <w:r w:rsidR="00776896">
        <w:t xml:space="preserve"> </w:t>
      </w:r>
      <w:r>
        <w:t xml:space="preserve">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573ED1" w:rsidRDefault="00E21B2F" w:rsidP="00573ED1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573ED1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F6042B" w:rsidRDefault="00F6042B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F6042B" w:rsidRDefault="00F6042B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F6042B" w:rsidRDefault="00F6042B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F6042B" w:rsidRDefault="00F6042B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573ED1" w:rsidRDefault="00573ED1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600775" w:rsidRDefault="00600775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600775" w:rsidRDefault="00600775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600775" w:rsidRDefault="00600775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600775" w:rsidRDefault="00600775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000563" w:rsidRDefault="00000563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000563" w:rsidRDefault="00000563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000563" w:rsidRDefault="00000563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600775" w:rsidRDefault="00600775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600775" w:rsidRDefault="00600775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573ED1" w:rsidRDefault="00573ED1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573ED1" w:rsidRDefault="00573ED1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573ED1" w:rsidRDefault="00573ED1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573ED1" w:rsidRDefault="00573ED1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102034" w:rsidRDefault="00102034" w:rsidP="000C6703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102034" w:rsidTr="003F106D">
        <w:trPr>
          <w:trHeight w:val="568"/>
        </w:trPr>
        <w:tc>
          <w:tcPr>
            <w:tcW w:w="9756" w:type="dxa"/>
            <w:shd w:val="clear" w:color="auto" w:fill="D9D9D9"/>
          </w:tcPr>
          <w:p w:rsidR="00102034" w:rsidRDefault="00102034" w:rsidP="003F106D">
            <w:pPr>
              <w:pStyle w:val="1"/>
              <w:numPr>
                <w:ilvl w:val="0"/>
                <w:numId w:val="2"/>
              </w:numPr>
              <w:jc w:val="center"/>
            </w:pPr>
            <w:bookmarkStart w:id="48" w:name="_Toc137828101"/>
            <w:r>
              <w:rPr>
                <w:sz w:val="28"/>
              </w:rPr>
              <w:lastRenderedPageBreak/>
              <w:t>Происшествия</w:t>
            </w:r>
            <w:bookmarkEnd w:id="48"/>
          </w:p>
        </w:tc>
      </w:tr>
    </w:tbl>
    <w:p w:rsidR="00292D94" w:rsidRPr="005962A4" w:rsidRDefault="00850DEB" w:rsidP="00746BF0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9" w:name="_Toc137828102"/>
      <w:r>
        <w:rPr>
          <w:rFonts w:ascii="Times New Roman" w:hAnsi="Times New Roman" w:cs="Times New Roman"/>
        </w:rPr>
        <w:t>13</w:t>
      </w:r>
      <w:r w:rsidR="00292D94" w:rsidRPr="005962A4">
        <w:rPr>
          <w:rFonts w:ascii="Times New Roman" w:hAnsi="Times New Roman" w:cs="Times New Roman"/>
        </w:rPr>
        <w:t>.0</w:t>
      </w:r>
      <w:r w:rsidR="00B62A86">
        <w:rPr>
          <w:rFonts w:ascii="Times New Roman" w:hAnsi="Times New Roman" w:cs="Times New Roman"/>
        </w:rPr>
        <w:t>6</w:t>
      </w:r>
      <w:r w:rsidR="00292D94" w:rsidRPr="005962A4">
        <w:rPr>
          <w:rFonts w:ascii="Times New Roman" w:hAnsi="Times New Roman" w:cs="Times New Roman"/>
        </w:rPr>
        <w:t xml:space="preserve">.2023, </w:t>
      </w:r>
      <w:r w:rsidR="00746BF0" w:rsidRPr="00746BF0">
        <w:rPr>
          <w:rFonts w:ascii="Times New Roman" w:hAnsi="Times New Roman" w:cs="Times New Roman"/>
        </w:rPr>
        <w:t>«МК в Нижнем Новгороде»</w:t>
      </w:r>
      <w:r w:rsidR="00292D94" w:rsidRPr="005962A4">
        <w:rPr>
          <w:rFonts w:ascii="Times New Roman" w:hAnsi="Times New Roman" w:cs="Times New Roman"/>
        </w:rPr>
        <w:t>. «</w:t>
      </w:r>
      <w:r w:rsidR="00DB3884" w:rsidRPr="00DB3884">
        <w:rPr>
          <w:rFonts w:ascii="Times New Roman" w:hAnsi="Times New Roman" w:cs="Times New Roman"/>
        </w:rPr>
        <w:t>Инвалида-колясочника не пустили на территорию нижегородского кремля в День России</w:t>
      </w:r>
      <w:r w:rsidR="00292D94" w:rsidRPr="005962A4">
        <w:rPr>
          <w:rFonts w:ascii="Times New Roman" w:hAnsi="Times New Roman" w:cs="Times New Roman"/>
        </w:rPr>
        <w:t>»</w:t>
      </w:r>
      <w:bookmarkEnd w:id="49"/>
    </w:p>
    <w:p w:rsidR="00292D94" w:rsidRPr="00EA43B8" w:rsidRDefault="00E3650D" w:rsidP="00E3650D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E3650D">
        <w:rPr>
          <w:sz w:val="28"/>
        </w:rPr>
        <w:t>Семью с ребенком-инвалидом на коляске не пустили на территорию нижегородского кремля во время праздничных гуляний в День России 12 июня. Об этом написала нижегородка в социальных сетях.</w:t>
      </w:r>
    </w:p>
    <w:p w:rsidR="00292D94" w:rsidRPr="00204093" w:rsidRDefault="00292D94" w:rsidP="00292D94">
      <w:pPr>
        <w:pStyle w:val="af"/>
      </w:pPr>
      <w:r w:rsidRPr="00204093">
        <w:rPr>
          <w:b/>
        </w:rPr>
        <w:t xml:space="preserve">Подробнее: </w:t>
      </w:r>
      <w:hyperlink r:id="rId46" w:history="1">
        <w:r w:rsidR="00850DEB" w:rsidRPr="00547E23">
          <w:rPr>
            <w:rStyle w:val="a3"/>
          </w:rPr>
          <w:t>https://nn.mk.ru/social/2023/06/13/invalidakolyasochnika-ne-pustili-na-territoriyu-nizhegorodskogo-kremlya-v-den-rossii.html</w:t>
        </w:r>
      </w:hyperlink>
      <w:r w:rsidR="00850DEB">
        <w:t xml:space="preserve"> </w:t>
      </w:r>
      <w:r w:rsidR="002A0364">
        <w:t xml:space="preserve"> </w:t>
      </w:r>
      <w:r w:rsidR="0002484B">
        <w:t xml:space="preserve"> </w:t>
      </w:r>
      <w:r>
        <w:t xml:space="preserve">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292D94" w:rsidRDefault="00E21B2F" w:rsidP="00292D94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292D94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B410D7" w:rsidRDefault="00B410D7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09201E" w:rsidRPr="005962A4" w:rsidRDefault="0009201E" w:rsidP="00706046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50" w:name="_Toc137828103"/>
      <w:r>
        <w:rPr>
          <w:rFonts w:ascii="Times New Roman" w:hAnsi="Times New Roman" w:cs="Times New Roman"/>
        </w:rPr>
        <w:t>1</w:t>
      </w:r>
      <w:r w:rsidR="00747BFA">
        <w:rPr>
          <w:rFonts w:ascii="Times New Roman" w:hAnsi="Times New Roman" w:cs="Times New Roman"/>
        </w:rPr>
        <w:t>6</w:t>
      </w:r>
      <w:r w:rsidRPr="005962A4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Pr="005962A4">
        <w:rPr>
          <w:rFonts w:ascii="Times New Roman" w:hAnsi="Times New Roman" w:cs="Times New Roman"/>
        </w:rPr>
        <w:t xml:space="preserve">.2023, </w:t>
      </w:r>
      <w:r w:rsidR="00706046" w:rsidRPr="00706046">
        <w:rPr>
          <w:rFonts w:ascii="Times New Roman" w:hAnsi="Times New Roman" w:cs="Times New Roman"/>
        </w:rPr>
        <w:t>«ProГород» (Владимирская область)</w:t>
      </w:r>
      <w:r w:rsidRPr="005962A4">
        <w:rPr>
          <w:rFonts w:ascii="Times New Roman" w:hAnsi="Times New Roman" w:cs="Times New Roman"/>
        </w:rPr>
        <w:t>. «</w:t>
      </w:r>
      <w:r w:rsidR="00615A76" w:rsidRPr="00615A76">
        <w:rPr>
          <w:rFonts w:ascii="Times New Roman" w:hAnsi="Times New Roman" w:cs="Times New Roman"/>
        </w:rPr>
        <w:t>Во Владимире у лежачего инвалида отобрали инвалидность и не дают повторно</w:t>
      </w:r>
      <w:r w:rsidRPr="005962A4">
        <w:rPr>
          <w:rFonts w:ascii="Times New Roman" w:hAnsi="Times New Roman" w:cs="Times New Roman"/>
        </w:rPr>
        <w:t>»</w:t>
      </w:r>
      <w:bookmarkEnd w:id="50"/>
    </w:p>
    <w:p w:rsidR="0009201E" w:rsidRPr="00EA43B8" w:rsidRDefault="000814EE" w:rsidP="000814EE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0814EE">
        <w:rPr>
          <w:sz w:val="28"/>
        </w:rPr>
        <w:t>В редакцию «ProГород» обратились читательница Маргарита Камынина с просьбой разобраться в истории с инвалидностью её мужа. Семья столкнулась с неразрешимыми сложностями, когда медики не готовы пойти навстречу и посодействовать в оформлении группы для лежачего недееспособного мужчины.</w:t>
      </w:r>
    </w:p>
    <w:p w:rsidR="0009201E" w:rsidRPr="00204093" w:rsidRDefault="0009201E" w:rsidP="0009201E">
      <w:pPr>
        <w:pStyle w:val="af"/>
      </w:pPr>
      <w:r w:rsidRPr="00204093">
        <w:rPr>
          <w:b/>
        </w:rPr>
        <w:t xml:space="preserve">Подробнее: </w:t>
      </w:r>
      <w:hyperlink r:id="rId47" w:history="1">
        <w:r w:rsidR="00747BFA" w:rsidRPr="00547E23">
          <w:rPr>
            <w:rStyle w:val="a3"/>
          </w:rPr>
          <w:t>https://progorod33.ru/news/76171</w:t>
        </w:r>
      </w:hyperlink>
      <w:r w:rsidR="00747BFA">
        <w:t xml:space="preserve"> </w:t>
      </w:r>
      <w:r>
        <w:t xml:space="preserve">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09201E" w:rsidRDefault="0009201E" w:rsidP="0009201E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600775" w:rsidRDefault="00600775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600775" w:rsidRDefault="00600775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600775" w:rsidRDefault="00600775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600775" w:rsidRDefault="00600775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600775" w:rsidRDefault="00600775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600775" w:rsidRDefault="00600775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600775" w:rsidRDefault="00600775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600775" w:rsidRDefault="00600775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600775" w:rsidRDefault="00600775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B410D7" w:rsidRDefault="00B410D7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B410D7" w:rsidRDefault="00B410D7" w:rsidP="00A63CBC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7964A4" w:rsidTr="00EE691D">
        <w:trPr>
          <w:trHeight w:val="568"/>
        </w:trPr>
        <w:tc>
          <w:tcPr>
            <w:tcW w:w="9756" w:type="dxa"/>
            <w:shd w:val="clear" w:color="auto" w:fill="D9D9D9"/>
          </w:tcPr>
          <w:p w:rsidR="007964A4" w:rsidRDefault="008B49FE" w:rsidP="00EE691D">
            <w:pPr>
              <w:pStyle w:val="1"/>
              <w:numPr>
                <w:ilvl w:val="0"/>
                <w:numId w:val="2"/>
              </w:numPr>
              <w:jc w:val="center"/>
            </w:pPr>
            <w:bookmarkStart w:id="51" w:name="_Toc137828104"/>
            <w:r>
              <w:rPr>
                <w:sz w:val="28"/>
              </w:rPr>
              <w:lastRenderedPageBreak/>
              <w:t>Новости сайта ВОИ</w:t>
            </w:r>
            <w:bookmarkEnd w:id="51"/>
          </w:p>
        </w:tc>
      </w:tr>
    </w:tbl>
    <w:p w:rsidR="006B282E" w:rsidRPr="004E0F15" w:rsidRDefault="00CB2698" w:rsidP="004E0F15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52" w:name="_Toc137828105"/>
      <w:r>
        <w:rPr>
          <w:rFonts w:ascii="Times New Roman" w:hAnsi="Times New Roman" w:cs="Times New Roman"/>
        </w:rPr>
        <w:t>13</w:t>
      </w:r>
      <w:r w:rsidR="006B282E" w:rsidRPr="00873CFA">
        <w:rPr>
          <w:rFonts w:ascii="Times New Roman" w:hAnsi="Times New Roman" w:cs="Times New Roman"/>
        </w:rPr>
        <w:t>.0</w:t>
      </w:r>
      <w:r w:rsidR="00B62A86">
        <w:rPr>
          <w:rFonts w:ascii="Times New Roman" w:hAnsi="Times New Roman" w:cs="Times New Roman"/>
        </w:rPr>
        <w:t>6</w:t>
      </w:r>
      <w:r w:rsidR="006B282E">
        <w:rPr>
          <w:rFonts w:ascii="Times New Roman" w:hAnsi="Times New Roman" w:cs="Times New Roman"/>
        </w:rPr>
        <w:t>.2023</w:t>
      </w:r>
      <w:r w:rsidR="006B282E" w:rsidRPr="00500739">
        <w:rPr>
          <w:rFonts w:ascii="Times New Roman" w:hAnsi="Times New Roman" w:cs="Times New Roman"/>
        </w:rPr>
        <w:t>.</w:t>
      </w:r>
      <w:r w:rsidR="006B282E" w:rsidRPr="00873CFA">
        <w:rPr>
          <w:rFonts w:ascii="Times New Roman" w:hAnsi="Times New Roman" w:cs="Times New Roman"/>
        </w:rPr>
        <w:t xml:space="preserve"> </w:t>
      </w:r>
      <w:r w:rsidR="00E54F0D">
        <w:rPr>
          <w:rFonts w:ascii="Times New Roman" w:hAnsi="Times New Roman" w:cs="Times New Roman"/>
        </w:rPr>
        <w:t>«</w:t>
      </w:r>
      <w:r w:rsidR="004E0F15" w:rsidRPr="004E0F15">
        <w:rPr>
          <w:rFonts w:ascii="Times New Roman" w:hAnsi="Times New Roman" w:cs="Times New Roman"/>
        </w:rPr>
        <w:t>В Сыктывкаре завершился X Межрегиональный конкурс бардовской (авторской) песни среди людей с инвалидностью «Струна, и кисть, и вечное перо»</w:t>
      </w:r>
      <w:r w:rsidR="00E54F0D">
        <w:rPr>
          <w:rFonts w:ascii="Times New Roman" w:hAnsi="Times New Roman" w:cs="Times New Roman"/>
        </w:rPr>
        <w:t>»</w:t>
      </w:r>
      <w:bookmarkEnd w:id="52"/>
    </w:p>
    <w:p w:rsidR="006B282E" w:rsidRPr="00DC392A" w:rsidRDefault="005C16F4" w:rsidP="005C16F4">
      <w:pPr>
        <w:pStyle w:val="af"/>
        <w:numPr>
          <w:ilvl w:val="0"/>
          <w:numId w:val="2"/>
        </w:numPr>
        <w:jc w:val="both"/>
        <w:rPr>
          <w:sz w:val="28"/>
        </w:rPr>
      </w:pPr>
      <w:r w:rsidRPr="005C16F4">
        <w:rPr>
          <w:sz w:val="28"/>
        </w:rPr>
        <w:t>Конкурс проходил 7 – 11 июня, в г. Сыктывкаре. В юбилейный год проект вошел с новым оформлением, обновленным составом жюри и рекордным количеством заявок на участие – их было более 50, с географией от Калининграда до Сибири. Более 20 регионов были представлены на конкурсе.</w:t>
      </w:r>
    </w:p>
    <w:p w:rsidR="006B282E" w:rsidRDefault="006B282E" w:rsidP="00E242A7">
      <w:pPr>
        <w:pStyle w:val="af"/>
        <w:numPr>
          <w:ilvl w:val="0"/>
          <w:numId w:val="2"/>
        </w:numPr>
      </w:pPr>
      <w:r w:rsidRPr="00CA5ACA">
        <w:rPr>
          <w:b/>
        </w:rPr>
        <w:t xml:space="preserve">Подробнее: </w:t>
      </w:r>
      <w:hyperlink r:id="rId48" w:history="1">
        <w:r w:rsidR="00E242A7" w:rsidRPr="00547E23">
          <w:rPr>
            <w:rStyle w:val="a3"/>
          </w:rPr>
          <w:t>https://www.voi.ru/news/all_news/novosti_strany/v_syktyvkare_zaverhilsya_x_mezregionalnyj_konkurs_bardovskoj_avtorskoj_pesni_sredi_ludej_s_invalidnostu_struna__i_kist__i_vechnoe_pero.html</w:t>
        </w:r>
      </w:hyperlink>
      <w:r w:rsidR="00E242A7">
        <w:t xml:space="preserve"> </w:t>
      </w:r>
      <w:r w:rsidR="00A4577D">
        <w:t xml:space="preserve"> </w:t>
      </w:r>
      <w:r w:rsidR="00971F8D">
        <w:t xml:space="preserve"> </w:t>
      </w:r>
      <w:r w:rsidR="00F54A03">
        <w:t xml:space="preserve"> </w:t>
      </w:r>
      <w:r w:rsidR="004D26D3">
        <w:t xml:space="preserve"> </w:t>
      </w:r>
      <w:r w:rsidR="00B32BAE">
        <w:t xml:space="preserve"> </w:t>
      </w:r>
      <w:r w:rsidR="00DB5EC5">
        <w:t xml:space="preserve"> </w:t>
      </w:r>
      <w:r>
        <w:t xml:space="preserve">              </w:t>
      </w:r>
      <w:r w:rsidRPr="00CA5ACA">
        <w:rPr>
          <w:sz w:val="28"/>
        </w:rPr>
        <w:t xml:space="preserve">                                                  </w:t>
      </w:r>
      <w:r w:rsidRPr="00CA5ACA">
        <w:rPr>
          <w:sz w:val="32"/>
        </w:rPr>
        <w:t xml:space="preserve">                </w:t>
      </w:r>
      <w:r w:rsidRPr="00CA5ACA">
        <w:rPr>
          <w:sz w:val="28"/>
        </w:rPr>
        <w:t xml:space="preserve">          </w:t>
      </w:r>
    </w:p>
    <w:p w:rsidR="00D53937" w:rsidRDefault="00E21B2F" w:rsidP="004624F5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6B282E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F6042B" w:rsidRDefault="00F6042B" w:rsidP="00157503">
      <w:pPr>
        <w:pStyle w:val="af"/>
        <w:rPr>
          <w:b/>
          <w:sz w:val="28"/>
          <w:szCs w:val="28"/>
        </w:rPr>
      </w:pPr>
    </w:p>
    <w:p w:rsidR="00EE7F00" w:rsidRPr="004E0F15" w:rsidRDefault="00EE7F00" w:rsidP="00E54F0D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53" w:name="_Toc137828106"/>
      <w:r>
        <w:rPr>
          <w:rFonts w:ascii="Times New Roman" w:hAnsi="Times New Roman" w:cs="Times New Roman"/>
        </w:rPr>
        <w:t>1</w:t>
      </w:r>
      <w:r w:rsidR="002F105A">
        <w:rPr>
          <w:rFonts w:ascii="Times New Roman" w:hAnsi="Times New Roman" w:cs="Times New Roman"/>
        </w:rPr>
        <w:t>5</w:t>
      </w:r>
      <w:r w:rsidRPr="00873CFA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6.2023</w:t>
      </w:r>
      <w:r w:rsidRPr="00500739">
        <w:rPr>
          <w:rFonts w:ascii="Times New Roman" w:hAnsi="Times New Roman" w:cs="Times New Roman"/>
        </w:rPr>
        <w:t>.</w:t>
      </w:r>
      <w:r w:rsidRPr="00873CFA">
        <w:rPr>
          <w:rFonts w:ascii="Times New Roman" w:hAnsi="Times New Roman" w:cs="Times New Roman"/>
        </w:rPr>
        <w:t xml:space="preserve"> </w:t>
      </w:r>
      <w:r w:rsidR="00E54F0D">
        <w:rPr>
          <w:rFonts w:ascii="Times New Roman" w:hAnsi="Times New Roman" w:cs="Times New Roman"/>
        </w:rPr>
        <w:t>«</w:t>
      </w:r>
      <w:r w:rsidR="00E54F0D" w:rsidRPr="00E54F0D">
        <w:rPr>
          <w:rFonts w:ascii="Times New Roman" w:hAnsi="Times New Roman" w:cs="Times New Roman"/>
        </w:rPr>
        <w:t>32 организации ВОИ стали победителями второго конкурса Фонда президентских грантов 2023 года</w:t>
      </w:r>
      <w:r w:rsidR="00E54F0D">
        <w:rPr>
          <w:rFonts w:ascii="Times New Roman" w:hAnsi="Times New Roman" w:cs="Times New Roman"/>
        </w:rPr>
        <w:t>»</w:t>
      </w:r>
      <w:bookmarkEnd w:id="53"/>
    </w:p>
    <w:p w:rsidR="00EE7F00" w:rsidRPr="00DC392A" w:rsidRDefault="00DE3A65" w:rsidP="00DE3A65">
      <w:pPr>
        <w:pStyle w:val="af"/>
        <w:numPr>
          <w:ilvl w:val="0"/>
          <w:numId w:val="2"/>
        </w:numPr>
        <w:jc w:val="both"/>
        <w:rPr>
          <w:sz w:val="28"/>
        </w:rPr>
      </w:pPr>
      <w:r w:rsidRPr="00DE3A65">
        <w:rPr>
          <w:sz w:val="28"/>
        </w:rPr>
        <w:t>14 июня на заседании Координационного комитета Фонда президентских грантов были подведены итоги второго конкурса на предоставление грантов Президента Российской Федерации на развитие гражданского общества в 2023 году.</w:t>
      </w:r>
    </w:p>
    <w:p w:rsidR="00EE7F00" w:rsidRDefault="00EE7F00" w:rsidP="000331FC">
      <w:pPr>
        <w:pStyle w:val="af"/>
        <w:numPr>
          <w:ilvl w:val="0"/>
          <w:numId w:val="2"/>
        </w:numPr>
      </w:pPr>
      <w:r w:rsidRPr="00CA5ACA">
        <w:rPr>
          <w:b/>
        </w:rPr>
        <w:t xml:space="preserve">Подробнее: </w:t>
      </w:r>
      <w:hyperlink r:id="rId49" w:history="1">
        <w:r w:rsidR="000331FC" w:rsidRPr="00547E23">
          <w:rPr>
            <w:rStyle w:val="a3"/>
          </w:rPr>
          <w:t>https://www.voi.ru/news/all_news/novosti_strany/32_organizacii_voi_stali_pobeditelyami_vtorogo_konkursa_fonda_prezidentskih_grantov_2023_goda.html</w:t>
        </w:r>
      </w:hyperlink>
      <w:r w:rsidR="000331FC">
        <w:t xml:space="preserve"> </w:t>
      </w:r>
      <w:r>
        <w:t xml:space="preserve">                     </w:t>
      </w:r>
      <w:r w:rsidRPr="00CA5ACA">
        <w:rPr>
          <w:sz w:val="28"/>
        </w:rPr>
        <w:t xml:space="preserve">                                                  </w:t>
      </w:r>
      <w:r w:rsidRPr="00CA5ACA">
        <w:rPr>
          <w:sz w:val="32"/>
        </w:rPr>
        <w:t xml:space="preserve">                </w:t>
      </w:r>
      <w:r w:rsidRPr="00CA5ACA">
        <w:rPr>
          <w:sz w:val="28"/>
        </w:rPr>
        <w:t xml:space="preserve">          </w:t>
      </w:r>
    </w:p>
    <w:p w:rsidR="00EE7F00" w:rsidRDefault="00EE7F00" w:rsidP="00EE7F00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2739BB" w:rsidRDefault="002739BB" w:rsidP="00EE7F00">
      <w:pPr>
        <w:pStyle w:val="af"/>
        <w:jc w:val="both"/>
        <w:rPr>
          <w:rStyle w:val="a3"/>
          <w:i/>
          <w:sz w:val="28"/>
          <w:szCs w:val="28"/>
        </w:rPr>
      </w:pPr>
    </w:p>
    <w:p w:rsidR="002739BB" w:rsidRDefault="002739BB" w:rsidP="00EE7F00">
      <w:pPr>
        <w:pStyle w:val="af"/>
        <w:jc w:val="both"/>
        <w:rPr>
          <w:rStyle w:val="a3"/>
          <w:i/>
          <w:sz w:val="28"/>
          <w:szCs w:val="28"/>
        </w:rPr>
      </w:pPr>
    </w:p>
    <w:p w:rsidR="002739BB" w:rsidRDefault="002739BB" w:rsidP="00EE7F00">
      <w:pPr>
        <w:pStyle w:val="af"/>
        <w:jc w:val="both"/>
        <w:rPr>
          <w:rStyle w:val="a3"/>
          <w:i/>
          <w:sz w:val="28"/>
          <w:szCs w:val="28"/>
        </w:rPr>
      </w:pPr>
    </w:p>
    <w:p w:rsidR="002739BB" w:rsidRDefault="002739BB" w:rsidP="00EE7F00">
      <w:pPr>
        <w:pStyle w:val="af"/>
        <w:jc w:val="both"/>
        <w:rPr>
          <w:rStyle w:val="a3"/>
          <w:i/>
          <w:sz w:val="28"/>
          <w:szCs w:val="28"/>
        </w:rPr>
      </w:pPr>
    </w:p>
    <w:p w:rsidR="002739BB" w:rsidRDefault="002739BB" w:rsidP="00EE7F00">
      <w:pPr>
        <w:pStyle w:val="af"/>
        <w:jc w:val="both"/>
        <w:rPr>
          <w:rStyle w:val="a3"/>
          <w:i/>
          <w:sz w:val="28"/>
          <w:szCs w:val="28"/>
        </w:rPr>
      </w:pPr>
    </w:p>
    <w:p w:rsidR="00EB7A71" w:rsidRDefault="00EB7A71" w:rsidP="00157503">
      <w:pPr>
        <w:pStyle w:val="af"/>
        <w:rPr>
          <w:b/>
          <w:sz w:val="28"/>
          <w:szCs w:val="28"/>
        </w:rPr>
      </w:pPr>
    </w:p>
    <w:p w:rsidR="00391B72" w:rsidRPr="004E0F15" w:rsidRDefault="00391B72" w:rsidP="00E21571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54" w:name="_Toc137828107"/>
      <w:r>
        <w:rPr>
          <w:rFonts w:ascii="Times New Roman" w:hAnsi="Times New Roman" w:cs="Times New Roman"/>
        </w:rPr>
        <w:lastRenderedPageBreak/>
        <w:t>15</w:t>
      </w:r>
      <w:r w:rsidRPr="00873CFA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6.2023</w:t>
      </w:r>
      <w:r w:rsidRPr="00500739">
        <w:rPr>
          <w:rFonts w:ascii="Times New Roman" w:hAnsi="Times New Roman" w:cs="Times New Roman"/>
        </w:rPr>
        <w:t>.</w:t>
      </w:r>
      <w:r w:rsidRPr="00873C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="00E21571" w:rsidRPr="00E21571">
        <w:rPr>
          <w:rFonts w:ascii="Times New Roman" w:hAnsi="Times New Roman" w:cs="Times New Roman"/>
        </w:rPr>
        <w:t>Председатель ВОИ Михаил Терентьев выступил на Петербургском экономическом форуме</w:t>
      </w:r>
      <w:r>
        <w:rPr>
          <w:rFonts w:ascii="Times New Roman" w:hAnsi="Times New Roman" w:cs="Times New Roman"/>
        </w:rPr>
        <w:t>»</w:t>
      </w:r>
      <w:bookmarkEnd w:id="54"/>
    </w:p>
    <w:p w:rsidR="00391B72" w:rsidRPr="00DC392A" w:rsidRDefault="00252282" w:rsidP="00252282">
      <w:pPr>
        <w:pStyle w:val="af"/>
        <w:numPr>
          <w:ilvl w:val="0"/>
          <w:numId w:val="2"/>
        </w:numPr>
        <w:jc w:val="both"/>
        <w:rPr>
          <w:sz w:val="28"/>
        </w:rPr>
      </w:pPr>
      <w:r w:rsidRPr="00252282">
        <w:rPr>
          <w:sz w:val="28"/>
        </w:rPr>
        <w:t>В рамках Петербургского экономического форума на социальной платформе фонда Росконгресс состоялась сессия «#РАВНЫЙ РАВНОМУ: КАК СОЗДАТЬ ИНКЛЮЗИВНОЕ ОБЩЕСТВО?» на которой выступил Председатель ВОИ, заместитель председателя Комитета по труду, социальной политике и делам ветеранов Государственной Думы ФС РФ Михаил Терентьев.</w:t>
      </w:r>
    </w:p>
    <w:p w:rsidR="00391B72" w:rsidRDefault="00391B72" w:rsidP="00920E3C">
      <w:pPr>
        <w:pStyle w:val="af"/>
        <w:numPr>
          <w:ilvl w:val="0"/>
          <w:numId w:val="2"/>
        </w:numPr>
      </w:pPr>
      <w:r w:rsidRPr="00CA5ACA">
        <w:rPr>
          <w:b/>
        </w:rPr>
        <w:t xml:space="preserve">Подробнее: </w:t>
      </w:r>
      <w:hyperlink r:id="rId50" w:history="1">
        <w:r w:rsidR="00920E3C" w:rsidRPr="00547E23">
          <w:rPr>
            <w:rStyle w:val="a3"/>
          </w:rPr>
          <w:t>https://www.voi.ru/news/all_news/novosti_strany/predsedatel_voi_mihail_terentev_vystupil_na_peterburgskom_ekonomicheskom_forume.html</w:t>
        </w:r>
      </w:hyperlink>
      <w:r w:rsidR="00920E3C">
        <w:t xml:space="preserve"> </w:t>
      </w:r>
      <w:r>
        <w:t xml:space="preserve">                      </w:t>
      </w:r>
      <w:r w:rsidRPr="00CA5ACA">
        <w:rPr>
          <w:sz w:val="28"/>
        </w:rPr>
        <w:t xml:space="preserve">                                                  </w:t>
      </w:r>
      <w:r w:rsidRPr="00CA5ACA">
        <w:rPr>
          <w:sz w:val="32"/>
        </w:rPr>
        <w:t xml:space="preserve">                </w:t>
      </w:r>
      <w:r w:rsidRPr="00CA5ACA">
        <w:rPr>
          <w:sz w:val="28"/>
        </w:rPr>
        <w:t xml:space="preserve">          </w:t>
      </w:r>
    </w:p>
    <w:p w:rsidR="00391B72" w:rsidRDefault="00391B72" w:rsidP="00391B72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2739BB" w:rsidRDefault="002739BB" w:rsidP="00391B72">
      <w:pPr>
        <w:pStyle w:val="af"/>
        <w:jc w:val="both"/>
        <w:rPr>
          <w:rStyle w:val="a3"/>
          <w:i/>
          <w:sz w:val="28"/>
          <w:szCs w:val="28"/>
        </w:rPr>
      </w:pPr>
    </w:p>
    <w:p w:rsidR="002739BB" w:rsidRDefault="002739BB" w:rsidP="00391B72">
      <w:pPr>
        <w:pStyle w:val="af"/>
        <w:jc w:val="both"/>
        <w:rPr>
          <w:rStyle w:val="a3"/>
          <w:i/>
          <w:sz w:val="28"/>
          <w:szCs w:val="28"/>
        </w:rPr>
      </w:pPr>
    </w:p>
    <w:p w:rsidR="00600775" w:rsidRDefault="00600775" w:rsidP="00157503">
      <w:pPr>
        <w:pStyle w:val="af"/>
        <w:rPr>
          <w:b/>
          <w:sz w:val="28"/>
          <w:szCs w:val="28"/>
        </w:rPr>
      </w:pPr>
    </w:p>
    <w:p w:rsidR="00B8343C" w:rsidRDefault="00B8343C">
      <w:pPr>
        <w:pStyle w:val="a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Официальный сайт ВОИ</w:t>
      </w:r>
      <w:r>
        <w:rPr>
          <w:sz w:val="28"/>
          <w:szCs w:val="28"/>
        </w:rPr>
        <w:t xml:space="preserve">: </w:t>
      </w:r>
      <w:hyperlink r:id="rId51" w:history="1">
        <w:r>
          <w:rPr>
            <w:rStyle w:val="a3"/>
            <w:sz w:val="28"/>
            <w:szCs w:val="28"/>
          </w:rPr>
          <w:t>voi.ru</w:t>
        </w:r>
      </w:hyperlink>
    </w:p>
    <w:p w:rsidR="00B8343C" w:rsidRDefault="00B8343C">
      <w:pPr>
        <w:pStyle w:val="af"/>
        <w:jc w:val="center"/>
      </w:pPr>
      <w:r>
        <w:rPr>
          <w:b/>
          <w:sz w:val="28"/>
          <w:szCs w:val="28"/>
        </w:rPr>
        <w:t>Соцсети ВОИ:</w:t>
      </w:r>
    </w:p>
    <w:p w:rsidR="00B8343C" w:rsidRPr="00EF1FA4" w:rsidRDefault="00E21B2F">
      <w:pPr>
        <w:pStyle w:val="af"/>
        <w:jc w:val="center"/>
      </w:pPr>
      <w:hyperlink r:id="rId52" w:history="1">
        <w:r w:rsidR="00B8343C">
          <w:rPr>
            <w:rStyle w:val="a3"/>
            <w:sz w:val="28"/>
            <w:szCs w:val="28"/>
            <w:lang w:val="en-US"/>
          </w:rPr>
          <w:t>vk</w:t>
        </w:r>
        <w:r w:rsidR="00B8343C" w:rsidRPr="00EF1FA4">
          <w:rPr>
            <w:rStyle w:val="a3"/>
            <w:sz w:val="28"/>
            <w:szCs w:val="28"/>
          </w:rPr>
          <w:t>.</w:t>
        </w:r>
        <w:r w:rsidR="00B8343C">
          <w:rPr>
            <w:rStyle w:val="a3"/>
            <w:sz w:val="28"/>
            <w:szCs w:val="28"/>
            <w:lang w:val="en-US"/>
          </w:rPr>
          <w:t>com</w:t>
        </w:r>
        <w:r w:rsidR="00B8343C" w:rsidRPr="00EF1FA4">
          <w:rPr>
            <w:rStyle w:val="a3"/>
            <w:sz w:val="28"/>
            <w:szCs w:val="28"/>
          </w:rPr>
          <w:t>/</w:t>
        </w:r>
        <w:r w:rsidR="00B8343C">
          <w:rPr>
            <w:rStyle w:val="a3"/>
            <w:sz w:val="28"/>
            <w:szCs w:val="28"/>
            <w:lang w:val="en-US"/>
          </w:rPr>
          <w:t>voirussia</w:t>
        </w:r>
      </w:hyperlink>
    </w:p>
    <w:p w:rsidR="00B8343C" w:rsidRPr="00EF1FA4" w:rsidRDefault="00E21B2F">
      <w:pPr>
        <w:pStyle w:val="af"/>
        <w:jc w:val="center"/>
      </w:pPr>
      <w:hyperlink r:id="rId53" w:history="1">
        <w:r w:rsidR="00B8343C">
          <w:rPr>
            <w:rStyle w:val="a3"/>
            <w:sz w:val="28"/>
            <w:szCs w:val="28"/>
            <w:lang w:val="en-US"/>
          </w:rPr>
          <w:t>ok</w:t>
        </w:r>
        <w:r w:rsidR="00B8343C" w:rsidRPr="00EF1FA4">
          <w:rPr>
            <w:rStyle w:val="a3"/>
            <w:sz w:val="28"/>
            <w:szCs w:val="28"/>
          </w:rPr>
          <w:t>.</w:t>
        </w:r>
        <w:r w:rsidR="00B8343C">
          <w:rPr>
            <w:rStyle w:val="a3"/>
            <w:sz w:val="28"/>
            <w:szCs w:val="28"/>
            <w:lang w:val="en-US"/>
          </w:rPr>
          <w:t>ru</w:t>
        </w:r>
        <w:r w:rsidR="00B8343C" w:rsidRPr="00EF1FA4">
          <w:rPr>
            <w:rStyle w:val="a3"/>
            <w:sz w:val="28"/>
            <w:szCs w:val="28"/>
          </w:rPr>
          <w:t>/</w:t>
        </w:r>
        <w:r w:rsidR="00B8343C">
          <w:rPr>
            <w:rStyle w:val="a3"/>
            <w:sz w:val="28"/>
            <w:szCs w:val="28"/>
            <w:lang w:val="en-US"/>
          </w:rPr>
          <w:t>voirussia</w:t>
        </w:r>
      </w:hyperlink>
    </w:p>
    <w:p w:rsidR="008903A8" w:rsidRDefault="00E21B2F" w:rsidP="003C5A51">
      <w:pPr>
        <w:pStyle w:val="af"/>
        <w:jc w:val="center"/>
        <w:rPr>
          <w:rStyle w:val="a3"/>
          <w:sz w:val="28"/>
        </w:rPr>
      </w:pPr>
      <w:hyperlink r:id="rId54" w:history="1">
        <w:r w:rsidR="005F13DB" w:rsidRPr="005F13DB">
          <w:rPr>
            <w:rStyle w:val="a3"/>
            <w:sz w:val="28"/>
          </w:rPr>
          <w:t>youtube.com</w:t>
        </w:r>
      </w:hyperlink>
    </w:p>
    <w:p w:rsidR="00B8343C" w:rsidRPr="008C5D20" w:rsidRDefault="00E21B2F" w:rsidP="008C5D20">
      <w:pPr>
        <w:pStyle w:val="af"/>
        <w:jc w:val="center"/>
        <w:rPr>
          <w:color w:val="0000FF"/>
          <w:sz w:val="28"/>
          <w:u w:val="single"/>
        </w:rPr>
      </w:pPr>
      <w:hyperlink r:id="rId55" w:history="1">
        <w:r w:rsidR="008903A8" w:rsidRPr="008903A8">
          <w:rPr>
            <w:rStyle w:val="a3"/>
            <w:sz w:val="28"/>
          </w:rPr>
          <w:t>t.me/voirussia</w:t>
        </w:r>
      </w:hyperlink>
      <w:r w:rsidR="00B8343C" w:rsidRPr="004D52CF">
        <w:rPr>
          <w:vanish/>
          <w:sz w:val="28"/>
          <w:szCs w:val="28"/>
          <w:lang w:val="en-US"/>
        </w:rPr>
        <w:t>ok.ru/voirussia</w:t>
      </w:r>
      <w:hyperlink r:id="rId56" w:history="1">
        <w:r w:rsidR="00B8343C">
          <w:rPr>
            <w:rStyle w:val="a3"/>
            <w:vanish/>
            <w:sz w:val="28"/>
            <w:szCs w:val="28"/>
            <w:lang w:val="en-US"/>
          </w:rPr>
          <w:t>instagram.com/voirussia</w:t>
        </w:r>
      </w:hyperlink>
      <w:hyperlink r:id="rId57" w:history="1">
        <w:r w:rsidR="00B8343C" w:rsidRPr="007B58E1">
          <w:rPr>
            <w:rStyle w:val="a3"/>
            <w:vanish/>
            <w:sz w:val="28"/>
            <w:szCs w:val="28"/>
            <w:lang w:val="en-US"/>
          </w:rPr>
          <w:t>youtube.com</w:t>
        </w:r>
      </w:hyperlink>
      <w:hyperlink r:id="rId58" w:history="1">
        <w:r w:rsidR="00B8343C">
          <w:rPr>
            <w:rStyle w:val="a3"/>
            <w:vanish/>
            <w:sz w:val="28"/>
            <w:szCs w:val="28"/>
            <w:lang w:val="en-US"/>
          </w:rPr>
          <w:t>ok.ru/voirussia</w:t>
        </w:r>
      </w:hyperlink>
    </w:p>
    <w:sectPr w:rsidR="00B8343C" w:rsidRPr="008C5D20">
      <w:type w:val="continuous"/>
      <w:pgSz w:w="11906" w:h="16838"/>
      <w:pgMar w:top="719" w:right="926" w:bottom="765" w:left="1440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B2F" w:rsidRDefault="00E21B2F">
      <w:r>
        <w:separator/>
      </w:r>
    </w:p>
  </w:endnote>
  <w:endnote w:type="continuationSeparator" w:id="0">
    <w:p w:rsidR="00E21B2F" w:rsidRDefault="00E2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02">
    <w:charset w:val="CC"/>
    <w:family w:val="auto"/>
    <w:pitch w:val="variable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91D" w:rsidRDefault="00EE691D">
    <w:pPr>
      <w:pStyle w:val="1e"/>
      <w:jc w:val="right"/>
    </w:pPr>
    <w:r>
      <w:fldChar w:fldCharType="begin"/>
    </w:r>
    <w:r>
      <w:instrText xml:space="preserve"> PAGE </w:instrText>
    </w:r>
    <w:r>
      <w:fldChar w:fldCharType="separate"/>
    </w:r>
    <w:r w:rsidR="00355DF2">
      <w:rPr>
        <w:noProof/>
      </w:rPr>
      <w:t>4</w:t>
    </w:r>
    <w:r>
      <w:fldChar w:fldCharType="end"/>
    </w:r>
  </w:p>
  <w:p w:rsidR="00EE691D" w:rsidRDefault="00EE691D">
    <w:pPr>
      <w:pStyle w:val="1e"/>
      <w:ind w:right="360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91D" w:rsidRDefault="00EE691D">
    <w:pPr>
      <w:pStyle w:val="1e"/>
      <w:jc w:val="right"/>
    </w:pPr>
  </w:p>
  <w:p w:rsidR="00EE691D" w:rsidRDefault="00EE69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B2F" w:rsidRDefault="00E21B2F">
      <w:r>
        <w:separator/>
      </w:r>
    </w:p>
  </w:footnote>
  <w:footnote w:type="continuationSeparator" w:id="0">
    <w:p w:rsidR="00E21B2F" w:rsidRDefault="00E21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5C0526E"/>
    <w:multiLevelType w:val="hybridMultilevel"/>
    <w:tmpl w:val="366AD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A73C8"/>
    <w:multiLevelType w:val="hybridMultilevel"/>
    <w:tmpl w:val="3C645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F0319"/>
    <w:multiLevelType w:val="hybridMultilevel"/>
    <w:tmpl w:val="2AF67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8590E"/>
    <w:multiLevelType w:val="hybridMultilevel"/>
    <w:tmpl w:val="6916C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B1680"/>
    <w:multiLevelType w:val="hybridMultilevel"/>
    <w:tmpl w:val="9F841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54B49"/>
    <w:multiLevelType w:val="hybridMultilevel"/>
    <w:tmpl w:val="E72C4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878C5"/>
    <w:multiLevelType w:val="hybridMultilevel"/>
    <w:tmpl w:val="BB02E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029FF"/>
    <w:multiLevelType w:val="hybridMultilevel"/>
    <w:tmpl w:val="9DCC3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D7687"/>
    <w:multiLevelType w:val="hybridMultilevel"/>
    <w:tmpl w:val="C9C07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52294"/>
    <w:multiLevelType w:val="hybridMultilevel"/>
    <w:tmpl w:val="5A70E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F098E"/>
    <w:multiLevelType w:val="hybridMultilevel"/>
    <w:tmpl w:val="6E82F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C1BAC"/>
    <w:multiLevelType w:val="hybridMultilevel"/>
    <w:tmpl w:val="B0D2E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E1690"/>
    <w:multiLevelType w:val="hybridMultilevel"/>
    <w:tmpl w:val="94A29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32709"/>
    <w:multiLevelType w:val="hybridMultilevel"/>
    <w:tmpl w:val="9AD20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A42ED"/>
    <w:multiLevelType w:val="hybridMultilevel"/>
    <w:tmpl w:val="5AACD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653DFF"/>
    <w:multiLevelType w:val="hybridMultilevel"/>
    <w:tmpl w:val="4B464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D5796"/>
    <w:multiLevelType w:val="hybridMultilevel"/>
    <w:tmpl w:val="A4920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27FE7"/>
    <w:multiLevelType w:val="hybridMultilevel"/>
    <w:tmpl w:val="48C8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16616"/>
    <w:multiLevelType w:val="hybridMultilevel"/>
    <w:tmpl w:val="5D68C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C4F1B"/>
    <w:multiLevelType w:val="hybridMultilevel"/>
    <w:tmpl w:val="FD148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AC7042"/>
    <w:multiLevelType w:val="hybridMultilevel"/>
    <w:tmpl w:val="D1E27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75B70"/>
    <w:multiLevelType w:val="hybridMultilevel"/>
    <w:tmpl w:val="438A7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874A6"/>
    <w:multiLevelType w:val="hybridMultilevel"/>
    <w:tmpl w:val="A4746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C300E"/>
    <w:multiLevelType w:val="hybridMultilevel"/>
    <w:tmpl w:val="A990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B573D2"/>
    <w:multiLevelType w:val="hybridMultilevel"/>
    <w:tmpl w:val="16F8A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D1FF1"/>
    <w:multiLevelType w:val="hybridMultilevel"/>
    <w:tmpl w:val="5106C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E93818"/>
    <w:multiLevelType w:val="hybridMultilevel"/>
    <w:tmpl w:val="656EB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B34DD8"/>
    <w:multiLevelType w:val="hybridMultilevel"/>
    <w:tmpl w:val="3998D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403FEE"/>
    <w:multiLevelType w:val="hybridMultilevel"/>
    <w:tmpl w:val="7AB03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6661E8"/>
    <w:multiLevelType w:val="hybridMultilevel"/>
    <w:tmpl w:val="B6740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24"/>
  </w:num>
  <w:num w:numId="6">
    <w:abstractNumId w:val="14"/>
  </w:num>
  <w:num w:numId="7">
    <w:abstractNumId w:val="11"/>
  </w:num>
  <w:num w:numId="8">
    <w:abstractNumId w:val="32"/>
  </w:num>
  <w:num w:numId="9">
    <w:abstractNumId w:val="19"/>
  </w:num>
  <w:num w:numId="10">
    <w:abstractNumId w:val="20"/>
  </w:num>
  <w:num w:numId="11">
    <w:abstractNumId w:val="7"/>
  </w:num>
  <w:num w:numId="12">
    <w:abstractNumId w:val="10"/>
  </w:num>
  <w:num w:numId="13">
    <w:abstractNumId w:val="16"/>
  </w:num>
  <w:num w:numId="14">
    <w:abstractNumId w:val="6"/>
  </w:num>
  <w:num w:numId="15">
    <w:abstractNumId w:val="4"/>
  </w:num>
  <w:num w:numId="16">
    <w:abstractNumId w:val="13"/>
  </w:num>
  <w:num w:numId="17">
    <w:abstractNumId w:val="23"/>
  </w:num>
  <w:num w:numId="18">
    <w:abstractNumId w:val="22"/>
  </w:num>
  <w:num w:numId="19">
    <w:abstractNumId w:val="12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29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5"/>
  </w:num>
  <w:num w:numId="28">
    <w:abstractNumId w:val="17"/>
  </w:num>
  <w:num w:numId="29">
    <w:abstractNumId w:val="5"/>
  </w:num>
  <w:num w:numId="30">
    <w:abstractNumId w:val="21"/>
  </w:num>
  <w:num w:numId="31">
    <w:abstractNumId w:val="18"/>
  </w:num>
  <w:num w:numId="32">
    <w:abstractNumId w:val="27"/>
  </w:num>
  <w:num w:numId="33">
    <w:abstractNumId w:val="28"/>
  </w:num>
  <w:num w:numId="34">
    <w:abstractNumId w:val="3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37"/>
    <w:rsid w:val="000000A6"/>
    <w:rsid w:val="0000021F"/>
    <w:rsid w:val="00000307"/>
    <w:rsid w:val="0000033E"/>
    <w:rsid w:val="000004EA"/>
    <w:rsid w:val="00000500"/>
    <w:rsid w:val="0000055A"/>
    <w:rsid w:val="00000563"/>
    <w:rsid w:val="00000598"/>
    <w:rsid w:val="00000604"/>
    <w:rsid w:val="00000690"/>
    <w:rsid w:val="00000764"/>
    <w:rsid w:val="0000084D"/>
    <w:rsid w:val="0000086C"/>
    <w:rsid w:val="000008B5"/>
    <w:rsid w:val="000008B8"/>
    <w:rsid w:val="000009E6"/>
    <w:rsid w:val="000009F8"/>
    <w:rsid w:val="00000B92"/>
    <w:rsid w:val="00000B94"/>
    <w:rsid w:val="00000B9E"/>
    <w:rsid w:val="00000C15"/>
    <w:rsid w:val="00000C27"/>
    <w:rsid w:val="00000C82"/>
    <w:rsid w:val="00001386"/>
    <w:rsid w:val="00001528"/>
    <w:rsid w:val="00001552"/>
    <w:rsid w:val="000015A8"/>
    <w:rsid w:val="00001731"/>
    <w:rsid w:val="00001758"/>
    <w:rsid w:val="000018B6"/>
    <w:rsid w:val="000018D1"/>
    <w:rsid w:val="000019EF"/>
    <w:rsid w:val="00001B01"/>
    <w:rsid w:val="00001B5D"/>
    <w:rsid w:val="00001BDB"/>
    <w:rsid w:val="00001C6D"/>
    <w:rsid w:val="00001DDC"/>
    <w:rsid w:val="00001EDE"/>
    <w:rsid w:val="000020E9"/>
    <w:rsid w:val="0000211C"/>
    <w:rsid w:val="000021A5"/>
    <w:rsid w:val="000021B4"/>
    <w:rsid w:val="00002288"/>
    <w:rsid w:val="000023B8"/>
    <w:rsid w:val="00002443"/>
    <w:rsid w:val="00002495"/>
    <w:rsid w:val="00002553"/>
    <w:rsid w:val="00002682"/>
    <w:rsid w:val="00002797"/>
    <w:rsid w:val="00002858"/>
    <w:rsid w:val="00002928"/>
    <w:rsid w:val="00002AAC"/>
    <w:rsid w:val="00002B12"/>
    <w:rsid w:val="00002B58"/>
    <w:rsid w:val="00002B9E"/>
    <w:rsid w:val="00002BF9"/>
    <w:rsid w:val="00002CAA"/>
    <w:rsid w:val="00002CE2"/>
    <w:rsid w:val="00002D1C"/>
    <w:rsid w:val="00002D1F"/>
    <w:rsid w:val="00002D54"/>
    <w:rsid w:val="00002ED5"/>
    <w:rsid w:val="00002F16"/>
    <w:rsid w:val="00003493"/>
    <w:rsid w:val="000034AD"/>
    <w:rsid w:val="000034D3"/>
    <w:rsid w:val="0000353A"/>
    <w:rsid w:val="000035D1"/>
    <w:rsid w:val="00003750"/>
    <w:rsid w:val="0000375F"/>
    <w:rsid w:val="0000376E"/>
    <w:rsid w:val="000037B9"/>
    <w:rsid w:val="00003847"/>
    <w:rsid w:val="00003960"/>
    <w:rsid w:val="00003A17"/>
    <w:rsid w:val="00003B31"/>
    <w:rsid w:val="00003BED"/>
    <w:rsid w:val="00003F94"/>
    <w:rsid w:val="00004134"/>
    <w:rsid w:val="00004481"/>
    <w:rsid w:val="000046A0"/>
    <w:rsid w:val="000047BA"/>
    <w:rsid w:val="00004859"/>
    <w:rsid w:val="00004A10"/>
    <w:rsid w:val="00004A29"/>
    <w:rsid w:val="00004A37"/>
    <w:rsid w:val="00004A78"/>
    <w:rsid w:val="00004AB6"/>
    <w:rsid w:val="00004ACC"/>
    <w:rsid w:val="00004BD0"/>
    <w:rsid w:val="00004DA0"/>
    <w:rsid w:val="00004DFE"/>
    <w:rsid w:val="00004EDA"/>
    <w:rsid w:val="00005084"/>
    <w:rsid w:val="0000529E"/>
    <w:rsid w:val="000052E1"/>
    <w:rsid w:val="0000537F"/>
    <w:rsid w:val="000053E5"/>
    <w:rsid w:val="000055BB"/>
    <w:rsid w:val="000055DD"/>
    <w:rsid w:val="000058C0"/>
    <w:rsid w:val="000058CF"/>
    <w:rsid w:val="0000592D"/>
    <w:rsid w:val="000059DD"/>
    <w:rsid w:val="00005A16"/>
    <w:rsid w:val="00005A48"/>
    <w:rsid w:val="00005BB6"/>
    <w:rsid w:val="00005C44"/>
    <w:rsid w:val="00005D24"/>
    <w:rsid w:val="00005D2A"/>
    <w:rsid w:val="00005E48"/>
    <w:rsid w:val="00005E6D"/>
    <w:rsid w:val="00005E7D"/>
    <w:rsid w:val="00005F28"/>
    <w:rsid w:val="00006006"/>
    <w:rsid w:val="0000600D"/>
    <w:rsid w:val="00006138"/>
    <w:rsid w:val="00006179"/>
    <w:rsid w:val="000063BC"/>
    <w:rsid w:val="0000654D"/>
    <w:rsid w:val="00006606"/>
    <w:rsid w:val="00006689"/>
    <w:rsid w:val="00006750"/>
    <w:rsid w:val="00006858"/>
    <w:rsid w:val="0000695F"/>
    <w:rsid w:val="00006D7C"/>
    <w:rsid w:val="00006DEC"/>
    <w:rsid w:val="00006DF2"/>
    <w:rsid w:val="00006E00"/>
    <w:rsid w:val="00006E62"/>
    <w:rsid w:val="000076AD"/>
    <w:rsid w:val="00007985"/>
    <w:rsid w:val="0000798A"/>
    <w:rsid w:val="000079A9"/>
    <w:rsid w:val="00007A40"/>
    <w:rsid w:val="00007AA4"/>
    <w:rsid w:val="00007B09"/>
    <w:rsid w:val="00007C61"/>
    <w:rsid w:val="00010039"/>
    <w:rsid w:val="00010120"/>
    <w:rsid w:val="0001015C"/>
    <w:rsid w:val="00010369"/>
    <w:rsid w:val="00010591"/>
    <w:rsid w:val="000106AA"/>
    <w:rsid w:val="000106BC"/>
    <w:rsid w:val="00010710"/>
    <w:rsid w:val="0001074A"/>
    <w:rsid w:val="000107C1"/>
    <w:rsid w:val="00010AA7"/>
    <w:rsid w:val="00010AF1"/>
    <w:rsid w:val="00010C2F"/>
    <w:rsid w:val="00010DEA"/>
    <w:rsid w:val="00010E32"/>
    <w:rsid w:val="0001106A"/>
    <w:rsid w:val="000110C4"/>
    <w:rsid w:val="00011111"/>
    <w:rsid w:val="00011140"/>
    <w:rsid w:val="0001126C"/>
    <w:rsid w:val="000113E1"/>
    <w:rsid w:val="00011402"/>
    <w:rsid w:val="0001144A"/>
    <w:rsid w:val="0001145F"/>
    <w:rsid w:val="000114A1"/>
    <w:rsid w:val="000114BD"/>
    <w:rsid w:val="000114F7"/>
    <w:rsid w:val="000114F9"/>
    <w:rsid w:val="00011770"/>
    <w:rsid w:val="00011853"/>
    <w:rsid w:val="00011A16"/>
    <w:rsid w:val="00011B6D"/>
    <w:rsid w:val="00011D72"/>
    <w:rsid w:val="00011FB8"/>
    <w:rsid w:val="00012124"/>
    <w:rsid w:val="000122D5"/>
    <w:rsid w:val="00012383"/>
    <w:rsid w:val="00012396"/>
    <w:rsid w:val="000123FD"/>
    <w:rsid w:val="0001247C"/>
    <w:rsid w:val="00012605"/>
    <w:rsid w:val="0001279F"/>
    <w:rsid w:val="000127B3"/>
    <w:rsid w:val="00012949"/>
    <w:rsid w:val="00012984"/>
    <w:rsid w:val="0001299F"/>
    <w:rsid w:val="000129BD"/>
    <w:rsid w:val="000129FD"/>
    <w:rsid w:val="00012AAE"/>
    <w:rsid w:val="00012CA2"/>
    <w:rsid w:val="00012D67"/>
    <w:rsid w:val="0001313F"/>
    <w:rsid w:val="00013462"/>
    <w:rsid w:val="00013581"/>
    <w:rsid w:val="000135DB"/>
    <w:rsid w:val="00013645"/>
    <w:rsid w:val="0001367E"/>
    <w:rsid w:val="00013747"/>
    <w:rsid w:val="000137EA"/>
    <w:rsid w:val="0001386D"/>
    <w:rsid w:val="000138AC"/>
    <w:rsid w:val="00013927"/>
    <w:rsid w:val="00013945"/>
    <w:rsid w:val="00013A60"/>
    <w:rsid w:val="00013AA9"/>
    <w:rsid w:val="00013BE7"/>
    <w:rsid w:val="00013C08"/>
    <w:rsid w:val="00013C94"/>
    <w:rsid w:val="00013D5F"/>
    <w:rsid w:val="00013D6B"/>
    <w:rsid w:val="00013D97"/>
    <w:rsid w:val="00013DC2"/>
    <w:rsid w:val="00013E04"/>
    <w:rsid w:val="00014049"/>
    <w:rsid w:val="00014072"/>
    <w:rsid w:val="000140EA"/>
    <w:rsid w:val="0001418A"/>
    <w:rsid w:val="000141C5"/>
    <w:rsid w:val="0001428E"/>
    <w:rsid w:val="000142E0"/>
    <w:rsid w:val="000143A7"/>
    <w:rsid w:val="000143FE"/>
    <w:rsid w:val="00014480"/>
    <w:rsid w:val="000144AF"/>
    <w:rsid w:val="000146BF"/>
    <w:rsid w:val="00014B58"/>
    <w:rsid w:val="00014D74"/>
    <w:rsid w:val="00014D79"/>
    <w:rsid w:val="00014D86"/>
    <w:rsid w:val="00014E1E"/>
    <w:rsid w:val="00014E68"/>
    <w:rsid w:val="00014EAA"/>
    <w:rsid w:val="00014F0F"/>
    <w:rsid w:val="00014F62"/>
    <w:rsid w:val="00015076"/>
    <w:rsid w:val="000150DD"/>
    <w:rsid w:val="00015291"/>
    <w:rsid w:val="000152E1"/>
    <w:rsid w:val="000153BE"/>
    <w:rsid w:val="000153CD"/>
    <w:rsid w:val="0001560E"/>
    <w:rsid w:val="000156BA"/>
    <w:rsid w:val="00015746"/>
    <w:rsid w:val="0001579F"/>
    <w:rsid w:val="000158CE"/>
    <w:rsid w:val="00015C44"/>
    <w:rsid w:val="00015CCF"/>
    <w:rsid w:val="00015E20"/>
    <w:rsid w:val="00015EE4"/>
    <w:rsid w:val="00015EEB"/>
    <w:rsid w:val="00015F1F"/>
    <w:rsid w:val="00015F4E"/>
    <w:rsid w:val="0001603E"/>
    <w:rsid w:val="00016069"/>
    <w:rsid w:val="000160A5"/>
    <w:rsid w:val="000161E3"/>
    <w:rsid w:val="0001636C"/>
    <w:rsid w:val="000165E3"/>
    <w:rsid w:val="0001665E"/>
    <w:rsid w:val="00016676"/>
    <w:rsid w:val="0001671E"/>
    <w:rsid w:val="00016808"/>
    <w:rsid w:val="00016932"/>
    <w:rsid w:val="00016B3D"/>
    <w:rsid w:val="00016DE9"/>
    <w:rsid w:val="000170AE"/>
    <w:rsid w:val="000171A9"/>
    <w:rsid w:val="000174DC"/>
    <w:rsid w:val="00017526"/>
    <w:rsid w:val="00017725"/>
    <w:rsid w:val="0001774F"/>
    <w:rsid w:val="00017802"/>
    <w:rsid w:val="00017829"/>
    <w:rsid w:val="000178F1"/>
    <w:rsid w:val="000179DA"/>
    <w:rsid w:val="00017B29"/>
    <w:rsid w:val="00017C87"/>
    <w:rsid w:val="00017CC0"/>
    <w:rsid w:val="00017E19"/>
    <w:rsid w:val="00017F16"/>
    <w:rsid w:val="00017FEC"/>
    <w:rsid w:val="00020162"/>
    <w:rsid w:val="0002018B"/>
    <w:rsid w:val="00020404"/>
    <w:rsid w:val="00020778"/>
    <w:rsid w:val="00020786"/>
    <w:rsid w:val="000207AC"/>
    <w:rsid w:val="000207F7"/>
    <w:rsid w:val="00020861"/>
    <w:rsid w:val="00020971"/>
    <w:rsid w:val="000209D0"/>
    <w:rsid w:val="000209D3"/>
    <w:rsid w:val="00020B2E"/>
    <w:rsid w:val="00020DE3"/>
    <w:rsid w:val="00020F42"/>
    <w:rsid w:val="00020F89"/>
    <w:rsid w:val="00020FB6"/>
    <w:rsid w:val="00020FD7"/>
    <w:rsid w:val="00021001"/>
    <w:rsid w:val="00021010"/>
    <w:rsid w:val="000210CE"/>
    <w:rsid w:val="00021192"/>
    <w:rsid w:val="00021199"/>
    <w:rsid w:val="00021209"/>
    <w:rsid w:val="000212FB"/>
    <w:rsid w:val="0002136D"/>
    <w:rsid w:val="000214F8"/>
    <w:rsid w:val="000215FB"/>
    <w:rsid w:val="0002161B"/>
    <w:rsid w:val="0002168D"/>
    <w:rsid w:val="00021963"/>
    <w:rsid w:val="00021A49"/>
    <w:rsid w:val="00021C0A"/>
    <w:rsid w:val="00021CCE"/>
    <w:rsid w:val="00021CEF"/>
    <w:rsid w:val="00021E74"/>
    <w:rsid w:val="00021F5C"/>
    <w:rsid w:val="00021F9A"/>
    <w:rsid w:val="00022030"/>
    <w:rsid w:val="00022063"/>
    <w:rsid w:val="000220F6"/>
    <w:rsid w:val="000221BC"/>
    <w:rsid w:val="00022338"/>
    <w:rsid w:val="00022361"/>
    <w:rsid w:val="000223FC"/>
    <w:rsid w:val="0002252F"/>
    <w:rsid w:val="0002261A"/>
    <w:rsid w:val="000226A6"/>
    <w:rsid w:val="000229A6"/>
    <w:rsid w:val="00022A15"/>
    <w:rsid w:val="00022C63"/>
    <w:rsid w:val="00022C6A"/>
    <w:rsid w:val="00022E3C"/>
    <w:rsid w:val="00022F24"/>
    <w:rsid w:val="00023001"/>
    <w:rsid w:val="000231C3"/>
    <w:rsid w:val="000231DD"/>
    <w:rsid w:val="00023280"/>
    <w:rsid w:val="0002329E"/>
    <w:rsid w:val="00023345"/>
    <w:rsid w:val="000233E4"/>
    <w:rsid w:val="000238D8"/>
    <w:rsid w:val="000239A5"/>
    <w:rsid w:val="000239F3"/>
    <w:rsid w:val="00023A7D"/>
    <w:rsid w:val="00023BDC"/>
    <w:rsid w:val="00023C4D"/>
    <w:rsid w:val="00023C7C"/>
    <w:rsid w:val="00023EE0"/>
    <w:rsid w:val="0002416D"/>
    <w:rsid w:val="000242A8"/>
    <w:rsid w:val="0002483C"/>
    <w:rsid w:val="00024844"/>
    <w:rsid w:val="0002484B"/>
    <w:rsid w:val="000248DE"/>
    <w:rsid w:val="00024C2B"/>
    <w:rsid w:val="00024C30"/>
    <w:rsid w:val="00024EB8"/>
    <w:rsid w:val="0002503D"/>
    <w:rsid w:val="0002510B"/>
    <w:rsid w:val="0002518D"/>
    <w:rsid w:val="0002519A"/>
    <w:rsid w:val="000251B0"/>
    <w:rsid w:val="000251C5"/>
    <w:rsid w:val="000253FB"/>
    <w:rsid w:val="000254FF"/>
    <w:rsid w:val="00025578"/>
    <w:rsid w:val="0002558F"/>
    <w:rsid w:val="00025651"/>
    <w:rsid w:val="0002567B"/>
    <w:rsid w:val="00025736"/>
    <w:rsid w:val="000257D1"/>
    <w:rsid w:val="00025811"/>
    <w:rsid w:val="00025ACD"/>
    <w:rsid w:val="00025B25"/>
    <w:rsid w:val="00025BB5"/>
    <w:rsid w:val="00025C1E"/>
    <w:rsid w:val="00025C74"/>
    <w:rsid w:val="00025DAA"/>
    <w:rsid w:val="00025FA9"/>
    <w:rsid w:val="00025FAF"/>
    <w:rsid w:val="00025FE3"/>
    <w:rsid w:val="0002605D"/>
    <w:rsid w:val="0002606A"/>
    <w:rsid w:val="0002608B"/>
    <w:rsid w:val="0002626D"/>
    <w:rsid w:val="000264A9"/>
    <w:rsid w:val="00026690"/>
    <w:rsid w:val="000266F9"/>
    <w:rsid w:val="00026775"/>
    <w:rsid w:val="000267E8"/>
    <w:rsid w:val="000269B9"/>
    <w:rsid w:val="000269DB"/>
    <w:rsid w:val="000269E3"/>
    <w:rsid w:val="00026AC0"/>
    <w:rsid w:val="00026AD4"/>
    <w:rsid w:val="00026B60"/>
    <w:rsid w:val="00026C77"/>
    <w:rsid w:val="00026CA6"/>
    <w:rsid w:val="00026E60"/>
    <w:rsid w:val="000271E5"/>
    <w:rsid w:val="00027328"/>
    <w:rsid w:val="0002767E"/>
    <w:rsid w:val="00027687"/>
    <w:rsid w:val="000276C9"/>
    <w:rsid w:val="000276D2"/>
    <w:rsid w:val="000277EB"/>
    <w:rsid w:val="00027801"/>
    <w:rsid w:val="0002782B"/>
    <w:rsid w:val="000278DF"/>
    <w:rsid w:val="0002790C"/>
    <w:rsid w:val="00027B04"/>
    <w:rsid w:val="00027C58"/>
    <w:rsid w:val="00027D0B"/>
    <w:rsid w:val="00027D8A"/>
    <w:rsid w:val="00027DB1"/>
    <w:rsid w:val="00027F12"/>
    <w:rsid w:val="00030104"/>
    <w:rsid w:val="0003017B"/>
    <w:rsid w:val="000302BA"/>
    <w:rsid w:val="0003030F"/>
    <w:rsid w:val="00030441"/>
    <w:rsid w:val="00030487"/>
    <w:rsid w:val="00030489"/>
    <w:rsid w:val="000305D3"/>
    <w:rsid w:val="000305E0"/>
    <w:rsid w:val="000306F4"/>
    <w:rsid w:val="000308A3"/>
    <w:rsid w:val="00030999"/>
    <w:rsid w:val="00030BDB"/>
    <w:rsid w:val="00030C50"/>
    <w:rsid w:val="00030C7C"/>
    <w:rsid w:val="00030CEA"/>
    <w:rsid w:val="00030DBE"/>
    <w:rsid w:val="00030EFA"/>
    <w:rsid w:val="00030F35"/>
    <w:rsid w:val="00030FEE"/>
    <w:rsid w:val="00030FF5"/>
    <w:rsid w:val="00031058"/>
    <w:rsid w:val="00031161"/>
    <w:rsid w:val="00031260"/>
    <w:rsid w:val="00031337"/>
    <w:rsid w:val="0003156A"/>
    <w:rsid w:val="000315C5"/>
    <w:rsid w:val="0003164D"/>
    <w:rsid w:val="000316A6"/>
    <w:rsid w:val="0003173C"/>
    <w:rsid w:val="000317D9"/>
    <w:rsid w:val="00031955"/>
    <w:rsid w:val="00031A8B"/>
    <w:rsid w:val="00031C07"/>
    <w:rsid w:val="00031CA3"/>
    <w:rsid w:val="00031CD1"/>
    <w:rsid w:val="00031CEF"/>
    <w:rsid w:val="00031D22"/>
    <w:rsid w:val="00031DE3"/>
    <w:rsid w:val="00031E63"/>
    <w:rsid w:val="00031F1E"/>
    <w:rsid w:val="00031F39"/>
    <w:rsid w:val="00032044"/>
    <w:rsid w:val="00032062"/>
    <w:rsid w:val="00032208"/>
    <w:rsid w:val="00032262"/>
    <w:rsid w:val="00032424"/>
    <w:rsid w:val="00032449"/>
    <w:rsid w:val="000324EE"/>
    <w:rsid w:val="00032597"/>
    <w:rsid w:val="00032687"/>
    <w:rsid w:val="000327A6"/>
    <w:rsid w:val="000327A8"/>
    <w:rsid w:val="000327B9"/>
    <w:rsid w:val="0003280A"/>
    <w:rsid w:val="000328B5"/>
    <w:rsid w:val="000329E8"/>
    <w:rsid w:val="00032AEB"/>
    <w:rsid w:val="00032B07"/>
    <w:rsid w:val="00032C97"/>
    <w:rsid w:val="00032CED"/>
    <w:rsid w:val="00032D60"/>
    <w:rsid w:val="00032D69"/>
    <w:rsid w:val="00032E36"/>
    <w:rsid w:val="00032F37"/>
    <w:rsid w:val="0003307D"/>
    <w:rsid w:val="000331F6"/>
    <w:rsid w:val="000331FC"/>
    <w:rsid w:val="000332AA"/>
    <w:rsid w:val="00033388"/>
    <w:rsid w:val="000334C5"/>
    <w:rsid w:val="000334DD"/>
    <w:rsid w:val="000335B6"/>
    <w:rsid w:val="000335F8"/>
    <w:rsid w:val="00033631"/>
    <w:rsid w:val="00033757"/>
    <w:rsid w:val="000338B3"/>
    <w:rsid w:val="0003390C"/>
    <w:rsid w:val="00033A76"/>
    <w:rsid w:val="00033A9B"/>
    <w:rsid w:val="00033BA5"/>
    <w:rsid w:val="00033BC7"/>
    <w:rsid w:val="00033CF1"/>
    <w:rsid w:val="00033E45"/>
    <w:rsid w:val="00034069"/>
    <w:rsid w:val="000340D2"/>
    <w:rsid w:val="000341BA"/>
    <w:rsid w:val="000342AE"/>
    <w:rsid w:val="00034623"/>
    <w:rsid w:val="000346E9"/>
    <w:rsid w:val="00034795"/>
    <w:rsid w:val="00034B50"/>
    <w:rsid w:val="00034BCA"/>
    <w:rsid w:val="00034BD5"/>
    <w:rsid w:val="00034C24"/>
    <w:rsid w:val="00034DB7"/>
    <w:rsid w:val="00034DDD"/>
    <w:rsid w:val="00034E39"/>
    <w:rsid w:val="00034E87"/>
    <w:rsid w:val="00034F39"/>
    <w:rsid w:val="00034F44"/>
    <w:rsid w:val="00034F68"/>
    <w:rsid w:val="00034FD3"/>
    <w:rsid w:val="0003502A"/>
    <w:rsid w:val="00035126"/>
    <w:rsid w:val="00035233"/>
    <w:rsid w:val="0003525F"/>
    <w:rsid w:val="000352B6"/>
    <w:rsid w:val="0003530D"/>
    <w:rsid w:val="000354BB"/>
    <w:rsid w:val="0003560D"/>
    <w:rsid w:val="000359B2"/>
    <w:rsid w:val="000359F3"/>
    <w:rsid w:val="00035B5C"/>
    <w:rsid w:val="00035BA0"/>
    <w:rsid w:val="00035C08"/>
    <w:rsid w:val="00035D08"/>
    <w:rsid w:val="00035EA8"/>
    <w:rsid w:val="00035EBA"/>
    <w:rsid w:val="00036143"/>
    <w:rsid w:val="000361E3"/>
    <w:rsid w:val="0003621D"/>
    <w:rsid w:val="0003640D"/>
    <w:rsid w:val="000365EE"/>
    <w:rsid w:val="000365F7"/>
    <w:rsid w:val="0003663A"/>
    <w:rsid w:val="000366A9"/>
    <w:rsid w:val="000366AA"/>
    <w:rsid w:val="00036709"/>
    <w:rsid w:val="0003671F"/>
    <w:rsid w:val="000367D3"/>
    <w:rsid w:val="000367E6"/>
    <w:rsid w:val="00036823"/>
    <w:rsid w:val="00036A19"/>
    <w:rsid w:val="00036ABC"/>
    <w:rsid w:val="00036AFD"/>
    <w:rsid w:val="00036C18"/>
    <w:rsid w:val="00036C7C"/>
    <w:rsid w:val="00036CF6"/>
    <w:rsid w:val="00036F39"/>
    <w:rsid w:val="00036F8B"/>
    <w:rsid w:val="00037001"/>
    <w:rsid w:val="00037096"/>
    <w:rsid w:val="0003716D"/>
    <w:rsid w:val="0003722A"/>
    <w:rsid w:val="00037279"/>
    <w:rsid w:val="000373B5"/>
    <w:rsid w:val="0003740F"/>
    <w:rsid w:val="00037435"/>
    <w:rsid w:val="000375AE"/>
    <w:rsid w:val="000375E1"/>
    <w:rsid w:val="0003763F"/>
    <w:rsid w:val="0003766A"/>
    <w:rsid w:val="000376CF"/>
    <w:rsid w:val="0003770D"/>
    <w:rsid w:val="000377DF"/>
    <w:rsid w:val="00037831"/>
    <w:rsid w:val="000379BB"/>
    <w:rsid w:val="00037C94"/>
    <w:rsid w:val="00037DB2"/>
    <w:rsid w:val="00037F56"/>
    <w:rsid w:val="00037F59"/>
    <w:rsid w:val="00037FBA"/>
    <w:rsid w:val="00040005"/>
    <w:rsid w:val="0004006E"/>
    <w:rsid w:val="00040073"/>
    <w:rsid w:val="000400B2"/>
    <w:rsid w:val="000400FA"/>
    <w:rsid w:val="00040124"/>
    <w:rsid w:val="0004019B"/>
    <w:rsid w:val="0004030B"/>
    <w:rsid w:val="000403D8"/>
    <w:rsid w:val="000403DD"/>
    <w:rsid w:val="0004060A"/>
    <w:rsid w:val="000406A8"/>
    <w:rsid w:val="000407CF"/>
    <w:rsid w:val="000408A1"/>
    <w:rsid w:val="00040A94"/>
    <w:rsid w:val="00040AC2"/>
    <w:rsid w:val="00040ADA"/>
    <w:rsid w:val="00040AE3"/>
    <w:rsid w:val="00040B8F"/>
    <w:rsid w:val="00040D1B"/>
    <w:rsid w:val="00040D23"/>
    <w:rsid w:val="00040D76"/>
    <w:rsid w:val="00040E2E"/>
    <w:rsid w:val="00040F72"/>
    <w:rsid w:val="00040FBB"/>
    <w:rsid w:val="000412C6"/>
    <w:rsid w:val="00041406"/>
    <w:rsid w:val="000414E7"/>
    <w:rsid w:val="000414EE"/>
    <w:rsid w:val="0004163F"/>
    <w:rsid w:val="0004171E"/>
    <w:rsid w:val="000418C5"/>
    <w:rsid w:val="00041AAB"/>
    <w:rsid w:val="00041B54"/>
    <w:rsid w:val="00041BA0"/>
    <w:rsid w:val="00041BB5"/>
    <w:rsid w:val="00041C8F"/>
    <w:rsid w:val="00041D46"/>
    <w:rsid w:val="00041DBE"/>
    <w:rsid w:val="00041E86"/>
    <w:rsid w:val="00041F45"/>
    <w:rsid w:val="00041F5C"/>
    <w:rsid w:val="00041FE5"/>
    <w:rsid w:val="00042034"/>
    <w:rsid w:val="000421FA"/>
    <w:rsid w:val="00042282"/>
    <w:rsid w:val="00042466"/>
    <w:rsid w:val="000424D8"/>
    <w:rsid w:val="00042599"/>
    <w:rsid w:val="000426E3"/>
    <w:rsid w:val="00042AC9"/>
    <w:rsid w:val="00042B71"/>
    <w:rsid w:val="00042BD5"/>
    <w:rsid w:val="00042E4A"/>
    <w:rsid w:val="00042E73"/>
    <w:rsid w:val="00043081"/>
    <w:rsid w:val="0004309C"/>
    <w:rsid w:val="000433DF"/>
    <w:rsid w:val="00043443"/>
    <w:rsid w:val="00043494"/>
    <w:rsid w:val="00043541"/>
    <w:rsid w:val="000435CF"/>
    <w:rsid w:val="00043633"/>
    <w:rsid w:val="0004368F"/>
    <w:rsid w:val="0004369C"/>
    <w:rsid w:val="000438C1"/>
    <w:rsid w:val="000438EE"/>
    <w:rsid w:val="00043A06"/>
    <w:rsid w:val="00043ACF"/>
    <w:rsid w:val="00043B86"/>
    <w:rsid w:val="00043C8B"/>
    <w:rsid w:val="00043E21"/>
    <w:rsid w:val="00043EA1"/>
    <w:rsid w:val="00043EE0"/>
    <w:rsid w:val="000440F8"/>
    <w:rsid w:val="00044147"/>
    <w:rsid w:val="000443FD"/>
    <w:rsid w:val="000444CB"/>
    <w:rsid w:val="0004453C"/>
    <w:rsid w:val="000448FD"/>
    <w:rsid w:val="000449FD"/>
    <w:rsid w:val="00044BBA"/>
    <w:rsid w:val="00044BFA"/>
    <w:rsid w:val="00044CBE"/>
    <w:rsid w:val="00044CCA"/>
    <w:rsid w:val="00044DBF"/>
    <w:rsid w:val="00044DCF"/>
    <w:rsid w:val="00044E33"/>
    <w:rsid w:val="00044E3B"/>
    <w:rsid w:val="00044E7A"/>
    <w:rsid w:val="00044EE5"/>
    <w:rsid w:val="00044F44"/>
    <w:rsid w:val="00044F71"/>
    <w:rsid w:val="00044FB9"/>
    <w:rsid w:val="00044FDE"/>
    <w:rsid w:val="00045060"/>
    <w:rsid w:val="000450F3"/>
    <w:rsid w:val="000451DA"/>
    <w:rsid w:val="0004526A"/>
    <w:rsid w:val="0004570D"/>
    <w:rsid w:val="0004579A"/>
    <w:rsid w:val="000457C8"/>
    <w:rsid w:val="00045804"/>
    <w:rsid w:val="000458E7"/>
    <w:rsid w:val="00045A8E"/>
    <w:rsid w:val="00045BF4"/>
    <w:rsid w:val="00045D0C"/>
    <w:rsid w:val="00045DD8"/>
    <w:rsid w:val="00045F16"/>
    <w:rsid w:val="00045FD0"/>
    <w:rsid w:val="000462F5"/>
    <w:rsid w:val="00046324"/>
    <w:rsid w:val="000463B0"/>
    <w:rsid w:val="00046516"/>
    <w:rsid w:val="0004655E"/>
    <w:rsid w:val="000465D4"/>
    <w:rsid w:val="00046698"/>
    <w:rsid w:val="000466D7"/>
    <w:rsid w:val="00046703"/>
    <w:rsid w:val="0004683F"/>
    <w:rsid w:val="000468DA"/>
    <w:rsid w:val="000468F5"/>
    <w:rsid w:val="00046AA6"/>
    <w:rsid w:val="00046C89"/>
    <w:rsid w:val="00046CC3"/>
    <w:rsid w:val="00046D0D"/>
    <w:rsid w:val="00046DF5"/>
    <w:rsid w:val="00046FE9"/>
    <w:rsid w:val="0004704A"/>
    <w:rsid w:val="0004716B"/>
    <w:rsid w:val="00047192"/>
    <w:rsid w:val="000474D3"/>
    <w:rsid w:val="0004751C"/>
    <w:rsid w:val="0004757E"/>
    <w:rsid w:val="00047587"/>
    <w:rsid w:val="0004768B"/>
    <w:rsid w:val="00047696"/>
    <w:rsid w:val="000477DA"/>
    <w:rsid w:val="00047BC0"/>
    <w:rsid w:val="00047C85"/>
    <w:rsid w:val="00047DA9"/>
    <w:rsid w:val="00047DC2"/>
    <w:rsid w:val="00047E6B"/>
    <w:rsid w:val="00047E7B"/>
    <w:rsid w:val="00047F49"/>
    <w:rsid w:val="0005015A"/>
    <w:rsid w:val="0005029D"/>
    <w:rsid w:val="0005032F"/>
    <w:rsid w:val="00050362"/>
    <w:rsid w:val="000503D9"/>
    <w:rsid w:val="00050565"/>
    <w:rsid w:val="00050613"/>
    <w:rsid w:val="00050677"/>
    <w:rsid w:val="000506C6"/>
    <w:rsid w:val="000507D5"/>
    <w:rsid w:val="00050835"/>
    <w:rsid w:val="000509C4"/>
    <w:rsid w:val="000509D8"/>
    <w:rsid w:val="00050C2B"/>
    <w:rsid w:val="00050D6F"/>
    <w:rsid w:val="000511C6"/>
    <w:rsid w:val="00051265"/>
    <w:rsid w:val="000513D4"/>
    <w:rsid w:val="00051460"/>
    <w:rsid w:val="0005154B"/>
    <w:rsid w:val="000515BD"/>
    <w:rsid w:val="0005187B"/>
    <w:rsid w:val="000518CF"/>
    <w:rsid w:val="000519DE"/>
    <w:rsid w:val="00051A64"/>
    <w:rsid w:val="00051AFF"/>
    <w:rsid w:val="00051B92"/>
    <w:rsid w:val="00051B9D"/>
    <w:rsid w:val="00051CAE"/>
    <w:rsid w:val="00051D5A"/>
    <w:rsid w:val="00051F11"/>
    <w:rsid w:val="00052036"/>
    <w:rsid w:val="00052173"/>
    <w:rsid w:val="00052399"/>
    <w:rsid w:val="000524B4"/>
    <w:rsid w:val="00052524"/>
    <w:rsid w:val="000525F9"/>
    <w:rsid w:val="000526F6"/>
    <w:rsid w:val="000527F9"/>
    <w:rsid w:val="0005290B"/>
    <w:rsid w:val="00052965"/>
    <w:rsid w:val="00052B8C"/>
    <w:rsid w:val="00052BAA"/>
    <w:rsid w:val="00052D34"/>
    <w:rsid w:val="00052DA9"/>
    <w:rsid w:val="00052ED4"/>
    <w:rsid w:val="00053077"/>
    <w:rsid w:val="0005315C"/>
    <w:rsid w:val="000531A0"/>
    <w:rsid w:val="000531CB"/>
    <w:rsid w:val="00053262"/>
    <w:rsid w:val="000532E6"/>
    <w:rsid w:val="000532FB"/>
    <w:rsid w:val="0005336C"/>
    <w:rsid w:val="00053391"/>
    <w:rsid w:val="000533E2"/>
    <w:rsid w:val="00053436"/>
    <w:rsid w:val="00053541"/>
    <w:rsid w:val="000535B0"/>
    <w:rsid w:val="0005369A"/>
    <w:rsid w:val="0005376F"/>
    <w:rsid w:val="00053772"/>
    <w:rsid w:val="000538B6"/>
    <w:rsid w:val="000538F9"/>
    <w:rsid w:val="00053B1D"/>
    <w:rsid w:val="00053B3A"/>
    <w:rsid w:val="00053C1E"/>
    <w:rsid w:val="00053D2D"/>
    <w:rsid w:val="00053D3C"/>
    <w:rsid w:val="0005405F"/>
    <w:rsid w:val="00054138"/>
    <w:rsid w:val="0005413C"/>
    <w:rsid w:val="000542EC"/>
    <w:rsid w:val="00054302"/>
    <w:rsid w:val="000543C6"/>
    <w:rsid w:val="00054445"/>
    <w:rsid w:val="000544FD"/>
    <w:rsid w:val="0005455F"/>
    <w:rsid w:val="0005463E"/>
    <w:rsid w:val="00054728"/>
    <w:rsid w:val="0005489F"/>
    <w:rsid w:val="000548EF"/>
    <w:rsid w:val="00054911"/>
    <w:rsid w:val="00054A5C"/>
    <w:rsid w:val="00054B2E"/>
    <w:rsid w:val="00054CC2"/>
    <w:rsid w:val="00054CCC"/>
    <w:rsid w:val="00054CFA"/>
    <w:rsid w:val="00054D5B"/>
    <w:rsid w:val="00054F59"/>
    <w:rsid w:val="00055019"/>
    <w:rsid w:val="00055083"/>
    <w:rsid w:val="000550B5"/>
    <w:rsid w:val="00055169"/>
    <w:rsid w:val="00055366"/>
    <w:rsid w:val="00055395"/>
    <w:rsid w:val="000554DE"/>
    <w:rsid w:val="0005559B"/>
    <w:rsid w:val="000556BF"/>
    <w:rsid w:val="000556DD"/>
    <w:rsid w:val="00055786"/>
    <w:rsid w:val="000557B5"/>
    <w:rsid w:val="0005598D"/>
    <w:rsid w:val="00055ABA"/>
    <w:rsid w:val="00055C34"/>
    <w:rsid w:val="00055C7F"/>
    <w:rsid w:val="00055E95"/>
    <w:rsid w:val="0005615E"/>
    <w:rsid w:val="0005618C"/>
    <w:rsid w:val="000564A6"/>
    <w:rsid w:val="000566FE"/>
    <w:rsid w:val="00056767"/>
    <w:rsid w:val="0005686A"/>
    <w:rsid w:val="00056896"/>
    <w:rsid w:val="00056961"/>
    <w:rsid w:val="00056D28"/>
    <w:rsid w:val="00056D61"/>
    <w:rsid w:val="00056E4F"/>
    <w:rsid w:val="00056E57"/>
    <w:rsid w:val="00057018"/>
    <w:rsid w:val="00057041"/>
    <w:rsid w:val="000572AC"/>
    <w:rsid w:val="000572E0"/>
    <w:rsid w:val="00057452"/>
    <w:rsid w:val="00057673"/>
    <w:rsid w:val="00057674"/>
    <w:rsid w:val="000576F4"/>
    <w:rsid w:val="00057748"/>
    <w:rsid w:val="0005778E"/>
    <w:rsid w:val="00057902"/>
    <w:rsid w:val="000579BA"/>
    <w:rsid w:val="00057AFC"/>
    <w:rsid w:val="00057BEF"/>
    <w:rsid w:val="00060002"/>
    <w:rsid w:val="0006004B"/>
    <w:rsid w:val="00060172"/>
    <w:rsid w:val="0006045E"/>
    <w:rsid w:val="000605DB"/>
    <w:rsid w:val="0006063C"/>
    <w:rsid w:val="0006064E"/>
    <w:rsid w:val="0006068F"/>
    <w:rsid w:val="00060896"/>
    <w:rsid w:val="000608C4"/>
    <w:rsid w:val="00060930"/>
    <w:rsid w:val="00060974"/>
    <w:rsid w:val="000609F6"/>
    <w:rsid w:val="00060D86"/>
    <w:rsid w:val="00060E2A"/>
    <w:rsid w:val="00060E8F"/>
    <w:rsid w:val="00060ECF"/>
    <w:rsid w:val="00060F47"/>
    <w:rsid w:val="00061012"/>
    <w:rsid w:val="00061386"/>
    <w:rsid w:val="000613DE"/>
    <w:rsid w:val="00061473"/>
    <w:rsid w:val="000614C8"/>
    <w:rsid w:val="00061507"/>
    <w:rsid w:val="0006152A"/>
    <w:rsid w:val="00061585"/>
    <w:rsid w:val="00061746"/>
    <w:rsid w:val="0006176A"/>
    <w:rsid w:val="00061852"/>
    <w:rsid w:val="000618EB"/>
    <w:rsid w:val="00061CA2"/>
    <w:rsid w:val="00061D08"/>
    <w:rsid w:val="00062028"/>
    <w:rsid w:val="00062112"/>
    <w:rsid w:val="00062178"/>
    <w:rsid w:val="000621F2"/>
    <w:rsid w:val="00062200"/>
    <w:rsid w:val="0006226A"/>
    <w:rsid w:val="000623AC"/>
    <w:rsid w:val="00062445"/>
    <w:rsid w:val="00062460"/>
    <w:rsid w:val="0006251F"/>
    <w:rsid w:val="000625A2"/>
    <w:rsid w:val="00062676"/>
    <w:rsid w:val="0006277E"/>
    <w:rsid w:val="00062796"/>
    <w:rsid w:val="000627A7"/>
    <w:rsid w:val="00062818"/>
    <w:rsid w:val="000628AA"/>
    <w:rsid w:val="00062ADB"/>
    <w:rsid w:val="00062AF6"/>
    <w:rsid w:val="00062C05"/>
    <w:rsid w:val="00062D27"/>
    <w:rsid w:val="00062DCB"/>
    <w:rsid w:val="00062E96"/>
    <w:rsid w:val="00062F51"/>
    <w:rsid w:val="00062F56"/>
    <w:rsid w:val="00063144"/>
    <w:rsid w:val="00063181"/>
    <w:rsid w:val="00063281"/>
    <w:rsid w:val="0006332D"/>
    <w:rsid w:val="00063415"/>
    <w:rsid w:val="00063490"/>
    <w:rsid w:val="000638F1"/>
    <w:rsid w:val="00063961"/>
    <w:rsid w:val="000639FD"/>
    <w:rsid w:val="00063A8D"/>
    <w:rsid w:val="00063AAF"/>
    <w:rsid w:val="00063AF9"/>
    <w:rsid w:val="00063C1B"/>
    <w:rsid w:val="00063D2C"/>
    <w:rsid w:val="00063DEF"/>
    <w:rsid w:val="00063E66"/>
    <w:rsid w:val="00063E7A"/>
    <w:rsid w:val="00063F2A"/>
    <w:rsid w:val="00063FA9"/>
    <w:rsid w:val="0006447F"/>
    <w:rsid w:val="000644C6"/>
    <w:rsid w:val="000645FE"/>
    <w:rsid w:val="000646E4"/>
    <w:rsid w:val="000646F9"/>
    <w:rsid w:val="0006482F"/>
    <w:rsid w:val="00064853"/>
    <w:rsid w:val="000649BB"/>
    <w:rsid w:val="000649C5"/>
    <w:rsid w:val="00064A97"/>
    <w:rsid w:val="00064B3A"/>
    <w:rsid w:val="00064BD3"/>
    <w:rsid w:val="00064CAE"/>
    <w:rsid w:val="00064CC2"/>
    <w:rsid w:val="00064CD0"/>
    <w:rsid w:val="00064F81"/>
    <w:rsid w:val="00064FDA"/>
    <w:rsid w:val="00065001"/>
    <w:rsid w:val="0006518F"/>
    <w:rsid w:val="00065335"/>
    <w:rsid w:val="0006543E"/>
    <w:rsid w:val="0006586B"/>
    <w:rsid w:val="00065938"/>
    <w:rsid w:val="00065AFC"/>
    <w:rsid w:val="00065D24"/>
    <w:rsid w:val="00065E28"/>
    <w:rsid w:val="00065EB3"/>
    <w:rsid w:val="00065F2A"/>
    <w:rsid w:val="00065FA3"/>
    <w:rsid w:val="00066081"/>
    <w:rsid w:val="000660BD"/>
    <w:rsid w:val="0006615E"/>
    <w:rsid w:val="000662B5"/>
    <w:rsid w:val="000662DA"/>
    <w:rsid w:val="0006635D"/>
    <w:rsid w:val="00066432"/>
    <w:rsid w:val="0006645C"/>
    <w:rsid w:val="00066493"/>
    <w:rsid w:val="000664D3"/>
    <w:rsid w:val="00066544"/>
    <w:rsid w:val="00066680"/>
    <w:rsid w:val="000666DD"/>
    <w:rsid w:val="000669F1"/>
    <w:rsid w:val="00066A48"/>
    <w:rsid w:val="00066B00"/>
    <w:rsid w:val="00066B02"/>
    <w:rsid w:val="00066BBD"/>
    <w:rsid w:val="00066BCE"/>
    <w:rsid w:val="00066CAA"/>
    <w:rsid w:val="00066E7F"/>
    <w:rsid w:val="00066E87"/>
    <w:rsid w:val="00066F47"/>
    <w:rsid w:val="00066F65"/>
    <w:rsid w:val="00066FBE"/>
    <w:rsid w:val="00066FEC"/>
    <w:rsid w:val="00067169"/>
    <w:rsid w:val="000671B9"/>
    <w:rsid w:val="000671C0"/>
    <w:rsid w:val="00067218"/>
    <w:rsid w:val="0006744B"/>
    <w:rsid w:val="000674AD"/>
    <w:rsid w:val="00067590"/>
    <w:rsid w:val="000675CF"/>
    <w:rsid w:val="000675ED"/>
    <w:rsid w:val="00067808"/>
    <w:rsid w:val="00067872"/>
    <w:rsid w:val="00067905"/>
    <w:rsid w:val="00067932"/>
    <w:rsid w:val="00067937"/>
    <w:rsid w:val="000679A5"/>
    <w:rsid w:val="00067D31"/>
    <w:rsid w:val="00067EDA"/>
    <w:rsid w:val="00070010"/>
    <w:rsid w:val="00070108"/>
    <w:rsid w:val="00070129"/>
    <w:rsid w:val="000701B9"/>
    <w:rsid w:val="0007035E"/>
    <w:rsid w:val="00070543"/>
    <w:rsid w:val="000705EA"/>
    <w:rsid w:val="0007064A"/>
    <w:rsid w:val="00070693"/>
    <w:rsid w:val="000707D7"/>
    <w:rsid w:val="00070B34"/>
    <w:rsid w:val="00070B70"/>
    <w:rsid w:val="00070C30"/>
    <w:rsid w:val="00070C4B"/>
    <w:rsid w:val="00070C62"/>
    <w:rsid w:val="00070CD3"/>
    <w:rsid w:val="00070D27"/>
    <w:rsid w:val="00070D8D"/>
    <w:rsid w:val="00070F56"/>
    <w:rsid w:val="00071010"/>
    <w:rsid w:val="000710EB"/>
    <w:rsid w:val="000711ED"/>
    <w:rsid w:val="00071341"/>
    <w:rsid w:val="00071359"/>
    <w:rsid w:val="00071466"/>
    <w:rsid w:val="00071723"/>
    <w:rsid w:val="00071779"/>
    <w:rsid w:val="00071786"/>
    <w:rsid w:val="0007183F"/>
    <w:rsid w:val="00071879"/>
    <w:rsid w:val="000718A8"/>
    <w:rsid w:val="00071953"/>
    <w:rsid w:val="00071996"/>
    <w:rsid w:val="00071B2F"/>
    <w:rsid w:val="00071BEE"/>
    <w:rsid w:val="00071CC0"/>
    <w:rsid w:val="00071D26"/>
    <w:rsid w:val="00071D52"/>
    <w:rsid w:val="00071D5E"/>
    <w:rsid w:val="00071DFC"/>
    <w:rsid w:val="00071E1E"/>
    <w:rsid w:val="00071E7B"/>
    <w:rsid w:val="0007255C"/>
    <w:rsid w:val="000725D9"/>
    <w:rsid w:val="00072605"/>
    <w:rsid w:val="000726AC"/>
    <w:rsid w:val="0007270B"/>
    <w:rsid w:val="000728AC"/>
    <w:rsid w:val="0007297A"/>
    <w:rsid w:val="00072A92"/>
    <w:rsid w:val="00072B0B"/>
    <w:rsid w:val="00072BFA"/>
    <w:rsid w:val="00072CC7"/>
    <w:rsid w:val="00072FA2"/>
    <w:rsid w:val="0007306E"/>
    <w:rsid w:val="000730C1"/>
    <w:rsid w:val="000730E6"/>
    <w:rsid w:val="00073188"/>
    <w:rsid w:val="000733D5"/>
    <w:rsid w:val="00073427"/>
    <w:rsid w:val="000734F4"/>
    <w:rsid w:val="000734F9"/>
    <w:rsid w:val="000735A1"/>
    <w:rsid w:val="000736F6"/>
    <w:rsid w:val="000737D5"/>
    <w:rsid w:val="00073935"/>
    <w:rsid w:val="0007395D"/>
    <w:rsid w:val="000739B4"/>
    <w:rsid w:val="000739F2"/>
    <w:rsid w:val="00073A5A"/>
    <w:rsid w:val="00073B29"/>
    <w:rsid w:val="00073B83"/>
    <w:rsid w:val="00073C2B"/>
    <w:rsid w:val="00073C87"/>
    <w:rsid w:val="00073E31"/>
    <w:rsid w:val="00073E4B"/>
    <w:rsid w:val="00073EF4"/>
    <w:rsid w:val="00073FD0"/>
    <w:rsid w:val="0007401C"/>
    <w:rsid w:val="000742BB"/>
    <w:rsid w:val="00074779"/>
    <w:rsid w:val="000747A7"/>
    <w:rsid w:val="000748A9"/>
    <w:rsid w:val="00074B1B"/>
    <w:rsid w:val="00074B49"/>
    <w:rsid w:val="00074DD0"/>
    <w:rsid w:val="00074EE1"/>
    <w:rsid w:val="00075249"/>
    <w:rsid w:val="00075280"/>
    <w:rsid w:val="000752A6"/>
    <w:rsid w:val="0007550A"/>
    <w:rsid w:val="00075539"/>
    <w:rsid w:val="00075601"/>
    <w:rsid w:val="00075651"/>
    <w:rsid w:val="000757AD"/>
    <w:rsid w:val="000757C6"/>
    <w:rsid w:val="00075B16"/>
    <w:rsid w:val="00075B96"/>
    <w:rsid w:val="00075C7A"/>
    <w:rsid w:val="00075E48"/>
    <w:rsid w:val="00075E68"/>
    <w:rsid w:val="0007612F"/>
    <w:rsid w:val="00076277"/>
    <w:rsid w:val="00076281"/>
    <w:rsid w:val="00076287"/>
    <w:rsid w:val="000762E6"/>
    <w:rsid w:val="00076393"/>
    <w:rsid w:val="000763BE"/>
    <w:rsid w:val="0007658E"/>
    <w:rsid w:val="00076781"/>
    <w:rsid w:val="00076782"/>
    <w:rsid w:val="000769CC"/>
    <w:rsid w:val="00076A74"/>
    <w:rsid w:val="00076B19"/>
    <w:rsid w:val="00076C2E"/>
    <w:rsid w:val="00076C35"/>
    <w:rsid w:val="00076C3E"/>
    <w:rsid w:val="00076CCE"/>
    <w:rsid w:val="00076CD3"/>
    <w:rsid w:val="00076D00"/>
    <w:rsid w:val="00076D40"/>
    <w:rsid w:val="00076D47"/>
    <w:rsid w:val="00076D5D"/>
    <w:rsid w:val="00076F8D"/>
    <w:rsid w:val="0007701B"/>
    <w:rsid w:val="000771E7"/>
    <w:rsid w:val="000772DB"/>
    <w:rsid w:val="000775DA"/>
    <w:rsid w:val="0007772A"/>
    <w:rsid w:val="00077856"/>
    <w:rsid w:val="0007790E"/>
    <w:rsid w:val="00077954"/>
    <w:rsid w:val="00077962"/>
    <w:rsid w:val="0007796E"/>
    <w:rsid w:val="000779D5"/>
    <w:rsid w:val="00077A2D"/>
    <w:rsid w:val="00077A6A"/>
    <w:rsid w:val="00077BA1"/>
    <w:rsid w:val="00077BEB"/>
    <w:rsid w:val="00077CE0"/>
    <w:rsid w:val="00077E72"/>
    <w:rsid w:val="00077F60"/>
    <w:rsid w:val="00077FBC"/>
    <w:rsid w:val="0008007B"/>
    <w:rsid w:val="000800F7"/>
    <w:rsid w:val="00080158"/>
    <w:rsid w:val="000802B9"/>
    <w:rsid w:val="000804FE"/>
    <w:rsid w:val="0008060A"/>
    <w:rsid w:val="00080946"/>
    <w:rsid w:val="00080A81"/>
    <w:rsid w:val="00080CB3"/>
    <w:rsid w:val="00080D5C"/>
    <w:rsid w:val="00080EF4"/>
    <w:rsid w:val="00080F3F"/>
    <w:rsid w:val="00080F63"/>
    <w:rsid w:val="00080FE5"/>
    <w:rsid w:val="000810DF"/>
    <w:rsid w:val="0008112A"/>
    <w:rsid w:val="000812DF"/>
    <w:rsid w:val="00081415"/>
    <w:rsid w:val="00081467"/>
    <w:rsid w:val="000814EE"/>
    <w:rsid w:val="00081550"/>
    <w:rsid w:val="000817BA"/>
    <w:rsid w:val="0008198F"/>
    <w:rsid w:val="00081A85"/>
    <w:rsid w:val="00081B26"/>
    <w:rsid w:val="00081B34"/>
    <w:rsid w:val="00081D49"/>
    <w:rsid w:val="00081DE7"/>
    <w:rsid w:val="00081E9D"/>
    <w:rsid w:val="00082002"/>
    <w:rsid w:val="0008205D"/>
    <w:rsid w:val="00082131"/>
    <w:rsid w:val="00082199"/>
    <w:rsid w:val="0008229D"/>
    <w:rsid w:val="0008237F"/>
    <w:rsid w:val="000823F8"/>
    <w:rsid w:val="00082480"/>
    <w:rsid w:val="000824D1"/>
    <w:rsid w:val="00082611"/>
    <w:rsid w:val="000827A5"/>
    <w:rsid w:val="000827C5"/>
    <w:rsid w:val="000827F1"/>
    <w:rsid w:val="000828C4"/>
    <w:rsid w:val="0008294A"/>
    <w:rsid w:val="00082A31"/>
    <w:rsid w:val="00082ACA"/>
    <w:rsid w:val="00082ADD"/>
    <w:rsid w:val="00082BAC"/>
    <w:rsid w:val="00082BB0"/>
    <w:rsid w:val="00082BE2"/>
    <w:rsid w:val="00082C24"/>
    <w:rsid w:val="00082DA8"/>
    <w:rsid w:val="00082DF4"/>
    <w:rsid w:val="00082E01"/>
    <w:rsid w:val="00083144"/>
    <w:rsid w:val="000831BF"/>
    <w:rsid w:val="00083376"/>
    <w:rsid w:val="00083427"/>
    <w:rsid w:val="00083672"/>
    <w:rsid w:val="00083679"/>
    <w:rsid w:val="000836FE"/>
    <w:rsid w:val="000839BF"/>
    <w:rsid w:val="00083B95"/>
    <w:rsid w:val="00083BC3"/>
    <w:rsid w:val="00083C29"/>
    <w:rsid w:val="00083D86"/>
    <w:rsid w:val="00083F2D"/>
    <w:rsid w:val="00084027"/>
    <w:rsid w:val="000840B8"/>
    <w:rsid w:val="000840DD"/>
    <w:rsid w:val="0008417C"/>
    <w:rsid w:val="000841DE"/>
    <w:rsid w:val="0008427D"/>
    <w:rsid w:val="0008430D"/>
    <w:rsid w:val="0008439D"/>
    <w:rsid w:val="000843B0"/>
    <w:rsid w:val="0008444D"/>
    <w:rsid w:val="00084470"/>
    <w:rsid w:val="0008447A"/>
    <w:rsid w:val="000844D4"/>
    <w:rsid w:val="0008457F"/>
    <w:rsid w:val="00084632"/>
    <w:rsid w:val="0008471E"/>
    <w:rsid w:val="00084993"/>
    <w:rsid w:val="000849C4"/>
    <w:rsid w:val="000849DC"/>
    <w:rsid w:val="00084C15"/>
    <w:rsid w:val="00084DDA"/>
    <w:rsid w:val="00084E97"/>
    <w:rsid w:val="00084EBD"/>
    <w:rsid w:val="00084EEE"/>
    <w:rsid w:val="00084EF2"/>
    <w:rsid w:val="00084F64"/>
    <w:rsid w:val="00085006"/>
    <w:rsid w:val="00085041"/>
    <w:rsid w:val="0008527B"/>
    <w:rsid w:val="000853C3"/>
    <w:rsid w:val="000853F4"/>
    <w:rsid w:val="0008569D"/>
    <w:rsid w:val="00085736"/>
    <w:rsid w:val="00085929"/>
    <w:rsid w:val="00085953"/>
    <w:rsid w:val="00085A38"/>
    <w:rsid w:val="00085A3F"/>
    <w:rsid w:val="00085D03"/>
    <w:rsid w:val="00085E49"/>
    <w:rsid w:val="00086098"/>
    <w:rsid w:val="000860E2"/>
    <w:rsid w:val="0008620F"/>
    <w:rsid w:val="000864CB"/>
    <w:rsid w:val="0008650C"/>
    <w:rsid w:val="000865B9"/>
    <w:rsid w:val="000866D4"/>
    <w:rsid w:val="000867EC"/>
    <w:rsid w:val="00086815"/>
    <w:rsid w:val="000868B0"/>
    <w:rsid w:val="00086BBD"/>
    <w:rsid w:val="00086BC8"/>
    <w:rsid w:val="00086CEB"/>
    <w:rsid w:val="00086D1C"/>
    <w:rsid w:val="00086D96"/>
    <w:rsid w:val="00086E2B"/>
    <w:rsid w:val="00086EE7"/>
    <w:rsid w:val="00086F10"/>
    <w:rsid w:val="00086F8D"/>
    <w:rsid w:val="00087071"/>
    <w:rsid w:val="00087075"/>
    <w:rsid w:val="000870B0"/>
    <w:rsid w:val="00087329"/>
    <w:rsid w:val="00087346"/>
    <w:rsid w:val="0008751F"/>
    <w:rsid w:val="00087540"/>
    <w:rsid w:val="0008783E"/>
    <w:rsid w:val="0008790C"/>
    <w:rsid w:val="00087B67"/>
    <w:rsid w:val="00087C21"/>
    <w:rsid w:val="00087C5D"/>
    <w:rsid w:val="00087CE4"/>
    <w:rsid w:val="00087DEC"/>
    <w:rsid w:val="00087F11"/>
    <w:rsid w:val="0009029B"/>
    <w:rsid w:val="00090509"/>
    <w:rsid w:val="0009050E"/>
    <w:rsid w:val="000905A9"/>
    <w:rsid w:val="00090669"/>
    <w:rsid w:val="000907CD"/>
    <w:rsid w:val="00090940"/>
    <w:rsid w:val="000909D6"/>
    <w:rsid w:val="000909E9"/>
    <w:rsid w:val="00090CC9"/>
    <w:rsid w:val="00090D8C"/>
    <w:rsid w:val="000910A7"/>
    <w:rsid w:val="000913D0"/>
    <w:rsid w:val="000914AD"/>
    <w:rsid w:val="0009161E"/>
    <w:rsid w:val="00091632"/>
    <w:rsid w:val="000916AA"/>
    <w:rsid w:val="0009174C"/>
    <w:rsid w:val="00091782"/>
    <w:rsid w:val="000917A1"/>
    <w:rsid w:val="000919DA"/>
    <w:rsid w:val="000919F1"/>
    <w:rsid w:val="00091A99"/>
    <w:rsid w:val="00091B23"/>
    <w:rsid w:val="00091CF8"/>
    <w:rsid w:val="00091E6F"/>
    <w:rsid w:val="00091F6E"/>
    <w:rsid w:val="00091FB7"/>
    <w:rsid w:val="00091FDE"/>
    <w:rsid w:val="0009201E"/>
    <w:rsid w:val="000920A7"/>
    <w:rsid w:val="000922B2"/>
    <w:rsid w:val="000922F2"/>
    <w:rsid w:val="0009232A"/>
    <w:rsid w:val="00092465"/>
    <w:rsid w:val="000925FC"/>
    <w:rsid w:val="0009260E"/>
    <w:rsid w:val="000926F2"/>
    <w:rsid w:val="0009285F"/>
    <w:rsid w:val="000928DB"/>
    <w:rsid w:val="0009296C"/>
    <w:rsid w:val="00092980"/>
    <w:rsid w:val="00092A28"/>
    <w:rsid w:val="00092A48"/>
    <w:rsid w:val="00092A61"/>
    <w:rsid w:val="00092A76"/>
    <w:rsid w:val="00092AB5"/>
    <w:rsid w:val="00092AC0"/>
    <w:rsid w:val="00092B96"/>
    <w:rsid w:val="00092BE6"/>
    <w:rsid w:val="00092D74"/>
    <w:rsid w:val="00092E9C"/>
    <w:rsid w:val="00092F4E"/>
    <w:rsid w:val="0009300F"/>
    <w:rsid w:val="00093084"/>
    <w:rsid w:val="00093085"/>
    <w:rsid w:val="00093098"/>
    <w:rsid w:val="000930F3"/>
    <w:rsid w:val="000930FF"/>
    <w:rsid w:val="000931BA"/>
    <w:rsid w:val="000932CE"/>
    <w:rsid w:val="000933AC"/>
    <w:rsid w:val="000933D6"/>
    <w:rsid w:val="000934DD"/>
    <w:rsid w:val="00093528"/>
    <w:rsid w:val="000935CC"/>
    <w:rsid w:val="000939F3"/>
    <w:rsid w:val="00093A96"/>
    <w:rsid w:val="00093AA4"/>
    <w:rsid w:val="00093B34"/>
    <w:rsid w:val="00093B87"/>
    <w:rsid w:val="00093C07"/>
    <w:rsid w:val="00093E7D"/>
    <w:rsid w:val="00094025"/>
    <w:rsid w:val="00094042"/>
    <w:rsid w:val="00094187"/>
    <w:rsid w:val="000941A4"/>
    <w:rsid w:val="0009436A"/>
    <w:rsid w:val="0009443C"/>
    <w:rsid w:val="0009450B"/>
    <w:rsid w:val="000946C9"/>
    <w:rsid w:val="0009477F"/>
    <w:rsid w:val="00094841"/>
    <w:rsid w:val="00094A05"/>
    <w:rsid w:val="00094A27"/>
    <w:rsid w:val="00094AAB"/>
    <w:rsid w:val="00094AE1"/>
    <w:rsid w:val="00094C22"/>
    <w:rsid w:val="00094D1C"/>
    <w:rsid w:val="00094D3E"/>
    <w:rsid w:val="00094D68"/>
    <w:rsid w:val="00094D77"/>
    <w:rsid w:val="00094E73"/>
    <w:rsid w:val="00094F90"/>
    <w:rsid w:val="0009505E"/>
    <w:rsid w:val="000950DF"/>
    <w:rsid w:val="00095234"/>
    <w:rsid w:val="000953DB"/>
    <w:rsid w:val="00095404"/>
    <w:rsid w:val="000954AF"/>
    <w:rsid w:val="000955CA"/>
    <w:rsid w:val="00095662"/>
    <w:rsid w:val="000956FB"/>
    <w:rsid w:val="00095729"/>
    <w:rsid w:val="0009577F"/>
    <w:rsid w:val="000958D3"/>
    <w:rsid w:val="00095967"/>
    <w:rsid w:val="000959D3"/>
    <w:rsid w:val="00095B30"/>
    <w:rsid w:val="00095C33"/>
    <w:rsid w:val="00095C47"/>
    <w:rsid w:val="00095D48"/>
    <w:rsid w:val="00095D83"/>
    <w:rsid w:val="00095E68"/>
    <w:rsid w:val="00096030"/>
    <w:rsid w:val="0009603A"/>
    <w:rsid w:val="00096109"/>
    <w:rsid w:val="0009617E"/>
    <w:rsid w:val="0009626D"/>
    <w:rsid w:val="00096695"/>
    <w:rsid w:val="00096945"/>
    <w:rsid w:val="000969ED"/>
    <w:rsid w:val="00096AD0"/>
    <w:rsid w:val="00096B17"/>
    <w:rsid w:val="00096B5A"/>
    <w:rsid w:val="00096BAA"/>
    <w:rsid w:val="00096BE9"/>
    <w:rsid w:val="00096C76"/>
    <w:rsid w:val="00096E44"/>
    <w:rsid w:val="00096F1F"/>
    <w:rsid w:val="0009715F"/>
    <w:rsid w:val="00097281"/>
    <w:rsid w:val="000973A6"/>
    <w:rsid w:val="0009740A"/>
    <w:rsid w:val="00097454"/>
    <w:rsid w:val="00097698"/>
    <w:rsid w:val="0009775A"/>
    <w:rsid w:val="00097792"/>
    <w:rsid w:val="000978EC"/>
    <w:rsid w:val="000978F5"/>
    <w:rsid w:val="00097AA5"/>
    <w:rsid w:val="00097ADF"/>
    <w:rsid w:val="00097CF8"/>
    <w:rsid w:val="00097D19"/>
    <w:rsid w:val="00097E3F"/>
    <w:rsid w:val="00097EC3"/>
    <w:rsid w:val="00097F60"/>
    <w:rsid w:val="00097F8E"/>
    <w:rsid w:val="000A00F9"/>
    <w:rsid w:val="000A016C"/>
    <w:rsid w:val="000A0266"/>
    <w:rsid w:val="000A0598"/>
    <w:rsid w:val="000A0614"/>
    <w:rsid w:val="000A085D"/>
    <w:rsid w:val="000A09A9"/>
    <w:rsid w:val="000A0A47"/>
    <w:rsid w:val="000A0C4F"/>
    <w:rsid w:val="000A0DAA"/>
    <w:rsid w:val="000A0E21"/>
    <w:rsid w:val="000A0E4F"/>
    <w:rsid w:val="000A0E76"/>
    <w:rsid w:val="000A0F61"/>
    <w:rsid w:val="000A100E"/>
    <w:rsid w:val="000A14F3"/>
    <w:rsid w:val="000A184F"/>
    <w:rsid w:val="000A18BE"/>
    <w:rsid w:val="000A1A23"/>
    <w:rsid w:val="000A1C3E"/>
    <w:rsid w:val="000A1CA1"/>
    <w:rsid w:val="000A1EA3"/>
    <w:rsid w:val="000A1FA0"/>
    <w:rsid w:val="000A1FA2"/>
    <w:rsid w:val="000A207D"/>
    <w:rsid w:val="000A20D8"/>
    <w:rsid w:val="000A20D9"/>
    <w:rsid w:val="000A20FC"/>
    <w:rsid w:val="000A21C9"/>
    <w:rsid w:val="000A22AA"/>
    <w:rsid w:val="000A231B"/>
    <w:rsid w:val="000A247F"/>
    <w:rsid w:val="000A24BF"/>
    <w:rsid w:val="000A250C"/>
    <w:rsid w:val="000A2578"/>
    <w:rsid w:val="000A25D9"/>
    <w:rsid w:val="000A297C"/>
    <w:rsid w:val="000A2A72"/>
    <w:rsid w:val="000A2ABD"/>
    <w:rsid w:val="000A2AEE"/>
    <w:rsid w:val="000A2AFE"/>
    <w:rsid w:val="000A2B79"/>
    <w:rsid w:val="000A2C22"/>
    <w:rsid w:val="000A2C7C"/>
    <w:rsid w:val="000A2D17"/>
    <w:rsid w:val="000A2EAA"/>
    <w:rsid w:val="000A2F8D"/>
    <w:rsid w:val="000A3049"/>
    <w:rsid w:val="000A3115"/>
    <w:rsid w:val="000A31CB"/>
    <w:rsid w:val="000A328E"/>
    <w:rsid w:val="000A32D0"/>
    <w:rsid w:val="000A33AB"/>
    <w:rsid w:val="000A34EA"/>
    <w:rsid w:val="000A356D"/>
    <w:rsid w:val="000A3620"/>
    <w:rsid w:val="000A3771"/>
    <w:rsid w:val="000A3896"/>
    <w:rsid w:val="000A38BF"/>
    <w:rsid w:val="000A3AE1"/>
    <w:rsid w:val="000A3B15"/>
    <w:rsid w:val="000A3CAE"/>
    <w:rsid w:val="000A3CC0"/>
    <w:rsid w:val="000A3FF5"/>
    <w:rsid w:val="000A421A"/>
    <w:rsid w:val="000A422A"/>
    <w:rsid w:val="000A4424"/>
    <w:rsid w:val="000A45C7"/>
    <w:rsid w:val="000A4645"/>
    <w:rsid w:val="000A46AF"/>
    <w:rsid w:val="000A4735"/>
    <w:rsid w:val="000A49A9"/>
    <w:rsid w:val="000A4AB9"/>
    <w:rsid w:val="000A4AD4"/>
    <w:rsid w:val="000A4BD7"/>
    <w:rsid w:val="000A4C0F"/>
    <w:rsid w:val="000A4DBF"/>
    <w:rsid w:val="000A4DFC"/>
    <w:rsid w:val="000A4EE0"/>
    <w:rsid w:val="000A5045"/>
    <w:rsid w:val="000A5065"/>
    <w:rsid w:val="000A50F3"/>
    <w:rsid w:val="000A5188"/>
    <w:rsid w:val="000A523E"/>
    <w:rsid w:val="000A5251"/>
    <w:rsid w:val="000A52D8"/>
    <w:rsid w:val="000A52FF"/>
    <w:rsid w:val="000A544E"/>
    <w:rsid w:val="000A55A0"/>
    <w:rsid w:val="000A55F6"/>
    <w:rsid w:val="000A56DD"/>
    <w:rsid w:val="000A57C5"/>
    <w:rsid w:val="000A5855"/>
    <w:rsid w:val="000A5A17"/>
    <w:rsid w:val="000A5BAE"/>
    <w:rsid w:val="000A5C10"/>
    <w:rsid w:val="000A5CD6"/>
    <w:rsid w:val="000A5D2B"/>
    <w:rsid w:val="000A5EA8"/>
    <w:rsid w:val="000A6109"/>
    <w:rsid w:val="000A6195"/>
    <w:rsid w:val="000A61A2"/>
    <w:rsid w:val="000A62E3"/>
    <w:rsid w:val="000A63CB"/>
    <w:rsid w:val="000A6708"/>
    <w:rsid w:val="000A6712"/>
    <w:rsid w:val="000A6745"/>
    <w:rsid w:val="000A695C"/>
    <w:rsid w:val="000A69C7"/>
    <w:rsid w:val="000A6A80"/>
    <w:rsid w:val="000A6AA2"/>
    <w:rsid w:val="000A6C1E"/>
    <w:rsid w:val="000A6CA0"/>
    <w:rsid w:val="000A6E0D"/>
    <w:rsid w:val="000A6E57"/>
    <w:rsid w:val="000A7104"/>
    <w:rsid w:val="000A714D"/>
    <w:rsid w:val="000A71E9"/>
    <w:rsid w:val="000A7237"/>
    <w:rsid w:val="000A726F"/>
    <w:rsid w:val="000A7275"/>
    <w:rsid w:val="000A72CF"/>
    <w:rsid w:val="000A72D8"/>
    <w:rsid w:val="000A73C3"/>
    <w:rsid w:val="000A7496"/>
    <w:rsid w:val="000A74FD"/>
    <w:rsid w:val="000A7637"/>
    <w:rsid w:val="000A781B"/>
    <w:rsid w:val="000A7A20"/>
    <w:rsid w:val="000A7B2B"/>
    <w:rsid w:val="000A7B58"/>
    <w:rsid w:val="000A7CB4"/>
    <w:rsid w:val="000A7D93"/>
    <w:rsid w:val="000A7E56"/>
    <w:rsid w:val="000A7EE5"/>
    <w:rsid w:val="000B0034"/>
    <w:rsid w:val="000B027D"/>
    <w:rsid w:val="000B02DA"/>
    <w:rsid w:val="000B0343"/>
    <w:rsid w:val="000B03A6"/>
    <w:rsid w:val="000B0418"/>
    <w:rsid w:val="000B0445"/>
    <w:rsid w:val="000B046E"/>
    <w:rsid w:val="000B0479"/>
    <w:rsid w:val="000B05AC"/>
    <w:rsid w:val="000B06D2"/>
    <w:rsid w:val="000B06EE"/>
    <w:rsid w:val="000B07CB"/>
    <w:rsid w:val="000B08EC"/>
    <w:rsid w:val="000B0A7E"/>
    <w:rsid w:val="000B0BDF"/>
    <w:rsid w:val="000B0CFD"/>
    <w:rsid w:val="000B0D74"/>
    <w:rsid w:val="000B0DD8"/>
    <w:rsid w:val="000B0E64"/>
    <w:rsid w:val="000B11AA"/>
    <w:rsid w:val="000B124E"/>
    <w:rsid w:val="000B13FA"/>
    <w:rsid w:val="000B141A"/>
    <w:rsid w:val="000B1427"/>
    <w:rsid w:val="000B1442"/>
    <w:rsid w:val="000B14C4"/>
    <w:rsid w:val="000B152F"/>
    <w:rsid w:val="000B1658"/>
    <w:rsid w:val="000B175A"/>
    <w:rsid w:val="000B17FD"/>
    <w:rsid w:val="000B1875"/>
    <w:rsid w:val="000B18A8"/>
    <w:rsid w:val="000B195D"/>
    <w:rsid w:val="000B1B6D"/>
    <w:rsid w:val="000B1B85"/>
    <w:rsid w:val="000B1EC8"/>
    <w:rsid w:val="000B2037"/>
    <w:rsid w:val="000B2212"/>
    <w:rsid w:val="000B2276"/>
    <w:rsid w:val="000B243B"/>
    <w:rsid w:val="000B24C6"/>
    <w:rsid w:val="000B26CD"/>
    <w:rsid w:val="000B26E6"/>
    <w:rsid w:val="000B26E7"/>
    <w:rsid w:val="000B27F4"/>
    <w:rsid w:val="000B28BC"/>
    <w:rsid w:val="000B28C7"/>
    <w:rsid w:val="000B2971"/>
    <w:rsid w:val="000B29A9"/>
    <w:rsid w:val="000B2A51"/>
    <w:rsid w:val="000B2AD5"/>
    <w:rsid w:val="000B2B94"/>
    <w:rsid w:val="000B2C75"/>
    <w:rsid w:val="000B2CD4"/>
    <w:rsid w:val="000B2E37"/>
    <w:rsid w:val="000B3059"/>
    <w:rsid w:val="000B3104"/>
    <w:rsid w:val="000B3347"/>
    <w:rsid w:val="000B3369"/>
    <w:rsid w:val="000B345B"/>
    <w:rsid w:val="000B347E"/>
    <w:rsid w:val="000B363D"/>
    <w:rsid w:val="000B36E2"/>
    <w:rsid w:val="000B370B"/>
    <w:rsid w:val="000B37AB"/>
    <w:rsid w:val="000B3C5A"/>
    <w:rsid w:val="000B3C8B"/>
    <w:rsid w:val="000B3CB9"/>
    <w:rsid w:val="000B3CE9"/>
    <w:rsid w:val="000B3F7D"/>
    <w:rsid w:val="000B4163"/>
    <w:rsid w:val="000B41AC"/>
    <w:rsid w:val="000B423C"/>
    <w:rsid w:val="000B4241"/>
    <w:rsid w:val="000B424A"/>
    <w:rsid w:val="000B42BF"/>
    <w:rsid w:val="000B43CC"/>
    <w:rsid w:val="000B443E"/>
    <w:rsid w:val="000B45D9"/>
    <w:rsid w:val="000B467C"/>
    <w:rsid w:val="000B472F"/>
    <w:rsid w:val="000B4B4C"/>
    <w:rsid w:val="000B4E82"/>
    <w:rsid w:val="000B509A"/>
    <w:rsid w:val="000B5132"/>
    <w:rsid w:val="000B5270"/>
    <w:rsid w:val="000B52DA"/>
    <w:rsid w:val="000B540C"/>
    <w:rsid w:val="000B573D"/>
    <w:rsid w:val="000B58D9"/>
    <w:rsid w:val="000B5A7C"/>
    <w:rsid w:val="000B5AD3"/>
    <w:rsid w:val="000B5B52"/>
    <w:rsid w:val="000B5B6D"/>
    <w:rsid w:val="000B5CA9"/>
    <w:rsid w:val="000B5CF6"/>
    <w:rsid w:val="000B5D7E"/>
    <w:rsid w:val="000B5E40"/>
    <w:rsid w:val="000B5F30"/>
    <w:rsid w:val="000B5F47"/>
    <w:rsid w:val="000B5F5E"/>
    <w:rsid w:val="000B5FAE"/>
    <w:rsid w:val="000B60BA"/>
    <w:rsid w:val="000B60EB"/>
    <w:rsid w:val="000B636A"/>
    <w:rsid w:val="000B64C5"/>
    <w:rsid w:val="000B64EC"/>
    <w:rsid w:val="000B65E2"/>
    <w:rsid w:val="000B6669"/>
    <w:rsid w:val="000B6756"/>
    <w:rsid w:val="000B6764"/>
    <w:rsid w:val="000B6820"/>
    <w:rsid w:val="000B6D1C"/>
    <w:rsid w:val="000B6DD5"/>
    <w:rsid w:val="000B6E69"/>
    <w:rsid w:val="000B6F6B"/>
    <w:rsid w:val="000B70BF"/>
    <w:rsid w:val="000B72A3"/>
    <w:rsid w:val="000B7325"/>
    <w:rsid w:val="000B74D4"/>
    <w:rsid w:val="000B7613"/>
    <w:rsid w:val="000B77C8"/>
    <w:rsid w:val="000B7800"/>
    <w:rsid w:val="000B783B"/>
    <w:rsid w:val="000B7936"/>
    <w:rsid w:val="000B79DF"/>
    <w:rsid w:val="000B7AA5"/>
    <w:rsid w:val="000B7AD6"/>
    <w:rsid w:val="000B7D02"/>
    <w:rsid w:val="000B7D56"/>
    <w:rsid w:val="000B7F38"/>
    <w:rsid w:val="000B7F48"/>
    <w:rsid w:val="000B7FA0"/>
    <w:rsid w:val="000C001E"/>
    <w:rsid w:val="000C00CA"/>
    <w:rsid w:val="000C013E"/>
    <w:rsid w:val="000C0287"/>
    <w:rsid w:val="000C02C6"/>
    <w:rsid w:val="000C033D"/>
    <w:rsid w:val="000C0398"/>
    <w:rsid w:val="000C042E"/>
    <w:rsid w:val="000C050F"/>
    <w:rsid w:val="000C0743"/>
    <w:rsid w:val="000C0889"/>
    <w:rsid w:val="000C08A7"/>
    <w:rsid w:val="000C0A00"/>
    <w:rsid w:val="000C0AA8"/>
    <w:rsid w:val="000C0ADB"/>
    <w:rsid w:val="000C0B80"/>
    <w:rsid w:val="000C0BD7"/>
    <w:rsid w:val="000C0C4C"/>
    <w:rsid w:val="000C0DD7"/>
    <w:rsid w:val="000C0F23"/>
    <w:rsid w:val="000C0F85"/>
    <w:rsid w:val="000C0FA9"/>
    <w:rsid w:val="000C1101"/>
    <w:rsid w:val="000C11A6"/>
    <w:rsid w:val="000C11C1"/>
    <w:rsid w:val="000C12E0"/>
    <w:rsid w:val="000C1424"/>
    <w:rsid w:val="000C1559"/>
    <w:rsid w:val="000C159F"/>
    <w:rsid w:val="000C1634"/>
    <w:rsid w:val="000C1793"/>
    <w:rsid w:val="000C185E"/>
    <w:rsid w:val="000C19BA"/>
    <w:rsid w:val="000C19EA"/>
    <w:rsid w:val="000C1A88"/>
    <w:rsid w:val="000C1A95"/>
    <w:rsid w:val="000C1B50"/>
    <w:rsid w:val="000C1CC2"/>
    <w:rsid w:val="000C1D17"/>
    <w:rsid w:val="000C1D7D"/>
    <w:rsid w:val="000C1D9D"/>
    <w:rsid w:val="000C1DC1"/>
    <w:rsid w:val="000C1E95"/>
    <w:rsid w:val="000C1FD2"/>
    <w:rsid w:val="000C2163"/>
    <w:rsid w:val="000C229D"/>
    <w:rsid w:val="000C22A3"/>
    <w:rsid w:val="000C23CF"/>
    <w:rsid w:val="000C23D6"/>
    <w:rsid w:val="000C261C"/>
    <w:rsid w:val="000C26D8"/>
    <w:rsid w:val="000C27FA"/>
    <w:rsid w:val="000C2972"/>
    <w:rsid w:val="000C2A7A"/>
    <w:rsid w:val="000C2AA5"/>
    <w:rsid w:val="000C2ACF"/>
    <w:rsid w:val="000C2B12"/>
    <w:rsid w:val="000C2F23"/>
    <w:rsid w:val="000C2F68"/>
    <w:rsid w:val="000C3001"/>
    <w:rsid w:val="000C3048"/>
    <w:rsid w:val="000C3161"/>
    <w:rsid w:val="000C3184"/>
    <w:rsid w:val="000C31BB"/>
    <w:rsid w:val="000C3366"/>
    <w:rsid w:val="000C3583"/>
    <w:rsid w:val="000C3773"/>
    <w:rsid w:val="000C397F"/>
    <w:rsid w:val="000C3A37"/>
    <w:rsid w:val="000C3A3F"/>
    <w:rsid w:val="000C3C0C"/>
    <w:rsid w:val="000C3C34"/>
    <w:rsid w:val="000C3C4A"/>
    <w:rsid w:val="000C3C92"/>
    <w:rsid w:val="000C3EFA"/>
    <w:rsid w:val="000C4032"/>
    <w:rsid w:val="000C40AD"/>
    <w:rsid w:val="000C40E6"/>
    <w:rsid w:val="000C4117"/>
    <w:rsid w:val="000C42D7"/>
    <w:rsid w:val="000C4437"/>
    <w:rsid w:val="000C448E"/>
    <w:rsid w:val="000C44F6"/>
    <w:rsid w:val="000C454C"/>
    <w:rsid w:val="000C4682"/>
    <w:rsid w:val="000C46C3"/>
    <w:rsid w:val="000C47A3"/>
    <w:rsid w:val="000C4868"/>
    <w:rsid w:val="000C4A38"/>
    <w:rsid w:val="000C4AAB"/>
    <w:rsid w:val="000C4AB4"/>
    <w:rsid w:val="000C4BB7"/>
    <w:rsid w:val="000C4C02"/>
    <w:rsid w:val="000C4D42"/>
    <w:rsid w:val="000C4E2A"/>
    <w:rsid w:val="000C4EA6"/>
    <w:rsid w:val="000C5012"/>
    <w:rsid w:val="000C50FE"/>
    <w:rsid w:val="000C5241"/>
    <w:rsid w:val="000C52C8"/>
    <w:rsid w:val="000C5358"/>
    <w:rsid w:val="000C5373"/>
    <w:rsid w:val="000C547D"/>
    <w:rsid w:val="000C54B3"/>
    <w:rsid w:val="000C553C"/>
    <w:rsid w:val="000C559D"/>
    <w:rsid w:val="000C55D5"/>
    <w:rsid w:val="000C55EC"/>
    <w:rsid w:val="000C572E"/>
    <w:rsid w:val="000C577B"/>
    <w:rsid w:val="000C588B"/>
    <w:rsid w:val="000C5909"/>
    <w:rsid w:val="000C59D4"/>
    <w:rsid w:val="000C5A08"/>
    <w:rsid w:val="000C5A3A"/>
    <w:rsid w:val="000C5B16"/>
    <w:rsid w:val="000C5B1C"/>
    <w:rsid w:val="000C5B93"/>
    <w:rsid w:val="000C5BC4"/>
    <w:rsid w:val="000C5CE1"/>
    <w:rsid w:val="000C5D0B"/>
    <w:rsid w:val="000C5F1D"/>
    <w:rsid w:val="000C6038"/>
    <w:rsid w:val="000C6091"/>
    <w:rsid w:val="000C6139"/>
    <w:rsid w:val="000C6185"/>
    <w:rsid w:val="000C6224"/>
    <w:rsid w:val="000C622C"/>
    <w:rsid w:val="000C6231"/>
    <w:rsid w:val="000C63B6"/>
    <w:rsid w:val="000C63F0"/>
    <w:rsid w:val="000C6465"/>
    <w:rsid w:val="000C64CC"/>
    <w:rsid w:val="000C65FC"/>
    <w:rsid w:val="000C6644"/>
    <w:rsid w:val="000C6703"/>
    <w:rsid w:val="000C67F9"/>
    <w:rsid w:val="000C67FC"/>
    <w:rsid w:val="000C687F"/>
    <w:rsid w:val="000C68E7"/>
    <w:rsid w:val="000C6A20"/>
    <w:rsid w:val="000C6B5E"/>
    <w:rsid w:val="000C6D76"/>
    <w:rsid w:val="000C6D95"/>
    <w:rsid w:val="000C6DD7"/>
    <w:rsid w:val="000C6DDA"/>
    <w:rsid w:val="000C7073"/>
    <w:rsid w:val="000C7085"/>
    <w:rsid w:val="000C725F"/>
    <w:rsid w:val="000C751B"/>
    <w:rsid w:val="000C76D1"/>
    <w:rsid w:val="000C792A"/>
    <w:rsid w:val="000C798B"/>
    <w:rsid w:val="000C7A53"/>
    <w:rsid w:val="000C7B4A"/>
    <w:rsid w:val="000C7B77"/>
    <w:rsid w:val="000C7C0B"/>
    <w:rsid w:val="000C7C50"/>
    <w:rsid w:val="000C7CBB"/>
    <w:rsid w:val="000C7D4F"/>
    <w:rsid w:val="000C7DB4"/>
    <w:rsid w:val="000C7EAD"/>
    <w:rsid w:val="000C7EEE"/>
    <w:rsid w:val="000C7FC5"/>
    <w:rsid w:val="000D00B3"/>
    <w:rsid w:val="000D0124"/>
    <w:rsid w:val="000D018A"/>
    <w:rsid w:val="000D0277"/>
    <w:rsid w:val="000D02A7"/>
    <w:rsid w:val="000D0300"/>
    <w:rsid w:val="000D032C"/>
    <w:rsid w:val="000D03F2"/>
    <w:rsid w:val="000D0458"/>
    <w:rsid w:val="000D04A5"/>
    <w:rsid w:val="000D0653"/>
    <w:rsid w:val="000D0705"/>
    <w:rsid w:val="000D0897"/>
    <w:rsid w:val="000D08DA"/>
    <w:rsid w:val="000D08FF"/>
    <w:rsid w:val="000D0BC2"/>
    <w:rsid w:val="000D0C1B"/>
    <w:rsid w:val="000D0D04"/>
    <w:rsid w:val="000D0D95"/>
    <w:rsid w:val="000D0DF4"/>
    <w:rsid w:val="000D0FAE"/>
    <w:rsid w:val="000D1024"/>
    <w:rsid w:val="000D1086"/>
    <w:rsid w:val="000D1175"/>
    <w:rsid w:val="000D1259"/>
    <w:rsid w:val="000D12C1"/>
    <w:rsid w:val="000D12FA"/>
    <w:rsid w:val="000D1436"/>
    <w:rsid w:val="000D1559"/>
    <w:rsid w:val="000D170B"/>
    <w:rsid w:val="000D1767"/>
    <w:rsid w:val="000D18D0"/>
    <w:rsid w:val="000D1A20"/>
    <w:rsid w:val="000D1B62"/>
    <w:rsid w:val="000D1BAB"/>
    <w:rsid w:val="000D1C91"/>
    <w:rsid w:val="000D2123"/>
    <w:rsid w:val="000D2231"/>
    <w:rsid w:val="000D226F"/>
    <w:rsid w:val="000D22F3"/>
    <w:rsid w:val="000D23EC"/>
    <w:rsid w:val="000D2479"/>
    <w:rsid w:val="000D24A2"/>
    <w:rsid w:val="000D24EF"/>
    <w:rsid w:val="000D2647"/>
    <w:rsid w:val="000D2652"/>
    <w:rsid w:val="000D265F"/>
    <w:rsid w:val="000D26DA"/>
    <w:rsid w:val="000D26F8"/>
    <w:rsid w:val="000D2791"/>
    <w:rsid w:val="000D285A"/>
    <w:rsid w:val="000D2876"/>
    <w:rsid w:val="000D28D0"/>
    <w:rsid w:val="000D2A74"/>
    <w:rsid w:val="000D2B0F"/>
    <w:rsid w:val="000D2B92"/>
    <w:rsid w:val="000D2CC8"/>
    <w:rsid w:val="000D2D7A"/>
    <w:rsid w:val="000D3137"/>
    <w:rsid w:val="000D3171"/>
    <w:rsid w:val="000D3233"/>
    <w:rsid w:val="000D3300"/>
    <w:rsid w:val="000D331C"/>
    <w:rsid w:val="000D34CC"/>
    <w:rsid w:val="000D35D8"/>
    <w:rsid w:val="000D375C"/>
    <w:rsid w:val="000D37E7"/>
    <w:rsid w:val="000D3A1C"/>
    <w:rsid w:val="000D3BEE"/>
    <w:rsid w:val="000D3D4D"/>
    <w:rsid w:val="000D3D87"/>
    <w:rsid w:val="000D3D93"/>
    <w:rsid w:val="000D3DA7"/>
    <w:rsid w:val="000D3DDE"/>
    <w:rsid w:val="000D3F7C"/>
    <w:rsid w:val="000D3F9A"/>
    <w:rsid w:val="000D4265"/>
    <w:rsid w:val="000D4283"/>
    <w:rsid w:val="000D4455"/>
    <w:rsid w:val="000D44F5"/>
    <w:rsid w:val="000D4575"/>
    <w:rsid w:val="000D4576"/>
    <w:rsid w:val="000D45B1"/>
    <w:rsid w:val="000D4683"/>
    <w:rsid w:val="000D4755"/>
    <w:rsid w:val="000D47BA"/>
    <w:rsid w:val="000D4A5D"/>
    <w:rsid w:val="000D4AAE"/>
    <w:rsid w:val="000D4ACC"/>
    <w:rsid w:val="000D4B13"/>
    <w:rsid w:val="000D4C5C"/>
    <w:rsid w:val="000D4D24"/>
    <w:rsid w:val="000D4EBC"/>
    <w:rsid w:val="000D4F8A"/>
    <w:rsid w:val="000D5009"/>
    <w:rsid w:val="000D507C"/>
    <w:rsid w:val="000D50E7"/>
    <w:rsid w:val="000D5409"/>
    <w:rsid w:val="000D553D"/>
    <w:rsid w:val="000D5582"/>
    <w:rsid w:val="000D55EC"/>
    <w:rsid w:val="000D5600"/>
    <w:rsid w:val="000D57AF"/>
    <w:rsid w:val="000D5985"/>
    <w:rsid w:val="000D5A30"/>
    <w:rsid w:val="000D5B2D"/>
    <w:rsid w:val="000D5B70"/>
    <w:rsid w:val="000D5B8D"/>
    <w:rsid w:val="000D5C63"/>
    <w:rsid w:val="000D5CC3"/>
    <w:rsid w:val="000D5D77"/>
    <w:rsid w:val="000D5DD7"/>
    <w:rsid w:val="000D5ED6"/>
    <w:rsid w:val="000D5F06"/>
    <w:rsid w:val="000D6071"/>
    <w:rsid w:val="000D60C8"/>
    <w:rsid w:val="000D612A"/>
    <w:rsid w:val="000D61A2"/>
    <w:rsid w:val="000D6345"/>
    <w:rsid w:val="000D6449"/>
    <w:rsid w:val="000D65F5"/>
    <w:rsid w:val="000D669A"/>
    <w:rsid w:val="000D66E6"/>
    <w:rsid w:val="000D68FF"/>
    <w:rsid w:val="000D6943"/>
    <w:rsid w:val="000D69C4"/>
    <w:rsid w:val="000D69E5"/>
    <w:rsid w:val="000D6A2C"/>
    <w:rsid w:val="000D6B7E"/>
    <w:rsid w:val="000D6BC3"/>
    <w:rsid w:val="000D6CA8"/>
    <w:rsid w:val="000D6E35"/>
    <w:rsid w:val="000D6F14"/>
    <w:rsid w:val="000D6F77"/>
    <w:rsid w:val="000D7068"/>
    <w:rsid w:val="000D73DD"/>
    <w:rsid w:val="000D7468"/>
    <w:rsid w:val="000D769B"/>
    <w:rsid w:val="000D76B7"/>
    <w:rsid w:val="000D7714"/>
    <w:rsid w:val="000D7885"/>
    <w:rsid w:val="000D7C54"/>
    <w:rsid w:val="000D7D7C"/>
    <w:rsid w:val="000D7DFC"/>
    <w:rsid w:val="000D7E50"/>
    <w:rsid w:val="000D7EAE"/>
    <w:rsid w:val="000E002B"/>
    <w:rsid w:val="000E004F"/>
    <w:rsid w:val="000E00F3"/>
    <w:rsid w:val="000E0340"/>
    <w:rsid w:val="000E03FE"/>
    <w:rsid w:val="000E0405"/>
    <w:rsid w:val="000E041E"/>
    <w:rsid w:val="000E047D"/>
    <w:rsid w:val="000E057E"/>
    <w:rsid w:val="000E0603"/>
    <w:rsid w:val="000E06AF"/>
    <w:rsid w:val="000E0765"/>
    <w:rsid w:val="000E07AE"/>
    <w:rsid w:val="000E07EA"/>
    <w:rsid w:val="000E08C5"/>
    <w:rsid w:val="000E08FC"/>
    <w:rsid w:val="000E0A6C"/>
    <w:rsid w:val="000E0B10"/>
    <w:rsid w:val="000E0B1C"/>
    <w:rsid w:val="000E0B90"/>
    <w:rsid w:val="000E0DD5"/>
    <w:rsid w:val="000E0DFD"/>
    <w:rsid w:val="000E0EB0"/>
    <w:rsid w:val="000E0FE6"/>
    <w:rsid w:val="000E11A1"/>
    <w:rsid w:val="000E11DD"/>
    <w:rsid w:val="000E13B1"/>
    <w:rsid w:val="000E1492"/>
    <w:rsid w:val="000E14EA"/>
    <w:rsid w:val="000E15B0"/>
    <w:rsid w:val="000E166B"/>
    <w:rsid w:val="000E16E4"/>
    <w:rsid w:val="000E1899"/>
    <w:rsid w:val="000E1904"/>
    <w:rsid w:val="000E1928"/>
    <w:rsid w:val="000E1B4C"/>
    <w:rsid w:val="000E1BAC"/>
    <w:rsid w:val="000E1BE4"/>
    <w:rsid w:val="000E1BF8"/>
    <w:rsid w:val="000E1CD5"/>
    <w:rsid w:val="000E1DCB"/>
    <w:rsid w:val="000E1E49"/>
    <w:rsid w:val="000E1F06"/>
    <w:rsid w:val="000E2066"/>
    <w:rsid w:val="000E20C4"/>
    <w:rsid w:val="000E214B"/>
    <w:rsid w:val="000E222F"/>
    <w:rsid w:val="000E24A7"/>
    <w:rsid w:val="000E25A9"/>
    <w:rsid w:val="000E2757"/>
    <w:rsid w:val="000E28C8"/>
    <w:rsid w:val="000E2933"/>
    <w:rsid w:val="000E2942"/>
    <w:rsid w:val="000E2A09"/>
    <w:rsid w:val="000E2A8A"/>
    <w:rsid w:val="000E2A94"/>
    <w:rsid w:val="000E2CDC"/>
    <w:rsid w:val="000E2E75"/>
    <w:rsid w:val="000E3096"/>
    <w:rsid w:val="000E3171"/>
    <w:rsid w:val="000E3184"/>
    <w:rsid w:val="000E31B7"/>
    <w:rsid w:val="000E324D"/>
    <w:rsid w:val="000E334F"/>
    <w:rsid w:val="000E33A1"/>
    <w:rsid w:val="000E349E"/>
    <w:rsid w:val="000E36CB"/>
    <w:rsid w:val="000E374C"/>
    <w:rsid w:val="000E37A1"/>
    <w:rsid w:val="000E37A4"/>
    <w:rsid w:val="000E392D"/>
    <w:rsid w:val="000E3A08"/>
    <w:rsid w:val="000E3B38"/>
    <w:rsid w:val="000E3B94"/>
    <w:rsid w:val="000E3CF4"/>
    <w:rsid w:val="000E3D24"/>
    <w:rsid w:val="000E3D4E"/>
    <w:rsid w:val="000E3E0F"/>
    <w:rsid w:val="000E3E64"/>
    <w:rsid w:val="000E3EC2"/>
    <w:rsid w:val="000E3F1D"/>
    <w:rsid w:val="000E3F6B"/>
    <w:rsid w:val="000E3FA7"/>
    <w:rsid w:val="000E4051"/>
    <w:rsid w:val="000E40B7"/>
    <w:rsid w:val="000E4121"/>
    <w:rsid w:val="000E43CD"/>
    <w:rsid w:val="000E443D"/>
    <w:rsid w:val="000E4476"/>
    <w:rsid w:val="000E458C"/>
    <w:rsid w:val="000E471A"/>
    <w:rsid w:val="000E481B"/>
    <w:rsid w:val="000E49E3"/>
    <w:rsid w:val="000E4B41"/>
    <w:rsid w:val="000E4B85"/>
    <w:rsid w:val="000E4BD0"/>
    <w:rsid w:val="000E4C12"/>
    <w:rsid w:val="000E4C64"/>
    <w:rsid w:val="000E4DDD"/>
    <w:rsid w:val="000E4E62"/>
    <w:rsid w:val="000E4E94"/>
    <w:rsid w:val="000E4F56"/>
    <w:rsid w:val="000E4FA4"/>
    <w:rsid w:val="000E4FB6"/>
    <w:rsid w:val="000E506F"/>
    <w:rsid w:val="000E50DE"/>
    <w:rsid w:val="000E5249"/>
    <w:rsid w:val="000E531B"/>
    <w:rsid w:val="000E5382"/>
    <w:rsid w:val="000E53E8"/>
    <w:rsid w:val="000E54BE"/>
    <w:rsid w:val="000E54D2"/>
    <w:rsid w:val="000E54D5"/>
    <w:rsid w:val="000E59BB"/>
    <w:rsid w:val="000E5AE0"/>
    <w:rsid w:val="000E5B1D"/>
    <w:rsid w:val="000E5B99"/>
    <w:rsid w:val="000E5C09"/>
    <w:rsid w:val="000E5C29"/>
    <w:rsid w:val="000E5CD8"/>
    <w:rsid w:val="000E5F1D"/>
    <w:rsid w:val="000E5F77"/>
    <w:rsid w:val="000E5FD1"/>
    <w:rsid w:val="000E615B"/>
    <w:rsid w:val="000E617B"/>
    <w:rsid w:val="000E627D"/>
    <w:rsid w:val="000E6408"/>
    <w:rsid w:val="000E649A"/>
    <w:rsid w:val="000E6539"/>
    <w:rsid w:val="000E657B"/>
    <w:rsid w:val="000E659D"/>
    <w:rsid w:val="000E65D0"/>
    <w:rsid w:val="000E6663"/>
    <w:rsid w:val="000E66E0"/>
    <w:rsid w:val="000E66F2"/>
    <w:rsid w:val="000E670B"/>
    <w:rsid w:val="000E675B"/>
    <w:rsid w:val="000E6766"/>
    <w:rsid w:val="000E6780"/>
    <w:rsid w:val="000E696E"/>
    <w:rsid w:val="000E6AAD"/>
    <w:rsid w:val="000E6AED"/>
    <w:rsid w:val="000E6B25"/>
    <w:rsid w:val="000E6BC9"/>
    <w:rsid w:val="000E6C33"/>
    <w:rsid w:val="000E6CA1"/>
    <w:rsid w:val="000E6CCF"/>
    <w:rsid w:val="000E6D09"/>
    <w:rsid w:val="000E6D80"/>
    <w:rsid w:val="000E6FE1"/>
    <w:rsid w:val="000E6FEA"/>
    <w:rsid w:val="000E70B5"/>
    <w:rsid w:val="000E7161"/>
    <w:rsid w:val="000E716C"/>
    <w:rsid w:val="000E73EA"/>
    <w:rsid w:val="000E7413"/>
    <w:rsid w:val="000E7531"/>
    <w:rsid w:val="000E75AC"/>
    <w:rsid w:val="000E7697"/>
    <w:rsid w:val="000E7798"/>
    <w:rsid w:val="000E78B2"/>
    <w:rsid w:val="000E78C8"/>
    <w:rsid w:val="000E7B54"/>
    <w:rsid w:val="000E7D27"/>
    <w:rsid w:val="000E7DB2"/>
    <w:rsid w:val="000E7E2D"/>
    <w:rsid w:val="000E7E4F"/>
    <w:rsid w:val="000F0061"/>
    <w:rsid w:val="000F01E3"/>
    <w:rsid w:val="000F0209"/>
    <w:rsid w:val="000F02FD"/>
    <w:rsid w:val="000F0369"/>
    <w:rsid w:val="000F03A0"/>
    <w:rsid w:val="000F0438"/>
    <w:rsid w:val="000F0458"/>
    <w:rsid w:val="000F04FF"/>
    <w:rsid w:val="000F065A"/>
    <w:rsid w:val="000F0783"/>
    <w:rsid w:val="000F086F"/>
    <w:rsid w:val="000F0918"/>
    <w:rsid w:val="000F0BE7"/>
    <w:rsid w:val="000F0C41"/>
    <w:rsid w:val="000F0D0C"/>
    <w:rsid w:val="000F0D27"/>
    <w:rsid w:val="000F0DFE"/>
    <w:rsid w:val="000F1204"/>
    <w:rsid w:val="000F1317"/>
    <w:rsid w:val="000F137D"/>
    <w:rsid w:val="000F1388"/>
    <w:rsid w:val="000F14B5"/>
    <w:rsid w:val="000F1691"/>
    <w:rsid w:val="000F16F4"/>
    <w:rsid w:val="000F1779"/>
    <w:rsid w:val="000F179D"/>
    <w:rsid w:val="000F1814"/>
    <w:rsid w:val="000F18C2"/>
    <w:rsid w:val="000F1A7C"/>
    <w:rsid w:val="000F1AC5"/>
    <w:rsid w:val="000F1B46"/>
    <w:rsid w:val="000F1B5C"/>
    <w:rsid w:val="000F1C3D"/>
    <w:rsid w:val="000F1C53"/>
    <w:rsid w:val="000F2011"/>
    <w:rsid w:val="000F2020"/>
    <w:rsid w:val="000F204E"/>
    <w:rsid w:val="000F20B2"/>
    <w:rsid w:val="000F21C2"/>
    <w:rsid w:val="000F21DB"/>
    <w:rsid w:val="000F229E"/>
    <w:rsid w:val="000F2384"/>
    <w:rsid w:val="000F24A2"/>
    <w:rsid w:val="000F26FE"/>
    <w:rsid w:val="000F2AC7"/>
    <w:rsid w:val="000F2D10"/>
    <w:rsid w:val="000F2D97"/>
    <w:rsid w:val="000F2EB7"/>
    <w:rsid w:val="000F2EC6"/>
    <w:rsid w:val="000F2FCF"/>
    <w:rsid w:val="000F326A"/>
    <w:rsid w:val="000F32AE"/>
    <w:rsid w:val="000F32D4"/>
    <w:rsid w:val="000F32DB"/>
    <w:rsid w:val="000F3301"/>
    <w:rsid w:val="000F335A"/>
    <w:rsid w:val="000F3480"/>
    <w:rsid w:val="000F3596"/>
    <w:rsid w:val="000F36F9"/>
    <w:rsid w:val="000F3713"/>
    <w:rsid w:val="000F37EA"/>
    <w:rsid w:val="000F39ED"/>
    <w:rsid w:val="000F3C0C"/>
    <w:rsid w:val="000F3C21"/>
    <w:rsid w:val="000F3D7D"/>
    <w:rsid w:val="000F3DCC"/>
    <w:rsid w:val="000F3F3D"/>
    <w:rsid w:val="000F402D"/>
    <w:rsid w:val="000F417B"/>
    <w:rsid w:val="000F43AB"/>
    <w:rsid w:val="000F44F8"/>
    <w:rsid w:val="000F45A5"/>
    <w:rsid w:val="000F4790"/>
    <w:rsid w:val="000F4792"/>
    <w:rsid w:val="000F4828"/>
    <w:rsid w:val="000F483E"/>
    <w:rsid w:val="000F48C1"/>
    <w:rsid w:val="000F48CE"/>
    <w:rsid w:val="000F4A83"/>
    <w:rsid w:val="000F4B1C"/>
    <w:rsid w:val="000F4B9A"/>
    <w:rsid w:val="000F4BA6"/>
    <w:rsid w:val="000F4CEF"/>
    <w:rsid w:val="000F4EA8"/>
    <w:rsid w:val="000F4F7B"/>
    <w:rsid w:val="000F50B7"/>
    <w:rsid w:val="000F51F7"/>
    <w:rsid w:val="000F52F4"/>
    <w:rsid w:val="000F5450"/>
    <w:rsid w:val="000F5470"/>
    <w:rsid w:val="000F54B1"/>
    <w:rsid w:val="000F56C1"/>
    <w:rsid w:val="000F56DE"/>
    <w:rsid w:val="000F5798"/>
    <w:rsid w:val="000F584A"/>
    <w:rsid w:val="000F5890"/>
    <w:rsid w:val="000F5A69"/>
    <w:rsid w:val="000F5A75"/>
    <w:rsid w:val="000F5C72"/>
    <w:rsid w:val="000F607C"/>
    <w:rsid w:val="000F61CC"/>
    <w:rsid w:val="000F6374"/>
    <w:rsid w:val="000F648E"/>
    <w:rsid w:val="000F6540"/>
    <w:rsid w:val="000F6731"/>
    <w:rsid w:val="000F67C3"/>
    <w:rsid w:val="000F6966"/>
    <w:rsid w:val="000F6C0E"/>
    <w:rsid w:val="000F6E97"/>
    <w:rsid w:val="000F6FFC"/>
    <w:rsid w:val="000F70D7"/>
    <w:rsid w:val="000F72F2"/>
    <w:rsid w:val="000F7548"/>
    <w:rsid w:val="000F755D"/>
    <w:rsid w:val="000F7699"/>
    <w:rsid w:val="000F76B2"/>
    <w:rsid w:val="000F77DC"/>
    <w:rsid w:val="000F7835"/>
    <w:rsid w:val="000F7862"/>
    <w:rsid w:val="000F7944"/>
    <w:rsid w:val="000F7953"/>
    <w:rsid w:val="000F7965"/>
    <w:rsid w:val="000F79A9"/>
    <w:rsid w:val="000F79EF"/>
    <w:rsid w:val="000F7A01"/>
    <w:rsid w:val="000F7AB2"/>
    <w:rsid w:val="000F7B22"/>
    <w:rsid w:val="000F7D74"/>
    <w:rsid w:val="000F7D98"/>
    <w:rsid w:val="000F7F89"/>
    <w:rsid w:val="000F7F90"/>
    <w:rsid w:val="001001A1"/>
    <w:rsid w:val="00100287"/>
    <w:rsid w:val="001002FC"/>
    <w:rsid w:val="00100339"/>
    <w:rsid w:val="00100364"/>
    <w:rsid w:val="0010052B"/>
    <w:rsid w:val="001006BE"/>
    <w:rsid w:val="001008AA"/>
    <w:rsid w:val="001009E2"/>
    <w:rsid w:val="00100A1D"/>
    <w:rsid w:val="00100A6E"/>
    <w:rsid w:val="00100B7A"/>
    <w:rsid w:val="00100BCE"/>
    <w:rsid w:val="00100BF8"/>
    <w:rsid w:val="00100D2C"/>
    <w:rsid w:val="00100DD5"/>
    <w:rsid w:val="00100FF3"/>
    <w:rsid w:val="0010119F"/>
    <w:rsid w:val="001011E2"/>
    <w:rsid w:val="00101388"/>
    <w:rsid w:val="0010142D"/>
    <w:rsid w:val="00101654"/>
    <w:rsid w:val="00101739"/>
    <w:rsid w:val="001017FD"/>
    <w:rsid w:val="00101946"/>
    <w:rsid w:val="00101AE5"/>
    <w:rsid w:val="00101DF8"/>
    <w:rsid w:val="00101F24"/>
    <w:rsid w:val="00102034"/>
    <w:rsid w:val="00102049"/>
    <w:rsid w:val="001020AE"/>
    <w:rsid w:val="00102106"/>
    <w:rsid w:val="0010217B"/>
    <w:rsid w:val="001022A1"/>
    <w:rsid w:val="001022ED"/>
    <w:rsid w:val="0010234B"/>
    <w:rsid w:val="0010242D"/>
    <w:rsid w:val="001024B0"/>
    <w:rsid w:val="001024E6"/>
    <w:rsid w:val="00102512"/>
    <w:rsid w:val="00102567"/>
    <w:rsid w:val="001025A3"/>
    <w:rsid w:val="001025DD"/>
    <w:rsid w:val="00102775"/>
    <w:rsid w:val="001028A7"/>
    <w:rsid w:val="00102930"/>
    <w:rsid w:val="00102A33"/>
    <w:rsid w:val="00102A7A"/>
    <w:rsid w:val="00102AF1"/>
    <w:rsid w:val="00102B1D"/>
    <w:rsid w:val="00102B9A"/>
    <w:rsid w:val="00102C8A"/>
    <w:rsid w:val="00102CD7"/>
    <w:rsid w:val="00102D59"/>
    <w:rsid w:val="00102F02"/>
    <w:rsid w:val="00103115"/>
    <w:rsid w:val="00103169"/>
    <w:rsid w:val="00103394"/>
    <w:rsid w:val="00103697"/>
    <w:rsid w:val="001037AD"/>
    <w:rsid w:val="00103816"/>
    <w:rsid w:val="0010383B"/>
    <w:rsid w:val="0010396E"/>
    <w:rsid w:val="00103B65"/>
    <w:rsid w:val="00103CE4"/>
    <w:rsid w:val="00103D04"/>
    <w:rsid w:val="00103E73"/>
    <w:rsid w:val="00103F1D"/>
    <w:rsid w:val="00103F6A"/>
    <w:rsid w:val="00104014"/>
    <w:rsid w:val="0010405F"/>
    <w:rsid w:val="00104154"/>
    <w:rsid w:val="00104200"/>
    <w:rsid w:val="00104319"/>
    <w:rsid w:val="001043EC"/>
    <w:rsid w:val="0010443A"/>
    <w:rsid w:val="00104455"/>
    <w:rsid w:val="00104614"/>
    <w:rsid w:val="00104719"/>
    <w:rsid w:val="001047D5"/>
    <w:rsid w:val="00104A2A"/>
    <w:rsid w:val="00104B44"/>
    <w:rsid w:val="00104B49"/>
    <w:rsid w:val="00104C8C"/>
    <w:rsid w:val="00104E69"/>
    <w:rsid w:val="00104F5E"/>
    <w:rsid w:val="00104F62"/>
    <w:rsid w:val="00104FDA"/>
    <w:rsid w:val="001050D8"/>
    <w:rsid w:val="0010519C"/>
    <w:rsid w:val="0010521F"/>
    <w:rsid w:val="0010522B"/>
    <w:rsid w:val="00105376"/>
    <w:rsid w:val="001053CC"/>
    <w:rsid w:val="001054B0"/>
    <w:rsid w:val="0010553D"/>
    <w:rsid w:val="0010560D"/>
    <w:rsid w:val="00105692"/>
    <w:rsid w:val="001056A6"/>
    <w:rsid w:val="001056F8"/>
    <w:rsid w:val="00105CC4"/>
    <w:rsid w:val="00105D3E"/>
    <w:rsid w:val="00105DC0"/>
    <w:rsid w:val="00105EB3"/>
    <w:rsid w:val="00106014"/>
    <w:rsid w:val="0010603E"/>
    <w:rsid w:val="00106092"/>
    <w:rsid w:val="00106240"/>
    <w:rsid w:val="001062B9"/>
    <w:rsid w:val="001062FB"/>
    <w:rsid w:val="001063BE"/>
    <w:rsid w:val="00106507"/>
    <w:rsid w:val="00106583"/>
    <w:rsid w:val="001065AA"/>
    <w:rsid w:val="00106738"/>
    <w:rsid w:val="00106759"/>
    <w:rsid w:val="00106794"/>
    <w:rsid w:val="001068A6"/>
    <w:rsid w:val="001068C4"/>
    <w:rsid w:val="001068DB"/>
    <w:rsid w:val="00106AFC"/>
    <w:rsid w:val="00106B7C"/>
    <w:rsid w:val="00106C45"/>
    <w:rsid w:val="00106D49"/>
    <w:rsid w:val="00107105"/>
    <w:rsid w:val="0010721A"/>
    <w:rsid w:val="0010735B"/>
    <w:rsid w:val="00107416"/>
    <w:rsid w:val="00107494"/>
    <w:rsid w:val="00107761"/>
    <w:rsid w:val="001077C8"/>
    <w:rsid w:val="001077FD"/>
    <w:rsid w:val="0010784F"/>
    <w:rsid w:val="001078E8"/>
    <w:rsid w:val="001078FF"/>
    <w:rsid w:val="001079C6"/>
    <w:rsid w:val="001079DA"/>
    <w:rsid w:val="00107AB1"/>
    <w:rsid w:val="00107C08"/>
    <w:rsid w:val="00107E0D"/>
    <w:rsid w:val="00107EA0"/>
    <w:rsid w:val="00110059"/>
    <w:rsid w:val="001100FA"/>
    <w:rsid w:val="0011011B"/>
    <w:rsid w:val="001101FB"/>
    <w:rsid w:val="0011022D"/>
    <w:rsid w:val="00110253"/>
    <w:rsid w:val="0011051F"/>
    <w:rsid w:val="001105E3"/>
    <w:rsid w:val="001106FE"/>
    <w:rsid w:val="0011071F"/>
    <w:rsid w:val="001107CA"/>
    <w:rsid w:val="0011087F"/>
    <w:rsid w:val="00110A05"/>
    <w:rsid w:val="00110D4E"/>
    <w:rsid w:val="00110D71"/>
    <w:rsid w:val="00110D8B"/>
    <w:rsid w:val="00110DB0"/>
    <w:rsid w:val="00110E92"/>
    <w:rsid w:val="00110FC9"/>
    <w:rsid w:val="00111048"/>
    <w:rsid w:val="0011115E"/>
    <w:rsid w:val="00111168"/>
    <w:rsid w:val="001111B0"/>
    <w:rsid w:val="0011128A"/>
    <w:rsid w:val="00111290"/>
    <w:rsid w:val="001113B0"/>
    <w:rsid w:val="001113DC"/>
    <w:rsid w:val="0011147E"/>
    <w:rsid w:val="001114E9"/>
    <w:rsid w:val="001116C0"/>
    <w:rsid w:val="001116ED"/>
    <w:rsid w:val="001117E5"/>
    <w:rsid w:val="00111860"/>
    <w:rsid w:val="001118B8"/>
    <w:rsid w:val="001118D9"/>
    <w:rsid w:val="00111A42"/>
    <w:rsid w:val="00111AE4"/>
    <w:rsid w:val="00111BDC"/>
    <w:rsid w:val="00111BEB"/>
    <w:rsid w:val="00111BF5"/>
    <w:rsid w:val="00111C39"/>
    <w:rsid w:val="00111CC0"/>
    <w:rsid w:val="00111D3B"/>
    <w:rsid w:val="0011210C"/>
    <w:rsid w:val="001121F9"/>
    <w:rsid w:val="0011222F"/>
    <w:rsid w:val="00112284"/>
    <w:rsid w:val="00112348"/>
    <w:rsid w:val="00112410"/>
    <w:rsid w:val="001124AC"/>
    <w:rsid w:val="00112532"/>
    <w:rsid w:val="001125A8"/>
    <w:rsid w:val="00112668"/>
    <w:rsid w:val="001126F0"/>
    <w:rsid w:val="0011283A"/>
    <w:rsid w:val="00112937"/>
    <w:rsid w:val="00112BF7"/>
    <w:rsid w:val="00112F7D"/>
    <w:rsid w:val="001132B3"/>
    <w:rsid w:val="00113420"/>
    <w:rsid w:val="001134B2"/>
    <w:rsid w:val="00113540"/>
    <w:rsid w:val="00113554"/>
    <w:rsid w:val="00113558"/>
    <w:rsid w:val="001138A4"/>
    <w:rsid w:val="00113961"/>
    <w:rsid w:val="00113982"/>
    <w:rsid w:val="00113A1B"/>
    <w:rsid w:val="00113A1E"/>
    <w:rsid w:val="00113AA3"/>
    <w:rsid w:val="00113E82"/>
    <w:rsid w:val="00113ED3"/>
    <w:rsid w:val="001140D9"/>
    <w:rsid w:val="00114197"/>
    <w:rsid w:val="0011432B"/>
    <w:rsid w:val="00114582"/>
    <w:rsid w:val="00114645"/>
    <w:rsid w:val="001146DA"/>
    <w:rsid w:val="001146E5"/>
    <w:rsid w:val="00114A35"/>
    <w:rsid w:val="00114A55"/>
    <w:rsid w:val="00114BB6"/>
    <w:rsid w:val="00114BBA"/>
    <w:rsid w:val="00114D15"/>
    <w:rsid w:val="00114E5E"/>
    <w:rsid w:val="00114EF5"/>
    <w:rsid w:val="00114FC7"/>
    <w:rsid w:val="001151E9"/>
    <w:rsid w:val="00115264"/>
    <w:rsid w:val="00115287"/>
    <w:rsid w:val="001152D7"/>
    <w:rsid w:val="001152DD"/>
    <w:rsid w:val="00115305"/>
    <w:rsid w:val="0011545E"/>
    <w:rsid w:val="0011582D"/>
    <w:rsid w:val="001158A3"/>
    <w:rsid w:val="001159FC"/>
    <w:rsid w:val="00115A73"/>
    <w:rsid w:val="00115B2E"/>
    <w:rsid w:val="00115BAF"/>
    <w:rsid w:val="00115C93"/>
    <w:rsid w:val="00115CC2"/>
    <w:rsid w:val="00115D92"/>
    <w:rsid w:val="001160A1"/>
    <w:rsid w:val="00116315"/>
    <w:rsid w:val="00116392"/>
    <w:rsid w:val="001163D5"/>
    <w:rsid w:val="001163E1"/>
    <w:rsid w:val="001164F1"/>
    <w:rsid w:val="0011667F"/>
    <w:rsid w:val="001166FF"/>
    <w:rsid w:val="0011672C"/>
    <w:rsid w:val="001167A5"/>
    <w:rsid w:val="001167F0"/>
    <w:rsid w:val="001168BD"/>
    <w:rsid w:val="00116909"/>
    <w:rsid w:val="00116A05"/>
    <w:rsid w:val="00116B3C"/>
    <w:rsid w:val="00116B5B"/>
    <w:rsid w:val="00116E51"/>
    <w:rsid w:val="00116E69"/>
    <w:rsid w:val="00116E7E"/>
    <w:rsid w:val="0011729D"/>
    <w:rsid w:val="001172F9"/>
    <w:rsid w:val="00117499"/>
    <w:rsid w:val="001175D2"/>
    <w:rsid w:val="001176F1"/>
    <w:rsid w:val="00117863"/>
    <w:rsid w:val="001178AB"/>
    <w:rsid w:val="00117969"/>
    <w:rsid w:val="00117A26"/>
    <w:rsid w:val="00117C05"/>
    <w:rsid w:val="00117CB9"/>
    <w:rsid w:val="00117E18"/>
    <w:rsid w:val="00117FD6"/>
    <w:rsid w:val="001200D8"/>
    <w:rsid w:val="00120162"/>
    <w:rsid w:val="0012018E"/>
    <w:rsid w:val="001204E3"/>
    <w:rsid w:val="00120613"/>
    <w:rsid w:val="00120931"/>
    <w:rsid w:val="00120A52"/>
    <w:rsid w:val="00120B52"/>
    <w:rsid w:val="00120CAD"/>
    <w:rsid w:val="00120D45"/>
    <w:rsid w:val="00120EC6"/>
    <w:rsid w:val="001210A7"/>
    <w:rsid w:val="0012119D"/>
    <w:rsid w:val="001211E2"/>
    <w:rsid w:val="001211EC"/>
    <w:rsid w:val="00121237"/>
    <w:rsid w:val="0012131D"/>
    <w:rsid w:val="0012139F"/>
    <w:rsid w:val="001214DA"/>
    <w:rsid w:val="00121748"/>
    <w:rsid w:val="00121857"/>
    <w:rsid w:val="00121A06"/>
    <w:rsid w:val="00121AB3"/>
    <w:rsid w:val="00121B17"/>
    <w:rsid w:val="00121C14"/>
    <w:rsid w:val="00121C86"/>
    <w:rsid w:val="00121CCA"/>
    <w:rsid w:val="00121D95"/>
    <w:rsid w:val="00121DFA"/>
    <w:rsid w:val="00121E3B"/>
    <w:rsid w:val="00121E58"/>
    <w:rsid w:val="00121E73"/>
    <w:rsid w:val="00121F08"/>
    <w:rsid w:val="0012200B"/>
    <w:rsid w:val="001220D9"/>
    <w:rsid w:val="00122219"/>
    <w:rsid w:val="00122340"/>
    <w:rsid w:val="0012237A"/>
    <w:rsid w:val="0012243D"/>
    <w:rsid w:val="0012258C"/>
    <w:rsid w:val="0012259E"/>
    <w:rsid w:val="00122614"/>
    <w:rsid w:val="00122630"/>
    <w:rsid w:val="0012274B"/>
    <w:rsid w:val="00122802"/>
    <w:rsid w:val="0012285A"/>
    <w:rsid w:val="0012290F"/>
    <w:rsid w:val="00122963"/>
    <w:rsid w:val="00122A8C"/>
    <w:rsid w:val="00122B4F"/>
    <w:rsid w:val="00122C65"/>
    <w:rsid w:val="00122D19"/>
    <w:rsid w:val="00122F2B"/>
    <w:rsid w:val="00122F93"/>
    <w:rsid w:val="00122FA7"/>
    <w:rsid w:val="00122FBD"/>
    <w:rsid w:val="00122FFD"/>
    <w:rsid w:val="00123114"/>
    <w:rsid w:val="00123290"/>
    <w:rsid w:val="0012329B"/>
    <w:rsid w:val="0012386E"/>
    <w:rsid w:val="001238C3"/>
    <w:rsid w:val="00123962"/>
    <w:rsid w:val="00123A80"/>
    <w:rsid w:val="00123B0E"/>
    <w:rsid w:val="00123B33"/>
    <w:rsid w:val="00123E09"/>
    <w:rsid w:val="00123F02"/>
    <w:rsid w:val="00123F2E"/>
    <w:rsid w:val="00123FB7"/>
    <w:rsid w:val="0012404A"/>
    <w:rsid w:val="001240BF"/>
    <w:rsid w:val="001241C9"/>
    <w:rsid w:val="001242A3"/>
    <w:rsid w:val="001243E9"/>
    <w:rsid w:val="00124428"/>
    <w:rsid w:val="001244F7"/>
    <w:rsid w:val="0012457A"/>
    <w:rsid w:val="001245B7"/>
    <w:rsid w:val="00124620"/>
    <w:rsid w:val="001246F4"/>
    <w:rsid w:val="00124702"/>
    <w:rsid w:val="0012493D"/>
    <w:rsid w:val="00124B2B"/>
    <w:rsid w:val="00124C95"/>
    <w:rsid w:val="00124D15"/>
    <w:rsid w:val="00124E36"/>
    <w:rsid w:val="00124EBB"/>
    <w:rsid w:val="00124F83"/>
    <w:rsid w:val="00124F94"/>
    <w:rsid w:val="00124FB4"/>
    <w:rsid w:val="0012512C"/>
    <w:rsid w:val="00125142"/>
    <w:rsid w:val="00125344"/>
    <w:rsid w:val="001254D6"/>
    <w:rsid w:val="00125554"/>
    <w:rsid w:val="0012557A"/>
    <w:rsid w:val="00125626"/>
    <w:rsid w:val="0012566C"/>
    <w:rsid w:val="00125752"/>
    <w:rsid w:val="00125A32"/>
    <w:rsid w:val="00125B44"/>
    <w:rsid w:val="00125C6F"/>
    <w:rsid w:val="00125D45"/>
    <w:rsid w:val="00125D8D"/>
    <w:rsid w:val="00126008"/>
    <w:rsid w:val="001262F7"/>
    <w:rsid w:val="0012632C"/>
    <w:rsid w:val="001264B9"/>
    <w:rsid w:val="00126527"/>
    <w:rsid w:val="001266C2"/>
    <w:rsid w:val="0012675C"/>
    <w:rsid w:val="00126A6F"/>
    <w:rsid w:val="00126AEB"/>
    <w:rsid w:val="00126C0B"/>
    <w:rsid w:val="00126CEE"/>
    <w:rsid w:val="00126D3E"/>
    <w:rsid w:val="00126D50"/>
    <w:rsid w:val="00126F72"/>
    <w:rsid w:val="00127079"/>
    <w:rsid w:val="00127233"/>
    <w:rsid w:val="00127241"/>
    <w:rsid w:val="0012724B"/>
    <w:rsid w:val="00127349"/>
    <w:rsid w:val="00127425"/>
    <w:rsid w:val="00127469"/>
    <w:rsid w:val="001276F5"/>
    <w:rsid w:val="001276FA"/>
    <w:rsid w:val="001278E6"/>
    <w:rsid w:val="00127915"/>
    <w:rsid w:val="0012791C"/>
    <w:rsid w:val="001279AF"/>
    <w:rsid w:val="00127BA5"/>
    <w:rsid w:val="00127D49"/>
    <w:rsid w:val="00127D96"/>
    <w:rsid w:val="0013009D"/>
    <w:rsid w:val="00130115"/>
    <w:rsid w:val="001301F6"/>
    <w:rsid w:val="001302C2"/>
    <w:rsid w:val="001304A7"/>
    <w:rsid w:val="00130525"/>
    <w:rsid w:val="001306D8"/>
    <w:rsid w:val="0013076C"/>
    <w:rsid w:val="0013077B"/>
    <w:rsid w:val="001307B4"/>
    <w:rsid w:val="001307D1"/>
    <w:rsid w:val="001308C1"/>
    <w:rsid w:val="001308FA"/>
    <w:rsid w:val="001309AC"/>
    <w:rsid w:val="00130AAF"/>
    <w:rsid w:val="00130ACD"/>
    <w:rsid w:val="00130B61"/>
    <w:rsid w:val="00130CF1"/>
    <w:rsid w:val="00130CF6"/>
    <w:rsid w:val="00130FDC"/>
    <w:rsid w:val="001310FE"/>
    <w:rsid w:val="001313EE"/>
    <w:rsid w:val="00131468"/>
    <w:rsid w:val="0013148E"/>
    <w:rsid w:val="00131600"/>
    <w:rsid w:val="00131686"/>
    <w:rsid w:val="001316A7"/>
    <w:rsid w:val="001316FD"/>
    <w:rsid w:val="001317F2"/>
    <w:rsid w:val="0013184C"/>
    <w:rsid w:val="00131879"/>
    <w:rsid w:val="001318AD"/>
    <w:rsid w:val="00131AA1"/>
    <w:rsid w:val="00131CC2"/>
    <w:rsid w:val="00131D65"/>
    <w:rsid w:val="00131DAC"/>
    <w:rsid w:val="00131DF9"/>
    <w:rsid w:val="00131F30"/>
    <w:rsid w:val="00131F49"/>
    <w:rsid w:val="00132058"/>
    <w:rsid w:val="00132130"/>
    <w:rsid w:val="0013217C"/>
    <w:rsid w:val="00132182"/>
    <w:rsid w:val="001322BA"/>
    <w:rsid w:val="00132317"/>
    <w:rsid w:val="001323BC"/>
    <w:rsid w:val="001325B5"/>
    <w:rsid w:val="0013266A"/>
    <w:rsid w:val="00132976"/>
    <w:rsid w:val="001329FD"/>
    <w:rsid w:val="00132B29"/>
    <w:rsid w:val="00132C4C"/>
    <w:rsid w:val="00132C59"/>
    <w:rsid w:val="00133153"/>
    <w:rsid w:val="00133468"/>
    <w:rsid w:val="00133507"/>
    <w:rsid w:val="001336F5"/>
    <w:rsid w:val="0013377A"/>
    <w:rsid w:val="00133965"/>
    <w:rsid w:val="001339C9"/>
    <w:rsid w:val="00133A04"/>
    <w:rsid w:val="00133AFE"/>
    <w:rsid w:val="00133B1A"/>
    <w:rsid w:val="00133B99"/>
    <w:rsid w:val="00133BCC"/>
    <w:rsid w:val="00133C48"/>
    <w:rsid w:val="00133D91"/>
    <w:rsid w:val="00133E21"/>
    <w:rsid w:val="00133F0E"/>
    <w:rsid w:val="00133F9B"/>
    <w:rsid w:val="0013408D"/>
    <w:rsid w:val="00134244"/>
    <w:rsid w:val="001342C8"/>
    <w:rsid w:val="001343BA"/>
    <w:rsid w:val="00134445"/>
    <w:rsid w:val="001345A6"/>
    <w:rsid w:val="001345D6"/>
    <w:rsid w:val="00134713"/>
    <w:rsid w:val="001348A3"/>
    <w:rsid w:val="00134937"/>
    <w:rsid w:val="00134951"/>
    <w:rsid w:val="00134A0E"/>
    <w:rsid w:val="00134A11"/>
    <w:rsid w:val="00134A15"/>
    <w:rsid w:val="00134A26"/>
    <w:rsid w:val="00134A47"/>
    <w:rsid w:val="00134CCB"/>
    <w:rsid w:val="00134D35"/>
    <w:rsid w:val="00135264"/>
    <w:rsid w:val="0013535D"/>
    <w:rsid w:val="001355AD"/>
    <w:rsid w:val="001355DA"/>
    <w:rsid w:val="001355E8"/>
    <w:rsid w:val="001356E3"/>
    <w:rsid w:val="001357AD"/>
    <w:rsid w:val="00135827"/>
    <w:rsid w:val="00135A85"/>
    <w:rsid w:val="00135B71"/>
    <w:rsid w:val="00135C2A"/>
    <w:rsid w:val="00135CB7"/>
    <w:rsid w:val="00135D51"/>
    <w:rsid w:val="00135D5D"/>
    <w:rsid w:val="00135DC4"/>
    <w:rsid w:val="00135DED"/>
    <w:rsid w:val="00136225"/>
    <w:rsid w:val="0013641E"/>
    <w:rsid w:val="0013644E"/>
    <w:rsid w:val="001364A0"/>
    <w:rsid w:val="00136554"/>
    <w:rsid w:val="00136783"/>
    <w:rsid w:val="001367C6"/>
    <w:rsid w:val="001368A7"/>
    <w:rsid w:val="00136B23"/>
    <w:rsid w:val="00136CA0"/>
    <w:rsid w:val="00136D08"/>
    <w:rsid w:val="00136D19"/>
    <w:rsid w:val="00136D38"/>
    <w:rsid w:val="00136D69"/>
    <w:rsid w:val="00136E14"/>
    <w:rsid w:val="00136E7D"/>
    <w:rsid w:val="00136EB0"/>
    <w:rsid w:val="00136F34"/>
    <w:rsid w:val="00136FA3"/>
    <w:rsid w:val="001370F2"/>
    <w:rsid w:val="0013715E"/>
    <w:rsid w:val="001371BC"/>
    <w:rsid w:val="0013722F"/>
    <w:rsid w:val="0013727F"/>
    <w:rsid w:val="0013728B"/>
    <w:rsid w:val="001372CA"/>
    <w:rsid w:val="001373B8"/>
    <w:rsid w:val="001374C8"/>
    <w:rsid w:val="001374F9"/>
    <w:rsid w:val="0013750D"/>
    <w:rsid w:val="001376CC"/>
    <w:rsid w:val="001376E1"/>
    <w:rsid w:val="0013775E"/>
    <w:rsid w:val="001377AF"/>
    <w:rsid w:val="001377BA"/>
    <w:rsid w:val="0013784D"/>
    <w:rsid w:val="00137D66"/>
    <w:rsid w:val="00137E6C"/>
    <w:rsid w:val="00137F90"/>
    <w:rsid w:val="00137FC2"/>
    <w:rsid w:val="001400C8"/>
    <w:rsid w:val="0014015F"/>
    <w:rsid w:val="00140188"/>
    <w:rsid w:val="0014020F"/>
    <w:rsid w:val="00140231"/>
    <w:rsid w:val="00140371"/>
    <w:rsid w:val="001404E5"/>
    <w:rsid w:val="001404FD"/>
    <w:rsid w:val="00140579"/>
    <w:rsid w:val="00140699"/>
    <w:rsid w:val="001406CB"/>
    <w:rsid w:val="0014080F"/>
    <w:rsid w:val="00140816"/>
    <w:rsid w:val="001408C1"/>
    <w:rsid w:val="0014099D"/>
    <w:rsid w:val="00140B1E"/>
    <w:rsid w:val="00140B3F"/>
    <w:rsid w:val="00140B64"/>
    <w:rsid w:val="00140D65"/>
    <w:rsid w:val="00140D6F"/>
    <w:rsid w:val="00140D83"/>
    <w:rsid w:val="00140E49"/>
    <w:rsid w:val="00140E5C"/>
    <w:rsid w:val="00140F99"/>
    <w:rsid w:val="0014104A"/>
    <w:rsid w:val="0014104F"/>
    <w:rsid w:val="001410B4"/>
    <w:rsid w:val="00141214"/>
    <w:rsid w:val="00141525"/>
    <w:rsid w:val="00141884"/>
    <w:rsid w:val="001418B0"/>
    <w:rsid w:val="00141AFE"/>
    <w:rsid w:val="00141FE5"/>
    <w:rsid w:val="0014203C"/>
    <w:rsid w:val="001421EB"/>
    <w:rsid w:val="001422ED"/>
    <w:rsid w:val="00142316"/>
    <w:rsid w:val="00142444"/>
    <w:rsid w:val="001424BB"/>
    <w:rsid w:val="00142524"/>
    <w:rsid w:val="00142547"/>
    <w:rsid w:val="001427A9"/>
    <w:rsid w:val="001427D4"/>
    <w:rsid w:val="0014285A"/>
    <w:rsid w:val="001428BA"/>
    <w:rsid w:val="0014290D"/>
    <w:rsid w:val="0014291B"/>
    <w:rsid w:val="0014293B"/>
    <w:rsid w:val="00142943"/>
    <w:rsid w:val="00142D96"/>
    <w:rsid w:val="00142ED1"/>
    <w:rsid w:val="00142FB3"/>
    <w:rsid w:val="00142FDC"/>
    <w:rsid w:val="001430C7"/>
    <w:rsid w:val="001430CC"/>
    <w:rsid w:val="001430EA"/>
    <w:rsid w:val="0014314F"/>
    <w:rsid w:val="0014330D"/>
    <w:rsid w:val="0014349D"/>
    <w:rsid w:val="001435BE"/>
    <w:rsid w:val="001435DA"/>
    <w:rsid w:val="001436E1"/>
    <w:rsid w:val="001437B4"/>
    <w:rsid w:val="00143871"/>
    <w:rsid w:val="00143906"/>
    <w:rsid w:val="001439D0"/>
    <w:rsid w:val="00143A3F"/>
    <w:rsid w:val="00143A7C"/>
    <w:rsid w:val="00143B25"/>
    <w:rsid w:val="00143B98"/>
    <w:rsid w:val="00143E68"/>
    <w:rsid w:val="0014433F"/>
    <w:rsid w:val="001444D0"/>
    <w:rsid w:val="0014470F"/>
    <w:rsid w:val="00144729"/>
    <w:rsid w:val="00144BBC"/>
    <w:rsid w:val="00144FB1"/>
    <w:rsid w:val="00145161"/>
    <w:rsid w:val="001452DD"/>
    <w:rsid w:val="0014536E"/>
    <w:rsid w:val="001453F7"/>
    <w:rsid w:val="001455B0"/>
    <w:rsid w:val="001455F6"/>
    <w:rsid w:val="0014566D"/>
    <w:rsid w:val="00145719"/>
    <w:rsid w:val="0014574F"/>
    <w:rsid w:val="00145757"/>
    <w:rsid w:val="0014578E"/>
    <w:rsid w:val="0014580D"/>
    <w:rsid w:val="0014591E"/>
    <w:rsid w:val="001459D1"/>
    <w:rsid w:val="00145AA5"/>
    <w:rsid w:val="00145B34"/>
    <w:rsid w:val="00145CF1"/>
    <w:rsid w:val="00145DCC"/>
    <w:rsid w:val="00145FEB"/>
    <w:rsid w:val="00145FF0"/>
    <w:rsid w:val="001462D7"/>
    <w:rsid w:val="00146312"/>
    <w:rsid w:val="00146338"/>
    <w:rsid w:val="00146461"/>
    <w:rsid w:val="001466A2"/>
    <w:rsid w:val="001466B2"/>
    <w:rsid w:val="001466EF"/>
    <w:rsid w:val="00146AA6"/>
    <w:rsid w:val="00146B95"/>
    <w:rsid w:val="00146C98"/>
    <w:rsid w:val="00146D46"/>
    <w:rsid w:val="00146D53"/>
    <w:rsid w:val="00146D76"/>
    <w:rsid w:val="00146D8D"/>
    <w:rsid w:val="00146DA4"/>
    <w:rsid w:val="00146DFC"/>
    <w:rsid w:val="00146F42"/>
    <w:rsid w:val="00146FE2"/>
    <w:rsid w:val="00147023"/>
    <w:rsid w:val="0014720D"/>
    <w:rsid w:val="00147307"/>
    <w:rsid w:val="00147465"/>
    <w:rsid w:val="001475F2"/>
    <w:rsid w:val="00147618"/>
    <w:rsid w:val="0014768E"/>
    <w:rsid w:val="00147903"/>
    <w:rsid w:val="00147A76"/>
    <w:rsid w:val="00147AEB"/>
    <w:rsid w:val="00147B90"/>
    <w:rsid w:val="00147BD8"/>
    <w:rsid w:val="00147C7F"/>
    <w:rsid w:val="00147C8D"/>
    <w:rsid w:val="00147CED"/>
    <w:rsid w:val="00147DC0"/>
    <w:rsid w:val="00147E03"/>
    <w:rsid w:val="00147EEE"/>
    <w:rsid w:val="00150049"/>
    <w:rsid w:val="0015023B"/>
    <w:rsid w:val="00150281"/>
    <w:rsid w:val="001502AF"/>
    <w:rsid w:val="00150410"/>
    <w:rsid w:val="00150469"/>
    <w:rsid w:val="00150542"/>
    <w:rsid w:val="0015060E"/>
    <w:rsid w:val="0015069C"/>
    <w:rsid w:val="00150709"/>
    <w:rsid w:val="0015094C"/>
    <w:rsid w:val="00150A21"/>
    <w:rsid w:val="00150A92"/>
    <w:rsid w:val="00150B0E"/>
    <w:rsid w:val="00150B85"/>
    <w:rsid w:val="00150CA5"/>
    <w:rsid w:val="00150D43"/>
    <w:rsid w:val="00150DB7"/>
    <w:rsid w:val="00150DDC"/>
    <w:rsid w:val="00150EFA"/>
    <w:rsid w:val="00150FD0"/>
    <w:rsid w:val="001510DB"/>
    <w:rsid w:val="00151164"/>
    <w:rsid w:val="00151242"/>
    <w:rsid w:val="001512BA"/>
    <w:rsid w:val="001512BB"/>
    <w:rsid w:val="0015142E"/>
    <w:rsid w:val="001515D7"/>
    <w:rsid w:val="001516EF"/>
    <w:rsid w:val="0015178F"/>
    <w:rsid w:val="001517B7"/>
    <w:rsid w:val="00151838"/>
    <w:rsid w:val="00151945"/>
    <w:rsid w:val="00151A36"/>
    <w:rsid w:val="00151D39"/>
    <w:rsid w:val="00151D60"/>
    <w:rsid w:val="00151E1E"/>
    <w:rsid w:val="00151F94"/>
    <w:rsid w:val="00151FF5"/>
    <w:rsid w:val="0015205F"/>
    <w:rsid w:val="001520C1"/>
    <w:rsid w:val="0015213A"/>
    <w:rsid w:val="00152176"/>
    <w:rsid w:val="001521B4"/>
    <w:rsid w:val="0015237B"/>
    <w:rsid w:val="00152486"/>
    <w:rsid w:val="00152597"/>
    <w:rsid w:val="00152798"/>
    <w:rsid w:val="00152807"/>
    <w:rsid w:val="00152839"/>
    <w:rsid w:val="00152882"/>
    <w:rsid w:val="001529B8"/>
    <w:rsid w:val="001529E3"/>
    <w:rsid w:val="00152A0C"/>
    <w:rsid w:val="00152A89"/>
    <w:rsid w:val="00152B00"/>
    <w:rsid w:val="00152BEA"/>
    <w:rsid w:val="00152C5C"/>
    <w:rsid w:val="00152D49"/>
    <w:rsid w:val="00152E1C"/>
    <w:rsid w:val="00152F35"/>
    <w:rsid w:val="00152F5B"/>
    <w:rsid w:val="00152FA8"/>
    <w:rsid w:val="0015303F"/>
    <w:rsid w:val="001530B6"/>
    <w:rsid w:val="0015331E"/>
    <w:rsid w:val="001533A5"/>
    <w:rsid w:val="001535D3"/>
    <w:rsid w:val="001536E7"/>
    <w:rsid w:val="00153769"/>
    <w:rsid w:val="001538D8"/>
    <w:rsid w:val="0015392D"/>
    <w:rsid w:val="00153975"/>
    <w:rsid w:val="00153AB0"/>
    <w:rsid w:val="00153B50"/>
    <w:rsid w:val="00153CCF"/>
    <w:rsid w:val="00153EE1"/>
    <w:rsid w:val="00153EE8"/>
    <w:rsid w:val="00153F72"/>
    <w:rsid w:val="00154054"/>
    <w:rsid w:val="001540B9"/>
    <w:rsid w:val="00154114"/>
    <w:rsid w:val="0015411C"/>
    <w:rsid w:val="001541D5"/>
    <w:rsid w:val="001542FA"/>
    <w:rsid w:val="001543F7"/>
    <w:rsid w:val="00154448"/>
    <w:rsid w:val="001545AA"/>
    <w:rsid w:val="0015462B"/>
    <w:rsid w:val="0015469D"/>
    <w:rsid w:val="001546E7"/>
    <w:rsid w:val="001547DD"/>
    <w:rsid w:val="00154A07"/>
    <w:rsid w:val="00154C34"/>
    <w:rsid w:val="00154DCB"/>
    <w:rsid w:val="00154EB4"/>
    <w:rsid w:val="00154ED2"/>
    <w:rsid w:val="00154ED3"/>
    <w:rsid w:val="00154F3A"/>
    <w:rsid w:val="00155047"/>
    <w:rsid w:val="001550A5"/>
    <w:rsid w:val="00155355"/>
    <w:rsid w:val="001553AE"/>
    <w:rsid w:val="00155520"/>
    <w:rsid w:val="00155544"/>
    <w:rsid w:val="0015556B"/>
    <w:rsid w:val="00155678"/>
    <w:rsid w:val="00155738"/>
    <w:rsid w:val="0015580D"/>
    <w:rsid w:val="0015581C"/>
    <w:rsid w:val="0015596E"/>
    <w:rsid w:val="00155B05"/>
    <w:rsid w:val="00155BA3"/>
    <w:rsid w:val="00155BD7"/>
    <w:rsid w:val="00155BEB"/>
    <w:rsid w:val="00155C28"/>
    <w:rsid w:val="00155CCA"/>
    <w:rsid w:val="00155D5B"/>
    <w:rsid w:val="00155D79"/>
    <w:rsid w:val="00155D99"/>
    <w:rsid w:val="00155EBB"/>
    <w:rsid w:val="00155EBD"/>
    <w:rsid w:val="00156008"/>
    <w:rsid w:val="00156086"/>
    <w:rsid w:val="001560AA"/>
    <w:rsid w:val="00156196"/>
    <w:rsid w:val="001561B0"/>
    <w:rsid w:val="001561E1"/>
    <w:rsid w:val="001562B3"/>
    <w:rsid w:val="001563CA"/>
    <w:rsid w:val="001564E1"/>
    <w:rsid w:val="001565B4"/>
    <w:rsid w:val="001565EB"/>
    <w:rsid w:val="00156642"/>
    <w:rsid w:val="00156801"/>
    <w:rsid w:val="001568BF"/>
    <w:rsid w:val="001568EA"/>
    <w:rsid w:val="00156908"/>
    <w:rsid w:val="0015692A"/>
    <w:rsid w:val="00156DDA"/>
    <w:rsid w:val="00156E04"/>
    <w:rsid w:val="00156FA6"/>
    <w:rsid w:val="00157079"/>
    <w:rsid w:val="001570E5"/>
    <w:rsid w:val="001571EC"/>
    <w:rsid w:val="00157383"/>
    <w:rsid w:val="001574AF"/>
    <w:rsid w:val="00157503"/>
    <w:rsid w:val="00157616"/>
    <w:rsid w:val="001576C3"/>
    <w:rsid w:val="001577B6"/>
    <w:rsid w:val="001578AE"/>
    <w:rsid w:val="0015794A"/>
    <w:rsid w:val="00157A1D"/>
    <w:rsid w:val="00157A68"/>
    <w:rsid w:val="00157BA5"/>
    <w:rsid w:val="00157D2A"/>
    <w:rsid w:val="00157DF8"/>
    <w:rsid w:val="00157FAD"/>
    <w:rsid w:val="00160171"/>
    <w:rsid w:val="00160276"/>
    <w:rsid w:val="00160322"/>
    <w:rsid w:val="001603EE"/>
    <w:rsid w:val="00160628"/>
    <w:rsid w:val="00160653"/>
    <w:rsid w:val="00160697"/>
    <w:rsid w:val="001606CB"/>
    <w:rsid w:val="00160787"/>
    <w:rsid w:val="00160AAF"/>
    <w:rsid w:val="00160AF7"/>
    <w:rsid w:val="00160C97"/>
    <w:rsid w:val="00160CC6"/>
    <w:rsid w:val="00160D1F"/>
    <w:rsid w:val="00160F81"/>
    <w:rsid w:val="00160FB4"/>
    <w:rsid w:val="001612EE"/>
    <w:rsid w:val="001617AC"/>
    <w:rsid w:val="001617D0"/>
    <w:rsid w:val="001617E8"/>
    <w:rsid w:val="00161A26"/>
    <w:rsid w:val="00161A96"/>
    <w:rsid w:val="00161DD7"/>
    <w:rsid w:val="00161ECA"/>
    <w:rsid w:val="00161F53"/>
    <w:rsid w:val="0016204D"/>
    <w:rsid w:val="001620B7"/>
    <w:rsid w:val="00162102"/>
    <w:rsid w:val="00162251"/>
    <w:rsid w:val="0016227F"/>
    <w:rsid w:val="00162340"/>
    <w:rsid w:val="00162484"/>
    <w:rsid w:val="001624A9"/>
    <w:rsid w:val="001624E4"/>
    <w:rsid w:val="0016250F"/>
    <w:rsid w:val="00162521"/>
    <w:rsid w:val="00162536"/>
    <w:rsid w:val="00162635"/>
    <w:rsid w:val="001628C7"/>
    <w:rsid w:val="00162A5A"/>
    <w:rsid w:val="00162AD7"/>
    <w:rsid w:val="00162B86"/>
    <w:rsid w:val="00162BEE"/>
    <w:rsid w:val="00162C01"/>
    <w:rsid w:val="00162D89"/>
    <w:rsid w:val="00162F25"/>
    <w:rsid w:val="00162FD2"/>
    <w:rsid w:val="00162FE6"/>
    <w:rsid w:val="001632E4"/>
    <w:rsid w:val="00163338"/>
    <w:rsid w:val="00163343"/>
    <w:rsid w:val="00163385"/>
    <w:rsid w:val="001633D2"/>
    <w:rsid w:val="0016349D"/>
    <w:rsid w:val="001634C3"/>
    <w:rsid w:val="0016375D"/>
    <w:rsid w:val="00163784"/>
    <w:rsid w:val="001637C5"/>
    <w:rsid w:val="00163968"/>
    <w:rsid w:val="00163A76"/>
    <w:rsid w:val="00163AA7"/>
    <w:rsid w:val="00163AB0"/>
    <w:rsid w:val="00163B51"/>
    <w:rsid w:val="00163B68"/>
    <w:rsid w:val="00163D23"/>
    <w:rsid w:val="00164069"/>
    <w:rsid w:val="001640C9"/>
    <w:rsid w:val="001641FE"/>
    <w:rsid w:val="00164210"/>
    <w:rsid w:val="0016429B"/>
    <w:rsid w:val="00164399"/>
    <w:rsid w:val="001643E5"/>
    <w:rsid w:val="00164511"/>
    <w:rsid w:val="00164528"/>
    <w:rsid w:val="00164669"/>
    <w:rsid w:val="00164789"/>
    <w:rsid w:val="0016478B"/>
    <w:rsid w:val="001648F6"/>
    <w:rsid w:val="0016495E"/>
    <w:rsid w:val="001649F3"/>
    <w:rsid w:val="00164AA9"/>
    <w:rsid w:val="00164BD5"/>
    <w:rsid w:val="00164BEF"/>
    <w:rsid w:val="00164D7A"/>
    <w:rsid w:val="00164E78"/>
    <w:rsid w:val="00164F6D"/>
    <w:rsid w:val="00165033"/>
    <w:rsid w:val="001650DA"/>
    <w:rsid w:val="00165328"/>
    <w:rsid w:val="001653DF"/>
    <w:rsid w:val="00165494"/>
    <w:rsid w:val="001658B8"/>
    <w:rsid w:val="001658D6"/>
    <w:rsid w:val="00165997"/>
    <w:rsid w:val="00165A47"/>
    <w:rsid w:val="00165A8D"/>
    <w:rsid w:val="00165BF1"/>
    <w:rsid w:val="00165CB4"/>
    <w:rsid w:val="00165D9C"/>
    <w:rsid w:val="00165F59"/>
    <w:rsid w:val="00165F5A"/>
    <w:rsid w:val="00165F8E"/>
    <w:rsid w:val="0016635F"/>
    <w:rsid w:val="0016636B"/>
    <w:rsid w:val="0016644B"/>
    <w:rsid w:val="00166514"/>
    <w:rsid w:val="001666BC"/>
    <w:rsid w:val="001668E2"/>
    <w:rsid w:val="0016697E"/>
    <w:rsid w:val="00166987"/>
    <w:rsid w:val="00166C75"/>
    <w:rsid w:val="00166C7C"/>
    <w:rsid w:val="00166D2B"/>
    <w:rsid w:val="00166F4B"/>
    <w:rsid w:val="00166FAA"/>
    <w:rsid w:val="0016719B"/>
    <w:rsid w:val="001672C2"/>
    <w:rsid w:val="001672C8"/>
    <w:rsid w:val="00167520"/>
    <w:rsid w:val="00167736"/>
    <w:rsid w:val="0016774A"/>
    <w:rsid w:val="00167857"/>
    <w:rsid w:val="0016792A"/>
    <w:rsid w:val="0016796F"/>
    <w:rsid w:val="0016799D"/>
    <w:rsid w:val="00167AF6"/>
    <w:rsid w:val="00167B03"/>
    <w:rsid w:val="00167C0C"/>
    <w:rsid w:val="00167C38"/>
    <w:rsid w:val="00167D4E"/>
    <w:rsid w:val="00167D7D"/>
    <w:rsid w:val="00167D8F"/>
    <w:rsid w:val="00167E31"/>
    <w:rsid w:val="00167E85"/>
    <w:rsid w:val="00170004"/>
    <w:rsid w:val="00170040"/>
    <w:rsid w:val="001701B6"/>
    <w:rsid w:val="001701CF"/>
    <w:rsid w:val="001701FE"/>
    <w:rsid w:val="001703A3"/>
    <w:rsid w:val="001703AC"/>
    <w:rsid w:val="00170506"/>
    <w:rsid w:val="001705AC"/>
    <w:rsid w:val="0017060D"/>
    <w:rsid w:val="0017066E"/>
    <w:rsid w:val="001707CC"/>
    <w:rsid w:val="00170837"/>
    <w:rsid w:val="001708BF"/>
    <w:rsid w:val="00170901"/>
    <w:rsid w:val="00170983"/>
    <w:rsid w:val="001709AA"/>
    <w:rsid w:val="001709B1"/>
    <w:rsid w:val="00170A03"/>
    <w:rsid w:val="00170A7E"/>
    <w:rsid w:val="00170AB5"/>
    <w:rsid w:val="00170B7C"/>
    <w:rsid w:val="00170BFF"/>
    <w:rsid w:val="00170CFA"/>
    <w:rsid w:val="00170D30"/>
    <w:rsid w:val="00170F18"/>
    <w:rsid w:val="00170F46"/>
    <w:rsid w:val="00170F6F"/>
    <w:rsid w:val="00170FB7"/>
    <w:rsid w:val="0017105E"/>
    <w:rsid w:val="0017113F"/>
    <w:rsid w:val="001711DB"/>
    <w:rsid w:val="0017137C"/>
    <w:rsid w:val="00171395"/>
    <w:rsid w:val="0017148A"/>
    <w:rsid w:val="001714FC"/>
    <w:rsid w:val="00171512"/>
    <w:rsid w:val="00171555"/>
    <w:rsid w:val="001716CC"/>
    <w:rsid w:val="001718B4"/>
    <w:rsid w:val="0017191E"/>
    <w:rsid w:val="00171D2F"/>
    <w:rsid w:val="00171DDB"/>
    <w:rsid w:val="00171DFB"/>
    <w:rsid w:val="00171E1B"/>
    <w:rsid w:val="00171E24"/>
    <w:rsid w:val="00171E75"/>
    <w:rsid w:val="00171F42"/>
    <w:rsid w:val="00171F63"/>
    <w:rsid w:val="00171F6B"/>
    <w:rsid w:val="001720C7"/>
    <w:rsid w:val="0017218B"/>
    <w:rsid w:val="001721BC"/>
    <w:rsid w:val="00172203"/>
    <w:rsid w:val="001722B6"/>
    <w:rsid w:val="001722F1"/>
    <w:rsid w:val="001722FA"/>
    <w:rsid w:val="00172390"/>
    <w:rsid w:val="001723F9"/>
    <w:rsid w:val="0017256B"/>
    <w:rsid w:val="00172646"/>
    <w:rsid w:val="0017273E"/>
    <w:rsid w:val="00172758"/>
    <w:rsid w:val="00172785"/>
    <w:rsid w:val="00172835"/>
    <w:rsid w:val="00172880"/>
    <w:rsid w:val="00172934"/>
    <w:rsid w:val="00172A89"/>
    <w:rsid w:val="00172AB1"/>
    <w:rsid w:val="00172B00"/>
    <w:rsid w:val="00172BC3"/>
    <w:rsid w:val="00172D1C"/>
    <w:rsid w:val="00172E19"/>
    <w:rsid w:val="00172EF9"/>
    <w:rsid w:val="00172F8A"/>
    <w:rsid w:val="0017300F"/>
    <w:rsid w:val="00173151"/>
    <w:rsid w:val="001731E2"/>
    <w:rsid w:val="0017333D"/>
    <w:rsid w:val="0017336B"/>
    <w:rsid w:val="0017337B"/>
    <w:rsid w:val="00173465"/>
    <w:rsid w:val="001736F2"/>
    <w:rsid w:val="00173820"/>
    <w:rsid w:val="00173837"/>
    <w:rsid w:val="001738C4"/>
    <w:rsid w:val="0017393B"/>
    <w:rsid w:val="0017394A"/>
    <w:rsid w:val="00173A0F"/>
    <w:rsid w:val="00173BE1"/>
    <w:rsid w:val="00173CAA"/>
    <w:rsid w:val="00173CDF"/>
    <w:rsid w:val="00173D04"/>
    <w:rsid w:val="00173E0C"/>
    <w:rsid w:val="00173E31"/>
    <w:rsid w:val="00173E54"/>
    <w:rsid w:val="00173FB4"/>
    <w:rsid w:val="00173FF8"/>
    <w:rsid w:val="00174074"/>
    <w:rsid w:val="00174077"/>
    <w:rsid w:val="001740BB"/>
    <w:rsid w:val="0017418A"/>
    <w:rsid w:val="0017418E"/>
    <w:rsid w:val="00174238"/>
    <w:rsid w:val="00174250"/>
    <w:rsid w:val="001744B5"/>
    <w:rsid w:val="0017458E"/>
    <w:rsid w:val="00174685"/>
    <w:rsid w:val="00174779"/>
    <w:rsid w:val="001747A2"/>
    <w:rsid w:val="00174836"/>
    <w:rsid w:val="00174BD7"/>
    <w:rsid w:val="00174BDB"/>
    <w:rsid w:val="00174C3D"/>
    <w:rsid w:val="00174C4E"/>
    <w:rsid w:val="00174CBC"/>
    <w:rsid w:val="00174DF6"/>
    <w:rsid w:val="00174DFC"/>
    <w:rsid w:val="00174FDA"/>
    <w:rsid w:val="00175050"/>
    <w:rsid w:val="0017511A"/>
    <w:rsid w:val="00175168"/>
    <w:rsid w:val="0017526B"/>
    <w:rsid w:val="001752C2"/>
    <w:rsid w:val="00175347"/>
    <w:rsid w:val="00175348"/>
    <w:rsid w:val="001753F2"/>
    <w:rsid w:val="0017551F"/>
    <w:rsid w:val="00175529"/>
    <w:rsid w:val="00175567"/>
    <w:rsid w:val="001755B1"/>
    <w:rsid w:val="001755F3"/>
    <w:rsid w:val="00175611"/>
    <w:rsid w:val="00175734"/>
    <w:rsid w:val="00175751"/>
    <w:rsid w:val="00175894"/>
    <w:rsid w:val="001758D6"/>
    <w:rsid w:val="001759BB"/>
    <w:rsid w:val="00175A02"/>
    <w:rsid w:val="00175A8E"/>
    <w:rsid w:val="00175AB0"/>
    <w:rsid w:val="00175B31"/>
    <w:rsid w:val="00175B8E"/>
    <w:rsid w:val="00175D98"/>
    <w:rsid w:val="00175FE4"/>
    <w:rsid w:val="00176060"/>
    <w:rsid w:val="001760DC"/>
    <w:rsid w:val="0017617C"/>
    <w:rsid w:val="001761C9"/>
    <w:rsid w:val="001762FF"/>
    <w:rsid w:val="00176323"/>
    <w:rsid w:val="001764C6"/>
    <w:rsid w:val="00176524"/>
    <w:rsid w:val="00176689"/>
    <w:rsid w:val="001766A6"/>
    <w:rsid w:val="00176935"/>
    <w:rsid w:val="00176A44"/>
    <w:rsid w:val="00176CAE"/>
    <w:rsid w:val="00176DC2"/>
    <w:rsid w:val="00176E0C"/>
    <w:rsid w:val="00176EE5"/>
    <w:rsid w:val="00177394"/>
    <w:rsid w:val="001773D6"/>
    <w:rsid w:val="00177554"/>
    <w:rsid w:val="001776F9"/>
    <w:rsid w:val="001777F1"/>
    <w:rsid w:val="001778A3"/>
    <w:rsid w:val="001778DD"/>
    <w:rsid w:val="0017793A"/>
    <w:rsid w:val="001779C4"/>
    <w:rsid w:val="00177A47"/>
    <w:rsid w:val="00177A4D"/>
    <w:rsid w:val="00177AE9"/>
    <w:rsid w:val="00177B4B"/>
    <w:rsid w:val="00177BE8"/>
    <w:rsid w:val="00177C91"/>
    <w:rsid w:val="00177D1A"/>
    <w:rsid w:val="00177F3A"/>
    <w:rsid w:val="00177FF3"/>
    <w:rsid w:val="00180131"/>
    <w:rsid w:val="00180270"/>
    <w:rsid w:val="00180304"/>
    <w:rsid w:val="00180321"/>
    <w:rsid w:val="001803FD"/>
    <w:rsid w:val="001805F0"/>
    <w:rsid w:val="001805F9"/>
    <w:rsid w:val="0018061C"/>
    <w:rsid w:val="00180903"/>
    <w:rsid w:val="00180951"/>
    <w:rsid w:val="00180B3C"/>
    <w:rsid w:val="00180BF0"/>
    <w:rsid w:val="00180E1D"/>
    <w:rsid w:val="00180EF3"/>
    <w:rsid w:val="00181019"/>
    <w:rsid w:val="00181087"/>
    <w:rsid w:val="001810E9"/>
    <w:rsid w:val="001812FF"/>
    <w:rsid w:val="00181329"/>
    <w:rsid w:val="00181348"/>
    <w:rsid w:val="0018144C"/>
    <w:rsid w:val="001815CE"/>
    <w:rsid w:val="0018166A"/>
    <w:rsid w:val="001818BD"/>
    <w:rsid w:val="00181979"/>
    <w:rsid w:val="001819B6"/>
    <w:rsid w:val="00181A4A"/>
    <w:rsid w:val="00181B4A"/>
    <w:rsid w:val="00181B60"/>
    <w:rsid w:val="00181C6B"/>
    <w:rsid w:val="00181CB4"/>
    <w:rsid w:val="00181D31"/>
    <w:rsid w:val="00181D96"/>
    <w:rsid w:val="00181E31"/>
    <w:rsid w:val="00182048"/>
    <w:rsid w:val="00182058"/>
    <w:rsid w:val="0018206A"/>
    <w:rsid w:val="001821B3"/>
    <w:rsid w:val="001821FE"/>
    <w:rsid w:val="001822C4"/>
    <w:rsid w:val="00182635"/>
    <w:rsid w:val="0018265B"/>
    <w:rsid w:val="001827CD"/>
    <w:rsid w:val="001827E1"/>
    <w:rsid w:val="0018298D"/>
    <w:rsid w:val="00182B28"/>
    <w:rsid w:val="00182C27"/>
    <w:rsid w:val="00182C2C"/>
    <w:rsid w:val="00182C62"/>
    <w:rsid w:val="00182D1D"/>
    <w:rsid w:val="00182D26"/>
    <w:rsid w:val="00182EB5"/>
    <w:rsid w:val="00182F45"/>
    <w:rsid w:val="00183084"/>
    <w:rsid w:val="001831C0"/>
    <w:rsid w:val="0018323F"/>
    <w:rsid w:val="00183369"/>
    <w:rsid w:val="00183379"/>
    <w:rsid w:val="0018342B"/>
    <w:rsid w:val="0018354C"/>
    <w:rsid w:val="001835CB"/>
    <w:rsid w:val="001836AC"/>
    <w:rsid w:val="00183761"/>
    <w:rsid w:val="00183797"/>
    <w:rsid w:val="00183817"/>
    <w:rsid w:val="001838D5"/>
    <w:rsid w:val="0018394A"/>
    <w:rsid w:val="00183A71"/>
    <w:rsid w:val="00183BC5"/>
    <w:rsid w:val="00183C41"/>
    <w:rsid w:val="00183CFC"/>
    <w:rsid w:val="00183FBE"/>
    <w:rsid w:val="001840DD"/>
    <w:rsid w:val="00184155"/>
    <w:rsid w:val="00184407"/>
    <w:rsid w:val="00184563"/>
    <w:rsid w:val="00184610"/>
    <w:rsid w:val="0018472B"/>
    <w:rsid w:val="00184838"/>
    <w:rsid w:val="00184912"/>
    <w:rsid w:val="00184B1A"/>
    <w:rsid w:val="00184C49"/>
    <w:rsid w:val="00184DB7"/>
    <w:rsid w:val="00184DFC"/>
    <w:rsid w:val="00184E12"/>
    <w:rsid w:val="00184F06"/>
    <w:rsid w:val="00184F8B"/>
    <w:rsid w:val="001852AB"/>
    <w:rsid w:val="001852E3"/>
    <w:rsid w:val="00185311"/>
    <w:rsid w:val="001854C4"/>
    <w:rsid w:val="00185576"/>
    <w:rsid w:val="0018568F"/>
    <w:rsid w:val="0018574E"/>
    <w:rsid w:val="00185927"/>
    <w:rsid w:val="001859BD"/>
    <w:rsid w:val="001859C9"/>
    <w:rsid w:val="001859FA"/>
    <w:rsid w:val="00185A6F"/>
    <w:rsid w:val="00185C93"/>
    <w:rsid w:val="00185D0F"/>
    <w:rsid w:val="00185D77"/>
    <w:rsid w:val="00185DAC"/>
    <w:rsid w:val="001861F3"/>
    <w:rsid w:val="001862A1"/>
    <w:rsid w:val="00186300"/>
    <w:rsid w:val="00186371"/>
    <w:rsid w:val="0018665A"/>
    <w:rsid w:val="0018666A"/>
    <w:rsid w:val="001866F0"/>
    <w:rsid w:val="0018680B"/>
    <w:rsid w:val="001869EE"/>
    <w:rsid w:val="00186AD6"/>
    <w:rsid w:val="00186C33"/>
    <w:rsid w:val="00186CA0"/>
    <w:rsid w:val="00186EA3"/>
    <w:rsid w:val="00186F35"/>
    <w:rsid w:val="00186F60"/>
    <w:rsid w:val="00186FC5"/>
    <w:rsid w:val="00186FF9"/>
    <w:rsid w:val="001870A4"/>
    <w:rsid w:val="00187173"/>
    <w:rsid w:val="00187274"/>
    <w:rsid w:val="00187356"/>
    <w:rsid w:val="00187399"/>
    <w:rsid w:val="001873D1"/>
    <w:rsid w:val="00187453"/>
    <w:rsid w:val="001874D3"/>
    <w:rsid w:val="00187577"/>
    <w:rsid w:val="00187582"/>
    <w:rsid w:val="0018764C"/>
    <w:rsid w:val="001876C9"/>
    <w:rsid w:val="001877B2"/>
    <w:rsid w:val="0018786B"/>
    <w:rsid w:val="001878F7"/>
    <w:rsid w:val="00187A5E"/>
    <w:rsid w:val="00187A97"/>
    <w:rsid w:val="00187B89"/>
    <w:rsid w:val="00187CF5"/>
    <w:rsid w:val="00187D24"/>
    <w:rsid w:val="00187E81"/>
    <w:rsid w:val="00187EAB"/>
    <w:rsid w:val="00187EB6"/>
    <w:rsid w:val="00187F0C"/>
    <w:rsid w:val="00187F69"/>
    <w:rsid w:val="00187F99"/>
    <w:rsid w:val="00190022"/>
    <w:rsid w:val="00190093"/>
    <w:rsid w:val="001900AF"/>
    <w:rsid w:val="001905A2"/>
    <w:rsid w:val="001905CA"/>
    <w:rsid w:val="0019068E"/>
    <w:rsid w:val="001908FB"/>
    <w:rsid w:val="001909E3"/>
    <w:rsid w:val="001909FB"/>
    <w:rsid w:val="00190AC1"/>
    <w:rsid w:val="00190B22"/>
    <w:rsid w:val="00190BA7"/>
    <w:rsid w:val="00190CC7"/>
    <w:rsid w:val="00190D40"/>
    <w:rsid w:val="00190F34"/>
    <w:rsid w:val="00191077"/>
    <w:rsid w:val="0019118B"/>
    <w:rsid w:val="00191225"/>
    <w:rsid w:val="00191287"/>
    <w:rsid w:val="0019151D"/>
    <w:rsid w:val="0019165E"/>
    <w:rsid w:val="00191703"/>
    <w:rsid w:val="00191739"/>
    <w:rsid w:val="001917DC"/>
    <w:rsid w:val="00191836"/>
    <w:rsid w:val="00191858"/>
    <w:rsid w:val="0019187F"/>
    <w:rsid w:val="001918C2"/>
    <w:rsid w:val="00191BB5"/>
    <w:rsid w:val="00191C31"/>
    <w:rsid w:val="00191C98"/>
    <w:rsid w:val="00191E08"/>
    <w:rsid w:val="00191E37"/>
    <w:rsid w:val="00191EDD"/>
    <w:rsid w:val="00191F09"/>
    <w:rsid w:val="00191F45"/>
    <w:rsid w:val="00191FC1"/>
    <w:rsid w:val="00192165"/>
    <w:rsid w:val="0019217E"/>
    <w:rsid w:val="001922CD"/>
    <w:rsid w:val="001923CE"/>
    <w:rsid w:val="0019254B"/>
    <w:rsid w:val="0019263E"/>
    <w:rsid w:val="00192659"/>
    <w:rsid w:val="00192887"/>
    <w:rsid w:val="0019289F"/>
    <w:rsid w:val="001928A0"/>
    <w:rsid w:val="00192956"/>
    <w:rsid w:val="001929AA"/>
    <w:rsid w:val="00192D2A"/>
    <w:rsid w:val="00192D7F"/>
    <w:rsid w:val="00192ED8"/>
    <w:rsid w:val="00192FCD"/>
    <w:rsid w:val="00192FD9"/>
    <w:rsid w:val="0019305B"/>
    <w:rsid w:val="001931CD"/>
    <w:rsid w:val="001933B4"/>
    <w:rsid w:val="00193438"/>
    <w:rsid w:val="00193460"/>
    <w:rsid w:val="0019351C"/>
    <w:rsid w:val="00193564"/>
    <w:rsid w:val="0019373A"/>
    <w:rsid w:val="00193775"/>
    <w:rsid w:val="00193883"/>
    <w:rsid w:val="0019389C"/>
    <w:rsid w:val="00193A3C"/>
    <w:rsid w:val="00193B1A"/>
    <w:rsid w:val="00193BD2"/>
    <w:rsid w:val="00193CEA"/>
    <w:rsid w:val="00193E98"/>
    <w:rsid w:val="00193EEB"/>
    <w:rsid w:val="0019430E"/>
    <w:rsid w:val="0019457C"/>
    <w:rsid w:val="001945EF"/>
    <w:rsid w:val="00194718"/>
    <w:rsid w:val="00194845"/>
    <w:rsid w:val="00194961"/>
    <w:rsid w:val="00194A26"/>
    <w:rsid w:val="00194A42"/>
    <w:rsid w:val="00194AD3"/>
    <w:rsid w:val="00194B55"/>
    <w:rsid w:val="00194BE7"/>
    <w:rsid w:val="00194C74"/>
    <w:rsid w:val="00194C83"/>
    <w:rsid w:val="00194DF1"/>
    <w:rsid w:val="00194FB8"/>
    <w:rsid w:val="00194FE3"/>
    <w:rsid w:val="00194FF4"/>
    <w:rsid w:val="001950A4"/>
    <w:rsid w:val="001950C8"/>
    <w:rsid w:val="00195206"/>
    <w:rsid w:val="00195375"/>
    <w:rsid w:val="0019542A"/>
    <w:rsid w:val="00195555"/>
    <w:rsid w:val="001956B9"/>
    <w:rsid w:val="001956DD"/>
    <w:rsid w:val="00195764"/>
    <w:rsid w:val="00195927"/>
    <w:rsid w:val="001959EC"/>
    <w:rsid w:val="00195BE1"/>
    <w:rsid w:val="00195C21"/>
    <w:rsid w:val="00195D36"/>
    <w:rsid w:val="00195F15"/>
    <w:rsid w:val="00195F3C"/>
    <w:rsid w:val="00195F45"/>
    <w:rsid w:val="00196026"/>
    <w:rsid w:val="00196095"/>
    <w:rsid w:val="00196179"/>
    <w:rsid w:val="00196205"/>
    <w:rsid w:val="0019623D"/>
    <w:rsid w:val="00196255"/>
    <w:rsid w:val="0019625E"/>
    <w:rsid w:val="001963B5"/>
    <w:rsid w:val="001965A5"/>
    <w:rsid w:val="00196703"/>
    <w:rsid w:val="001967E7"/>
    <w:rsid w:val="001969ED"/>
    <w:rsid w:val="00196A19"/>
    <w:rsid w:val="00196A50"/>
    <w:rsid w:val="00196DD3"/>
    <w:rsid w:val="00196DF8"/>
    <w:rsid w:val="00196F47"/>
    <w:rsid w:val="00196FE9"/>
    <w:rsid w:val="001970BC"/>
    <w:rsid w:val="00197106"/>
    <w:rsid w:val="001971C4"/>
    <w:rsid w:val="001971CC"/>
    <w:rsid w:val="00197263"/>
    <w:rsid w:val="001973FC"/>
    <w:rsid w:val="00197665"/>
    <w:rsid w:val="001976E0"/>
    <w:rsid w:val="001977D9"/>
    <w:rsid w:val="00197A6F"/>
    <w:rsid w:val="00197A90"/>
    <w:rsid w:val="00197ACE"/>
    <w:rsid w:val="00197D8D"/>
    <w:rsid w:val="00197DDF"/>
    <w:rsid w:val="00197EA8"/>
    <w:rsid w:val="00197F23"/>
    <w:rsid w:val="00197F6C"/>
    <w:rsid w:val="001A0004"/>
    <w:rsid w:val="001A014A"/>
    <w:rsid w:val="001A017D"/>
    <w:rsid w:val="001A021E"/>
    <w:rsid w:val="001A0421"/>
    <w:rsid w:val="001A065C"/>
    <w:rsid w:val="001A06B7"/>
    <w:rsid w:val="001A07D9"/>
    <w:rsid w:val="001A0908"/>
    <w:rsid w:val="001A0B8F"/>
    <w:rsid w:val="001A0BAF"/>
    <w:rsid w:val="001A0CBD"/>
    <w:rsid w:val="001A0D16"/>
    <w:rsid w:val="001A0E1B"/>
    <w:rsid w:val="001A1011"/>
    <w:rsid w:val="001A1047"/>
    <w:rsid w:val="001A1059"/>
    <w:rsid w:val="001A12E2"/>
    <w:rsid w:val="001A135F"/>
    <w:rsid w:val="001A1539"/>
    <w:rsid w:val="001A1604"/>
    <w:rsid w:val="001A161D"/>
    <w:rsid w:val="001A177F"/>
    <w:rsid w:val="001A1856"/>
    <w:rsid w:val="001A19E1"/>
    <w:rsid w:val="001A1A4E"/>
    <w:rsid w:val="001A1BD4"/>
    <w:rsid w:val="001A1BF3"/>
    <w:rsid w:val="001A1C1A"/>
    <w:rsid w:val="001A1C23"/>
    <w:rsid w:val="001A1C6C"/>
    <w:rsid w:val="001A1D5B"/>
    <w:rsid w:val="001A1E15"/>
    <w:rsid w:val="001A1E59"/>
    <w:rsid w:val="001A1EEE"/>
    <w:rsid w:val="001A20C9"/>
    <w:rsid w:val="001A225B"/>
    <w:rsid w:val="001A229F"/>
    <w:rsid w:val="001A22A0"/>
    <w:rsid w:val="001A2314"/>
    <w:rsid w:val="001A234B"/>
    <w:rsid w:val="001A2354"/>
    <w:rsid w:val="001A23AF"/>
    <w:rsid w:val="001A24D5"/>
    <w:rsid w:val="001A24D8"/>
    <w:rsid w:val="001A258F"/>
    <w:rsid w:val="001A2628"/>
    <w:rsid w:val="001A2724"/>
    <w:rsid w:val="001A27FA"/>
    <w:rsid w:val="001A2803"/>
    <w:rsid w:val="001A295F"/>
    <w:rsid w:val="001A2CFB"/>
    <w:rsid w:val="001A2D63"/>
    <w:rsid w:val="001A2D7D"/>
    <w:rsid w:val="001A2E53"/>
    <w:rsid w:val="001A303C"/>
    <w:rsid w:val="001A31D0"/>
    <w:rsid w:val="001A3347"/>
    <w:rsid w:val="001A35E5"/>
    <w:rsid w:val="001A3952"/>
    <w:rsid w:val="001A3A09"/>
    <w:rsid w:val="001A3ADC"/>
    <w:rsid w:val="001A3B97"/>
    <w:rsid w:val="001A3C0B"/>
    <w:rsid w:val="001A3C4D"/>
    <w:rsid w:val="001A3D13"/>
    <w:rsid w:val="001A3D5A"/>
    <w:rsid w:val="001A3D92"/>
    <w:rsid w:val="001A3DE3"/>
    <w:rsid w:val="001A3DEA"/>
    <w:rsid w:val="001A3F23"/>
    <w:rsid w:val="001A4167"/>
    <w:rsid w:val="001A4296"/>
    <w:rsid w:val="001A42A0"/>
    <w:rsid w:val="001A42BA"/>
    <w:rsid w:val="001A4460"/>
    <w:rsid w:val="001A45D2"/>
    <w:rsid w:val="001A4874"/>
    <w:rsid w:val="001A48AD"/>
    <w:rsid w:val="001A4C4A"/>
    <w:rsid w:val="001A4C63"/>
    <w:rsid w:val="001A4CD5"/>
    <w:rsid w:val="001A4E7F"/>
    <w:rsid w:val="001A4F00"/>
    <w:rsid w:val="001A4F96"/>
    <w:rsid w:val="001A5052"/>
    <w:rsid w:val="001A52C0"/>
    <w:rsid w:val="001A5366"/>
    <w:rsid w:val="001A5430"/>
    <w:rsid w:val="001A549F"/>
    <w:rsid w:val="001A554E"/>
    <w:rsid w:val="001A5604"/>
    <w:rsid w:val="001A5609"/>
    <w:rsid w:val="001A5656"/>
    <w:rsid w:val="001A56E1"/>
    <w:rsid w:val="001A577E"/>
    <w:rsid w:val="001A5827"/>
    <w:rsid w:val="001A5A9C"/>
    <w:rsid w:val="001A5D0E"/>
    <w:rsid w:val="001A5F1C"/>
    <w:rsid w:val="001A5F5F"/>
    <w:rsid w:val="001A5F8F"/>
    <w:rsid w:val="001A60AE"/>
    <w:rsid w:val="001A61C3"/>
    <w:rsid w:val="001A651F"/>
    <w:rsid w:val="001A6566"/>
    <w:rsid w:val="001A65BC"/>
    <w:rsid w:val="001A667D"/>
    <w:rsid w:val="001A66A7"/>
    <w:rsid w:val="001A6807"/>
    <w:rsid w:val="001A6846"/>
    <w:rsid w:val="001A68EA"/>
    <w:rsid w:val="001A6A06"/>
    <w:rsid w:val="001A6BD4"/>
    <w:rsid w:val="001A6D48"/>
    <w:rsid w:val="001A6EE3"/>
    <w:rsid w:val="001A6F3E"/>
    <w:rsid w:val="001A6F9F"/>
    <w:rsid w:val="001A7061"/>
    <w:rsid w:val="001A7188"/>
    <w:rsid w:val="001A71F2"/>
    <w:rsid w:val="001A7244"/>
    <w:rsid w:val="001A726C"/>
    <w:rsid w:val="001A7538"/>
    <w:rsid w:val="001A7559"/>
    <w:rsid w:val="001A76B3"/>
    <w:rsid w:val="001A7770"/>
    <w:rsid w:val="001A77D5"/>
    <w:rsid w:val="001A7875"/>
    <w:rsid w:val="001A787F"/>
    <w:rsid w:val="001A7929"/>
    <w:rsid w:val="001A799A"/>
    <w:rsid w:val="001A79DD"/>
    <w:rsid w:val="001A7AAD"/>
    <w:rsid w:val="001A7BB0"/>
    <w:rsid w:val="001A7BBD"/>
    <w:rsid w:val="001A7D48"/>
    <w:rsid w:val="001A7DD3"/>
    <w:rsid w:val="001A7E40"/>
    <w:rsid w:val="001A7F04"/>
    <w:rsid w:val="001B0055"/>
    <w:rsid w:val="001B00FA"/>
    <w:rsid w:val="001B0166"/>
    <w:rsid w:val="001B03CE"/>
    <w:rsid w:val="001B03FB"/>
    <w:rsid w:val="001B0423"/>
    <w:rsid w:val="001B04E3"/>
    <w:rsid w:val="001B0712"/>
    <w:rsid w:val="001B0760"/>
    <w:rsid w:val="001B08A3"/>
    <w:rsid w:val="001B0AC0"/>
    <w:rsid w:val="001B0B4E"/>
    <w:rsid w:val="001B0C34"/>
    <w:rsid w:val="001B0C53"/>
    <w:rsid w:val="001B0C69"/>
    <w:rsid w:val="001B0C74"/>
    <w:rsid w:val="001B0CF6"/>
    <w:rsid w:val="001B0FD4"/>
    <w:rsid w:val="001B1075"/>
    <w:rsid w:val="001B1261"/>
    <w:rsid w:val="001B139B"/>
    <w:rsid w:val="001B1534"/>
    <w:rsid w:val="001B1559"/>
    <w:rsid w:val="001B16C1"/>
    <w:rsid w:val="001B171F"/>
    <w:rsid w:val="001B1742"/>
    <w:rsid w:val="001B1747"/>
    <w:rsid w:val="001B1763"/>
    <w:rsid w:val="001B19C3"/>
    <w:rsid w:val="001B19C8"/>
    <w:rsid w:val="001B1B64"/>
    <w:rsid w:val="001B1D7D"/>
    <w:rsid w:val="001B1DCB"/>
    <w:rsid w:val="001B1E1A"/>
    <w:rsid w:val="001B1E38"/>
    <w:rsid w:val="001B1E6C"/>
    <w:rsid w:val="001B1F71"/>
    <w:rsid w:val="001B1FE0"/>
    <w:rsid w:val="001B2039"/>
    <w:rsid w:val="001B25EE"/>
    <w:rsid w:val="001B262E"/>
    <w:rsid w:val="001B268A"/>
    <w:rsid w:val="001B26C3"/>
    <w:rsid w:val="001B272E"/>
    <w:rsid w:val="001B2821"/>
    <w:rsid w:val="001B2B38"/>
    <w:rsid w:val="001B2C95"/>
    <w:rsid w:val="001B2CF5"/>
    <w:rsid w:val="001B2E3D"/>
    <w:rsid w:val="001B2E47"/>
    <w:rsid w:val="001B31F8"/>
    <w:rsid w:val="001B331F"/>
    <w:rsid w:val="001B3484"/>
    <w:rsid w:val="001B34F2"/>
    <w:rsid w:val="001B39A9"/>
    <w:rsid w:val="001B3A01"/>
    <w:rsid w:val="001B3A5A"/>
    <w:rsid w:val="001B3AE4"/>
    <w:rsid w:val="001B3BD9"/>
    <w:rsid w:val="001B3BF3"/>
    <w:rsid w:val="001B3C33"/>
    <w:rsid w:val="001B3C3F"/>
    <w:rsid w:val="001B3C9A"/>
    <w:rsid w:val="001B3CE7"/>
    <w:rsid w:val="001B3CF0"/>
    <w:rsid w:val="001B3D5B"/>
    <w:rsid w:val="001B3DB6"/>
    <w:rsid w:val="001B3E7B"/>
    <w:rsid w:val="001B3E7C"/>
    <w:rsid w:val="001B3F57"/>
    <w:rsid w:val="001B3F6E"/>
    <w:rsid w:val="001B4003"/>
    <w:rsid w:val="001B4140"/>
    <w:rsid w:val="001B4148"/>
    <w:rsid w:val="001B4251"/>
    <w:rsid w:val="001B43EE"/>
    <w:rsid w:val="001B456F"/>
    <w:rsid w:val="001B45FC"/>
    <w:rsid w:val="001B46C2"/>
    <w:rsid w:val="001B47BD"/>
    <w:rsid w:val="001B4843"/>
    <w:rsid w:val="001B4916"/>
    <w:rsid w:val="001B4979"/>
    <w:rsid w:val="001B49D8"/>
    <w:rsid w:val="001B4C82"/>
    <w:rsid w:val="001B4EA3"/>
    <w:rsid w:val="001B4FA1"/>
    <w:rsid w:val="001B4FF7"/>
    <w:rsid w:val="001B50E5"/>
    <w:rsid w:val="001B5334"/>
    <w:rsid w:val="001B53A8"/>
    <w:rsid w:val="001B5418"/>
    <w:rsid w:val="001B5424"/>
    <w:rsid w:val="001B5547"/>
    <w:rsid w:val="001B5550"/>
    <w:rsid w:val="001B5570"/>
    <w:rsid w:val="001B56A5"/>
    <w:rsid w:val="001B5798"/>
    <w:rsid w:val="001B57CD"/>
    <w:rsid w:val="001B5901"/>
    <w:rsid w:val="001B592E"/>
    <w:rsid w:val="001B5B31"/>
    <w:rsid w:val="001B5BA3"/>
    <w:rsid w:val="001B5BD5"/>
    <w:rsid w:val="001B5CBF"/>
    <w:rsid w:val="001B5D52"/>
    <w:rsid w:val="001B5F7D"/>
    <w:rsid w:val="001B5FA8"/>
    <w:rsid w:val="001B60D1"/>
    <w:rsid w:val="001B613F"/>
    <w:rsid w:val="001B622C"/>
    <w:rsid w:val="001B644B"/>
    <w:rsid w:val="001B6463"/>
    <w:rsid w:val="001B64A9"/>
    <w:rsid w:val="001B65E8"/>
    <w:rsid w:val="001B6645"/>
    <w:rsid w:val="001B66E4"/>
    <w:rsid w:val="001B675F"/>
    <w:rsid w:val="001B6780"/>
    <w:rsid w:val="001B6876"/>
    <w:rsid w:val="001B6E9A"/>
    <w:rsid w:val="001B6EBC"/>
    <w:rsid w:val="001B6EFA"/>
    <w:rsid w:val="001B702C"/>
    <w:rsid w:val="001B7085"/>
    <w:rsid w:val="001B710B"/>
    <w:rsid w:val="001B7257"/>
    <w:rsid w:val="001B7318"/>
    <w:rsid w:val="001B7526"/>
    <w:rsid w:val="001B75C8"/>
    <w:rsid w:val="001B796E"/>
    <w:rsid w:val="001B799B"/>
    <w:rsid w:val="001B7BA3"/>
    <w:rsid w:val="001B7F8A"/>
    <w:rsid w:val="001C0077"/>
    <w:rsid w:val="001C00EF"/>
    <w:rsid w:val="001C011A"/>
    <w:rsid w:val="001C0192"/>
    <w:rsid w:val="001C01D6"/>
    <w:rsid w:val="001C0201"/>
    <w:rsid w:val="001C0246"/>
    <w:rsid w:val="001C02B5"/>
    <w:rsid w:val="001C02F8"/>
    <w:rsid w:val="001C0381"/>
    <w:rsid w:val="001C04B6"/>
    <w:rsid w:val="001C06AE"/>
    <w:rsid w:val="001C06F5"/>
    <w:rsid w:val="001C08C6"/>
    <w:rsid w:val="001C0A87"/>
    <w:rsid w:val="001C0BAB"/>
    <w:rsid w:val="001C0BE3"/>
    <w:rsid w:val="001C0BF8"/>
    <w:rsid w:val="001C1189"/>
    <w:rsid w:val="001C1326"/>
    <w:rsid w:val="001C132C"/>
    <w:rsid w:val="001C14EA"/>
    <w:rsid w:val="001C151F"/>
    <w:rsid w:val="001C164C"/>
    <w:rsid w:val="001C16A5"/>
    <w:rsid w:val="001C175C"/>
    <w:rsid w:val="001C17F8"/>
    <w:rsid w:val="001C19B8"/>
    <w:rsid w:val="001C19D5"/>
    <w:rsid w:val="001C1A90"/>
    <w:rsid w:val="001C1B2A"/>
    <w:rsid w:val="001C1B2D"/>
    <w:rsid w:val="001C1BF0"/>
    <w:rsid w:val="001C1CBD"/>
    <w:rsid w:val="001C1EE1"/>
    <w:rsid w:val="001C216E"/>
    <w:rsid w:val="001C231B"/>
    <w:rsid w:val="001C2332"/>
    <w:rsid w:val="001C23C8"/>
    <w:rsid w:val="001C2471"/>
    <w:rsid w:val="001C256C"/>
    <w:rsid w:val="001C2588"/>
    <w:rsid w:val="001C2644"/>
    <w:rsid w:val="001C2777"/>
    <w:rsid w:val="001C2969"/>
    <w:rsid w:val="001C2A33"/>
    <w:rsid w:val="001C2AF3"/>
    <w:rsid w:val="001C2BC8"/>
    <w:rsid w:val="001C2C77"/>
    <w:rsid w:val="001C2CDB"/>
    <w:rsid w:val="001C2D06"/>
    <w:rsid w:val="001C2D9C"/>
    <w:rsid w:val="001C2E14"/>
    <w:rsid w:val="001C2F83"/>
    <w:rsid w:val="001C302B"/>
    <w:rsid w:val="001C3043"/>
    <w:rsid w:val="001C317F"/>
    <w:rsid w:val="001C3226"/>
    <w:rsid w:val="001C3338"/>
    <w:rsid w:val="001C3396"/>
    <w:rsid w:val="001C3409"/>
    <w:rsid w:val="001C343A"/>
    <w:rsid w:val="001C3455"/>
    <w:rsid w:val="001C3602"/>
    <w:rsid w:val="001C378A"/>
    <w:rsid w:val="001C3830"/>
    <w:rsid w:val="001C38D1"/>
    <w:rsid w:val="001C397C"/>
    <w:rsid w:val="001C3A9A"/>
    <w:rsid w:val="001C3B76"/>
    <w:rsid w:val="001C3C2A"/>
    <w:rsid w:val="001C3C6A"/>
    <w:rsid w:val="001C3C9D"/>
    <w:rsid w:val="001C3E3B"/>
    <w:rsid w:val="001C40AA"/>
    <w:rsid w:val="001C4270"/>
    <w:rsid w:val="001C432F"/>
    <w:rsid w:val="001C447F"/>
    <w:rsid w:val="001C45CD"/>
    <w:rsid w:val="001C46FF"/>
    <w:rsid w:val="001C470E"/>
    <w:rsid w:val="001C4751"/>
    <w:rsid w:val="001C4772"/>
    <w:rsid w:val="001C47AD"/>
    <w:rsid w:val="001C4A04"/>
    <w:rsid w:val="001C4B9F"/>
    <w:rsid w:val="001C4C1B"/>
    <w:rsid w:val="001C4DC4"/>
    <w:rsid w:val="001C5120"/>
    <w:rsid w:val="001C51DA"/>
    <w:rsid w:val="001C5223"/>
    <w:rsid w:val="001C54A6"/>
    <w:rsid w:val="001C54AA"/>
    <w:rsid w:val="001C54C9"/>
    <w:rsid w:val="001C5539"/>
    <w:rsid w:val="001C5590"/>
    <w:rsid w:val="001C55A5"/>
    <w:rsid w:val="001C58B4"/>
    <w:rsid w:val="001C5A3D"/>
    <w:rsid w:val="001C5BC5"/>
    <w:rsid w:val="001C5C38"/>
    <w:rsid w:val="001C5CE1"/>
    <w:rsid w:val="001C5CEA"/>
    <w:rsid w:val="001C5CEF"/>
    <w:rsid w:val="001C5E6F"/>
    <w:rsid w:val="001C5EDE"/>
    <w:rsid w:val="001C5FA0"/>
    <w:rsid w:val="001C5FF8"/>
    <w:rsid w:val="001C6134"/>
    <w:rsid w:val="001C617C"/>
    <w:rsid w:val="001C638A"/>
    <w:rsid w:val="001C639F"/>
    <w:rsid w:val="001C6407"/>
    <w:rsid w:val="001C6461"/>
    <w:rsid w:val="001C65B3"/>
    <w:rsid w:val="001C66AF"/>
    <w:rsid w:val="001C66C0"/>
    <w:rsid w:val="001C6898"/>
    <w:rsid w:val="001C689C"/>
    <w:rsid w:val="001C69EF"/>
    <w:rsid w:val="001C6AE7"/>
    <w:rsid w:val="001C6B9E"/>
    <w:rsid w:val="001C6D0C"/>
    <w:rsid w:val="001C6E4E"/>
    <w:rsid w:val="001C6F97"/>
    <w:rsid w:val="001C715C"/>
    <w:rsid w:val="001C71BE"/>
    <w:rsid w:val="001C71DD"/>
    <w:rsid w:val="001C741F"/>
    <w:rsid w:val="001C746C"/>
    <w:rsid w:val="001C74BE"/>
    <w:rsid w:val="001C753F"/>
    <w:rsid w:val="001C759F"/>
    <w:rsid w:val="001C75BF"/>
    <w:rsid w:val="001C7742"/>
    <w:rsid w:val="001C77DB"/>
    <w:rsid w:val="001C7974"/>
    <w:rsid w:val="001C7BBC"/>
    <w:rsid w:val="001C7DB8"/>
    <w:rsid w:val="001C7E6A"/>
    <w:rsid w:val="001C7EBD"/>
    <w:rsid w:val="001C7FBD"/>
    <w:rsid w:val="001D0077"/>
    <w:rsid w:val="001D030A"/>
    <w:rsid w:val="001D0361"/>
    <w:rsid w:val="001D044A"/>
    <w:rsid w:val="001D051D"/>
    <w:rsid w:val="001D0653"/>
    <w:rsid w:val="001D08B9"/>
    <w:rsid w:val="001D0977"/>
    <w:rsid w:val="001D0A2D"/>
    <w:rsid w:val="001D0B07"/>
    <w:rsid w:val="001D0E96"/>
    <w:rsid w:val="001D0EB0"/>
    <w:rsid w:val="001D0FCB"/>
    <w:rsid w:val="001D0FFD"/>
    <w:rsid w:val="001D1093"/>
    <w:rsid w:val="001D10A8"/>
    <w:rsid w:val="001D112C"/>
    <w:rsid w:val="001D1344"/>
    <w:rsid w:val="001D1366"/>
    <w:rsid w:val="001D14EF"/>
    <w:rsid w:val="001D1575"/>
    <w:rsid w:val="001D157B"/>
    <w:rsid w:val="001D1593"/>
    <w:rsid w:val="001D1742"/>
    <w:rsid w:val="001D19AA"/>
    <w:rsid w:val="001D1A8C"/>
    <w:rsid w:val="001D1AF3"/>
    <w:rsid w:val="001D1B40"/>
    <w:rsid w:val="001D1B86"/>
    <w:rsid w:val="001D1BFF"/>
    <w:rsid w:val="001D1CB2"/>
    <w:rsid w:val="001D1DCF"/>
    <w:rsid w:val="001D1DD7"/>
    <w:rsid w:val="001D1EBE"/>
    <w:rsid w:val="001D1F81"/>
    <w:rsid w:val="001D1FD5"/>
    <w:rsid w:val="001D2098"/>
    <w:rsid w:val="001D20F3"/>
    <w:rsid w:val="001D211E"/>
    <w:rsid w:val="001D23B7"/>
    <w:rsid w:val="001D2542"/>
    <w:rsid w:val="001D2608"/>
    <w:rsid w:val="001D263A"/>
    <w:rsid w:val="001D2806"/>
    <w:rsid w:val="001D2927"/>
    <w:rsid w:val="001D2AC5"/>
    <w:rsid w:val="001D2B09"/>
    <w:rsid w:val="001D2C16"/>
    <w:rsid w:val="001D2C6E"/>
    <w:rsid w:val="001D2F17"/>
    <w:rsid w:val="001D3009"/>
    <w:rsid w:val="001D3052"/>
    <w:rsid w:val="001D32CD"/>
    <w:rsid w:val="001D3417"/>
    <w:rsid w:val="001D34BC"/>
    <w:rsid w:val="001D3761"/>
    <w:rsid w:val="001D376F"/>
    <w:rsid w:val="001D3884"/>
    <w:rsid w:val="001D3A3A"/>
    <w:rsid w:val="001D3A71"/>
    <w:rsid w:val="001D3A7E"/>
    <w:rsid w:val="001D3BDA"/>
    <w:rsid w:val="001D3E51"/>
    <w:rsid w:val="001D3F26"/>
    <w:rsid w:val="001D3FE4"/>
    <w:rsid w:val="001D403D"/>
    <w:rsid w:val="001D40D2"/>
    <w:rsid w:val="001D411C"/>
    <w:rsid w:val="001D4144"/>
    <w:rsid w:val="001D42F9"/>
    <w:rsid w:val="001D44AD"/>
    <w:rsid w:val="001D461D"/>
    <w:rsid w:val="001D4670"/>
    <w:rsid w:val="001D492D"/>
    <w:rsid w:val="001D49B6"/>
    <w:rsid w:val="001D49EE"/>
    <w:rsid w:val="001D4B6E"/>
    <w:rsid w:val="001D4BED"/>
    <w:rsid w:val="001D4C52"/>
    <w:rsid w:val="001D4CCB"/>
    <w:rsid w:val="001D4FF5"/>
    <w:rsid w:val="001D51E3"/>
    <w:rsid w:val="001D51E4"/>
    <w:rsid w:val="001D52CD"/>
    <w:rsid w:val="001D53BB"/>
    <w:rsid w:val="001D5570"/>
    <w:rsid w:val="001D55C8"/>
    <w:rsid w:val="001D55EE"/>
    <w:rsid w:val="001D5648"/>
    <w:rsid w:val="001D57D3"/>
    <w:rsid w:val="001D58FE"/>
    <w:rsid w:val="001D5B45"/>
    <w:rsid w:val="001D5CA4"/>
    <w:rsid w:val="001D5CEF"/>
    <w:rsid w:val="001D5D1F"/>
    <w:rsid w:val="001D5DFE"/>
    <w:rsid w:val="001D5ECD"/>
    <w:rsid w:val="001D5EEA"/>
    <w:rsid w:val="001D5F11"/>
    <w:rsid w:val="001D5F61"/>
    <w:rsid w:val="001D6024"/>
    <w:rsid w:val="001D60FC"/>
    <w:rsid w:val="001D61CE"/>
    <w:rsid w:val="001D6218"/>
    <w:rsid w:val="001D6301"/>
    <w:rsid w:val="001D64ED"/>
    <w:rsid w:val="001D654A"/>
    <w:rsid w:val="001D65A5"/>
    <w:rsid w:val="001D6672"/>
    <w:rsid w:val="001D683B"/>
    <w:rsid w:val="001D68F5"/>
    <w:rsid w:val="001D6997"/>
    <w:rsid w:val="001D69B3"/>
    <w:rsid w:val="001D6ABA"/>
    <w:rsid w:val="001D6B61"/>
    <w:rsid w:val="001D6D57"/>
    <w:rsid w:val="001D6D69"/>
    <w:rsid w:val="001D6DFE"/>
    <w:rsid w:val="001D6E1E"/>
    <w:rsid w:val="001D6F07"/>
    <w:rsid w:val="001D6F11"/>
    <w:rsid w:val="001D6F2A"/>
    <w:rsid w:val="001D6F46"/>
    <w:rsid w:val="001D6F8C"/>
    <w:rsid w:val="001D6FD3"/>
    <w:rsid w:val="001D6FEC"/>
    <w:rsid w:val="001D7163"/>
    <w:rsid w:val="001D71AA"/>
    <w:rsid w:val="001D7281"/>
    <w:rsid w:val="001D74E1"/>
    <w:rsid w:val="001D788F"/>
    <w:rsid w:val="001D7A13"/>
    <w:rsid w:val="001D7E56"/>
    <w:rsid w:val="001D7F76"/>
    <w:rsid w:val="001D7FEE"/>
    <w:rsid w:val="001E007A"/>
    <w:rsid w:val="001E0161"/>
    <w:rsid w:val="001E0253"/>
    <w:rsid w:val="001E0427"/>
    <w:rsid w:val="001E04B0"/>
    <w:rsid w:val="001E055B"/>
    <w:rsid w:val="001E066C"/>
    <w:rsid w:val="001E09A2"/>
    <w:rsid w:val="001E0AD2"/>
    <w:rsid w:val="001E0AFE"/>
    <w:rsid w:val="001E0B2E"/>
    <w:rsid w:val="001E0D16"/>
    <w:rsid w:val="001E0F0E"/>
    <w:rsid w:val="001E0F44"/>
    <w:rsid w:val="001E0F91"/>
    <w:rsid w:val="001E0FB7"/>
    <w:rsid w:val="001E1028"/>
    <w:rsid w:val="001E1039"/>
    <w:rsid w:val="001E1125"/>
    <w:rsid w:val="001E1273"/>
    <w:rsid w:val="001E134A"/>
    <w:rsid w:val="001E13CC"/>
    <w:rsid w:val="001E157E"/>
    <w:rsid w:val="001E1807"/>
    <w:rsid w:val="001E1A53"/>
    <w:rsid w:val="001E1B93"/>
    <w:rsid w:val="001E1D0C"/>
    <w:rsid w:val="001E1DB4"/>
    <w:rsid w:val="001E1E40"/>
    <w:rsid w:val="001E1E79"/>
    <w:rsid w:val="001E1F32"/>
    <w:rsid w:val="001E20FA"/>
    <w:rsid w:val="001E218B"/>
    <w:rsid w:val="001E22D6"/>
    <w:rsid w:val="001E2318"/>
    <w:rsid w:val="001E233D"/>
    <w:rsid w:val="001E2365"/>
    <w:rsid w:val="001E23A5"/>
    <w:rsid w:val="001E23DF"/>
    <w:rsid w:val="001E2576"/>
    <w:rsid w:val="001E261C"/>
    <w:rsid w:val="001E264E"/>
    <w:rsid w:val="001E2654"/>
    <w:rsid w:val="001E2752"/>
    <w:rsid w:val="001E2757"/>
    <w:rsid w:val="001E280B"/>
    <w:rsid w:val="001E28C8"/>
    <w:rsid w:val="001E28D3"/>
    <w:rsid w:val="001E28DE"/>
    <w:rsid w:val="001E2973"/>
    <w:rsid w:val="001E29A4"/>
    <w:rsid w:val="001E29C3"/>
    <w:rsid w:val="001E2A00"/>
    <w:rsid w:val="001E2B7E"/>
    <w:rsid w:val="001E2B8E"/>
    <w:rsid w:val="001E2D2F"/>
    <w:rsid w:val="001E2E7C"/>
    <w:rsid w:val="001E2EEE"/>
    <w:rsid w:val="001E2F6A"/>
    <w:rsid w:val="001E307D"/>
    <w:rsid w:val="001E3202"/>
    <w:rsid w:val="001E3367"/>
    <w:rsid w:val="001E3469"/>
    <w:rsid w:val="001E35B4"/>
    <w:rsid w:val="001E36E7"/>
    <w:rsid w:val="001E3771"/>
    <w:rsid w:val="001E3888"/>
    <w:rsid w:val="001E391C"/>
    <w:rsid w:val="001E395E"/>
    <w:rsid w:val="001E3981"/>
    <w:rsid w:val="001E3B3E"/>
    <w:rsid w:val="001E3C65"/>
    <w:rsid w:val="001E3DB9"/>
    <w:rsid w:val="001E3FC6"/>
    <w:rsid w:val="001E4026"/>
    <w:rsid w:val="001E4045"/>
    <w:rsid w:val="001E40E8"/>
    <w:rsid w:val="001E41F8"/>
    <w:rsid w:val="001E4253"/>
    <w:rsid w:val="001E483F"/>
    <w:rsid w:val="001E4A76"/>
    <w:rsid w:val="001E4A88"/>
    <w:rsid w:val="001E4B6B"/>
    <w:rsid w:val="001E4C3F"/>
    <w:rsid w:val="001E4CB9"/>
    <w:rsid w:val="001E4D6A"/>
    <w:rsid w:val="001E4E30"/>
    <w:rsid w:val="001E4F19"/>
    <w:rsid w:val="001E4F94"/>
    <w:rsid w:val="001E509D"/>
    <w:rsid w:val="001E51B1"/>
    <w:rsid w:val="001E5226"/>
    <w:rsid w:val="001E529F"/>
    <w:rsid w:val="001E5472"/>
    <w:rsid w:val="001E56F4"/>
    <w:rsid w:val="001E5744"/>
    <w:rsid w:val="001E589C"/>
    <w:rsid w:val="001E593B"/>
    <w:rsid w:val="001E597A"/>
    <w:rsid w:val="001E59A0"/>
    <w:rsid w:val="001E59F2"/>
    <w:rsid w:val="001E5AEC"/>
    <w:rsid w:val="001E5B64"/>
    <w:rsid w:val="001E5B95"/>
    <w:rsid w:val="001E5BC0"/>
    <w:rsid w:val="001E5BFA"/>
    <w:rsid w:val="001E5DA9"/>
    <w:rsid w:val="001E5E1C"/>
    <w:rsid w:val="001E5E6C"/>
    <w:rsid w:val="001E6029"/>
    <w:rsid w:val="001E618B"/>
    <w:rsid w:val="001E622C"/>
    <w:rsid w:val="001E628A"/>
    <w:rsid w:val="001E62AA"/>
    <w:rsid w:val="001E62E7"/>
    <w:rsid w:val="001E6335"/>
    <w:rsid w:val="001E6372"/>
    <w:rsid w:val="001E63A9"/>
    <w:rsid w:val="001E6633"/>
    <w:rsid w:val="001E6857"/>
    <w:rsid w:val="001E69FE"/>
    <w:rsid w:val="001E6B46"/>
    <w:rsid w:val="001E6BE5"/>
    <w:rsid w:val="001E6E01"/>
    <w:rsid w:val="001E6E29"/>
    <w:rsid w:val="001E6E4F"/>
    <w:rsid w:val="001E6F74"/>
    <w:rsid w:val="001E6FA5"/>
    <w:rsid w:val="001E7094"/>
    <w:rsid w:val="001E716E"/>
    <w:rsid w:val="001E72F2"/>
    <w:rsid w:val="001E734A"/>
    <w:rsid w:val="001E7418"/>
    <w:rsid w:val="001E7423"/>
    <w:rsid w:val="001E747C"/>
    <w:rsid w:val="001E7519"/>
    <w:rsid w:val="001E7910"/>
    <w:rsid w:val="001E79A0"/>
    <w:rsid w:val="001E7B37"/>
    <w:rsid w:val="001E7BC4"/>
    <w:rsid w:val="001E7CB1"/>
    <w:rsid w:val="001E7D89"/>
    <w:rsid w:val="001E7D9E"/>
    <w:rsid w:val="001E7F34"/>
    <w:rsid w:val="001F003C"/>
    <w:rsid w:val="001F009C"/>
    <w:rsid w:val="001F0101"/>
    <w:rsid w:val="001F01A1"/>
    <w:rsid w:val="001F01D3"/>
    <w:rsid w:val="001F0283"/>
    <w:rsid w:val="001F0331"/>
    <w:rsid w:val="001F0457"/>
    <w:rsid w:val="001F048C"/>
    <w:rsid w:val="001F04D0"/>
    <w:rsid w:val="001F055B"/>
    <w:rsid w:val="001F06A6"/>
    <w:rsid w:val="001F076B"/>
    <w:rsid w:val="001F080C"/>
    <w:rsid w:val="001F08EE"/>
    <w:rsid w:val="001F0933"/>
    <w:rsid w:val="001F09BA"/>
    <w:rsid w:val="001F0A2F"/>
    <w:rsid w:val="001F0AFE"/>
    <w:rsid w:val="001F0B21"/>
    <w:rsid w:val="001F0BD9"/>
    <w:rsid w:val="001F0C2A"/>
    <w:rsid w:val="001F0C4C"/>
    <w:rsid w:val="001F0CD2"/>
    <w:rsid w:val="001F0CF0"/>
    <w:rsid w:val="001F0EE3"/>
    <w:rsid w:val="001F0FED"/>
    <w:rsid w:val="001F10EB"/>
    <w:rsid w:val="001F1207"/>
    <w:rsid w:val="001F1234"/>
    <w:rsid w:val="001F12C9"/>
    <w:rsid w:val="001F1312"/>
    <w:rsid w:val="001F133C"/>
    <w:rsid w:val="001F16A6"/>
    <w:rsid w:val="001F1740"/>
    <w:rsid w:val="001F17D3"/>
    <w:rsid w:val="001F1844"/>
    <w:rsid w:val="001F18BD"/>
    <w:rsid w:val="001F198C"/>
    <w:rsid w:val="001F1B9B"/>
    <w:rsid w:val="001F1EBC"/>
    <w:rsid w:val="001F1EDA"/>
    <w:rsid w:val="001F1F9B"/>
    <w:rsid w:val="001F1FC5"/>
    <w:rsid w:val="001F2011"/>
    <w:rsid w:val="001F20BE"/>
    <w:rsid w:val="001F2291"/>
    <w:rsid w:val="001F24C1"/>
    <w:rsid w:val="001F24C2"/>
    <w:rsid w:val="001F2621"/>
    <w:rsid w:val="001F27E6"/>
    <w:rsid w:val="001F2850"/>
    <w:rsid w:val="001F28F8"/>
    <w:rsid w:val="001F291A"/>
    <w:rsid w:val="001F29CB"/>
    <w:rsid w:val="001F2A56"/>
    <w:rsid w:val="001F2B8A"/>
    <w:rsid w:val="001F2BBD"/>
    <w:rsid w:val="001F2C2E"/>
    <w:rsid w:val="001F2CB0"/>
    <w:rsid w:val="001F2D17"/>
    <w:rsid w:val="001F3124"/>
    <w:rsid w:val="001F3484"/>
    <w:rsid w:val="001F357A"/>
    <w:rsid w:val="001F35B7"/>
    <w:rsid w:val="001F35E1"/>
    <w:rsid w:val="001F3732"/>
    <w:rsid w:val="001F3749"/>
    <w:rsid w:val="001F38E1"/>
    <w:rsid w:val="001F3A0C"/>
    <w:rsid w:val="001F3AAE"/>
    <w:rsid w:val="001F3ACA"/>
    <w:rsid w:val="001F3C0F"/>
    <w:rsid w:val="001F3C68"/>
    <w:rsid w:val="001F3C6F"/>
    <w:rsid w:val="001F3CEB"/>
    <w:rsid w:val="001F3D78"/>
    <w:rsid w:val="001F3DF2"/>
    <w:rsid w:val="001F3DF6"/>
    <w:rsid w:val="001F3E34"/>
    <w:rsid w:val="001F3E37"/>
    <w:rsid w:val="001F4041"/>
    <w:rsid w:val="001F40A1"/>
    <w:rsid w:val="001F40CC"/>
    <w:rsid w:val="001F4207"/>
    <w:rsid w:val="001F423C"/>
    <w:rsid w:val="001F42CF"/>
    <w:rsid w:val="001F456B"/>
    <w:rsid w:val="001F4581"/>
    <w:rsid w:val="001F4643"/>
    <w:rsid w:val="001F48FA"/>
    <w:rsid w:val="001F490A"/>
    <w:rsid w:val="001F4A1F"/>
    <w:rsid w:val="001F4AA3"/>
    <w:rsid w:val="001F4B95"/>
    <w:rsid w:val="001F4BF5"/>
    <w:rsid w:val="001F4C0D"/>
    <w:rsid w:val="001F4C93"/>
    <w:rsid w:val="001F4CBC"/>
    <w:rsid w:val="001F4CEC"/>
    <w:rsid w:val="001F4D25"/>
    <w:rsid w:val="001F4D75"/>
    <w:rsid w:val="001F4DED"/>
    <w:rsid w:val="001F4E20"/>
    <w:rsid w:val="001F4F76"/>
    <w:rsid w:val="001F4FC1"/>
    <w:rsid w:val="001F5136"/>
    <w:rsid w:val="001F54F3"/>
    <w:rsid w:val="001F5567"/>
    <w:rsid w:val="001F5572"/>
    <w:rsid w:val="001F55E2"/>
    <w:rsid w:val="001F55E8"/>
    <w:rsid w:val="001F57CE"/>
    <w:rsid w:val="001F58C9"/>
    <w:rsid w:val="001F59AB"/>
    <w:rsid w:val="001F5A69"/>
    <w:rsid w:val="001F5B7F"/>
    <w:rsid w:val="001F5B8E"/>
    <w:rsid w:val="001F5C6B"/>
    <w:rsid w:val="001F5CC4"/>
    <w:rsid w:val="001F5CD4"/>
    <w:rsid w:val="001F5E61"/>
    <w:rsid w:val="001F6019"/>
    <w:rsid w:val="001F605E"/>
    <w:rsid w:val="001F60DE"/>
    <w:rsid w:val="001F6131"/>
    <w:rsid w:val="001F6297"/>
    <w:rsid w:val="001F64F8"/>
    <w:rsid w:val="001F65BC"/>
    <w:rsid w:val="001F661B"/>
    <w:rsid w:val="001F6673"/>
    <w:rsid w:val="001F66D5"/>
    <w:rsid w:val="001F66D6"/>
    <w:rsid w:val="001F66EB"/>
    <w:rsid w:val="001F671A"/>
    <w:rsid w:val="001F6757"/>
    <w:rsid w:val="001F67F9"/>
    <w:rsid w:val="001F6866"/>
    <w:rsid w:val="001F68E9"/>
    <w:rsid w:val="001F6B97"/>
    <w:rsid w:val="001F6D00"/>
    <w:rsid w:val="001F6D4D"/>
    <w:rsid w:val="001F6DFF"/>
    <w:rsid w:val="001F6F07"/>
    <w:rsid w:val="001F6FED"/>
    <w:rsid w:val="001F7181"/>
    <w:rsid w:val="001F7197"/>
    <w:rsid w:val="001F71DE"/>
    <w:rsid w:val="001F7264"/>
    <w:rsid w:val="001F726E"/>
    <w:rsid w:val="001F727E"/>
    <w:rsid w:val="001F7434"/>
    <w:rsid w:val="001F7859"/>
    <w:rsid w:val="001F78C6"/>
    <w:rsid w:val="001F79AE"/>
    <w:rsid w:val="001F7B90"/>
    <w:rsid w:val="001F7C4F"/>
    <w:rsid w:val="001F7D05"/>
    <w:rsid w:val="001F7DDF"/>
    <w:rsid w:val="001F7DFD"/>
    <w:rsid w:val="001F7E1C"/>
    <w:rsid w:val="001F7E5E"/>
    <w:rsid w:val="00200471"/>
    <w:rsid w:val="002005EE"/>
    <w:rsid w:val="00200632"/>
    <w:rsid w:val="00200676"/>
    <w:rsid w:val="00200855"/>
    <w:rsid w:val="00200969"/>
    <w:rsid w:val="00200B9E"/>
    <w:rsid w:val="00200C1D"/>
    <w:rsid w:val="00200C88"/>
    <w:rsid w:val="00200E7C"/>
    <w:rsid w:val="00201023"/>
    <w:rsid w:val="0020102A"/>
    <w:rsid w:val="002010C7"/>
    <w:rsid w:val="002010EE"/>
    <w:rsid w:val="0020119A"/>
    <w:rsid w:val="002011A2"/>
    <w:rsid w:val="002011D6"/>
    <w:rsid w:val="002011EF"/>
    <w:rsid w:val="00201220"/>
    <w:rsid w:val="002012D0"/>
    <w:rsid w:val="002012D4"/>
    <w:rsid w:val="002012ED"/>
    <w:rsid w:val="0020134C"/>
    <w:rsid w:val="002015F3"/>
    <w:rsid w:val="002016B8"/>
    <w:rsid w:val="00201806"/>
    <w:rsid w:val="0020183F"/>
    <w:rsid w:val="00201855"/>
    <w:rsid w:val="002018C1"/>
    <w:rsid w:val="00201944"/>
    <w:rsid w:val="00201AC2"/>
    <w:rsid w:val="00201C4F"/>
    <w:rsid w:val="00201EC6"/>
    <w:rsid w:val="00201FBC"/>
    <w:rsid w:val="0020202B"/>
    <w:rsid w:val="002020CB"/>
    <w:rsid w:val="00202248"/>
    <w:rsid w:val="0020228A"/>
    <w:rsid w:val="002022A8"/>
    <w:rsid w:val="00202308"/>
    <w:rsid w:val="0020246D"/>
    <w:rsid w:val="002024E6"/>
    <w:rsid w:val="00202608"/>
    <w:rsid w:val="00202639"/>
    <w:rsid w:val="002026AA"/>
    <w:rsid w:val="002026C4"/>
    <w:rsid w:val="002027FC"/>
    <w:rsid w:val="00202846"/>
    <w:rsid w:val="002028CB"/>
    <w:rsid w:val="00202A70"/>
    <w:rsid w:val="00202CBF"/>
    <w:rsid w:val="00202CFC"/>
    <w:rsid w:val="00202EE7"/>
    <w:rsid w:val="00202F52"/>
    <w:rsid w:val="00202FC2"/>
    <w:rsid w:val="00202FFB"/>
    <w:rsid w:val="002031EE"/>
    <w:rsid w:val="002033F5"/>
    <w:rsid w:val="002034DD"/>
    <w:rsid w:val="002035DB"/>
    <w:rsid w:val="00203646"/>
    <w:rsid w:val="00203737"/>
    <w:rsid w:val="00203874"/>
    <w:rsid w:val="0020392B"/>
    <w:rsid w:val="00203A91"/>
    <w:rsid w:val="00203B30"/>
    <w:rsid w:val="00203B5C"/>
    <w:rsid w:val="00203BB6"/>
    <w:rsid w:val="00203C73"/>
    <w:rsid w:val="00203D8A"/>
    <w:rsid w:val="00203E99"/>
    <w:rsid w:val="00203F8C"/>
    <w:rsid w:val="00203F8E"/>
    <w:rsid w:val="00204043"/>
    <w:rsid w:val="00204046"/>
    <w:rsid w:val="00204093"/>
    <w:rsid w:val="00204127"/>
    <w:rsid w:val="002043DE"/>
    <w:rsid w:val="00204405"/>
    <w:rsid w:val="00204447"/>
    <w:rsid w:val="002045A1"/>
    <w:rsid w:val="002045B5"/>
    <w:rsid w:val="002045D5"/>
    <w:rsid w:val="002046FD"/>
    <w:rsid w:val="0020471B"/>
    <w:rsid w:val="0020486C"/>
    <w:rsid w:val="002048B7"/>
    <w:rsid w:val="002048CC"/>
    <w:rsid w:val="0020495D"/>
    <w:rsid w:val="002049DC"/>
    <w:rsid w:val="00204A2D"/>
    <w:rsid w:val="00204A40"/>
    <w:rsid w:val="00204A82"/>
    <w:rsid w:val="00204B96"/>
    <w:rsid w:val="00204E43"/>
    <w:rsid w:val="00204EFC"/>
    <w:rsid w:val="002050F8"/>
    <w:rsid w:val="002050FD"/>
    <w:rsid w:val="0020514B"/>
    <w:rsid w:val="00205155"/>
    <w:rsid w:val="002051E2"/>
    <w:rsid w:val="002052EB"/>
    <w:rsid w:val="00205358"/>
    <w:rsid w:val="00205433"/>
    <w:rsid w:val="00205440"/>
    <w:rsid w:val="0020576E"/>
    <w:rsid w:val="0020577F"/>
    <w:rsid w:val="00205898"/>
    <w:rsid w:val="00205B9F"/>
    <w:rsid w:val="00205BC8"/>
    <w:rsid w:val="00205C5A"/>
    <w:rsid w:val="00205C7E"/>
    <w:rsid w:val="00205D23"/>
    <w:rsid w:val="00205DBF"/>
    <w:rsid w:val="00205FAF"/>
    <w:rsid w:val="0020616B"/>
    <w:rsid w:val="0020619D"/>
    <w:rsid w:val="0020627E"/>
    <w:rsid w:val="0020645E"/>
    <w:rsid w:val="002064C0"/>
    <w:rsid w:val="00206559"/>
    <w:rsid w:val="0020656E"/>
    <w:rsid w:val="00206598"/>
    <w:rsid w:val="00206616"/>
    <w:rsid w:val="00206845"/>
    <w:rsid w:val="00206A5F"/>
    <w:rsid w:val="00206A9A"/>
    <w:rsid w:val="00206BAC"/>
    <w:rsid w:val="00206C67"/>
    <w:rsid w:val="00206D5B"/>
    <w:rsid w:val="00206D8C"/>
    <w:rsid w:val="00206E4E"/>
    <w:rsid w:val="00206F0F"/>
    <w:rsid w:val="00206FB3"/>
    <w:rsid w:val="00206FF7"/>
    <w:rsid w:val="0020722E"/>
    <w:rsid w:val="00207298"/>
    <w:rsid w:val="002072BF"/>
    <w:rsid w:val="00207445"/>
    <w:rsid w:val="002074C3"/>
    <w:rsid w:val="002074F8"/>
    <w:rsid w:val="0020753C"/>
    <w:rsid w:val="00207567"/>
    <w:rsid w:val="0020765F"/>
    <w:rsid w:val="002077AC"/>
    <w:rsid w:val="00207A18"/>
    <w:rsid w:val="00207A78"/>
    <w:rsid w:val="00207A95"/>
    <w:rsid w:val="00207B4D"/>
    <w:rsid w:val="00207C1F"/>
    <w:rsid w:val="00207D0F"/>
    <w:rsid w:val="00207D4B"/>
    <w:rsid w:val="00207DD4"/>
    <w:rsid w:val="00207FE6"/>
    <w:rsid w:val="002103B0"/>
    <w:rsid w:val="002103C9"/>
    <w:rsid w:val="002103DE"/>
    <w:rsid w:val="0021044F"/>
    <w:rsid w:val="0021048F"/>
    <w:rsid w:val="002104D4"/>
    <w:rsid w:val="002105A1"/>
    <w:rsid w:val="002105CD"/>
    <w:rsid w:val="00210621"/>
    <w:rsid w:val="002107B8"/>
    <w:rsid w:val="00210913"/>
    <w:rsid w:val="00210916"/>
    <w:rsid w:val="00210979"/>
    <w:rsid w:val="00210983"/>
    <w:rsid w:val="002109D0"/>
    <w:rsid w:val="00210A6F"/>
    <w:rsid w:val="00210A7D"/>
    <w:rsid w:val="00210B93"/>
    <w:rsid w:val="00210BC0"/>
    <w:rsid w:val="00210FC4"/>
    <w:rsid w:val="0021129A"/>
    <w:rsid w:val="002112FF"/>
    <w:rsid w:val="002117E8"/>
    <w:rsid w:val="002118F0"/>
    <w:rsid w:val="0021190B"/>
    <w:rsid w:val="00211985"/>
    <w:rsid w:val="00211AF9"/>
    <w:rsid w:val="00211B04"/>
    <w:rsid w:val="00211B62"/>
    <w:rsid w:val="00211D2F"/>
    <w:rsid w:val="00211DBE"/>
    <w:rsid w:val="00211F9A"/>
    <w:rsid w:val="00211FFA"/>
    <w:rsid w:val="00212034"/>
    <w:rsid w:val="0021206D"/>
    <w:rsid w:val="002120DF"/>
    <w:rsid w:val="002122A7"/>
    <w:rsid w:val="002122D6"/>
    <w:rsid w:val="0021233C"/>
    <w:rsid w:val="00212352"/>
    <w:rsid w:val="002123DC"/>
    <w:rsid w:val="002124EE"/>
    <w:rsid w:val="002125FF"/>
    <w:rsid w:val="00212657"/>
    <w:rsid w:val="0021273D"/>
    <w:rsid w:val="002128C8"/>
    <w:rsid w:val="002128CD"/>
    <w:rsid w:val="0021290D"/>
    <w:rsid w:val="0021290E"/>
    <w:rsid w:val="00212947"/>
    <w:rsid w:val="0021297E"/>
    <w:rsid w:val="00212986"/>
    <w:rsid w:val="0021299F"/>
    <w:rsid w:val="002129C1"/>
    <w:rsid w:val="00212AE4"/>
    <w:rsid w:val="00212B59"/>
    <w:rsid w:val="00212CAD"/>
    <w:rsid w:val="00212CD0"/>
    <w:rsid w:val="00212D27"/>
    <w:rsid w:val="00212E75"/>
    <w:rsid w:val="00212FDC"/>
    <w:rsid w:val="00213185"/>
    <w:rsid w:val="002131FF"/>
    <w:rsid w:val="00213207"/>
    <w:rsid w:val="002132BC"/>
    <w:rsid w:val="0021330D"/>
    <w:rsid w:val="00213350"/>
    <w:rsid w:val="002134BA"/>
    <w:rsid w:val="002134EB"/>
    <w:rsid w:val="0021352C"/>
    <w:rsid w:val="00213543"/>
    <w:rsid w:val="0021356C"/>
    <w:rsid w:val="002136AB"/>
    <w:rsid w:val="002136B0"/>
    <w:rsid w:val="0021375E"/>
    <w:rsid w:val="00213815"/>
    <w:rsid w:val="00213857"/>
    <w:rsid w:val="002138B3"/>
    <w:rsid w:val="002138EE"/>
    <w:rsid w:val="002139FF"/>
    <w:rsid w:val="00213A76"/>
    <w:rsid w:val="00213D95"/>
    <w:rsid w:val="00213DAF"/>
    <w:rsid w:val="00213E0E"/>
    <w:rsid w:val="00213FB5"/>
    <w:rsid w:val="00214176"/>
    <w:rsid w:val="00214333"/>
    <w:rsid w:val="0021437B"/>
    <w:rsid w:val="00214463"/>
    <w:rsid w:val="00214576"/>
    <w:rsid w:val="00214711"/>
    <w:rsid w:val="00214721"/>
    <w:rsid w:val="002147A9"/>
    <w:rsid w:val="002147C6"/>
    <w:rsid w:val="00214856"/>
    <w:rsid w:val="002148C6"/>
    <w:rsid w:val="0021497A"/>
    <w:rsid w:val="00214ABA"/>
    <w:rsid w:val="00214CDD"/>
    <w:rsid w:val="0021505F"/>
    <w:rsid w:val="002150CB"/>
    <w:rsid w:val="002151EC"/>
    <w:rsid w:val="002151EE"/>
    <w:rsid w:val="00215230"/>
    <w:rsid w:val="0021528F"/>
    <w:rsid w:val="002153EE"/>
    <w:rsid w:val="00215430"/>
    <w:rsid w:val="002155B9"/>
    <w:rsid w:val="00215688"/>
    <w:rsid w:val="0021569E"/>
    <w:rsid w:val="002156FD"/>
    <w:rsid w:val="00215939"/>
    <w:rsid w:val="00215989"/>
    <w:rsid w:val="0021598B"/>
    <w:rsid w:val="00215AD5"/>
    <w:rsid w:val="00215BBB"/>
    <w:rsid w:val="00215BD3"/>
    <w:rsid w:val="00215C64"/>
    <w:rsid w:val="00215F3D"/>
    <w:rsid w:val="00215F74"/>
    <w:rsid w:val="00215FDF"/>
    <w:rsid w:val="00216097"/>
    <w:rsid w:val="002160B0"/>
    <w:rsid w:val="00216161"/>
    <w:rsid w:val="00216357"/>
    <w:rsid w:val="0021647D"/>
    <w:rsid w:val="002164EA"/>
    <w:rsid w:val="0021651D"/>
    <w:rsid w:val="002165A5"/>
    <w:rsid w:val="002166C8"/>
    <w:rsid w:val="0021678B"/>
    <w:rsid w:val="002168D7"/>
    <w:rsid w:val="00216C75"/>
    <w:rsid w:val="00216C89"/>
    <w:rsid w:val="00216D94"/>
    <w:rsid w:val="00216E81"/>
    <w:rsid w:val="002170E0"/>
    <w:rsid w:val="00217148"/>
    <w:rsid w:val="0021718F"/>
    <w:rsid w:val="002171B6"/>
    <w:rsid w:val="00217225"/>
    <w:rsid w:val="00217262"/>
    <w:rsid w:val="002174D7"/>
    <w:rsid w:val="002175BD"/>
    <w:rsid w:val="00217646"/>
    <w:rsid w:val="0021764D"/>
    <w:rsid w:val="0021768E"/>
    <w:rsid w:val="0021773E"/>
    <w:rsid w:val="00217BB1"/>
    <w:rsid w:val="00217C26"/>
    <w:rsid w:val="00217D03"/>
    <w:rsid w:val="00217E81"/>
    <w:rsid w:val="00217F83"/>
    <w:rsid w:val="00217FE7"/>
    <w:rsid w:val="002200B6"/>
    <w:rsid w:val="0022014E"/>
    <w:rsid w:val="002201C7"/>
    <w:rsid w:val="002202DE"/>
    <w:rsid w:val="00220406"/>
    <w:rsid w:val="002204A8"/>
    <w:rsid w:val="00220575"/>
    <w:rsid w:val="002205A4"/>
    <w:rsid w:val="00220607"/>
    <w:rsid w:val="0022078D"/>
    <w:rsid w:val="00220A37"/>
    <w:rsid w:val="00220B83"/>
    <w:rsid w:val="00220BC4"/>
    <w:rsid w:val="00220CC4"/>
    <w:rsid w:val="00220D29"/>
    <w:rsid w:val="002210AF"/>
    <w:rsid w:val="002210B8"/>
    <w:rsid w:val="002212DA"/>
    <w:rsid w:val="0022134E"/>
    <w:rsid w:val="002215D4"/>
    <w:rsid w:val="002215F7"/>
    <w:rsid w:val="00221765"/>
    <w:rsid w:val="0022176D"/>
    <w:rsid w:val="0022180E"/>
    <w:rsid w:val="002218A0"/>
    <w:rsid w:val="00221A08"/>
    <w:rsid w:val="00221B6D"/>
    <w:rsid w:val="00221BFD"/>
    <w:rsid w:val="00221E04"/>
    <w:rsid w:val="00221E5F"/>
    <w:rsid w:val="002220FD"/>
    <w:rsid w:val="00222136"/>
    <w:rsid w:val="00222384"/>
    <w:rsid w:val="002224FA"/>
    <w:rsid w:val="00222531"/>
    <w:rsid w:val="00222582"/>
    <w:rsid w:val="0022258C"/>
    <w:rsid w:val="002226EB"/>
    <w:rsid w:val="00222798"/>
    <w:rsid w:val="0022283D"/>
    <w:rsid w:val="002228E6"/>
    <w:rsid w:val="00222B64"/>
    <w:rsid w:val="00222C45"/>
    <w:rsid w:val="00222CE1"/>
    <w:rsid w:val="002233F4"/>
    <w:rsid w:val="002235F2"/>
    <w:rsid w:val="00223758"/>
    <w:rsid w:val="0022378C"/>
    <w:rsid w:val="00223841"/>
    <w:rsid w:val="0022395D"/>
    <w:rsid w:val="002239F2"/>
    <w:rsid w:val="00223D1C"/>
    <w:rsid w:val="00223D5C"/>
    <w:rsid w:val="00223D92"/>
    <w:rsid w:val="00223E7F"/>
    <w:rsid w:val="00223F1F"/>
    <w:rsid w:val="00223F45"/>
    <w:rsid w:val="00223F49"/>
    <w:rsid w:val="0022403B"/>
    <w:rsid w:val="002240FD"/>
    <w:rsid w:val="00224114"/>
    <w:rsid w:val="00224164"/>
    <w:rsid w:val="00224180"/>
    <w:rsid w:val="002241AB"/>
    <w:rsid w:val="00224242"/>
    <w:rsid w:val="002243CC"/>
    <w:rsid w:val="00224589"/>
    <w:rsid w:val="002245A8"/>
    <w:rsid w:val="00224647"/>
    <w:rsid w:val="00224657"/>
    <w:rsid w:val="002246A7"/>
    <w:rsid w:val="002247AC"/>
    <w:rsid w:val="002249C9"/>
    <w:rsid w:val="00224AB0"/>
    <w:rsid w:val="00224B77"/>
    <w:rsid w:val="00224BA5"/>
    <w:rsid w:val="00224D3C"/>
    <w:rsid w:val="00224E00"/>
    <w:rsid w:val="00224E95"/>
    <w:rsid w:val="0022507F"/>
    <w:rsid w:val="00225084"/>
    <w:rsid w:val="0022530A"/>
    <w:rsid w:val="0022538C"/>
    <w:rsid w:val="00225447"/>
    <w:rsid w:val="0022554E"/>
    <w:rsid w:val="002255C5"/>
    <w:rsid w:val="00225858"/>
    <w:rsid w:val="002258BE"/>
    <w:rsid w:val="002258CB"/>
    <w:rsid w:val="0022597F"/>
    <w:rsid w:val="00225A57"/>
    <w:rsid w:val="00225CB2"/>
    <w:rsid w:val="00225DA5"/>
    <w:rsid w:val="00225DF1"/>
    <w:rsid w:val="00225DFA"/>
    <w:rsid w:val="00225E3E"/>
    <w:rsid w:val="00225EC1"/>
    <w:rsid w:val="00225F37"/>
    <w:rsid w:val="002260A5"/>
    <w:rsid w:val="00226464"/>
    <w:rsid w:val="00226529"/>
    <w:rsid w:val="002265DF"/>
    <w:rsid w:val="0022675C"/>
    <w:rsid w:val="002267A5"/>
    <w:rsid w:val="002268C0"/>
    <w:rsid w:val="0022697A"/>
    <w:rsid w:val="002269C7"/>
    <w:rsid w:val="00226A15"/>
    <w:rsid w:val="00226C7E"/>
    <w:rsid w:val="00226DAB"/>
    <w:rsid w:val="00226DE5"/>
    <w:rsid w:val="00226DF3"/>
    <w:rsid w:val="0022717E"/>
    <w:rsid w:val="002275EF"/>
    <w:rsid w:val="0022765C"/>
    <w:rsid w:val="002276B7"/>
    <w:rsid w:val="002278E4"/>
    <w:rsid w:val="00227900"/>
    <w:rsid w:val="002279B0"/>
    <w:rsid w:val="00227A43"/>
    <w:rsid w:val="00227B47"/>
    <w:rsid w:val="002300CF"/>
    <w:rsid w:val="00230119"/>
    <w:rsid w:val="002304F9"/>
    <w:rsid w:val="00230658"/>
    <w:rsid w:val="00230671"/>
    <w:rsid w:val="002308C1"/>
    <w:rsid w:val="002308D4"/>
    <w:rsid w:val="002309AA"/>
    <w:rsid w:val="002309EB"/>
    <w:rsid w:val="00230B0D"/>
    <w:rsid w:val="00230CDF"/>
    <w:rsid w:val="00230D2E"/>
    <w:rsid w:val="00230D87"/>
    <w:rsid w:val="00230E75"/>
    <w:rsid w:val="00231032"/>
    <w:rsid w:val="00231235"/>
    <w:rsid w:val="00231246"/>
    <w:rsid w:val="00231324"/>
    <w:rsid w:val="002314DF"/>
    <w:rsid w:val="00231630"/>
    <w:rsid w:val="002317EE"/>
    <w:rsid w:val="00231A15"/>
    <w:rsid w:val="00231A63"/>
    <w:rsid w:val="00231B72"/>
    <w:rsid w:val="00231D9B"/>
    <w:rsid w:val="00231DCE"/>
    <w:rsid w:val="00231E7D"/>
    <w:rsid w:val="00231EC7"/>
    <w:rsid w:val="002320C1"/>
    <w:rsid w:val="00232271"/>
    <w:rsid w:val="002322EB"/>
    <w:rsid w:val="00232376"/>
    <w:rsid w:val="002323B2"/>
    <w:rsid w:val="00232522"/>
    <w:rsid w:val="00232737"/>
    <w:rsid w:val="0023274E"/>
    <w:rsid w:val="00232966"/>
    <w:rsid w:val="002329C1"/>
    <w:rsid w:val="00232A0B"/>
    <w:rsid w:val="00232B64"/>
    <w:rsid w:val="00232E5D"/>
    <w:rsid w:val="00232E92"/>
    <w:rsid w:val="00233346"/>
    <w:rsid w:val="0023340F"/>
    <w:rsid w:val="002335D4"/>
    <w:rsid w:val="0023361F"/>
    <w:rsid w:val="002336D7"/>
    <w:rsid w:val="0023377A"/>
    <w:rsid w:val="002337E6"/>
    <w:rsid w:val="002338C2"/>
    <w:rsid w:val="002339CD"/>
    <w:rsid w:val="00233B23"/>
    <w:rsid w:val="00233BD0"/>
    <w:rsid w:val="00233C0E"/>
    <w:rsid w:val="00233D0D"/>
    <w:rsid w:val="002341EF"/>
    <w:rsid w:val="00234347"/>
    <w:rsid w:val="002343DD"/>
    <w:rsid w:val="00234493"/>
    <w:rsid w:val="002344B6"/>
    <w:rsid w:val="002344FD"/>
    <w:rsid w:val="00234586"/>
    <w:rsid w:val="0023474B"/>
    <w:rsid w:val="002348D5"/>
    <w:rsid w:val="00234A83"/>
    <w:rsid w:val="00234B8D"/>
    <w:rsid w:val="00234B96"/>
    <w:rsid w:val="00234C53"/>
    <w:rsid w:val="00234C79"/>
    <w:rsid w:val="00234D21"/>
    <w:rsid w:val="00234DF0"/>
    <w:rsid w:val="00234E00"/>
    <w:rsid w:val="00234E20"/>
    <w:rsid w:val="00234E66"/>
    <w:rsid w:val="00234E82"/>
    <w:rsid w:val="00234F17"/>
    <w:rsid w:val="00235187"/>
    <w:rsid w:val="0023518C"/>
    <w:rsid w:val="0023521C"/>
    <w:rsid w:val="00235265"/>
    <w:rsid w:val="002352F4"/>
    <w:rsid w:val="002353D9"/>
    <w:rsid w:val="00235479"/>
    <w:rsid w:val="002354E5"/>
    <w:rsid w:val="0023555F"/>
    <w:rsid w:val="00235835"/>
    <w:rsid w:val="00235933"/>
    <w:rsid w:val="002359B4"/>
    <w:rsid w:val="002359CE"/>
    <w:rsid w:val="00235A44"/>
    <w:rsid w:val="00235ABE"/>
    <w:rsid w:val="00235C75"/>
    <w:rsid w:val="00235E71"/>
    <w:rsid w:val="00235E9B"/>
    <w:rsid w:val="00235F5E"/>
    <w:rsid w:val="00235F75"/>
    <w:rsid w:val="0023604C"/>
    <w:rsid w:val="002360F2"/>
    <w:rsid w:val="0023613F"/>
    <w:rsid w:val="0023614E"/>
    <w:rsid w:val="0023625A"/>
    <w:rsid w:val="0023637F"/>
    <w:rsid w:val="00236644"/>
    <w:rsid w:val="002367AF"/>
    <w:rsid w:val="002368D4"/>
    <w:rsid w:val="002369B0"/>
    <w:rsid w:val="00236A7B"/>
    <w:rsid w:val="00236B03"/>
    <w:rsid w:val="00236B5A"/>
    <w:rsid w:val="00236DBD"/>
    <w:rsid w:val="00236E69"/>
    <w:rsid w:val="00236EC0"/>
    <w:rsid w:val="00236EC1"/>
    <w:rsid w:val="00236F69"/>
    <w:rsid w:val="0023713F"/>
    <w:rsid w:val="00237158"/>
    <w:rsid w:val="002371AC"/>
    <w:rsid w:val="002372BA"/>
    <w:rsid w:val="002372F4"/>
    <w:rsid w:val="002372FD"/>
    <w:rsid w:val="002373A8"/>
    <w:rsid w:val="00237403"/>
    <w:rsid w:val="0023758D"/>
    <w:rsid w:val="0023770D"/>
    <w:rsid w:val="0023780A"/>
    <w:rsid w:val="00237A9E"/>
    <w:rsid w:val="00237ADB"/>
    <w:rsid w:val="00237C75"/>
    <w:rsid w:val="00237CEC"/>
    <w:rsid w:val="00237E76"/>
    <w:rsid w:val="00237FEB"/>
    <w:rsid w:val="00240092"/>
    <w:rsid w:val="0024009D"/>
    <w:rsid w:val="002400CF"/>
    <w:rsid w:val="00240158"/>
    <w:rsid w:val="0024018D"/>
    <w:rsid w:val="0024036F"/>
    <w:rsid w:val="0024044B"/>
    <w:rsid w:val="0024068D"/>
    <w:rsid w:val="002407EA"/>
    <w:rsid w:val="00240884"/>
    <w:rsid w:val="00240896"/>
    <w:rsid w:val="002408BB"/>
    <w:rsid w:val="002409A7"/>
    <w:rsid w:val="00240AFC"/>
    <w:rsid w:val="00240B16"/>
    <w:rsid w:val="00240C5B"/>
    <w:rsid w:val="00240DE3"/>
    <w:rsid w:val="00240E48"/>
    <w:rsid w:val="00240F99"/>
    <w:rsid w:val="00240FE5"/>
    <w:rsid w:val="0024107C"/>
    <w:rsid w:val="00241088"/>
    <w:rsid w:val="00241101"/>
    <w:rsid w:val="00241205"/>
    <w:rsid w:val="00241275"/>
    <w:rsid w:val="002412ED"/>
    <w:rsid w:val="00241448"/>
    <w:rsid w:val="0024151E"/>
    <w:rsid w:val="00241779"/>
    <w:rsid w:val="00241808"/>
    <w:rsid w:val="002419ED"/>
    <w:rsid w:val="00241A49"/>
    <w:rsid w:val="00241A89"/>
    <w:rsid w:val="00241B0F"/>
    <w:rsid w:val="00241B26"/>
    <w:rsid w:val="00241B38"/>
    <w:rsid w:val="00241BD4"/>
    <w:rsid w:val="00241CB3"/>
    <w:rsid w:val="00241CCD"/>
    <w:rsid w:val="00241D16"/>
    <w:rsid w:val="00241D92"/>
    <w:rsid w:val="00241DC4"/>
    <w:rsid w:val="00241F9D"/>
    <w:rsid w:val="002421D2"/>
    <w:rsid w:val="002422D7"/>
    <w:rsid w:val="0024231F"/>
    <w:rsid w:val="00242441"/>
    <w:rsid w:val="0024250B"/>
    <w:rsid w:val="002425FA"/>
    <w:rsid w:val="002426E9"/>
    <w:rsid w:val="00242753"/>
    <w:rsid w:val="002427FE"/>
    <w:rsid w:val="00242834"/>
    <w:rsid w:val="00242874"/>
    <w:rsid w:val="002428DF"/>
    <w:rsid w:val="0024297B"/>
    <w:rsid w:val="00242A13"/>
    <w:rsid w:val="00242AE4"/>
    <w:rsid w:val="00242C1F"/>
    <w:rsid w:val="00242F76"/>
    <w:rsid w:val="00242FD9"/>
    <w:rsid w:val="00243007"/>
    <w:rsid w:val="002430AE"/>
    <w:rsid w:val="00243113"/>
    <w:rsid w:val="0024332D"/>
    <w:rsid w:val="0024335B"/>
    <w:rsid w:val="002433DB"/>
    <w:rsid w:val="00243455"/>
    <w:rsid w:val="0024359E"/>
    <w:rsid w:val="00243B9B"/>
    <w:rsid w:val="00243BBD"/>
    <w:rsid w:val="00243C0B"/>
    <w:rsid w:val="00243DCF"/>
    <w:rsid w:val="00243FA7"/>
    <w:rsid w:val="002440BD"/>
    <w:rsid w:val="00244258"/>
    <w:rsid w:val="00244275"/>
    <w:rsid w:val="00244493"/>
    <w:rsid w:val="002446A3"/>
    <w:rsid w:val="00244704"/>
    <w:rsid w:val="00244881"/>
    <w:rsid w:val="00244899"/>
    <w:rsid w:val="00244B8C"/>
    <w:rsid w:val="00244C42"/>
    <w:rsid w:val="00244D07"/>
    <w:rsid w:val="00244D58"/>
    <w:rsid w:val="00244EA1"/>
    <w:rsid w:val="00245014"/>
    <w:rsid w:val="0024506E"/>
    <w:rsid w:val="002450A4"/>
    <w:rsid w:val="00245115"/>
    <w:rsid w:val="002452F6"/>
    <w:rsid w:val="00245351"/>
    <w:rsid w:val="0024550F"/>
    <w:rsid w:val="00245580"/>
    <w:rsid w:val="0024577A"/>
    <w:rsid w:val="00245ABF"/>
    <w:rsid w:val="00245CF9"/>
    <w:rsid w:val="00245D38"/>
    <w:rsid w:val="00245DE8"/>
    <w:rsid w:val="00245DF4"/>
    <w:rsid w:val="00245F3C"/>
    <w:rsid w:val="00245F91"/>
    <w:rsid w:val="002460C9"/>
    <w:rsid w:val="00246293"/>
    <w:rsid w:val="00246399"/>
    <w:rsid w:val="0024639B"/>
    <w:rsid w:val="002463AA"/>
    <w:rsid w:val="002463FD"/>
    <w:rsid w:val="0024641E"/>
    <w:rsid w:val="00246439"/>
    <w:rsid w:val="002464FD"/>
    <w:rsid w:val="00246514"/>
    <w:rsid w:val="00246590"/>
    <w:rsid w:val="002465FB"/>
    <w:rsid w:val="0024666E"/>
    <w:rsid w:val="0024672A"/>
    <w:rsid w:val="002468C1"/>
    <w:rsid w:val="002469DC"/>
    <w:rsid w:val="00246C98"/>
    <w:rsid w:val="00246CDF"/>
    <w:rsid w:val="00246E74"/>
    <w:rsid w:val="00246F32"/>
    <w:rsid w:val="00246FA2"/>
    <w:rsid w:val="00246FC6"/>
    <w:rsid w:val="00247059"/>
    <w:rsid w:val="00247335"/>
    <w:rsid w:val="002473FF"/>
    <w:rsid w:val="0024742F"/>
    <w:rsid w:val="002474ED"/>
    <w:rsid w:val="00247594"/>
    <w:rsid w:val="00247651"/>
    <w:rsid w:val="00247ACF"/>
    <w:rsid w:val="00247AD1"/>
    <w:rsid w:val="00247AF6"/>
    <w:rsid w:val="00247B96"/>
    <w:rsid w:val="00247BC0"/>
    <w:rsid w:val="00247C0F"/>
    <w:rsid w:val="00247C29"/>
    <w:rsid w:val="00247C75"/>
    <w:rsid w:val="00247DC2"/>
    <w:rsid w:val="00247E27"/>
    <w:rsid w:val="00247FDB"/>
    <w:rsid w:val="00247FE4"/>
    <w:rsid w:val="0025016C"/>
    <w:rsid w:val="00250255"/>
    <w:rsid w:val="002502C5"/>
    <w:rsid w:val="002502E5"/>
    <w:rsid w:val="002502F1"/>
    <w:rsid w:val="002503EE"/>
    <w:rsid w:val="002507CC"/>
    <w:rsid w:val="00250850"/>
    <w:rsid w:val="0025089F"/>
    <w:rsid w:val="00250B53"/>
    <w:rsid w:val="00250CBE"/>
    <w:rsid w:val="00250DEC"/>
    <w:rsid w:val="00250EE0"/>
    <w:rsid w:val="00250EFF"/>
    <w:rsid w:val="00250FE5"/>
    <w:rsid w:val="00251085"/>
    <w:rsid w:val="00251137"/>
    <w:rsid w:val="0025137C"/>
    <w:rsid w:val="0025145A"/>
    <w:rsid w:val="00251472"/>
    <w:rsid w:val="002515A3"/>
    <w:rsid w:val="002517F3"/>
    <w:rsid w:val="002519BC"/>
    <w:rsid w:val="002519CE"/>
    <w:rsid w:val="00251B49"/>
    <w:rsid w:val="00251B92"/>
    <w:rsid w:val="00251BA5"/>
    <w:rsid w:val="00251CDD"/>
    <w:rsid w:val="00251F21"/>
    <w:rsid w:val="00251FB7"/>
    <w:rsid w:val="0025203D"/>
    <w:rsid w:val="00252075"/>
    <w:rsid w:val="00252166"/>
    <w:rsid w:val="0025217C"/>
    <w:rsid w:val="002521A7"/>
    <w:rsid w:val="00252282"/>
    <w:rsid w:val="0025231C"/>
    <w:rsid w:val="00252326"/>
    <w:rsid w:val="002523E7"/>
    <w:rsid w:val="00252464"/>
    <w:rsid w:val="002524CB"/>
    <w:rsid w:val="002524CD"/>
    <w:rsid w:val="0025266E"/>
    <w:rsid w:val="002526C6"/>
    <w:rsid w:val="002526C8"/>
    <w:rsid w:val="002526DA"/>
    <w:rsid w:val="0025277F"/>
    <w:rsid w:val="00252A61"/>
    <w:rsid w:val="00252B42"/>
    <w:rsid w:val="00252B52"/>
    <w:rsid w:val="00252BDA"/>
    <w:rsid w:val="00252CB6"/>
    <w:rsid w:val="00252D22"/>
    <w:rsid w:val="00252D7B"/>
    <w:rsid w:val="00252D89"/>
    <w:rsid w:val="0025304A"/>
    <w:rsid w:val="0025304D"/>
    <w:rsid w:val="00253271"/>
    <w:rsid w:val="00253287"/>
    <w:rsid w:val="002533B8"/>
    <w:rsid w:val="00253475"/>
    <w:rsid w:val="0025349B"/>
    <w:rsid w:val="00253551"/>
    <w:rsid w:val="002535D9"/>
    <w:rsid w:val="002535E6"/>
    <w:rsid w:val="002537FE"/>
    <w:rsid w:val="00253822"/>
    <w:rsid w:val="002538B1"/>
    <w:rsid w:val="00253906"/>
    <w:rsid w:val="00253C47"/>
    <w:rsid w:val="00253DFE"/>
    <w:rsid w:val="00254020"/>
    <w:rsid w:val="00254186"/>
    <w:rsid w:val="0025451A"/>
    <w:rsid w:val="002545C7"/>
    <w:rsid w:val="00254624"/>
    <w:rsid w:val="002548AB"/>
    <w:rsid w:val="0025491F"/>
    <w:rsid w:val="0025495B"/>
    <w:rsid w:val="00254C86"/>
    <w:rsid w:val="00254CE4"/>
    <w:rsid w:val="00254D92"/>
    <w:rsid w:val="00254DC0"/>
    <w:rsid w:val="00254DF0"/>
    <w:rsid w:val="00254E31"/>
    <w:rsid w:val="00254E61"/>
    <w:rsid w:val="00254EC2"/>
    <w:rsid w:val="00254EFF"/>
    <w:rsid w:val="00254F4B"/>
    <w:rsid w:val="0025507B"/>
    <w:rsid w:val="002550AD"/>
    <w:rsid w:val="00255442"/>
    <w:rsid w:val="002554D9"/>
    <w:rsid w:val="00255516"/>
    <w:rsid w:val="00255552"/>
    <w:rsid w:val="002555E6"/>
    <w:rsid w:val="00255626"/>
    <w:rsid w:val="0025576D"/>
    <w:rsid w:val="002558C3"/>
    <w:rsid w:val="0025593B"/>
    <w:rsid w:val="0025593D"/>
    <w:rsid w:val="00255A31"/>
    <w:rsid w:val="00255B43"/>
    <w:rsid w:val="00255BB3"/>
    <w:rsid w:val="00255D1C"/>
    <w:rsid w:val="00255DB7"/>
    <w:rsid w:val="00255DCF"/>
    <w:rsid w:val="00255EC0"/>
    <w:rsid w:val="00255F6F"/>
    <w:rsid w:val="002560A4"/>
    <w:rsid w:val="00256172"/>
    <w:rsid w:val="002561BB"/>
    <w:rsid w:val="0025652A"/>
    <w:rsid w:val="0025666D"/>
    <w:rsid w:val="002566DA"/>
    <w:rsid w:val="0025678C"/>
    <w:rsid w:val="002567C6"/>
    <w:rsid w:val="0025691E"/>
    <w:rsid w:val="00256944"/>
    <w:rsid w:val="00256ACE"/>
    <w:rsid w:val="00256BEC"/>
    <w:rsid w:val="00256CB7"/>
    <w:rsid w:val="00256CC3"/>
    <w:rsid w:val="00256E05"/>
    <w:rsid w:val="00256E08"/>
    <w:rsid w:val="00256EBB"/>
    <w:rsid w:val="00256F3E"/>
    <w:rsid w:val="00256F7B"/>
    <w:rsid w:val="00256FE2"/>
    <w:rsid w:val="00257054"/>
    <w:rsid w:val="0025710E"/>
    <w:rsid w:val="00257125"/>
    <w:rsid w:val="0025724F"/>
    <w:rsid w:val="002573D5"/>
    <w:rsid w:val="0025746D"/>
    <w:rsid w:val="0025750A"/>
    <w:rsid w:val="0025762F"/>
    <w:rsid w:val="00257645"/>
    <w:rsid w:val="00257691"/>
    <w:rsid w:val="002576F7"/>
    <w:rsid w:val="00257751"/>
    <w:rsid w:val="00257886"/>
    <w:rsid w:val="0025797B"/>
    <w:rsid w:val="00257AFD"/>
    <w:rsid w:val="00257B9B"/>
    <w:rsid w:val="00257D2C"/>
    <w:rsid w:val="00257D65"/>
    <w:rsid w:val="00257E8C"/>
    <w:rsid w:val="0026004C"/>
    <w:rsid w:val="00260076"/>
    <w:rsid w:val="002600A6"/>
    <w:rsid w:val="002600BC"/>
    <w:rsid w:val="00260185"/>
    <w:rsid w:val="0026032A"/>
    <w:rsid w:val="002605DB"/>
    <w:rsid w:val="00260697"/>
    <w:rsid w:val="0026071B"/>
    <w:rsid w:val="002608DB"/>
    <w:rsid w:val="00260A86"/>
    <w:rsid w:val="00260BA8"/>
    <w:rsid w:val="00260C1B"/>
    <w:rsid w:val="00260CC6"/>
    <w:rsid w:val="00260D8A"/>
    <w:rsid w:val="00260E6A"/>
    <w:rsid w:val="00261115"/>
    <w:rsid w:val="00261125"/>
    <w:rsid w:val="002612C0"/>
    <w:rsid w:val="002615D6"/>
    <w:rsid w:val="002615EC"/>
    <w:rsid w:val="00261656"/>
    <w:rsid w:val="002616B3"/>
    <w:rsid w:val="002617CE"/>
    <w:rsid w:val="002617FB"/>
    <w:rsid w:val="00261834"/>
    <w:rsid w:val="00261871"/>
    <w:rsid w:val="00261B73"/>
    <w:rsid w:val="00261B7C"/>
    <w:rsid w:val="00261C53"/>
    <w:rsid w:val="00261D1B"/>
    <w:rsid w:val="00261D1E"/>
    <w:rsid w:val="00261FCA"/>
    <w:rsid w:val="002621C7"/>
    <w:rsid w:val="002621D1"/>
    <w:rsid w:val="00262290"/>
    <w:rsid w:val="002622F6"/>
    <w:rsid w:val="002625CD"/>
    <w:rsid w:val="0026262B"/>
    <w:rsid w:val="00262885"/>
    <w:rsid w:val="002628E3"/>
    <w:rsid w:val="00262BFF"/>
    <w:rsid w:val="00262D97"/>
    <w:rsid w:val="00262DD0"/>
    <w:rsid w:val="002630BB"/>
    <w:rsid w:val="002631C3"/>
    <w:rsid w:val="0026320F"/>
    <w:rsid w:val="00263239"/>
    <w:rsid w:val="002632AE"/>
    <w:rsid w:val="0026330C"/>
    <w:rsid w:val="00263315"/>
    <w:rsid w:val="00263389"/>
    <w:rsid w:val="00263404"/>
    <w:rsid w:val="00263540"/>
    <w:rsid w:val="002636F1"/>
    <w:rsid w:val="00263794"/>
    <w:rsid w:val="002637F9"/>
    <w:rsid w:val="00263828"/>
    <w:rsid w:val="002638FD"/>
    <w:rsid w:val="00263A19"/>
    <w:rsid w:val="00263AEB"/>
    <w:rsid w:val="00263C7F"/>
    <w:rsid w:val="00263F5A"/>
    <w:rsid w:val="00263FB9"/>
    <w:rsid w:val="0026409D"/>
    <w:rsid w:val="00264121"/>
    <w:rsid w:val="0026417B"/>
    <w:rsid w:val="002641CD"/>
    <w:rsid w:val="00264204"/>
    <w:rsid w:val="002642DD"/>
    <w:rsid w:val="002642E6"/>
    <w:rsid w:val="00264540"/>
    <w:rsid w:val="002646EC"/>
    <w:rsid w:val="0026473B"/>
    <w:rsid w:val="00264814"/>
    <w:rsid w:val="0026489C"/>
    <w:rsid w:val="002649EE"/>
    <w:rsid w:val="00264B67"/>
    <w:rsid w:val="00264C60"/>
    <w:rsid w:val="00264C7F"/>
    <w:rsid w:val="00264C8C"/>
    <w:rsid w:val="00264CD2"/>
    <w:rsid w:val="00264E29"/>
    <w:rsid w:val="00264EC2"/>
    <w:rsid w:val="00264FC1"/>
    <w:rsid w:val="00265047"/>
    <w:rsid w:val="0026514F"/>
    <w:rsid w:val="00265168"/>
    <w:rsid w:val="002651C9"/>
    <w:rsid w:val="002652E2"/>
    <w:rsid w:val="002653B4"/>
    <w:rsid w:val="002653D0"/>
    <w:rsid w:val="002654A0"/>
    <w:rsid w:val="002654DA"/>
    <w:rsid w:val="00265506"/>
    <w:rsid w:val="002655D3"/>
    <w:rsid w:val="00265712"/>
    <w:rsid w:val="00265779"/>
    <w:rsid w:val="0026582B"/>
    <w:rsid w:val="00265999"/>
    <w:rsid w:val="00265ABE"/>
    <w:rsid w:val="00265D04"/>
    <w:rsid w:val="00265F34"/>
    <w:rsid w:val="00265F6E"/>
    <w:rsid w:val="0026608F"/>
    <w:rsid w:val="0026610E"/>
    <w:rsid w:val="00266147"/>
    <w:rsid w:val="002661EE"/>
    <w:rsid w:val="00266240"/>
    <w:rsid w:val="00266283"/>
    <w:rsid w:val="002663C2"/>
    <w:rsid w:val="002663FD"/>
    <w:rsid w:val="00266593"/>
    <w:rsid w:val="002666EA"/>
    <w:rsid w:val="0026679E"/>
    <w:rsid w:val="002667E6"/>
    <w:rsid w:val="002667EA"/>
    <w:rsid w:val="002668C5"/>
    <w:rsid w:val="00266914"/>
    <w:rsid w:val="002669D3"/>
    <w:rsid w:val="002669FC"/>
    <w:rsid w:val="00266BDA"/>
    <w:rsid w:val="00266C24"/>
    <w:rsid w:val="00266E1A"/>
    <w:rsid w:val="00266F98"/>
    <w:rsid w:val="0026735F"/>
    <w:rsid w:val="002674CE"/>
    <w:rsid w:val="0026764C"/>
    <w:rsid w:val="0026769B"/>
    <w:rsid w:val="0026776C"/>
    <w:rsid w:val="002677A7"/>
    <w:rsid w:val="00267AF7"/>
    <w:rsid w:val="00267DA4"/>
    <w:rsid w:val="00267DDF"/>
    <w:rsid w:val="00267F58"/>
    <w:rsid w:val="00267F61"/>
    <w:rsid w:val="00267F88"/>
    <w:rsid w:val="002700A7"/>
    <w:rsid w:val="0027029D"/>
    <w:rsid w:val="002702AE"/>
    <w:rsid w:val="002704D8"/>
    <w:rsid w:val="002704FC"/>
    <w:rsid w:val="00270658"/>
    <w:rsid w:val="002707BA"/>
    <w:rsid w:val="00270816"/>
    <w:rsid w:val="00270931"/>
    <w:rsid w:val="00270963"/>
    <w:rsid w:val="00270A0C"/>
    <w:rsid w:val="00270AF1"/>
    <w:rsid w:val="00270B19"/>
    <w:rsid w:val="00270B53"/>
    <w:rsid w:val="00270CA9"/>
    <w:rsid w:val="00270DA3"/>
    <w:rsid w:val="00271068"/>
    <w:rsid w:val="002710E6"/>
    <w:rsid w:val="00271401"/>
    <w:rsid w:val="0027185D"/>
    <w:rsid w:val="002719E9"/>
    <w:rsid w:val="00271AC2"/>
    <w:rsid w:val="00271C51"/>
    <w:rsid w:val="00271D2D"/>
    <w:rsid w:val="00271D59"/>
    <w:rsid w:val="00271E9A"/>
    <w:rsid w:val="00271F13"/>
    <w:rsid w:val="00271FAC"/>
    <w:rsid w:val="002721D4"/>
    <w:rsid w:val="0027227C"/>
    <w:rsid w:val="00272364"/>
    <w:rsid w:val="002723F6"/>
    <w:rsid w:val="00272506"/>
    <w:rsid w:val="00272547"/>
    <w:rsid w:val="002726E7"/>
    <w:rsid w:val="002726FA"/>
    <w:rsid w:val="0027281D"/>
    <w:rsid w:val="00272973"/>
    <w:rsid w:val="00272987"/>
    <w:rsid w:val="00272998"/>
    <w:rsid w:val="00272C5A"/>
    <w:rsid w:val="00272EDE"/>
    <w:rsid w:val="00272F84"/>
    <w:rsid w:val="00273000"/>
    <w:rsid w:val="0027320C"/>
    <w:rsid w:val="00273277"/>
    <w:rsid w:val="002733CE"/>
    <w:rsid w:val="002736FA"/>
    <w:rsid w:val="00273751"/>
    <w:rsid w:val="0027383B"/>
    <w:rsid w:val="00273852"/>
    <w:rsid w:val="002738CB"/>
    <w:rsid w:val="00273955"/>
    <w:rsid w:val="002739BB"/>
    <w:rsid w:val="00273BDE"/>
    <w:rsid w:val="00273C48"/>
    <w:rsid w:val="00273C96"/>
    <w:rsid w:val="00273C9A"/>
    <w:rsid w:val="00273DEE"/>
    <w:rsid w:val="00273DFE"/>
    <w:rsid w:val="00273EA8"/>
    <w:rsid w:val="00273FEF"/>
    <w:rsid w:val="0027403D"/>
    <w:rsid w:val="002740A3"/>
    <w:rsid w:val="002740C5"/>
    <w:rsid w:val="0027415A"/>
    <w:rsid w:val="00274388"/>
    <w:rsid w:val="0027455C"/>
    <w:rsid w:val="002745CA"/>
    <w:rsid w:val="002746A7"/>
    <w:rsid w:val="002747D1"/>
    <w:rsid w:val="002747DD"/>
    <w:rsid w:val="0027481E"/>
    <w:rsid w:val="002749FE"/>
    <w:rsid w:val="00274A3C"/>
    <w:rsid w:val="00274B26"/>
    <w:rsid w:val="00274CFD"/>
    <w:rsid w:val="00274E96"/>
    <w:rsid w:val="00275021"/>
    <w:rsid w:val="00275098"/>
    <w:rsid w:val="00275134"/>
    <w:rsid w:val="00275151"/>
    <w:rsid w:val="0027517C"/>
    <w:rsid w:val="00275233"/>
    <w:rsid w:val="002752CE"/>
    <w:rsid w:val="002753A1"/>
    <w:rsid w:val="00275473"/>
    <w:rsid w:val="002754BE"/>
    <w:rsid w:val="002756B1"/>
    <w:rsid w:val="0027571A"/>
    <w:rsid w:val="002758D3"/>
    <w:rsid w:val="002758E5"/>
    <w:rsid w:val="002759EF"/>
    <w:rsid w:val="00275C2A"/>
    <w:rsid w:val="00275C64"/>
    <w:rsid w:val="00275EBB"/>
    <w:rsid w:val="00275F11"/>
    <w:rsid w:val="00275FFD"/>
    <w:rsid w:val="0027605E"/>
    <w:rsid w:val="002760F1"/>
    <w:rsid w:val="00276218"/>
    <w:rsid w:val="00276270"/>
    <w:rsid w:val="0027649A"/>
    <w:rsid w:val="002764BF"/>
    <w:rsid w:val="00276518"/>
    <w:rsid w:val="0027656B"/>
    <w:rsid w:val="002766CE"/>
    <w:rsid w:val="00276813"/>
    <w:rsid w:val="002769A6"/>
    <w:rsid w:val="00276BCB"/>
    <w:rsid w:val="00276D38"/>
    <w:rsid w:val="00276E26"/>
    <w:rsid w:val="00276E54"/>
    <w:rsid w:val="00276F96"/>
    <w:rsid w:val="0027700A"/>
    <w:rsid w:val="00277158"/>
    <w:rsid w:val="002771E8"/>
    <w:rsid w:val="00277201"/>
    <w:rsid w:val="00277384"/>
    <w:rsid w:val="002773BC"/>
    <w:rsid w:val="0027746D"/>
    <w:rsid w:val="00277479"/>
    <w:rsid w:val="002774C8"/>
    <w:rsid w:val="002774F2"/>
    <w:rsid w:val="00277533"/>
    <w:rsid w:val="002775A3"/>
    <w:rsid w:val="00277605"/>
    <w:rsid w:val="00277649"/>
    <w:rsid w:val="00277665"/>
    <w:rsid w:val="002776BB"/>
    <w:rsid w:val="002776BD"/>
    <w:rsid w:val="002776FB"/>
    <w:rsid w:val="002778C3"/>
    <w:rsid w:val="00277A6F"/>
    <w:rsid w:val="00277ABF"/>
    <w:rsid w:val="00277B45"/>
    <w:rsid w:val="00277B6A"/>
    <w:rsid w:val="00277BE1"/>
    <w:rsid w:val="00277F51"/>
    <w:rsid w:val="00277F9F"/>
    <w:rsid w:val="00280076"/>
    <w:rsid w:val="00280108"/>
    <w:rsid w:val="002801A8"/>
    <w:rsid w:val="002803F6"/>
    <w:rsid w:val="00280454"/>
    <w:rsid w:val="00280461"/>
    <w:rsid w:val="002804C1"/>
    <w:rsid w:val="00280692"/>
    <w:rsid w:val="0028076B"/>
    <w:rsid w:val="0028077F"/>
    <w:rsid w:val="002807C9"/>
    <w:rsid w:val="00280B1C"/>
    <w:rsid w:val="00280C32"/>
    <w:rsid w:val="00280CD8"/>
    <w:rsid w:val="00280DFA"/>
    <w:rsid w:val="00280F14"/>
    <w:rsid w:val="00280FEE"/>
    <w:rsid w:val="00281337"/>
    <w:rsid w:val="00281376"/>
    <w:rsid w:val="00281546"/>
    <w:rsid w:val="00281619"/>
    <w:rsid w:val="00281751"/>
    <w:rsid w:val="00281910"/>
    <w:rsid w:val="002819ED"/>
    <w:rsid w:val="00281A96"/>
    <w:rsid w:val="00281A9C"/>
    <w:rsid w:val="00281AA3"/>
    <w:rsid w:val="00281B53"/>
    <w:rsid w:val="00281D19"/>
    <w:rsid w:val="00281D9B"/>
    <w:rsid w:val="00281E2A"/>
    <w:rsid w:val="00281E57"/>
    <w:rsid w:val="00281F35"/>
    <w:rsid w:val="00281FA6"/>
    <w:rsid w:val="00282006"/>
    <w:rsid w:val="0028222B"/>
    <w:rsid w:val="002823E1"/>
    <w:rsid w:val="0028240D"/>
    <w:rsid w:val="0028269B"/>
    <w:rsid w:val="00282702"/>
    <w:rsid w:val="002827E8"/>
    <w:rsid w:val="002828CA"/>
    <w:rsid w:val="00282924"/>
    <w:rsid w:val="00282A56"/>
    <w:rsid w:val="00282AF4"/>
    <w:rsid w:val="00282B07"/>
    <w:rsid w:val="00282C9B"/>
    <w:rsid w:val="00282CA7"/>
    <w:rsid w:val="00282CC1"/>
    <w:rsid w:val="00282CD4"/>
    <w:rsid w:val="00282EB0"/>
    <w:rsid w:val="00283066"/>
    <w:rsid w:val="002831CA"/>
    <w:rsid w:val="0028324D"/>
    <w:rsid w:val="00283259"/>
    <w:rsid w:val="00283348"/>
    <w:rsid w:val="0028334C"/>
    <w:rsid w:val="0028345A"/>
    <w:rsid w:val="002835CF"/>
    <w:rsid w:val="002835EC"/>
    <w:rsid w:val="00283641"/>
    <w:rsid w:val="00283708"/>
    <w:rsid w:val="0028377F"/>
    <w:rsid w:val="002837F3"/>
    <w:rsid w:val="0028388F"/>
    <w:rsid w:val="002838A0"/>
    <w:rsid w:val="00283B68"/>
    <w:rsid w:val="00283BF6"/>
    <w:rsid w:val="00283C4E"/>
    <w:rsid w:val="00283C72"/>
    <w:rsid w:val="00283CB5"/>
    <w:rsid w:val="00283D51"/>
    <w:rsid w:val="00283D97"/>
    <w:rsid w:val="00283F1E"/>
    <w:rsid w:val="00283F6A"/>
    <w:rsid w:val="0028409C"/>
    <w:rsid w:val="002840B5"/>
    <w:rsid w:val="00284100"/>
    <w:rsid w:val="002841D0"/>
    <w:rsid w:val="0028432E"/>
    <w:rsid w:val="00284479"/>
    <w:rsid w:val="0028456D"/>
    <w:rsid w:val="00284612"/>
    <w:rsid w:val="002846EA"/>
    <w:rsid w:val="00284730"/>
    <w:rsid w:val="00284771"/>
    <w:rsid w:val="00284949"/>
    <w:rsid w:val="00284E8E"/>
    <w:rsid w:val="00284F56"/>
    <w:rsid w:val="00284F6D"/>
    <w:rsid w:val="00284FA1"/>
    <w:rsid w:val="002851B6"/>
    <w:rsid w:val="002851E2"/>
    <w:rsid w:val="002852EF"/>
    <w:rsid w:val="002855F4"/>
    <w:rsid w:val="0028570B"/>
    <w:rsid w:val="0028590E"/>
    <w:rsid w:val="00285AE8"/>
    <w:rsid w:val="00285C4F"/>
    <w:rsid w:val="00285C6A"/>
    <w:rsid w:val="00285CA3"/>
    <w:rsid w:val="00285D57"/>
    <w:rsid w:val="00285E6A"/>
    <w:rsid w:val="00285EBF"/>
    <w:rsid w:val="002860C4"/>
    <w:rsid w:val="00286306"/>
    <w:rsid w:val="00286317"/>
    <w:rsid w:val="00286407"/>
    <w:rsid w:val="0028641B"/>
    <w:rsid w:val="00286540"/>
    <w:rsid w:val="002865F9"/>
    <w:rsid w:val="0028664C"/>
    <w:rsid w:val="002867A1"/>
    <w:rsid w:val="002867DE"/>
    <w:rsid w:val="00286C61"/>
    <w:rsid w:val="00286D36"/>
    <w:rsid w:val="00286E81"/>
    <w:rsid w:val="00287177"/>
    <w:rsid w:val="002872A8"/>
    <w:rsid w:val="002872DB"/>
    <w:rsid w:val="0028740E"/>
    <w:rsid w:val="00287419"/>
    <w:rsid w:val="0028748B"/>
    <w:rsid w:val="002874C2"/>
    <w:rsid w:val="002875DE"/>
    <w:rsid w:val="0028769A"/>
    <w:rsid w:val="002876BA"/>
    <w:rsid w:val="002876EA"/>
    <w:rsid w:val="002877AC"/>
    <w:rsid w:val="002877CC"/>
    <w:rsid w:val="002878EC"/>
    <w:rsid w:val="00287AD9"/>
    <w:rsid w:val="00287BF5"/>
    <w:rsid w:val="00287D0F"/>
    <w:rsid w:val="00287D1A"/>
    <w:rsid w:val="00287D30"/>
    <w:rsid w:val="00287F79"/>
    <w:rsid w:val="00290071"/>
    <w:rsid w:val="00290194"/>
    <w:rsid w:val="00290331"/>
    <w:rsid w:val="002903F5"/>
    <w:rsid w:val="0029047F"/>
    <w:rsid w:val="002904F1"/>
    <w:rsid w:val="0029067A"/>
    <w:rsid w:val="002908DD"/>
    <w:rsid w:val="0029097B"/>
    <w:rsid w:val="002909B3"/>
    <w:rsid w:val="00290A44"/>
    <w:rsid w:val="00290A46"/>
    <w:rsid w:val="00290AE5"/>
    <w:rsid w:val="00290AFF"/>
    <w:rsid w:val="00290C02"/>
    <w:rsid w:val="00290D07"/>
    <w:rsid w:val="00290DE8"/>
    <w:rsid w:val="00290F18"/>
    <w:rsid w:val="00290F96"/>
    <w:rsid w:val="0029134C"/>
    <w:rsid w:val="0029140A"/>
    <w:rsid w:val="0029148A"/>
    <w:rsid w:val="00291565"/>
    <w:rsid w:val="00291581"/>
    <w:rsid w:val="002915BF"/>
    <w:rsid w:val="0029169F"/>
    <w:rsid w:val="002916DA"/>
    <w:rsid w:val="00291732"/>
    <w:rsid w:val="0029182D"/>
    <w:rsid w:val="002918ED"/>
    <w:rsid w:val="00291998"/>
    <w:rsid w:val="002919CA"/>
    <w:rsid w:val="00291A5F"/>
    <w:rsid w:val="00291B94"/>
    <w:rsid w:val="00291BEC"/>
    <w:rsid w:val="00291F61"/>
    <w:rsid w:val="00291FC6"/>
    <w:rsid w:val="00292257"/>
    <w:rsid w:val="00292378"/>
    <w:rsid w:val="002923BC"/>
    <w:rsid w:val="0029250A"/>
    <w:rsid w:val="00292564"/>
    <w:rsid w:val="00292A04"/>
    <w:rsid w:val="00292A20"/>
    <w:rsid w:val="00292A3B"/>
    <w:rsid w:val="00292B38"/>
    <w:rsid w:val="00292CB1"/>
    <w:rsid w:val="00292D94"/>
    <w:rsid w:val="00292E20"/>
    <w:rsid w:val="002931BA"/>
    <w:rsid w:val="00293205"/>
    <w:rsid w:val="0029334D"/>
    <w:rsid w:val="00293391"/>
    <w:rsid w:val="0029342F"/>
    <w:rsid w:val="00293480"/>
    <w:rsid w:val="00293489"/>
    <w:rsid w:val="002934A8"/>
    <w:rsid w:val="002934E5"/>
    <w:rsid w:val="002934FD"/>
    <w:rsid w:val="00293698"/>
    <w:rsid w:val="002936A0"/>
    <w:rsid w:val="002937D9"/>
    <w:rsid w:val="00293BE6"/>
    <w:rsid w:val="00293CA7"/>
    <w:rsid w:val="00293CCA"/>
    <w:rsid w:val="00293D73"/>
    <w:rsid w:val="00293DF4"/>
    <w:rsid w:val="00293EF0"/>
    <w:rsid w:val="00293FF4"/>
    <w:rsid w:val="002940DA"/>
    <w:rsid w:val="002941D8"/>
    <w:rsid w:val="002941E6"/>
    <w:rsid w:val="002942C1"/>
    <w:rsid w:val="0029432C"/>
    <w:rsid w:val="002945C8"/>
    <w:rsid w:val="002946CD"/>
    <w:rsid w:val="002946F2"/>
    <w:rsid w:val="002947C2"/>
    <w:rsid w:val="00294911"/>
    <w:rsid w:val="00294985"/>
    <w:rsid w:val="00294B04"/>
    <w:rsid w:val="00294B60"/>
    <w:rsid w:val="00294C1B"/>
    <w:rsid w:val="00294CA5"/>
    <w:rsid w:val="00294D4B"/>
    <w:rsid w:val="00294EF2"/>
    <w:rsid w:val="00294FB3"/>
    <w:rsid w:val="00294FE4"/>
    <w:rsid w:val="00295067"/>
    <w:rsid w:val="0029521D"/>
    <w:rsid w:val="002952D4"/>
    <w:rsid w:val="0029546B"/>
    <w:rsid w:val="0029559D"/>
    <w:rsid w:val="0029569E"/>
    <w:rsid w:val="00295847"/>
    <w:rsid w:val="002958A5"/>
    <w:rsid w:val="00295920"/>
    <w:rsid w:val="0029592A"/>
    <w:rsid w:val="00295955"/>
    <w:rsid w:val="002959AB"/>
    <w:rsid w:val="00295B8B"/>
    <w:rsid w:val="00295C07"/>
    <w:rsid w:val="00295D0C"/>
    <w:rsid w:val="00295D9C"/>
    <w:rsid w:val="00295E3B"/>
    <w:rsid w:val="00295ED8"/>
    <w:rsid w:val="00295F68"/>
    <w:rsid w:val="002960CD"/>
    <w:rsid w:val="002960DE"/>
    <w:rsid w:val="0029618F"/>
    <w:rsid w:val="002961DB"/>
    <w:rsid w:val="002961E6"/>
    <w:rsid w:val="00296224"/>
    <w:rsid w:val="002963EA"/>
    <w:rsid w:val="0029641A"/>
    <w:rsid w:val="002964E7"/>
    <w:rsid w:val="0029666D"/>
    <w:rsid w:val="0029669D"/>
    <w:rsid w:val="002966E0"/>
    <w:rsid w:val="0029679C"/>
    <w:rsid w:val="00296836"/>
    <w:rsid w:val="00296B20"/>
    <w:rsid w:val="00296BD8"/>
    <w:rsid w:val="00296C4C"/>
    <w:rsid w:val="00296C5D"/>
    <w:rsid w:val="00296CBC"/>
    <w:rsid w:val="00296CD5"/>
    <w:rsid w:val="00296DD8"/>
    <w:rsid w:val="00296E07"/>
    <w:rsid w:val="00296F26"/>
    <w:rsid w:val="0029705C"/>
    <w:rsid w:val="0029713A"/>
    <w:rsid w:val="0029716E"/>
    <w:rsid w:val="002971AE"/>
    <w:rsid w:val="00297254"/>
    <w:rsid w:val="002974F1"/>
    <w:rsid w:val="00297748"/>
    <w:rsid w:val="0029779A"/>
    <w:rsid w:val="0029780A"/>
    <w:rsid w:val="0029786E"/>
    <w:rsid w:val="00297926"/>
    <w:rsid w:val="002979D3"/>
    <w:rsid w:val="00297B9A"/>
    <w:rsid w:val="00297C1B"/>
    <w:rsid w:val="00297D50"/>
    <w:rsid w:val="00297DD2"/>
    <w:rsid w:val="00297E51"/>
    <w:rsid w:val="00297EEA"/>
    <w:rsid w:val="00297EEC"/>
    <w:rsid w:val="002A0032"/>
    <w:rsid w:val="002A00E2"/>
    <w:rsid w:val="002A01E5"/>
    <w:rsid w:val="002A0364"/>
    <w:rsid w:val="002A037A"/>
    <w:rsid w:val="002A04E0"/>
    <w:rsid w:val="002A0763"/>
    <w:rsid w:val="002A0825"/>
    <w:rsid w:val="002A094D"/>
    <w:rsid w:val="002A0C01"/>
    <w:rsid w:val="002A0D7C"/>
    <w:rsid w:val="002A0D8E"/>
    <w:rsid w:val="002A0DEA"/>
    <w:rsid w:val="002A0E41"/>
    <w:rsid w:val="002A0E58"/>
    <w:rsid w:val="002A0E9C"/>
    <w:rsid w:val="002A0EA2"/>
    <w:rsid w:val="002A0EC4"/>
    <w:rsid w:val="002A0F2F"/>
    <w:rsid w:val="002A0FB0"/>
    <w:rsid w:val="002A108E"/>
    <w:rsid w:val="002A1119"/>
    <w:rsid w:val="002A1198"/>
    <w:rsid w:val="002A1299"/>
    <w:rsid w:val="002A1391"/>
    <w:rsid w:val="002A148B"/>
    <w:rsid w:val="002A189B"/>
    <w:rsid w:val="002A19EC"/>
    <w:rsid w:val="002A1A1E"/>
    <w:rsid w:val="002A1A22"/>
    <w:rsid w:val="002A1A69"/>
    <w:rsid w:val="002A1B2F"/>
    <w:rsid w:val="002A1D36"/>
    <w:rsid w:val="002A1DB4"/>
    <w:rsid w:val="002A1E72"/>
    <w:rsid w:val="002A1FFE"/>
    <w:rsid w:val="002A2044"/>
    <w:rsid w:val="002A217E"/>
    <w:rsid w:val="002A22D5"/>
    <w:rsid w:val="002A22E6"/>
    <w:rsid w:val="002A2437"/>
    <w:rsid w:val="002A24B0"/>
    <w:rsid w:val="002A24F9"/>
    <w:rsid w:val="002A2538"/>
    <w:rsid w:val="002A25C2"/>
    <w:rsid w:val="002A264A"/>
    <w:rsid w:val="002A276C"/>
    <w:rsid w:val="002A278E"/>
    <w:rsid w:val="002A27B6"/>
    <w:rsid w:val="002A2A1C"/>
    <w:rsid w:val="002A2AC7"/>
    <w:rsid w:val="002A2D18"/>
    <w:rsid w:val="002A2D55"/>
    <w:rsid w:val="002A2DE4"/>
    <w:rsid w:val="002A2F11"/>
    <w:rsid w:val="002A306B"/>
    <w:rsid w:val="002A3081"/>
    <w:rsid w:val="002A31EB"/>
    <w:rsid w:val="002A3238"/>
    <w:rsid w:val="002A3243"/>
    <w:rsid w:val="002A32EE"/>
    <w:rsid w:val="002A339F"/>
    <w:rsid w:val="002A3436"/>
    <w:rsid w:val="002A345C"/>
    <w:rsid w:val="002A352D"/>
    <w:rsid w:val="002A36A6"/>
    <w:rsid w:val="002A3706"/>
    <w:rsid w:val="002A3794"/>
    <w:rsid w:val="002A3831"/>
    <w:rsid w:val="002A39A1"/>
    <w:rsid w:val="002A39D0"/>
    <w:rsid w:val="002A3A02"/>
    <w:rsid w:val="002A3AC7"/>
    <w:rsid w:val="002A3AE4"/>
    <w:rsid w:val="002A3CEC"/>
    <w:rsid w:val="002A3D28"/>
    <w:rsid w:val="002A3E8E"/>
    <w:rsid w:val="002A3F8F"/>
    <w:rsid w:val="002A4073"/>
    <w:rsid w:val="002A4160"/>
    <w:rsid w:val="002A417B"/>
    <w:rsid w:val="002A422F"/>
    <w:rsid w:val="002A43AF"/>
    <w:rsid w:val="002A43B9"/>
    <w:rsid w:val="002A4485"/>
    <w:rsid w:val="002A45A9"/>
    <w:rsid w:val="002A45D8"/>
    <w:rsid w:val="002A4828"/>
    <w:rsid w:val="002A49DA"/>
    <w:rsid w:val="002A4B68"/>
    <w:rsid w:val="002A4BF3"/>
    <w:rsid w:val="002A4C0E"/>
    <w:rsid w:val="002A4C51"/>
    <w:rsid w:val="002A4E89"/>
    <w:rsid w:val="002A504A"/>
    <w:rsid w:val="002A5062"/>
    <w:rsid w:val="002A510E"/>
    <w:rsid w:val="002A51F5"/>
    <w:rsid w:val="002A5208"/>
    <w:rsid w:val="002A536C"/>
    <w:rsid w:val="002A5380"/>
    <w:rsid w:val="002A544E"/>
    <w:rsid w:val="002A552F"/>
    <w:rsid w:val="002A55B1"/>
    <w:rsid w:val="002A560B"/>
    <w:rsid w:val="002A5622"/>
    <w:rsid w:val="002A5AD8"/>
    <w:rsid w:val="002A5BD9"/>
    <w:rsid w:val="002A5C01"/>
    <w:rsid w:val="002A5E1F"/>
    <w:rsid w:val="002A5E8A"/>
    <w:rsid w:val="002A5F18"/>
    <w:rsid w:val="002A5F55"/>
    <w:rsid w:val="002A6130"/>
    <w:rsid w:val="002A61C0"/>
    <w:rsid w:val="002A620D"/>
    <w:rsid w:val="002A62D8"/>
    <w:rsid w:val="002A6461"/>
    <w:rsid w:val="002A64B2"/>
    <w:rsid w:val="002A64E1"/>
    <w:rsid w:val="002A64F7"/>
    <w:rsid w:val="002A6610"/>
    <w:rsid w:val="002A676C"/>
    <w:rsid w:val="002A67AE"/>
    <w:rsid w:val="002A6846"/>
    <w:rsid w:val="002A694E"/>
    <w:rsid w:val="002A69DF"/>
    <w:rsid w:val="002A6A29"/>
    <w:rsid w:val="002A6AD1"/>
    <w:rsid w:val="002A6BB6"/>
    <w:rsid w:val="002A6E00"/>
    <w:rsid w:val="002A6EBA"/>
    <w:rsid w:val="002A6F1C"/>
    <w:rsid w:val="002A704D"/>
    <w:rsid w:val="002A70FA"/>
    <w:rsid w:val="002A7266"/>
    <w:rsid w:val="002A72C1"/>
    <w:rsid w:val="002A75B0"/>
    <w:rsid w:val="002A7611"/>
    <w:rsid w:val="002A7639"/>
    <w:rsid w:val="002A76FB"/>
    <w:rsid w:val="002A77C9"/>
    <w:rsid w:val="002A796C"/>
    <w:rsid w:val="002A79C3"/>
    <w:rsid w:val="002A7A9D"/>
    <w:rsid w:val="002A7B1D"/>
    <w:rsid w:val="002A7CE3"/>
    <w:rsid w:val="002A7E0F"/>
    <w:rsid w:val="002A7E2E"/>
    <w:rsid w:val="002A7E84"/>
    <w:rsid w:val="002A7FD7"/>
    <w:rsid w:val="002B0098"/>
    <w:rsid w:val="002B012B"/>
    <w:rsid w:val="002B014C"/>
    <w:rsid w:val="002B0217"/>
    <w:rsid w:val="002B028F"/>
    <w:rsid w:val="002B02D6"/>
    <w:rsid w:val="002B0306"/>
    <w:rsid w:val="002B0328"/>
    <w:rsid w:val="002B0387"/>
    <w:rsid w:val="002B0409"/>
    <w:rsid w:val="002B0540"/>
    <w:rsid w:val="002B08FD"/>
    <w:rsid w:val="002B0B1C"/>
    <w:rsid w:val="002B0B9B"/>
    <w:rsid w:val="002B0C3F"/>
    <w:rsid w:val="002B0CDC"/>
    <w:rsid w:val="002B0E3D"/>
    <w:rsid w:val="002B0EA5"/>
    <w:rsid w:val="002B0FEC"/>
    <w:rsid w:val="002B10E4"/>
    <w:rsid w:val="002B111E"/>
    <w:rsid w:val="002B13FD"/>
    <w:rsid w:val="002B1620"/>
    <w:rsid w:val="002B1639"/>
    <w:rsid w:val="002B16C1"/>
    <w:rsid w:val="002B16DC"/>
    <w:rsid w:val="002B172D"/>
    <w:rsid w:val="002B17D9"/>
    <w:rsid w:val="002B18DD"/>
    <w:rsid w:val="002B193F"/>
    <w:rsid w:val="002B1CA0"/>
    <w:rsid w:val="002B1D28"/>
    <w:rsid w:val="002B1D29"/>
    <w:rsid w:val="002B1E2D"/>
    <w:rsid w:val="002B1EAF"/>
    <w:rsid w:val="002B1EB0"/>
    <w:rsid w:val="002B1FA8"/>
    <w:rsid w:val="002B2014"/>
    <w:rsid w:val="002B20C2"/>
    <w:rsid w:val="002B21CB"/>
    <w:rsid w:val="002B2475"/>
    <w:rsid w:val="002B2548"/>
    <w:rsid w:val="002B275C"/>
    <w:rsid w:val="002B2897"/>
    <w:rsid w:val="002B28EB"/>
    <w:rsid w:val="002B28F3"/>
    <w:rsid w:val="002B2901"/>
    <w:rsid w:val="002B2AB2"/>
    <w:rsid w:val="002B2AE2"/>
    <w:rsid w:val="002B2B4B"/>
    <w:rsid w:val="002B2BBD"/>
    <w:rsid w:val="002B2C78"/>
    <w:rsid w:val="002B2CFF"/>
    <w:rsid w:val="002B2D6A"/>
    <w:rsid w:val="002B2D93"/>
    <w:rsid w:val="002B2E1B"/>
    <w:rsid w:val="002B2E69"/>
    <w:rsid w:val="002B2E88"/>
    <w:rsid w:val="002B2EC6"/>
    <w:rsid w:val="002B2F55"/>
    <w:rsid w:val="002B3059"/>
    <w:rsid w:val="002B30EF"/>
    <w:rsid w:val="002B3336"/>
    <w:rsid w:val="002B3391"/>
    <w:rsid w:val="002B33CD"/>
    <w:rsid w:val="002B3404"/>
    <w:rsid w:val="002B343E"/>
    <w:rsid w:val="002B35DA"/>
    <w:rsid w:val="002B3674"/>
    <w:rsid w:val="002B36B4"/>
    <w:rsid w:val="002B3863"/>
    <w:rsid w:val="002B3C4A"/>
    <w:rsid w:val="002B3D52"/>
    <w:rsid w:val="002B3DCF"/>
    <w:rsid w:val="002B3F10"/>
    <w:rsid w:val="002B409A"/>
    <w:rsid w:val="002B41D9"/>
    <w:rsid w:val="002B4203"/>
    <w:rsid w:val="002B428C"/>
    <w:rsid w:val="002B42AD"/>
    <w:rsid w:val="002B437D"/>
    <w:rsid w:val="002B4579"/>
    <w:rsid w:val="002B45BF"/>
    <w:rsid w:val="002B4693"/>
    <w:rsid w:val="002B469E"/>
    <w:rsid w:val="002B46BD"/>
    <w:rsid w:val="002B46D8"/>
    <w:rsid w:val="002B4725"/>
    <w:rsid w:val="002B476C"/>
    <w:rsid w:val="002B4826"/>
    <w:rsid w:val="002B49B1"/>
    <w:rsid w:val="002B4A53"/>
    <w:rsid w:val="002B4B38"/>
    <w:rsid w:val="002B4B67"/>
    <w:rsid w:val="002B4C8F"/>
    <w:rsid w:val="002B4D0E"/>
    <w:rsid w:val="002B4D16"/>
    <w:rsid w:val="002B4D32"/>
    <w:rsid w:val="002B4E5B"/>
    <w:rsid w:val="002B507F"/>
    <w:rsid w:val="002B508A"/>
    <w:rsid w:val="002B5090"/>
    <w:rsid w:val="002B50CA"/>
    <w:rsid w:val="002B51E8"/>
    <w:rsid w:val="002B51F2"/>
    <w:rsid w:val="002B53BC"/>
    <w:rsid w:val="002B5400"/>
    <w:rsid w:val="002B5492"/>
    <w:rsid w:val="002B54BB"/>
    <w:rsid w:val="002B5558"/>
    <w:rsid w:val="002B5586"/>
    <w:rsid w:val="002B560D"/>
    <w:rsid w:val="002B5616"/>
    <w:rsid w:val="002B56F2"/>
    <w:rsid w:val="002B57D3"/>
    <w:rsid w:val="002B5877"/>
    <w:rsid w:val="002B5886"/>
    <w:rsid w:val="002B5940"/>
    <w:rsid w:val="002B5AAD"/>
    <w:rsid w:val="002B5E0C"/>
    <w:rsid w:val="002B5E97"/>
    <w:rsid w:val="002B5F5D"/>
    <w:rsid w:val="002B6024"/>
    <w:rsid w:val="002B60C6"/>
    <w:rsid w:val="002B6151"/>
    <w:rsid w:val="002B619B"/>
    <w:rsid w:val="002B62B7"/>
    <w:rsid w:val="002B655E"/>
    <w:rsid w:val="002B65DE"/>
    <w:rsid w:val="002B6667"/>
    <w:rsid w:val="002B67EC"/>
    <w:rsid w:val="002B68A0"/>
    <w:rsid w:val="002B69F6"/>
    <w:rsid w:val="002B6A63"/>
    <w:rsid w:val="002B6B9D"/>
    <w:rsid w:val="002B6BD8"/>
    <w:rsid w:val="002B6E26"/>
    <w:rsid w:val="002B6F43"/>
    <w:rsid w:val="002B6F89"/>
    <w:rsid w:val="002B6FB5"/>
    <w:rsid w:val="002B7034"/>
    <w:rsid w:val="002B70E8"/>
    <w:rsid w:val="002B72BC"/>
    <w:rsid w:val="002B72C3"/>
    <w:rsid w:val="002B749E"/>
    <w:rsid w:val="002B76B6"/>
    <w:rsid w:val="002B76D3"/>
    <w:rsid w:val="002B7759"/>
    <w:rsid w:val="002B7776"/>
    <w:rsid w:val="002B7919"/>
    <w:rsid w:val="002B7920"/>
    <w:rsid w:val="002B7944"/>
    <w:rsid w:val="002B79D1"/>
    <w:rsid w:val="002B7B0F"/>
    <w:rsid w:val="002B7B9F"/>
    <w:rsid w:val="002C00BC"/>
    <w:rsid w:val="002C027D"/>
    <w:rsid w:val="002C053E"/>
    <w:rsid w:val="002C054E"/>
    <w:rsid w:val="002C061A"/>
    <w:rsid w:val="002C075E"/>
    <w:rsid w:val="002C07B3"/>
    <w:rsid w:val="002C0847"/>
    <w:rsid w:val="002C0886"/>
    <w:rsid w:val="002C0991"/>
    <w:rsid w:val="002C09AB"/>
    <w:rsid w:val="002C0A21"/>
    <w:rsid w:val="002C0A77"/>
    <w:rsid w:val="002C0C89"/>
    <w:rsid w:val="002C0D40"/>
    <w:rsid w:val="002C0DB2"/>
    <w:rsid w:val="002C0E11"/>
    <w:rsid w:val="002C0ED7"/>
    <w:rsid w:val="002C0EDA"/>
    <w:rsid w:val="002C0F99"/>
    <w:rsid w:val="002C1039"/>
    <w:rsid w:val="002C1293"/>
    <w:rsid w:val="002C18C5"/>
    <w:rsid w:val="002C19A1"/>
    <w:rsid w:val="002C19A3"/>
    <w:rsid w:val="002C19F4"/>
    <w:rsid w:val="002C1A1D"/>
    <w:rsid w:val="002C1A25"/>
    <w:rsid w:val="002C1CD4"/>
    <w:rsid w:val="002C1CF0"/>
    <w:rsid w:val="002C1D37"/>
    <w:rsid w:val="002C1DCC"/>
    <w:rsid w:val="002C1E28"/>
    <w:rsid w:val="002C1ECA"/>
    <w:rsid w:val="002C1F8A"/>
    <w:rsid w:val="002C1F9F"/>
    <w:rsid w:val="002C1FBD"/>
    <w:rsid w:val="002C2071"/>
    <w:rsid w:val="002C2084"/>
    <w:rsid w:val="002C2254"/>
    <w:rsid w:val="002C23D2"/>
    <w:rsid w:val="002C252F"/>
    <w:rsid w:val="002C25B7"/>
    <w:rsid w:val="002C26EC"/>
    <w:rsid w:val="002C28FE"/>
    <w:rsid w:val="002C2913"/>
    <w:rsid w:val="002C2920"/>
    <w:rsid w:val="002C2AED"/>
    <w:rsid w:val="002C2B87"/>
    <w:rsid w:val="002C2BDB"/>
    <w:rsid w:val="002C2C2F"/>
    <w:rsid w:val="002C2CFC"/>
    <w:rsid w:val="002C2D0C"/>
    <w:rsid w:val="002C2DC4"/>
    <w:rsid w:val="002C304B"/>
    <w:rsid w:val="002C3102"/>
    <w:rsid w:val="002C3170"/>
    <w:rsid w:val="002C31B7"/>
    <w:rsid w:val="002C32A0"/>
    <w:rsid w:val="002C32E4"/>
    <w:rsid w:val="002C33A1"/>
    <w:rsid w:val="002C3433"/>
    <w:rsid w:val="002C3500"/>
    <w:rsid w:val="002C364E"/>
    <w:rsid w:val="002C370E"/>
    <w:rsid w:val="002C377B"/>
    <w:rsid w:val="002C3884"/>
    <w:rsid w:val="002C38CF"/>
    <w:rsid w:val="002C3958"/>
    <w:rsid w:val="002C3A82"/>
    <w:rsid w:val="002C3A89"/>
    <w:rsid w:val="002C3A8F"/>
    <w:rsid w:val="002C3D39"/>
    <w:rsid w:val="002C4063"/>
    <w:rsid w:val="002C4070"/>
    <w:rsid w:val="002C415B"/>
    <w:rsid w:val="002C4189"/>
    <w:rsid w:val="002C41EE"/>
    <w:rsid w:val="002C424A"/>
    <w:rsid w:val="002C43EA"/>
    <w:rsid w:val="002C4553"/>
    <w:rsid w:val="002C4558"/>
    <w:rsid w:val="002C45BA"/>
    <w:rsid w:val="002C463F"/>
    <w:rsid w:val="002C481F"/>
    <w:rsid w:val="002C4836"/>
    <w:rsid w:val="002C49B6"/>
    <w:rsid w:val="002C4C20"/>
    <w:rsid w:val="002C4C74"/>
    <w:rsid w:val="002C4CC5"/>
    <w:rsid w:val="002C4FE5"/>
    <w:rsid w:val="002C50DE"/>
    <w:rsid w:val="002C5220"/>
    <w:rsid w:val="002C5292"/>
    <w:rsid w:val="002C55F9"/>
    <w:rsid w:val="002C5825"/>
    <w:rsid w:val="002C5832"/>
    <w:rsid w:val="002C589C"/>
    <w:rsid w:val="002C58CF"/>
    <w:rsid w:val="002C5934"/>
    <w:rsid w:val="002C5BB4"/>
    <w:rsid w:val="002C5F4E"/>
    <w:rsid w:val="002C5FF1"/>
    <w:rsid w:val="002C6122"/>
    <w:rsid w:val="002C61FC"/>
    <w:rsid w:val="002C6243"/>
    <w:rsid w:val="002C6251"/>
    <w:rsid w:val="002C62A7"/>
    <w:rsid w:val="002C62B6"/>
    <w:rsid w:val="002C6499"/>
    <w:rsid w:val="002C66F9"/>
    <w:rsid w:val="002C6742"/>
    <w:rsid w:val="002C6940"/>
    <w:rsid w:val="002C6A62"/>
    <w:rsid w:val="002C6B89"/>
    <w:rsid w:val="002C6C79"/>
    <w:rsid w:val="002C6CCA"/>
    <w:rsid w:val="002C70E6"/>
    <w:rsid w:val="002C710B"/>
    <w:rsid w:val="002C71D2"/>
    <w:rsid w:val="002C7260"/>
    <w:rsid w:val="002C72EF"/>
    <w:rsid w:val="002C73DF"/>
    <w:rsid w:val="002C7544"/>
    <w:rsid w:val="002C761C"/>
    <w:rsid w:val="002C7654"/>
    <w:rsid w:val="002C767A"/>
    <w:rsid w:val="002C76E7"/>
    <w:rsid w:val="002C76FB"/>
    <w:rsid w:val="002C770E"/>
    <w:rsid w:val="002C79B9"/>
    <w:rsid w:val="002C7C02"/>
    <w:rsid w:val="002C7C0F"/>
    <w:rsid w:val="002C7CD9"/>
    <w:rsid w:val="002C7D83"/>
    <w:rsid w:val="002C7FE0"/>
    <w:rsid w:val="002C7FFA"/>
    <w:rsid w:val="002D00F1"/>
    <w:rsid w:val="002D00F6"/>
    <w:rsid w:val="002D012E"/>
    <w:rsid w:val="002D0386"/>
    <w:rsid w:val="002D03B5"/>
    <w:rsid w:val="002D03B7"/>
    <w:rsid w:val="002D050A"/>
    <w:rsid w:val="002D0522"/>
    <w:rsid w:val="002D056A"/>
    <w:rsid w:val="002D066B"/>
    <w:rsid w:val="002D0768"/>
    <w:rsid w:val="002D0794"/>
    <w:rsid w:val="002D081F"/>
    <w:rsid w:val="002D08F0"/>
    <w:rsid w:val="002D0A61"/>
    <w:rsid w:val="002D0B06"/>
    <w:rsid w:val="002D0B66"/>
    <w:rsid w:val="002D0B68"/>
    <w:rsid w:val="002D0B6E"/>
    <w:rsid w:val="002D0BB7"/>
    <w:rsid w:val="002D0C14"/>
    <w:rsid w:val="002D0C9E"/>
    <w:rsid w:val="002D0CE4"/>
    <w:rsid w:val="002D0D2F"/>
    <w:rsid w:val="002D0D8A"/>
    <w:rsid w:val="002D0E04"/>
    <w:rsid w:val="002D0ED7"/>
    <w:rsid w:val="002D0F24"/>
    <w:rsid w:val="002D0F44"/>
    <w:rsid w:val="002D0F86"/>
    <w:rsid w:val="002D0F9F"/>
    <w:rsid w:val="002D10BF"/>
    <w:rsid w:val="002D10C1"/>
    <w:rsid w:val="002D10E1"/>
    <w:rsid w:val="002D10FC"/>
    <w:rsid w:val="002D1100"/>
    <w:rsid w:val="002D1114"/>
    <w:rsid w:val="002D1126"/>
    <w:rsid w:val="002D1194"/>
    <w:rsid w:val="002D12F6"/>
    <w:rsid w:val="002D136F"/>
    <w:rsid w:val="002D13F6"/>
    <w:rsid w:val="002D13F9"/>
    <w:rsid w:val="002D15DC"/>
    <w:rsid w:val="002D1A60"/>
    <w:rsid w:val="002D1A72"/>
    <w:rsid w:val="002D1AF4"/>
    <w:rsid w:val="002D1B06"/>
    <w:rsid w:val="002D1B0A"/>
    <w:rsid w:val="002D1BA1"/>
    <w:rsid w:val="002D1BC4"/>
    <w:rsid w:val="002D1C10"/>
    <w:rsid w:val="002D1D62"/>
    <w:rsid w:val="002D1DBF"/>
    <w:rsid w:val="002D1ED8"/>
    <w:rsid w:val="002D1F06"/>
    <w:rsid w:val="002D1F42"/>
    <w:rsid w:val="002D204F"/>
    <w:rsid w:val="002D21A9"/>
    <w:rsid w:val="002D21DE"/>
    <w:rsid w:val="002D231C"/>
    <w:rsid w:val="002D2390"/>
    <w:rsid w:val="002D23AC"/>
    <w:rsid w:val="002D23B6"/>
    <w:rsid w:val="002D24FB"/>
    <w:rsid w:val="002D259F"/>
    <w:rsid w:val="002D25BE"/>
    <w:rsid w:val="002D2881"/>
    <w:rsid w:val="002D28E1"/>
    <w:rsid w:val="002D2B25"/>
    <w:rsid w:val="002D2BE6"/>
    <w:rsid w:val="002D2C84"/>
    <w:rsid w:val="002D2D13"/>
    <w:rsid w:val="002D2EC4"/>
    <w:rsid w:val="002D2F0E"/>
    <w:rsid w:val="002D2F8C"/>
    <w:rsid w:val="002D2FB1"/>
    <w:rsid w:val="002D2FE0"/>
    <w:rsid w:val="002D3030"/>
    <w:rsid w:val="002D3159"/>
    <w:rsid w:val="002D31BF"/>
    <w:rsid w:val="002D3344"/>
    <w:rsid w:val="002D335A"/>
    <w:rsid w:val="002D3411"/>
    <w:rsid w:val="002D34E4"/>
    <w:rsid w:val="002D350F"/>
    <w:rsid w:val="002D3747"/>
    <w:rsid w:val="002D3749"/>
    <w:rsid w:val="002D3873"/>
    <w:rsid w:val="002D3A42"/>
    <w:rsid w:val="002D3BD4"/>
    <w:rsid w:val="002D3BD8"/>
    <w:rsid w:val="002D3C99"/>
    <w:rsid w:val="002D3CA9"/>
    <w:rsid w:val="002D3CB6"/>
    <w:rsid w:val="002D3D11"/>
    <w:rsid w:val="002D3D72"/>
    <w:rsid w:val="002D3DF7"/>
    <w:rsid w:val="002D4084"/>
    <w:rsid w:val="002D4097"/>
    <w:rsid w:val="002D40DA"/>
    <w:rsid w:val="002D411A"/>
    <w:rsid w:val="002D41EE"/>
    <w:rsid w:val="002D44C1"/>
    <w:rsid w:val="002D44D2"/>
    <w:rsid w:val="002D453E"/>
    <w:rsid w:val="002D4563"/>
    <w:rsid w:val="002D45C8"/>
    <w:rsid w:val="002D461B"/>
    <w:rsid w:val="002D4739"/>
    <w:rsid w:val="002D474A"/>
    <w:rsid w:val="002D4A95"/>
    <w:rsid w:val="002D4C94"/>
    <w:rsid w:val="002D4D03"/>
    <w:rsid w:val="002D5086"/>
    <w:rsid w:val="002D50A7"/>
    <w:rsid w:val="002D5104"/>
    <w:rsid w:val="002D5337"/>
    <w:rsid w:val="002D534E"/>
    <w:rsid w:val="002D5363"/>
    <w:rsid w:val="002D5682"/>
    <w:rsid w:val="002D5863"/>
    <w:rsid w:val="002D5918"/>
    <w:rsid w:val="002D5981"/>
    <w:rsid w:val="002D5A90"/>
    <w:rsid w:val="002D5B4F"/>
    <w:rsid w:val="002D5D6B"/>
    <w:rsid w:val="002D5E4D"/>
    <w:rsid w:val="002D5E81"/>
    <w:rsid w:val="002D5F5E"/>
    <w:rsid w:val="002D6136"/>
    <w:rsid w:val="002D61A8"/>
    <w:rsid w:val="002D6226"/>
    <w:rsid w:val="002D6255"/>
    <w:rsid w:val="002D6331"/>
    <w:rsid w:val="002D6509"/>
    <w:rsid w:val="002D6526"/>
    <w:rsid w:val="002D65AB"/>
    <w:rsid w:val="002D6644"/>
    <w:rsid w:val="002D67A3"/>
    <w:rsid w:val="002D68A2"/>
    <w:rsid w:val="002D68AB"/>
    <w:rsid w:val="002D6963"/>
    <w:rsid w:val="002D6A09"/>
    <w:rsid w:val="002D6BAF"/>
    <w:rsid w:val="002D6C72"/>
    <w:rsid w:val="002D6CD7"/>
    <w:rsid w:val="002D6E1A"/>
    <w:rsid w:val="002D6EE6"/>
    <w:rsid w:val="002D6F07"/>
    <w:rsid w:val="002D6FB5"/>
    <w:rsid w:val="002D6FDA"/>
    <w:rsid w:val="002D7192"/>
    <w:rsid w:val="002D7328"/>
    <w:rsid w:val="002D734A"/>
    <w:rsid w:val="002D74DC"/>
    <w:rsid w:val="002D7590"/>
    <w:rsid w:val="002D7622"/>
    <w:rsid w:val="002D765F"/>
    <w:rsid w:val="002D7A24"/>
    <w:rsid w:val="002D7A38"/>
    <w:rsid w:val="002D7ABE"/>
    <w:rsid w:val="002D7B01"/>
    <w:rsid w:val="002D7C03"/>
    <w:rsid w:val="002D7CF1"/>
    <w:rsid w:val="002D7D12"/>
    <w:rsid w:val="002D7D78"/>
    <w:rsid w:val="002D7DBC"/>
    <w:rsid w:val="002D7F6E"/>
    <w:rsid w:val="002E0023"/>
    <w:rsid w:val="002E0146"/>
    <w:rsid w:val="002E0156"/>
    <w:rsid w:val="002E01B1"/>
    <w:rsid w:val="002E01C9"/>
    <w:rsid w:val="002E02CD"/>
    <w:rsid w:val="002E03C7"/>
    <w:rsid w:val="002E03F5"/>
    <w:rsid w:val="002E0546"/>
    <w:rsid w:val="002E057F"/>
    <w:rsid w:val="002E06C4"/>
    <w:rsid w:val="002E06D7"/>
    <w:rsid w:val="002E0828"/>
    <w:rsid w:val="002E08EC"/>
    <w:rsid w:val="002E0921"/>
    <w:rsid w:val="002E0A49"/>
    <w:rsid w:val="002E0BA8"/>
    <w:rsid w:val="002E0EDA"/>
    <w:rsid w:val="002E0EF8"/>
    <w:rsid w:val="002E101D"/>
    <w:rsid w:val="002E110F"/>
    <w:rsid w:val="002E118F"/>
    <w:rsid w:val="002E1258"/>
    <w:rsid w:val="002E142B"/>
    <w:rsid w:val="002E1491"/>
    <w:rsid w:val="002E1539"/>
    <w:rsid w:val="002E1AED"/>
    <w:rsid w:val="002E1C4D"/>
    <w:rsid w:val="002E1D43"/>
    <w:rsid w:val="002E1DD7"/>
    <w:rsid w:val="002E1E0F"/>
    <w:rsid w:val="002E1F08"/>
    <w:rsid w:val="002E1FD0"/>
    <w:rsid w:val="002E1FD5"/>
    <w:rsid w:val="002E206C"/>
    <w:rsid w:val="002E2079"/>
    <w:rsid w:val="002E20B4"/>
    <w:rsid w:val="002E2275"/>
    <w:rsid w:val="002E22F3"/>
    <w:rsid w:val="002E24A4"/>
    <w:rsid w:val="002E24DB"/>
    <w:rsid w:val="002E24ED"/>
    <w:rsid w:val="002E24EF"/>
    <w:rsid w:val="002E2588"/>
    <w:rsid w:val="002E293B"/>
    <w:rsid w:val="002E2996"/>
    <w:rsid w:val="002E2BA7"/>
    <w:rsid w:val="002E2CBE"/>
    <w:rsid w:val="002E2CDA"/>
    <w:rsid w:val="002E30AD"/>
    <w:rsid w:val="002E30FE"/>
    <w:rsid w:val="002E3585"/>
    <w:rsid w:val="002E358E"/>
    <w:rsid w:val="002E3617"/>
    <w:rsid w:val="002E383D"/>
    <w:rsid w:val="002E3989"/>
    <w:rsid w:val="002E39B0"/>
    <w:rsid w:val="002E3ADE"/>
    <w:rsid w:val="002E3BF9"/>
    <w:rsid w:val="002E3DF9"/>
    <w:rsid w:val="002E3EEA"/>
    <w:rsid w:val="002E4162"/>
    <w:rsid w:val="002E417F"/>
    <w:rsid w:val="002E4186"/>
    <w:rsid w:val="002E423A"/>
    <w:rsid w:val="002E4291"/>
    <w:rsid w:val="002E4424"/>
    <w:rsid w:val="002E4895"/>
    <w:rsid w:val="002E4A31"/>
    <w:rsid w:val="002E4A8C"/>
    <w:rsid w:val="002E4A9A"/>
    <w:rsid w:val="002E4AFE"/>
    <w:rsid w:val="002E4B37"/>
    <w:rsid w:val="002E4B47"/>
    <w:rsid w:val="002E4BF9"/>
    <w:rsid w:val="002E4CE1"/>
    <w:rsid w:val="002E4D82"/>
    <w:rsid w:val="002E4DC3"/>
    <w:rsid w:val="002E4E97"/>
    <w:rsid w:val="002E4EF9"/>
    <w:rsid w:val="002E502D"/>
    <w:rsid w:val="002E50D5"/>
    <w:rsid w:val="002E5129"/>
    <w:rsid w:val="002E5249"/>
    <w:rsid w:val="002E55FF"/>
    <w:rsid w:val="002E5658"/>
    <w:rsid w:val="002E5676"/>
    <w:rsid w:val="002E5ADB"/>
    <w:rsid w:val="002E5B45"/>
    <w:rsid w:val="002E5C48"/>
    <w:rsid w:val="002E5CE4"/>
    <w:rsid w:val="002E5CFF"/>
    <w:rsid w:val="002E5E14"/>
    <w:rsid w:val="002E5F6C"/>
    <w:rsid w:val="002E5F8C"/>
    <w:rsid w:val="002E5FBC"/>
    <w:rsid w:val="002E5FDA"/>
    <w:rsid w:val="002E5FE7"/>
    <w:rsid w:val="002E609C"/>
    <w:rsid w:val="002E6194"/>
    <w:rsid w:val="002E61DB"/>
    <w:rsid w:val="002E61FB"/>
    <w:rsid w:val="002E63C2"/>
    <w:rsid w:val="002E63D4"/>
    <w:rsid w:val="002E642D"/>
    <w:rsid w:val="002E6577"/>
    <w:rsid w:val="002E6627"/>
    <w:rsid w:val="002E6757"/>
    <w:rsid w:val="002E691B"/>
    <w:rsid w:val="002E697E"/>
    <w:rsid w:val="002E698B"/>
    <w:rsid w:val="002E69F3"/>
    <w:rsid w:val="002E6A30"/>
    <w:rsid w:val="002E6AFF"/>
    <w:rsid w:val="002E6B87"/>
    <w:rsid w:val="002E6BD3"/>
    <w:rsid w:val="002E6BD9"/>
    <w:rsid w:val="002E6C49"/>
    <w:rsid w:val="002E6C85"/>
    <w:rsid w:val="002E6CDC"/>
    <w:rsid w:val="002E6F9A"/>
    <w:rsid w:val="002E707B"/>
    <w:rsid w:val="002E724E"/>
    <w:rsid w:val="002E7465"/>
    <w:rsid w:val="002E7498"/>
    <w:rsid w:val="002E74BB"/>
    <w:rsid w:val="002E7569"/>
    <w:rsid w:val="002E7574"/>
    <w:rsid w:val="002E75F5"/>
    <w:rsid w:val="002E783F"/>
    <w:rsid w:val="002E785E"/>
    <w:rsid w:val="002E7863"/>
    <w:rsid w:val="002E7AF8"/>
    <w:rsid w:val="002E7BA5"/>
    <w:rsid w:val="002E7CBB"/>
    <w:rsid w:val="002E7D1D"/>
    <w:rsid w:val="002E7DA6"/>
    <w:rsid w:val="002F051B"/>
    <w:rsid w:val="002F0561"/>
    <w:rsid w:val="002F05F3"/>
    <w:rsid w:val="002F05FD"/>
    <w:rsid w:val="002F06BE"/>
    <w:rsid w:val="002F06F8"/>
    <w:rsid w:val="002F0ACA"/>
    <w:rsid w:val="002F0B67"/>
    <w:rsid w:val="002F0BA5"/>
    <w:rsid w:val="002F0CB1"/>
    <w:rsid w:val="002F0ED3"/>
    <w:rsid w:val="002F105A"/>
    <w:rsid w:val="002F1212"/>
    <w:rsid w:val="002F12F6"/>
    <w:rsid w:val="002F133D"/>
    <w:rsid w:val="002F134D"/>
    <w:rsid w:val="002F1366"/>
    <w:rsid w:val="002F143A"/>
    <w:rsid w:val="002F14CD"/>
    <w:rsid w:val="002F1517"/>
    <w:rsid w:val="002F15B3"/>
    <w:rsid w:val="002F16CB"/>
    <w:rsid w:val="002F18A4"/>
    <w:rsid w:val="002F1953"/>
    <w:rsid w:val="002F1A21"/>
    <w:rsid w:val="002F1A82"/>
    <w:rsid w:val="002F1D11"/>
    <w:rsid w:val="002F1D48"/>
    <w:rsid w:val="002F1EF8"/>
    <w:rsid w:val="002F2062"/>
    <w:rsid w:val="002F2073"/>
    <w:rsid w:val="002F2091"/>
    <w:rsid w:val="002F21A4"/>
    <w:rsid w:val="002F21EC"/>
    <w:rsid w:val="002F23DA"/>
    <w:rsid w:val="002F2451"/>
    <w:rsid w:val="002F24CA"/>
    <w:rsid w:val="002F24DC"/>
    <w:rsid w:val="002F2575"/>
    <w:rsid w:val="002F25DF"/>
    <w:rsid w:val="002F2756"/>
    <w:rsid w:val="002F275A"/>
    <w:rsid w:val="002F2930"/>
    <w:rsid w:val="002F29CF"/>
    <w:rsid w:val="002F2A0F"/>
    <w:rsid w:val="002F2A9D"/>
    <w:rsid w:val="002F2ACF"/>
    <w:rsid w:val="002F2AD6"/>
    <w:rsid w:val="002F2AD9"/>
    <w:rsid w:val="002F2B8A"/>
    <w:rsid w:val="002F2C83"/>
    <w:rsid w:val="002F2C9B"/>
    <w:rsid w:val="002F2CDD"/>
    <w:rsid w:val="002F2D3B"/>
    <w:rsid w:val="002F2D61"/>
    <w:rsid w:val="002F2DAB"/>
    <w:rsid w:val="002F2DF6"/>
    <w:rsid w:val="002F2E7D"/>
    <w:rsid w:val="002F2FAB"/>
    <w:rsid w:val="002F300C"/>
    <w:rsid w:val="002F3037"/>
    <w:rsid w:val="002F30D6"/>
    <w:rsid w:val="002F310D"/>
    <w:rsid w:val="002F3137"/>
    <w:rsid w:val="002F314D"/>
    <w:rsid w:val="002F31B5"/>
    <w:rsid w:val="002F31D1"/>
    <w:rsid w:val="002F33AB"/>
    <w:rsid w:val="002F340C"/>
    <w:rsid w:val="002F343A"/>
    <w:rsid w:val="002F343C"/>
    <w:rsid w:val="002F348E"/>
    <w:rsid w:val="002F3583"/>
    <w:rsid w:val="002F3585"/>
    <w:rsid w:val="002F37D0"/>
    <w:rsid w:val="002F383A"/>
    <w:rsid w:val="002F3A83"/>
    <w:rsid w:val="002F3C70"/>
    <w:rsid w:val="002F3D3D"/>
    <w:rsid w:val="002F3DD3"/>
    <w:rsid w:val="002F3F7E"/>
    <w:rsid w:val="002F40A9"/>
    <w:rsid w:val="002F4141"/>
    <w:rsid w:val="002F4334"/>
    <w:rsid w:val="002F45CF"/>
    <w:rsid w:val="002F4656"/>
    <w:rsid w:val="002F473C"/>
    <w:rsid w:val="002F4819"/>
    <w:rsid w:val="002F4970"/>
    <w:rsid w:val="002F4B2C"/>
    <w:rsid w:val="002F4B40"/>
    <w:rsid w:val="002F4B98"/>
    <w:rsid w:val="002F4BA4"/>
    <w:rsid w:val="002F4C26"/>
    <w:rsid w:val="002F4D1F"/>
    <w:rsid w:val="002F4E10"/>
    <w:rsid w:val="002F4E70"/>
    <w:rsid w:val="002F4E83"/>
    <w:rsid w:val="002F4FC1"/>
    <w:rsid w:val="002F503D"/>
    <w:rsid w:val="002F5084"/>
    <w:rsid w:val="002F50D6"/>
    <w:rsid w:val="002F5220"/>
    <w:rsid w:val="002F5311"/>
    <w:rsid w:val="002F538A"/>
    <w:rsid w:val="002F5441"/>
    <w:rsid w:val="002F5498"/>
    <w:rsid w:val="002F5637"/>
    <w:rsid w:val="002F56FB"/>
    <w:rsid w:val="002F593A"/>
    <w:rsid w:val="002F5993"/>
    <w:rsid w:val="002F5C1A"/>
    <w:rsid w:val="002F5C24"/>
    <w:rsid w:val="002F5CEC"/>
    <w:rsid w:val="002F5D7A"/>
    <w:rsid w:val="002F5D9A"/>
    <w:rsid w:val="002F5E36"/>
    <w:rsid w:val="002F6048"/>
    <w:rsid w:val="002F60D8"/>
    <w:rsid w:val="002F618A"/>
    <w:rsid w:val="002F61BE"/>
    <w:rsid w:val="002F6250"/>
    <w:rsid w:val="002F62B4"/>
    <w:rsid w:val="002F649E"/>
    <w:rsid w:val="002F6597"/>
    <w:rsid w:val="002F65A3"/>
    <w:rsid w:val="002F6700"/>
    <w:rsid w:val="002F67BF"/>
    <w:rsid w:val="002F68F1"/>
    <w:rsid w:val="002F6A18"/>
    <w:rsid w:val="002F6A80"/>
    <w:rsid w:val="002F6B7C"/>
    <w:rsid w:val="002F7020"/>
    <w:rsid w:val="002F7023"/>
    <w:rsid w:val="002F7107"/>
    <w:rsid w:val="002F7144"/>
    <w:rsid w:val="002F75EB"/>
    <w:rsid w:val="002F7624"/>
    <w:rsid w:val="002F76FA"/>
    <w:rsid w:val="002F7761"/>
    <w:rsid w:val="002F776F"/>
    <w:rsid w:val="002F77EB"/>
    <w:rsid w:val="002F7A1A"/>
    <w:rsid w:val="002F7A95"/>
    <w:rsid w:val="002F7AFB"/>
    <w:rsid w:val="002F7B0C"/>
    <w:rsid w:val="002F7B2E"/>
    <w:rsid w:val="002F7B41"/>
    <w:rsid w:val="002F7C07"/>
    <w:rsid w:val="002F7E2F"/>
    <w:rsid w:val="00300030"/>
    <w:rsid w:val="0030003B"/>
    <w:rsid w:val="00300053"/>
    <w:rsid w:val="00300219"/>
    <w:rsid w:val="00300224"/>
    <w:rsid w:val="0030038B"/>
    <w:rsid w:val="003004E1"/>
    <w:rsid w:val="00300531"/>
    <w:rsid w:val="00300595"/>
    <w:rsid w:val="0030061A"/>
    <w:rsid w:val="00300641"/>
    <w:rsid w:val="0030071F"/>
    <w:rsid w:val="00300735"/>
    <w:rsid w:val="0030080F"/>
    <w:rsid w:val="0030084E"/>
    <w:rsid w:val="003008AD"/>
    <w:rsid w:val="003008EF"/>
    <w:rsid w:val="00300A8B"/>
    <w:rsid w:val="00300AA2"/>
    <w:rsid w:val="00300C4D"/>
    <w:rsid w:val="00300D00"/>
    <w:rsid w:val="00300DD0"/>
    <w:rsid w:val="00300F4B"/>
    <w:rsid w:val="00301052"/>
    <w:rsid w:val="003010CF"/>
    <w:rsid w:val="00301166"/>
    <w:rsid w:val="00301216"/>
    <w:rsid w:val="003012B8"/>
    <w:rsid w:val="003012FF"/>
    <w:rsid w:val="003013C1"/>
    <w:rsid w:val="00301437"/>
    <w:rsid w:val="0030154A"/>
    <w:rsid w:val="00301627"/>
    <w:rsid w:val="00301630"/>
    <w:rsid w:val="00301655"/>
    <w:rsid w:val="0030167E"/>
    <w:rsid w:val="003016A2"/>
    <w:rsid w:val="00301710"/>
    <w:rsid w:val="003017CF"/>
    <w:rsid w:val="003018EA"/>
    <w:rsid w:val="00301C77"/>
    <w:rsid w:val="00301CFA"/>
    <w:rsid w:val="00301D18"/>
    <w:rsid w:val="00301D96"/>
    <w:rsid w:val="00301DCA"/>
    <w:rsid w:val="00301E12"/>
    <w:rsid w:val="00301F95"/>
    <w:rsid w:val="00301FCD"/>
    <w:rsid w:val="00302078"/>
    <w:rsid w:val="00302174"/>
    <w:rsid w:val="003021EC"/>
    <w:rsid w:val="0030221B"/>
    <w:rsid w:val="003022C0"/>
    <w:rsid w:val="00302310"/>
    <w:rsid w:val="00302364"/>
    <w:rsid w:val="003023F5"/>
    <w:rsid w:val="00302411"/>
    <w:rsid w:val="0030266B"/>
    <w:rsid w:val="00302707"/>
    <w:rsid w:val="00302969"/>
    <w:rsid w:val="003029A0"/>
    <w:rsid w:val="003029EC"/>
    <w:rsid w:val="00302A37"/>
    <w:rsid w:val="00302AB5"/>
    <w:rsid w:val="00302AD0"/>
    <w:rsid w:val="00302CF0"/>
    <w:rsid w:val="00302D2D"/>
    <w:rsid w:val="00302D65"/>
    <w:rsid w:val="00302EE0"/>
    <w:rsid w:val="00302F0D"/>
    <w:rsid w:val="00302F5F"/>
    <w:rsid w:val="00302F8C"/>
    <w:rsid w:val="00303000"/>
    <w:rsid w:val="003030E9"/>
    <w:rsid w:val="00303233"/>
    <w:rsid w:val="0030335D"/>
    <w:rsid w:val="003033B2"/>
    <w:rsid w:val="003035E7"/>
    <w:rsid w:val="00303604"/>
    <w:rsid w:val="00303632"/>
    <w:rsid w:val="003037B0"/>
    <w:rsid w:val="003037FE"/>
    <w:rsid w:val="0030382C"/>
    <w:rsid w:val="0030390F"/>
    <w:rsid w:val="003039C2"/>
    <w:rsid w:val="00303A55"/>
    <w:rsid w:val="00303B06"/>
    <w:rsid w:val="00303C7C"/>
    <w:rsid w:val="00303CEE"/>
    <w:rsid w:val="00303D09"/>
    <w:rsid w:val="00303DA6"/>
    <w:rsid w:val="00303E1A"/>
    <w:rsid w:val="00303E28"/>
    <w:rsid w:val="00303FE3"/>
    <w:rsid w:val="003040E9"/>
    <w:rsid w:val="00304107"/>
    <w:rsid w:val="003042E4"/>
    <w:rsid w:val="0030441E"/>
    <w:rsid w:val="0030452B"/>
    <w:rsid w:val="00304703"/>
    <w:rsid w:val="0030478C"/>
    <w:rsid w:val="003047A3"/>
    <w:rsid w:val="00304A70"/>
    <w:rsid w:val="00304AFB"/>
    <w:rsid w:val="00304B73"/>
    <w:rsid w:val="00304CDD"/>
    <w:rsid w:val="00304D05"/>
    <w:rsid w:val="00304D1E"/>
    <w:rsid w:val="00304F44"/>
    <w:rsid w:val="00305013"/>
    <w:rsid w:val="003050CB"/>
    <w:rsid w:val="0030523D"/>
    <w:rsid w:val="003053BC"/>
    <w:rsid w:val="003055E6"/>
    <w:rsid w:val="003055F1"/>
    <w:rsid w:val="00305902"/>
    <w:rsid w:val="0030593B"/>
    <w:rsid w:val="00305944"/>
    <w:rsid w:val="00305A8C"/>
    <w:rsid w:val="00305AD5"/>
    <w:rsid w:val="00305B1C"/>
    <w:rsid w:val="00305BC7"/>
    <w:rsid w:val="00305BE5"/>
    <w:rsid w:val="00305C73"/>
    <w:rsid w:val="00305D47"/>
    <w:rsid w:val="00305DFE"/>
    <w:rsid w:val="00305E77"/>
    <w:rsid w:val="00306032"/>
    <w:rsid w:val="00306310"/>
    <w:rsid w:val="003063B8"/>
    <w:rsid w:val="0030671C"/>
    <w:rsid w:val="003068BB"/>
    <w:rsid w:val="0030696B"/>
    <w:rsid w:val="00306B40"/>
    <w:rsid w:val="00306BFD"/>
    <w:rsid w:val="00306CBE"/>
    <w:rsid w:val="00306CCB"/>
    <w:rsid w:val="00306ED0"/>
    <w:rsid w:val="00306EF0"/>
    <w:rsid w:val="00306F5A"/>
    <w:rsid w:val="00307162"/>
    <w:rsid w:val="00307424"/>
    <w:rsid w:val="0030745A"/>
    <w:rsid w:val="003077A9"/>
    <w:rsid w:val="00307914"/>
    <w:rsid w:val="0030791E"/>
    <w:rsid w:val="00307C86"/>
    <w:rsid w:val="00307C8D"/>
    <w:rsid w:val="00307D72"/>
    <w:rsid w:val="00307F89"/>
    <w:rsid w:val="0031003D"/>
    <w:rsid w:val="003100F0"/>
    <w:rsid w:val="00310308"/>
    <w:rsid w:val="0031032E"/>
    <w:rsid w:val="0031033A"/>
    <w:rsid w:val="0031035D"/>
    <w:rsid w:val="003103EA"/>
    <w:rsid w:val="00310439"/>
    <w:rsid w:val="0031046A"/>
    <w:rsid w:val="00310728"/>
    <w:rsid w:val="00310792"/>
    <w:rsid w:val="00310831"/>
    <w:rsid w:val="00310946"/>
    <w:rsid w:val="00310967"/>
    <w:rsid w:val="0031099A"/>
    <w:rsid w:val="00310A6E"/>
    <w:rsid w:val="00310ABA"/>
    <w:rsid w:val="00310AC3"/>
    <w:rsid w:val="00310BD5"/>
    <w:rsid w:val="00310C8B"/>
    <w:rsid w:val="00310CF5"/>
    <w:rsid w:val="00310E5F"/>
    <w:rsid w:val="00311030"/>
    <w:rsid w:val="003110BA"/>
    <w:rsid w:val="00311205"/>
    <w:rsid w:val="003112ED"/>
    <w:rsid w:val="00311310"/>
    <w:rsid w:val="0031136D"/>
    <w:rsid w:val="0031154A"/>
    <w:rsid w:val="003115B0"/>
    <w:rsid w:val="003115BE"/>
    <w:rsid w:val="00311756"/>
    <w:rsid w:val="003117CA"/>
    <w:rsid w:val="003117F1"/>
    <w:rsid w:val="0031189F"/>
    <w:rsid w:val="00311C2C"/>
    <w:rsid w:val="00311DB0"/>
    <w:rsid w:val="00311EF7"/>
    <w:rsid w:val="00311F3D"/>
    <w:rsid w:val="0031220D"/>
    <w:rsid w:val="00312236"/>
    <w:rsid w:val="003122B8"/>
    <w:rsid w:val="003126C1"/>
    <w:rsid w:val="00312787"/>
    <w:rsid w:val="003128D3"/>
    <w:rsid w:val="0031291B"/>
    <w:rsid w:val="003129AF"/>
    <w:rsid w:val="00312AD9"/>
    <w:rsid w:val="00312ADF"/>
    <w:rsid w:val="00312B34"/>
    <w:rsid w:val="00312B7A"/>
    <w:rsid w:val="00312BD6"/>
    <w:rsid w:val="00312CA6"/>
    <w:rsid w:val="00312CB3"/>
    <w:rsid w:val="00312D0E"/>
    <w:rsid w:val="00312DA4"/>
    <w:rsid w:val="00312E68"/>
    <w:rsid w:val="00312EDE"/>
    <w:rsid w:val="00312F2A"/>
    <w:rsid w:val="00312FDF"/>
    <w:rsid w:val="00313048"/>
    <w:rsid w:val="00313062"/>
    <w:rsid w:val="00313163"/>
    <w:rsid w:val="00313173"/>
    <w:rsid w:val="003131FC"/>
    <w:rsid w:val="003132AD"/>
    <w:rsid w:val="003132B4"/>
    <w:rsid w:val="003133D5"/>
    <w:rsid w:val="00313530"/>
    <w:rsid w:val="003135C6"/>
    <w:rsid w:val="0031386B"/>
    <w:rsid w:val="0031390D"/>
    <w:rsid w:val="00313AAA"/>
    <w:rsid w:val="00313ADF"/>
    <w:rsid w:val="00313AF1"/>
    <w:rsid w:val="00313B99"/>
    <w:rsid w:val="00313E54"/>
    <w:rsid w:val="00313F8B"/>
    <w:rsid w:val="00313F9C"/>
    <w:rsid w:val="00313FD0"/>
    <w:rsid w:val="0031433D"/>
    <w:rsid w:val="0031445A"/>
    <w:rsid w:val="00314488"/>
    <w:rsid w:val="003144B6"/>
    <w:rsid w:val="003145C1"/>
    <w:rsid w:val="003147B3"/>
    <w:rsid w:val="0031480D"/>
    <w:rsid w:val="0031493F"/>
    <w:rsid w:val="00314A9B"/>
    <w:rsid w:val="00314BAC"/>
    <w:rsid w:val="00314C42"/>
    <w:rsid w:val="00314CE0"/>
    <w:rsid w:val="00314D3A"/>
    <w:rsid w:val="00314D68"/>
    <w:rsid w:val="00314DAE"/>
    <w:rsid w:val="00314DBF"/>
    <w:rsid w:val="00314DC9"/>
    <w:rsid w:val="00314EDE"/>
    <w:rsid w:val="00315082"/>
    <w:rsid w:val="003150D2"/>
    <w:rsid w:val="0031523A"/>
    <w:rsid w:val="003153EC"/>
    <w:rsid w:val="0031550E"/>
    <w:rsid w:val="003155D5"/>
    <w:rsid w:val="003156F1"/>
    <w:rsid w:val="0031578A"/>
    <w:rsid w:val="00315A71"/>
    <w:rsid w:val="00315ADC"/>
    <w:rsid w:val="00315E99"/>
    <w:rsid w:val="00315FD0"/>
    <w:rsid w:val="003160E5"/>
    <w:rsid w:val="003160E9"/>
    <w:rsid w:val="0031638C"/>
    <w:rsid w:val="003168D4"/>
    <w:rsid w:val="0031694D"/>
    <w:rsid w:val="00316A9F"/>
    <w:rsid w:val="00316B57"/>
    <w:rsid w:val="00316CB0"/>
    <w:rsid w:val="00316F60"/>
    <w:rsid w:val="003175C8"/>
    <w:rsid w:val="003176EA"/>
    <w:rsid w:val="0031771E"/>
    <w:rsid w:val="00317899"/>
    <w:rsid w:val="0031793E"/>
    <w:rsid w:val="003179F9"/>
    <w:rsid w:val="00317B19"/>
    <w:rsid w:val="00317C6E"/>
    <w:rsid w:val="00317D53"/>
    <w:rsid w:val="00317D6C"/>
    <w:rsid w:val="00317E09"/>
    <w:rsid w:val="00317E12"/>
    <w:rsid w:val="00317FC6"/>
    <w:rsid w:val="00317FCE"/>
    <w:rsid w:val="00320098"/>
    <w:rsid w:val="0032009D"/>
    <w:rsid w:val="00320155"/>
    <w:rsid w:val="00320161"/>
    <w:rsid w:val="00320251"/>
    <w:rsid w:val="00320580"/>
    <w:rsid w:val="0032069B"/>
    <w:rsid w:val="00320958"/>
    <w:rsid w:val="00320A04"/>
    <w:rsid w:val="00320B31"/>
    <w:rsid w:val="00320B66"/>
    <w:rsid w:val="00320C4E"/>
    <w:rsid w:val="00320C73"/>
    <w:rsid w:val="00320CA4"/>
    <w:rsid w:val="00320CEA"/>
    <w:rsid w:val="00320CFB"/>
    <w:rsid w:val="003213E8"/>
    <w:rsid w:val="00321415"/>
    <w:rsid w:val="003214CC"/>
    <w:rsid w:val="003214DB"/>
    <w:rsid w:val="0032170C"/>
    <w:rsid w:val="003217F4"/>
    <w:rsid w:val="00321842"/>
    <w:rsid w:val="003218B7"/>
    <w:rsid w:val="003218BA"/>
    <w:rsid w:val="0032194D"/>
    <w:rsid w:val="00321A11"/>
    <w:rsid w:val="00321C79"/>
    <w:rsid w:val="00321E40"/>
    <w:rsid w:val="00321FB1"/>
    <w:rsid w:val="00322344"/>
    <w:rsid w:val="00322363"/>
    <w:rsid w:val="003223DA"/>
    <w:rsid w:val="00322412"/>
    <w:rsid w:val="003224C4"/>
    <w:rsid w:val="0032254C"/>
    <w:rsid w:val="00322617"/>
    <w:rsid w:val="003228D4"/>
    <w:rsid w:val="00322955"/>
    <w:rsid w:val="00322979"/>
    <w:rsid w:val="00322990"/>
    <w:rsid w:val="00322A15"/>
    <w:rsid w:val="00322A59"/>
    <w:rsid w:val="00322AFB"/>
    <w:rsid w:val="00322C1C"/>
    <w:rsid w:val="00322C31"/>
    <w:rsid w:val="00322D0E"/>
    <w:rsid w:val="00322E88"/>
    <w:rsid w:val="00322EDA"/>
    <w:rsid w:val="00322F1E"/>
    <w:rsid w:val="00323090"/>
    <w:rsid w:val="00323190"/>
    <w:rsid w:val="0032322B"/>
    <w:rsid w:val="00323330"/>
    <w:rsid w:val="003234C8"/>
    <w:rsid w:val="003235E9"/>
    <w:rsid w:val="00323632"/>
    <w:rsid w:val="003236F2"/>
    <w:rsid w:val="0032370B"/>
    <w:rsid w:val="003239A3"/>
    <w:rsid w:val="003239EC"/>
    <w:rsid w:val="00323DA8"/>
    <w:rsid w:val="00323DAC"/>
    <w:rsid w:val="00323DC1"/>
    <w:rsid w:val="00323DC3"/>
    <w:rsid w:val="00323E0B"/>
    <w:rsid w:val="00323E1A"/>
    <w:rsid w:val="00323E52"/>
    <w:rsid w:val="00323FFD"/>
    <w:rsid w:val="003240E8"/>
    <w:rsid w:val="00324309"/>
    <w:rsid w:val="003247F9"/>
    <w:rsid w:val="003248CB"/>
    <w:rsid w:val="003248DF"/>
    <w:rsid w:val="003249BC"/>
    <w:rsid w:val="00324D9C"/>
    <w:rsid w:val="00324DCF"/>
    <w:rsid w:val="00324E45"/>
    <w:rsid w:val="00324E7B"/>
    <w:rsid w:val="003250DB"/>
    <w:rsid w:val="0032525C"/>
    <w:rsid w:val="00325266"/>
    <w:rsid w:val="003252A9"/>
    <w:rsid w:val="003252AB"/>
    <w:rsid w:val="003253EB"/>
    <w:rsid w:val="0032541F"/>
    <w:rsid w:val="003254C7"/>
    <w:rsid w:val="00325500"/>
    <w:rsid w:val="003255B4"/>
    <w:rsid w:val="003257CF"/>
    <w:rsid w:val="0032583A"/>
    <w:rsid w:val="00325870"/>
    <w:rsid w:val="00325873"/>
    <w:rsid w:val="003258D6"/>
    <w:rsid w:val="003259B2"/>
    <w:rsid w:val="003259D5"/>
    <w:rsid w:val="00325A75"/>
    <w:rsid w:val="00325A87"/>
    <w:rsid w:val="00325CF0"/>
    <w:rsid w:val="00325CFE"/>
    <w:rsid w:val="00325DF3"/>
    <w:rsid w:val="00325F09"/>
    <w:rsid w:val="00325F10"/>
    <w:rsid w:val="0032610D"/>
    <w:rsid w:val="00326187"/>
    <w:rsid w:val="00326290"/>
    <w:rsid w:val="003262AE"/>
    <w:rsid w:val="00326418"/>
    <w:rsid w:val="0032663F"/>
    <w:rsid w:val="00326678"/>
    <w:rsid w:val="003267A2"/>
    <w:rsid w:val="003267B7"/>
    <w:rsid w:val="00326B37"/>
    <w:rsid w:val="00326BBF"/>
    <w:rsid w:val="00326D9D"/>
    <w:rsid w:val="00326DB3"/>
    <w:rsid w:val="00326F56"/>
    <w:rsid w:val="00326F9C"/>
    <w:rsid w:val="00326FF8"/>
    <w:rsid w:val="0032711D"/>
    <w:rsid w:val="00327229"/>
    <w:rsid w:val="00327481"/>
    <w:rsid w:val="00327546"/>
    <w:rsid w:val="00327555"/>
    <w:rsid w:val="00327636"/>
    <w:rsid w:val="00327637"/>
    <w:rsid w:val="003276CD"/>
    <w:rsid w:val="00327773"/>
    <w:rsid w:val="003277B0"/>
    <w:rsid w:val="0032782C"/>
    <w:rsid w:val="00327830"/>
    <w:rsid w:val="0032796B"/>
    <w:rsid w:val="00327B14"/>
    <w:rsid w:val="00327CF5"/>
    <w:rsid w:val="00327D84"/>
    <w:rsid w:val="00327DDB"/>
    <w:rsid w:val="00327E6F"/>
    <w:rsid w:val="00327F67"/>
    <w:rsid w:val="00330074"/>
    <w:rsid w:val="0033008D"/>
    <w:rsid w:val="0033009B"/>
    <w:rsid w:val="003300A5"/>
    <w:rsid w:val="00330183"/>
    <w:rsid w:val="00330193"/>
    <w:rsid w:val="0033038E"/>
    <w:rsid w:val="00330467"/>
    <w:rsid w:val="00330532"/>
    <w:rsid w:val="003305B4"/>
    <w:rsid w:val="003305E3"/>
    <w:rsid w:val="0033066C"/>
    <w:rsid w:val="003306DC"/>
    <w:rsid w:val="00330726"/>
    <w:rsid w:val="0033079E"/>
    <w:rsid w:val="003307C6"/>
    <w:rsid w:val="003307E1"/>
    <w:rsid w:val="003308C9"/>
    <w:rsid w:val="003308EF"/>
    <w:rsid w:val="003309A2"/>
    <w:rsid w:val="00330C43"/>
    <w:rsid w:val="00330F08"/>
    <w:rsid w:val="00330F3D"/>
    <w:rsid w:val="00330F9F"/>
    <w:rsid w:val="003310BA"/>
    <w:rsid w:val="00331196"/>
    <w:rsid w:val="0033119B"/>
    <w:rsid w:val="0033122D"/>
    <w:rsid w:val="003312F3"/>
    <w:rsid w:val="003314FD"/>
    <w:rsid w:val="0033153D"/>
    <w:rsid w:val="00331545"/>
    <w:rsid w:val="00331636"/>
    <w:rsid w:val="003316C7"/>
    <w:rsid w:val="00331782"/>
    <w:rsid w:val="00331812"/>
    <w:rsid w:val="00331941"/>
    <w:rsid w:val="00331A49"/>
    <w:rsid w:val="00331BA5"/>
    <w:rsid w:val="00331D2F"/>
    <w:rsid w:val="00331DAB"/>
    <w:rsid w:val="00331DE6"/>
    <w:rsid w:val="00331E56"/>
    <w:rsid w:val="00331EAD"/>
    <w:rsid w:val="00331ED2"/>
    <w:rsid w:val="00331F0A"/>
    <w:rsid w:val="00331F8F"/>
    <w:rsid w:val="00332328"/>
    <w:rsid w:val="003324EF"/>
    <w:rsid w:val="003325BE"/>
    <w:rsid w:val="00332681"/>
    <w:rsid w:val="003326DA"/>
    <w:rsid w:val="00332750"/>
    <w:rsid w:val="00332782"/>
    <w:rsid w:val="0033278D"/>
    <w:rsid w:val="00332886"/>
    <w:rsid w:val="00332DFF"/>
    <w:rsid w:val="00332E76"/>
    <w:rsid w:val="00332EB1"/>
    <w:rsid w:val="00332F91"/>
    <w:rsid w:val="00332FD0"/>
    <w:rsid w:val="003330D3"/>
    <w:rsid w:val="003330DE"/>
    <w:rsid w:val="00333145"/>
    <w:rsid w:val="003331DE"/>
    <w:rsid w:val="00333252"/>
    <w:rsid w:val="003333B6"/>
    <w:rsid w:val="0033363D"/>
    <w:rsid w:val="00333782"/>
    <w:rsid w:val="003338F8"/>
    <w:rsid w:val="00333A84"/>
    <w:rsid w:val="00333B32"/>
    <w:rsid w:val="00333CCB"/>
    <w:rsid w:val="00333D44"/>
    <w:rsid w:val="00333E6E"/>
    <w:rsid w:val="00333F3D"/>
    <w:rsid w:val="00333F5F"/>
    <w:rsid w:val="00333FF2"/>
    <w:rsid w:val="00334032"/>
    <w:rsid w:val="003340EA"/>
    <w:rsid w:val="0033427E"/>
    <w:rsid w:val="00334512"/>
    <w:rsid w:val="003345B5"/>
    <w:rsid w:val="003346D3"/>
    <w:rsid w:val="0033473C"/>
    <w:rsid w:val="00334A30"/>
    <w:rsid w:val="00334A7E"/>
    <w:rsid w:val="00334AED"/>
    <w:rsid w:val="00334AFC"/>
    <w:rsid w:val="00334B9B"/>
    <w:rsid w:val="00334D16"/>
    <w:rsid w:val="00334E28"/>
    <w:rsid w:val="00334E4A"/>
    <w:rsid w:val="00335055"/>
    <w:rsid w:val="0033506C"/>
    <w:rsid w:val="00335125"/>
    <w:rsid w:val="00335158"/>
    <w:rsid w:val="00335274"/>
    <w:rsid w:val="003352CE"/>
    <w:rsid w:val="0033540C"/>
    <w:rsid w:val="00335701"/>
    <w:rsid w:val="00335879"/>
    <w:rsid w:val="00335883"/>
    <w:rsid w:val="00335A6C"/>
    <w:rsid w:val="00335B1A"/>
    <w:rsid w:val="00335B31"/>
    <w:rsid w:val="00335B35"/>
    <w:rsid w:val="00335B49"/>
    <w:rsid w:val="00335B69"/>
    <w:rsid w:val="00335B8B"/>
    <w:rsid w:val="00335BAF"/>
    <w:rsid w:val="00335C75"/>
    <w:rsid w:val="00335CDC"/>
    <w:rsid w:val="00335E25"/>
    <w:rsid w:val="00335E59"/>
    <w:rsid w:val="00336010"/>
    <w:rsid w:val="0033605D"/>
    <w:rsid w:val="00336098"/>
    <w:rsid w:val="00336262"/>
    <w:rsid w:val="003362B7"/>
    <w:rsid w:val="0033635A"/>
    <w:rsid w:val="0033648A"/>
    <w:rsid w:val="00336498"/>
    <w:rsid w:val="0033651B"/>
    <w:rsid w:val="00336615"/>
    <w:rsid w:val="003367D5"/>
    <w:rsid w:val="00336C36"/>
    <w:rsid w:val="00336CD5"/>
    <w:rsid w:val="00336DFE"/>
    <w:rsid w:val="00336E8C"/>
    <w:rsid w:val="00336F88"/>
    <w:rsid w:val="00337010"/>
    <w:rsid w:val="00337118"/>
    <w:rsid w:val="00337173"/>
    <w:rsid w:val="00337702"/>
    <w:rsid w:val="00337841"/>
    <w:rsid w:val="0033785F"/>
    <w:rsid w:val="003378E0"/>
    <w:rsid w:val="00337979"/>
    <w:rsid w:val="00337C2F"/>
    <w:rsid w:val="00337E8D"/>
    <w:rsid w:val="00337EE1"/>
    <w:rsid w:val="00337F3C"/>
    <w:rsid w:val="00337FCB"/>
    <w:rsid w:val="00340075"/>
    <w:rsid w:val="003400B1"/>
    <w:rsid w:val="00340431"/>
    <w:rsid w:val="0034061E"/>
    <w:rsid w:val="00340779"/>
    <w:rsid w:val="0034086A"/>
    <w:rsid w:val="003408C4"/>
    <w:rsid w:val="003408E2"/>
    <w:rsid w:val="00340902"/>
    <w:rsid w:val="00340A81"/>
    <w:rsid w:val="00340BAB"/>
    <w:rsid w:val="00340DAF"/>
    <w:rsid w:val="00340F64"/>
    <w:rsid w:val="0034128C"/>
    <w:rsid w:val="003412C4"/>
    <w:rsid w:val="003412F3"/>
    <w:rsid w:val="00341650"/>
    <w:rsid w:val="00341712"/>
    <w:rsid w:val="00341761"/>
    <w:rsid w:val="0034181C"/>
    <w:rsid w:val="003418C8"/>
    <w:rsid w:val="00341948"/>
    <w:rsid w:val="00341966"/>
    <w:rsid w:val="00341995"/>
    <w:rsid w:val="00341A53"/>
    <w:rsid w:val="00341B82"/>
    <w:rsid w:val="00341BBE"/>
    <w:rsid w:val="00341BCD"/>
    <w:rsid w:val="00341D35"/>
    <w:rsid w:val="00341F01"/>
    <w:rsid w:val="00341F12"/>
    <w:rsid w:val="00342025"/>
    <w:rsid w:val="0034207B"/>
    <w:rsid w:val="003420B3"/>
    <w:rsid w:val="0034226B"/>
    <w:rsid w:val="00342484"/>
    <w:rsid w:val="003424F3"/>
    <w:rsid w:val="0034259B"/>
    <w:rsid w:val="003425B1"/>
    <w:rsid w:val="003425E7"/>
    <w:rsid w:val="00342639"/>
    <w:rsid w:val="003427E7"/>
    <w:rsid w:val="003428E8"/>
    <w:rsid w:val="00342ADB"/>
    <w:rsid w:val="00342C40"/>
    <w:rsid w:val="00342CB2"/>
    <w:rsid w:val="00342F47"/>
    <w:rsid w:val="00342F76"/>
    <w:rsid w:val="0034302B"/>
    <w:rsid w:val="00343487"/>
    <w:rsid w:val="003434F2"/>
    <w:rsid w:val="0034354C"/>
    <w:rsid w:val="00343642"/>
    <w:rsid w:val="0034369E"/>
    <w:rsid w:val="003436C9"/>
    <w:rsid w:val="00343705"/>
    <w:rsid w:val="0034373B"/>
    <w:rsid w:val="00343750"/>
    <w:rsid w:val="00343783"/>
    <w:rsid w:val="00343827"/>
    <w:rsid w:val="003438F2"/>
    <w:rsid w:val="00343923"/>
    <w:rsid w:val="00343B34"/>
    <w:rsid w:val="00343CB1"/>
    <w:rsid w:val="00343F37"/>
    <w:rsid w:val="0034404C"/>
    <w:rsid w:val="00344130"/>
    <w:rsid w:val="00344253"/>
    <w:rsid w:val="003444A8"/>
    <w:rsid w:val="003444C1"/>
    <w:rsid w:val="00344540"/>
    <w:rsid w:val="003445D7"/>
    <w:rsid w:val="003445DE"/>
    <w:rsid w:val="00344632"/>
    <w:rsid w:val="003446BC"/>
    <w:rsid w:val="00344753"/>
    <w:rsid w:val="00344916"/>
    <w:rsid w:val="00344960"/>
    <w:rsid w:val="00344A93"/>
    <w:rsid w:val="00344C44"/>
    <w:rsid w:val="00344D8F"/>
    <w:rsid w:val="00344E1F"/>
    <w:rsid w:val="00344E35"/>
    <w:rsid w:val="00344EC2"/>
    <w:rsid w:val="00344F15"/>
    <w:rsid w:val="00344F78"/>
    <w:rsid w:val="003450E7"/>
    <w:rsid w:val="003451E6"/>
    <w:rsid w:val="00345207"/>
    <w:rsid w:val="00345216"/>
    <w:rsid w:val="00345382"/>
    <w:rsid w:val="00345800"/>
    <w:rsid w:val="00345874"/>
    <w:rsid w:val="003459AB"/>
    <w:rsid w:val="00345B3E"/>
    <w:rsid w:val="00345C81"/>
    <w:rsid w:val="00345FBF"/>
    <w:rsid w:val="00345FF4"/>
    <w:rsid w:val="00346076"/>
    <w:rsid w:val="003460A7"/>
    <w:rsid w:val="00346226"/>
    <w:rsid w:val="003465B2"/>
    <w:rsid w:val="0034660F"/>
    <w:rsid w:val="00346610"/>
    <w:rsid w:val="0034662C"/>
    <w:rsid w:val="00346838"/>
    <w:rsid w:val="0034690B"/>
    <w:rsid w:val="003469AB"/>
    <w:rsid w:val="00346A5F"/>
    <w:rsid w:val="00346B54"/>
    <w:rsid w:val="00346C70"/>
    <w:rsid w:val="00346F1B"/>
    <w:rsid w:val="00347052"/>
    <w:rsid w:val="0034712E"/>
    <w:rsid w:val="003471D0"/>
    <w:rsid w:val="003471E7"/>
    <w:rsid w:val="0034740F"/>
    <w:rsid w:val="00347714"/>
    <w:rsid w:val="00347744"/>
    <w:rsid w:val="003477F7"/>
    <w:rsid w:val="0034787E"/>
    <w:rsid w:val="003478E6"/>
    <w:rsid w:val="00347BBE"/>
    <w:rsid w:val="00347C19"/>
    <w:rsid w:val="00347D3C"/>
    <w:rsid w:val="00347D43"/>
    <w:rsid w:val="00347DC2"/>
    <w:rsid w:val="0035021B"/>
    <w:rsid w:val="00350374"/>
    <w:rsid w:val="00350378"/>
    <w:rsid w:val="00350426"/>
    <w:rsid w:val="0035047F"/>
    <w:rsid w:val="0035080F"/>
    <w:rsid w:val="003508C9"/>
    <w:rsid w:val="003508FA"/>
    <w:rsid w:val="00350D11"/>
    <w:rsid w:val="00350D45"/>
    <w:rsid w:val="00350D61"/>
    <w:rsid w:val="00350DAC"/>
    <w:rsid w:val="0035101A"/>
    <w:rsid w:val="003510BA"/>
    <w:rsid w:val="00351129"/>
    <w:rsid w:val="0035115A"/>
    <w:rsid w:val="003511DD"/>
    <w:rsid w:val="00351227"/>
    <w:rsid w:val="00351272"/>
    <w:rsid w:val="003512C1"/>
    <w:rsid w:val="0035135F"/>
    <w:rsid w:val="0035164B"/>
    <w:rsid w:val="00351671"/>
    <w:rsid w:val="003516A0"/>
    <w:rsid w:val="00351A2A"/>
    <w:rsid w:val="00351B0F"/>
    <w:rsid w:val="00351C68"/>
    <w:rsid w:val="00351C6A"/>
    <w:rsid w:val="00351D3A"/>
    <w:rsid w:val="00351DC6"/>
    <w:rsid w:val="00351DD2"/>
    <w:rsid w:val="00351DE5"/>
    <w:rsid w:val="00351E62"/>
    <w:rsid w:val="00351E8E"/>
    <w:rsid w:val="00351F25"/>
    <w:rsid w:val="00351F7E"/>
    <w:rsid w:val="00351FDD"/>
    <w:rsid w:val="003524F2"/>
    <w:rsid w:val="0035277C"/>
    <w:rsid w:val="003528BF"/>
    <w:rsid w:val="003529A9"/>
    <w:rsid w:val="00352A6A"/>
    <w:rsid w:val="00352A77"/>
    <w:rsid w:val="00352A80"/>
    <w:rsid w:val="00352B8B"/>
    <w:rsid w:val="00352C43"/>
    <w:rsid w:val="00352CAC"/>
    <w:rsid w:val="00352CDE"/>
    <w:rsid w:val="00352D69"/>
    <w:rsid w:val="00352FE0"/>
    <w:rsid w:val="00353002"/>
    <w:rsid w:val="003530CC"/>
    <w:rsid w:val="003530F6"/>
    <w:rsid w:val="00353557"/>
    <w:rsid w:val="003535A5"/>
    <w:rsid w:val="003535E4"/>
    <w:rsid w:val="00353993"/>
    <w:rsid w:val="003539FD"/>
    <w:rsid w:val="00353BA6"/>
    <w:rsid w:val="00353CAA"/>
    <w:rsid w:val="00353E94"/>
    <w:rsid w:val="00353F16"/>
    <w:rsid w:val="00353F7E"/>
    <w:rsid w:val="003542D6"/>
    <w:rsid w:val="00354352"/>
    <w:rsid w:val="0035446E"/>
    <w:rsid w:val="0035448F"/>
    <w:rsid w:val="00354561"/>
    <w:rsid w:val="0035456D"/>
    <w:rsid w:val="00354637"/>
    <w:rsid w:val="003546EF"/>
    <w:rsid w:val="003549CC"/>
    <w:rsid w:val="00354A94"/>
    <w:rsid w:val="00354ACE"/>
    <w:rsid w:val="00354B3B"/>
    <w:rsid w:val="00354BFF"/>
    <w:rsid w:val="00354CA8"/>
    <w:rsid w:val="00354CE7"/>
    <w:rsid w:val="00354EA8"/>
    <w:rsid w:val="00354EB3"/>
    <w:rsid w:val="00354ED3"/>
    <w:rsid w:val="00354FDA"/>
    <w:rsid w:val="00354FDF"/>
    <w:rsid w:val="003550A0"/>
    <w:rsid w:val="003552DA"/>
    <w:rsid w:val="00355454"/>
    <w:rsid w:val="003555C5"/>
    <w:rsid w:val="00355887"/>
    <w:rsid w:val="00355A66"/>
    <w:rsid w:val="00355A68"/>
    <w:rsid w:val="00355C40"/>
    <w:rsid w:val="00355D47"/>
    <w:rsid w:val="00355DF2"/>
    <w:rsid w:val="00355E06"/>
    <w:rsid w:val="00355E64"/>
    <w:rsid w:val="00355F2B"/>
    <w:rsid w:val="00355FF7"/>
    <w:rsid w:val="003560A1"/>
    <w:rsid w:val="00356114"/>
    <w:rsid w:val="00356344"/>
    <w:rsid w:val="00356559"/>
    <w:rsid w:val="003565AE"/>
    <w:rsid w:val="003566D5"/>
    <w:rsid w:val="00356820"/>
    <w:rsid w:val="00356849"/>
    <w:rsid w:val="00356867"/>
    <w:rsid w:val="00356881"/>
    <w:rsid w:val="00356889"/>
    <w:rsid w:val="00356A1F"/>
    <w:rsid w:val="00356A2E"/>
    <w:rsid w:val="00356A4E"/>
    <w:rsid w:val="00356B34"/>
    <w:rsid w:val="00356C40"/>
    <w:rsid w:val="00356EA2"/>
    <w:rsid w:val="0035722B"/>
    <w:rsid w:val="0035735D"/>
    <w:rsid w:val="00357474"/>
    <w:rsid w:val="00357B08"/>
    <w:rsid w:val="00357CE1"/>
    <w:rsid w:val="00357D59"/>
    <w:rsid w:val="00357D99"/>
    <w:rsid w:val="00357E3A"/>
    <w:rsid w:val="00357EC4"/>
    <w:rsid w:val="0036000F"/>
    <w:rsid w:val="00360181"/>
    <w:rsid w:val="003602CF"/>
    <w:rsid w:val="00360314"/>
    <w:rsid w:val="003603DF"/>
    <w:rsid w:val="00360505"/>
    <w:rsid w:val="00360583"/>
    <w:rsid w:val="003606BE"/>
    <w:rsid w:val="00360710"/>
    <w:rsid w:val="00360AAA"/>
    <w:rsid w:val="00360B18"/>
    <w:rsid w:val="00360B39"/>
    <w:rsid w:val="00360C2A"/>
    <w:rsid w:val="00360CB8"/>
    <w:rsid w:val="00360CDF"/>
    <w:rsid w:val="00360D2F"/>
    <w:rsid w:val="00360D67"/>
    <w:rsid w:val="00360F43"/>
    <w:rsid w:val="00360FF4"/>
    <w:rsid w:val="00361004"/>
    <w:rsid w:val="0036106F"/>
    <w:rsid w:val="003610F0"/>
    <w:rsid w:val="0036111A"/>
    <w:rsid w:val="00361141"/>
    <w:rsid w:val="0036123E"/>
    <w:rsid w:val="003612A7"/>
    <w:rsid w:val="0036137A"/>
    <w:rsid w:val="0036139B"/>
    <w:rsid w:val="00361534"/>
    <w:rsid w:val="00361692"/>
    <w:rsid w:val="00361793"/>
    <w:rsid w:val="003618B2"/>
    <w:rsid w:val="00361922"/>
    <w:rsid w:val="00361A41"/>
    <w:rsid w:val="00361C41"/>
    <w:rsid w:val="00361D04"/>
    <w:rsid w:val="00361D74"/>
    <w:rsid w:val="00361E41"/>
    <w:rsid w:val="00361F76"/>
    <w:rsid w:val="00361FDA"/>
    <w:rsid w:val="00362008"/>
    <w:rsid w:val="003623F2"/>
    <w:rsid w:val="003624BC"/>
    <w:rsid w:val="00362570"/>
    <w:rsid w:val="00362681"/>
    <w:rsid w:val="0036275E"/>
    <w:rsid w:val="0036291B"/>
    <w:rsid w:val="00362977"/>
    <w:rsid w:val="00362A44"/>
    <w:rsid w:val="00362E73"/>
    <w:rsid w:val="00362EC8"/>
    <w:rsid w:val="00363054"/>
    <w:rsid w:val="00363074"/>
    <w:rsid w:val="00363252"/>
    <w:rsid w:val="00363294"/>
    <w:rsid w:val="00363479"/>
    <w:rsid w:val="00363681"/>
    <w:rsid w:val="00363946"/>
    <w:rsid w:val="00363A8A"/>
    <w:rsid w:val="00363AA1"/>
    <w:rsid w:val="00363AB8"/>
    <w:rsid w:val="00363B0A"/>
    <w:rsid w:val="00363CAD"/>
    <w:rsid w:val="00363E44"/>
    <w:rsid w:val="00363EE2"/>
    <w:rsid w:val="003640B1"/>
    <w:rsid w:val="003641C2"/>
    <w:rsid w:val="003641D2"/>
    <w:rsid w:val="0036421C"/>
    <w:rsid w:val="00364363"/>
    <w:rsid w:val="003643FB"/>
    <w:rsid w:val="003644DC"/>
    <w:rsid w:val="003645A2"/>
    <w:rsid w:val="00364625"/>
    <w:rsid w:val="00364657"/>
    <w:rsid w:val="0036473B"/>
    <w:rsid w:val="00364921"/>
    <w:rsid w:val="00364A59"/>
    <w:rsid w:val="00364C04"/>
    <w:rsid w:val="00364C7A"/>
    <w:rsid w:val="00364C93"/>
    <w:rsid w:val="00364E24"/>
    <w:rsid w:val="00364E53"/>
    <w:rsid w:val="00364E65"/>
    <w:rsid w:val="00364F81"/>
    <w:rsid w:val="00364F96"/>
    <w:rsid w:val="00365052"/>
    <w:rsid w:val="003651A6"/>
    <w:rsid w:val="003651EB"/>
    <w:rsid w:val="00365313"/>
    <w:rsid w:val="003653F7"/>
    <w:rsid w:val="003653F8"/>
    <w:rsid w:val="0036548F"/>
    <w:rsid w:val="003654C0"/>
    <w:rsid w:val="00365670"/>
    <w:rsid w:val="003657AD"/>
    <w:rsid w:val="0036596E"/>
    <w:rsid w:val="003659D1"/>
    <w:rsid w:val="003659F2"/>
    <w:rsid w:val="00365A35"/>
    <w:rsid w:val="00365E54"/>
    <w:rsid w:val="00365F7E"/>
    <w:rsid w:val="003663C0"/>
    <w:rsid w:val="0036643C"/>
    <w:rsid w:val="00366464"/>
    <w:rsid w:val="00366641"/>
    <w:rsid w:val="003666D0"/>
    <w:rsid w:val="00366728"/>
    <w:rsid w:val="00366825"/>
    <w:rsid w:val="00366990"/>
    <w:rsid w:val="00366B07"/>
    <w:rsid w:val="00366B37"/>
    <w:rsid w:val="00366BD7"/>
    <w:rsid w:val="00366D14"/>
    <w:rsid w:val="00366D96"/>
    <w:rsid w:val="00366E1D"/>
    <w:rsid w:val="0036717D"/>
    <w:rsid w:val="0036755F"/>
    <w:rsid w:val="003676D8"/>
    <w:rsid w:val="0036780E"/>
    <w:rsid w:val="0036783C"/>
    <w:rsid w:val="00367953"/>
    <w:rsid w:val="0036797C"/>
    <w:rsid w:val="00367BEA"/>
    <w:rsid w:val="00367D9F"/>
    <w:rsid w:val="00367E12"/>
    <w:rsid w:val="00367FE7"/>
    <w:rsid w:val="0037019F"/>
    <w:rsid w:val="003701AE"/>
    <w:rsid w:val="00370259"/>
    <w:rsid w:val="0037053C"/>
    <w:rsid w:val="003705A0"/>
    <w:rsid w:val="00370655"/>
    <w:rsid w:val="003708EA"/>
    <w:rsid w:val="00370999"/>
    <w:rsid w:val="003709C3"/>
    <w:rsid w:val="00370CF3"/>
    <w:rsid w:val="00370DE8"/>
    <w:rsid w:val="00370ED1"/>
    <w:rsid w:val="00370ED2"/>
    <w:rsid w:val="00371050"/>
    <w:rsid w:val="0037135B"/>
    <w:rsid w:val="003713AC"/>
    <w:rsid w:val="003713DB"/>
    <w:rsid w:val="00371450"/>
    <w:rsid w:val="00371761"/>
    <w:rsid w:val="00371788"/>
    <w:rsid w:val="00371B77"/>
    <w:rsid w:val="00371BC5"/>
    <w:rsid w:val="00371BD6"/>
    <w:rsid w:val="00371EDA"/>
    <w:rsid w:val="00372026"/>
    <w:rsid w:val="003720C0"/>
    <w:rsid w:val="0037213F"/>
    <w:rsid w:val="00372140"/>
    <w:rsid w:val="003721D1"/>
    <w:rsid w:val="00372286"/>
    <w:rsid w:val="0037242C"/>
    <w:rsid w:val="00372493"/>
    <w:rsid w:val="00372507"/>
    <w:rsid w:val="00372574"/>
    <w:rsid w:val="003725D8"/>
    <w:rsid w:val="0037263C"/>
    <w:rsid w:val="00372887"/>
    <w:rsid w:val="0037299A"/>
    <w:rsid w:val="00372B02"/>
    <w:rsid w:val="00372C59"/>
    <w:rsid w:val="00372CDF"/>
    <w:rsid w:val="00372D21"/>
    <w:rsid w:val="00372DBB"/>
    <w:rsid w:val="00372E13"/>
    <w:rsid w:val="00372E89"/>
    <w:rsid w:val="003730FC"/>
    <w:rsid w:val="003731D5"/>
    <w:rsid w:val="003732E1"/>
    <w:rsid w:val="00373519"/>
    <w:rsid w:val="0037370C"/>
    <w:rsid w:val="0037376D"/>
    <w:rsid w:val="0037390C"/>
    <w:rsid w:val="0037392B"/>
    <w:rsid w:val="003739A5"/>
    <w:rsid w:val="00373B27"/>
    <w:rsid w:val="00373B4D"/>
    <w:rsid w:val="00373D4B"/>
    <w:rsid w:val="00373D98"/>
    <w:rsid w:val="003740EB"/>
    <w:rsid w:val="00374112"/>
    <w:rsid w:val="0037411C"/>
    <w:rsid w:val="00374254"/>
    <w:rsid w:val="0037427E"/>
    <w:rsid w:val="00374457"/>
    <w:rsid w:val="0037459C"/>
    <w:rsid w:val="00374611"/>
    <w:rsid w:val="00374627"/>
    <w:rsid w:val="0037486B"/>
    <w:rsid w:val="003748CE"/>
    <w:rsid w:val="00374A06"/>
    <w:rsid w:val="00374C76"/>
    <w:rsid w:val="00374CCF"/>
    <w:rsid w:val="00374CE8"/>
    <w:rsid w:val="00374E3E"/>
    <w:rsid w:val="00374F52"/>
    <w:rsid w:val="00375021"/>
    <w:rsid w:val="00375147"/>
    <w:rsid w:val="0037515E"/>
    <w:rsid w:val="00375162"/>
    <w:rsid w:val="00375240"/>
    <w:rsid w:val="00375245"/>
    <w:rsid w:val="003752C7"/>
    <w:rsid w:val="003753CE"/>
    <w:rsid w:val="0037545D"/>
    <w:rsid w:val="00375474"/>
    <w:rsid w:val="003754CE"/>
    <w:rsid w:val="00375529"/>
    <w:rsid w:val="003756C2"/>
    <w:rsid w:val="0037583E"/>
    <w:rsid w:val="00375867"/>
    <w:rsid w:val="0037590E"/>
    <w:rsid w:val="00375A62"/>
    <w:rsid w:val="00375CA2"/>
    <w:rsid w:val="00375DFD"/>
    <w:rsid w:val="00375EA2"/>
    <w:rsid w:val="00375EFE"/>
    <w:rsid w:val="00375FC2"/>
    <w:rsid w:val="0037621C"/>
    <w:rsid w:val="003762C7"/>
    <w:rsid w:val="003762DD"/>
    <w:rsid w:val="0037632E"/>
    <w:rsid w:val="0037642F"/>
    <w:rsid w:val="003764C5"/>
    <w:rsid w:val="0037669D"/>
    <w:rsid w:val="003766CA"/>
    <w:rsid w:val="00376717"/>
    <w:rsid w:val="003767EE"/>
    <w:rsid w:val="00376800"/>
    <w:rsid w:val="0037693A"/>
    <w:rsid w:val="00376CF4"/>
    <w:rsid w:val="00376F5E"/>
    <w:rsid w:val="00376F6F"/>
    <w:rsid w:val="00376F75"/>
    <w:rsid w:val="00377025"/>
    <w:rsid w:val="0037711D"/>
    <w:rsid w:val="00377176"/>
    <w:rsid w:val="0037730A"/>
    <w:rsid w:val="00377351"/>
    <w:rsid w:val="00377353"/>
    <w:rsid w:val="003774D4"/>
    <w:rsid w:val="00377577"/>
    <w:rsid w:val="00377609"/>
    <w:rsid w:val="003776B3"/>
    <w:rsid w:val="00377910"/>
    <w:rsid w:val="003779D4"/>
    <w:rsid w:val="00377A13"/>
    <w:rsid w:val="00377A3D"/>
    <w:rsid w:val="00377A66"/>
    <w:rsid w:val="00377B48"/>
    <w:rsid w:val="00377B77"/>
    <w:rsid w:val="00377D1B"/>
    <w:rsid w:val="00377D1E"/>
    <w:rsid w:val="00377D3E"/>
    <w:rsid w:val="00377D47"/>
    <w:rsid w:val="00380070"/>
    <w:rsid w:val="003800CF"/>
    <w:rsid w:val="0038022A"/>
    <w:rsid w:val="003802DF"/>
    <w:rsid w:val="003803DD"/>
    <w:rsid w:val="003803F1"/>
    <w:rsid w:val="0038043B"/>
    <w:rsid w:val="00380461"/>
    <w:rsid w:val="00380504"/>
    <w:rsid w:val="0038051D"/>
    <w:rsid w:val="00380556"/>
    <w:rsid w:val="00380620"/>
    <w:rsid w:val="00380718"/>
    <w:rsid w:val="0038076D"/>
    <w:rsid w:val="003809B0"/>
    <w:rsid w:val="00380A54"/>
    <w:rsid w:val="00380BB7"/>
    <w:rsid w:val="00380C3E"/>
    <w:rsid w:val="00380CCC"/>
    <w:rsid w:val="00380D00"/>
    <w:rsid w:val="00380E7D"/>
    <w:rsid w:val="00380EB5"/>
    <w:rsid w:val="00381095"/>
    <w:rsid w:val="003812AA"/>
    <w:rsid w:val="00381317"/>
    <w:rsid w:val="00381356"/>
    <w:rsid w:val="0038137A"/>
    <w:rsid w:val="00381382"/>
    <w:rsid w:val="00381679"/>
    <w:rsid w:val="0038175C"/>
    <w:rsid w:val="00381941"/>
    <w:rsid w:val="003819C5"/>
    <w:rsid w:val="00381BCC"/>
    <w:rsid w:val="00381C25"/>
    <w:rsid w:val="00381C4F"/>
    <w:rsid w:val="00381E0B"/>
    <w:rsid w:val="00381F77"/>
    <w:rsid w:val="00381FBD"/>
    <w:rsid w:val="00381FCF"/>
    <w:rsid w:val="0038218E"/>
    <w:rsid w:val="00382543"/>
    <w:rsid w:val="003825D3"/>
    <w:rsid w:val="0038261E"/>
    <w:rsid w:val="003827DA"/>
    <w:rsid w:val="003827E3"/>
    <w:rsid w:val="00382800"/>
    <w:rsid w:val="00382891"/>
    <w:rsid w:val="0038299D"/>
    <w:rsid w:val="00382B1E"/>
    <w:rsid w:val="00382B80"/>
    <w:rsid w:val="00382CC7"/>
    <w:rsid w:val="00382D27"/>
    <w:rsid w:val="00382D95"/>
    <w:rsid w:val="00382F5F"/>
    <w:rsid w:val="0038314F"/>
    <w:rsid w:val="003833AE"/>
    <w:rsid w:val="003834B4"/>
    <w:rsid w:val="00383575"/>
    <w:rsid w:val="00383749"/>
    <w:rsid w:val="00383810"/>
    <w:rsid w:val="003838D1"/>
    <w:rsid w:val="00383989"/>
    <w:rsid w:val="003839D3"/>
    <w:rsid w:val="00383A2A"/>
    <w:rsid w:val="00383AAA"/>
    <w:rsid w:val="00383B30"/>
    <w:rsid w:val="00383BCA"/>
    <w:rsid w:val="00383C07"/>
    <w:rsid w:val="00383C26"/>
    <w:rsid w:val="00383CB1"/>
    <w:rsid w:val="00383D8C"/>
    <w:rsid w:val="00383EB3"/>
    <w:rsid w:val="0038406E"/>
    <w:rsid w:val="00384077"/>
    <w:rsid w:val="003840D3"/>
    <w:rsid w:val="003841AF"/>
    <w:rsid w:val="003841D1"/>
    <w:rsid w:val="0038431B"/>
    <w:rsid w:val="003843B6"/>
    <w:rsid w:val="003843C8"/>
    <w:rsid w:val="003844DE"/>
    <w:rsid w:val="0038461D"/>
    <w:rsid w:val="00384663"/>
    <w:rsid w:val="00384806"/>
    <w:rsid w:val="00384A12"/>
    <w:rsid w:val="00384A2A"/>
    <w:rsid w:val="00384E45"/>
    <w:rsid w:val="00384F24"/>
    <w:rsid w:val="00384F53"/>
    <w:rsid w:val="00385055"/>
    <w:rsid w:val="0038505B"/>
    <w:rsid w:val="0038518B"/>
    <w:rsid w:val="003851BB"/>
    <w:rsid w:val="00385287"/>
    <w:rsid w:val="003852D5"/>
    <w:rsid w:val="0038534C"/>
    <w:rsid w:val="0038538A"/>
    <w:rsid w:val="0038541B"/>
    <w:rsid w:val="0038552C"/>
    <w:rsid w:val="003855AE"/>
    <w:rsid w:val="0038565B"/>
    <w:rsid w:val="0038571C"/>
    <w:rsid w:val="003857F0"/>
    <w:rsid w:val="003858C7"/>
    <w:rsid w:val="003858FF"/>
    <w:rsid w:val="00385904"/>
    <w:rsid w:val="0038597B"/>
    <w:rsid w:val="00385BEA"/>
    <w:rsid w:val="00385BF3"/>
    <w:rsid w:val="00385CEE"/>
    <w:rsid w:val="00385D21"/>
    <w:rsid w:val="00385D6A"/>
    <w:rsid w:val="00385E1F"/>
    <w:rsid w:val="00385FC5"/>
    <w:rsid w:val="00385FED"/>
    <w:rsid w:val="00386079"/>
    <w:rsid w:val="0038611D"/>
    <w:rsid w:val="003861C5"/>
    <w:rsid w:val="00386209"/>
    <w:rsid w:val="00386444"/>
    <w:rsid w:val="003864D7"/>
    <w:rsid w:val="00386625"/>
    <w:rsid w:val="0038668A"/>
    <w:rsid w:val="0038679C"/>
    <w:rsid w:val="0038689C"/>
    <w:rsid w:val="003868AD"/>
    <w:rsid w:val="00386AA3"/>
    <w:rsid w:val="00386B12"/>
    <w:rsid w:val="00386F1A"/>
    <w:rsid w:val="00386F3E"/>
    <w:rsid w:val="003870AD"/>
    <w:rsid w:val="00387388"/>
    <w:rsid w:val="00387422"/>
    <w:rsid w:val="003876A3"/>
    <w:rsid w:val="003878BE"/>
    <w:rsid w:val="00387A98"/>
    <w:rsid w:val="00387CEB"/>
    <w:rsid w:val="00387D04"/>
    <w:rsid w:val="00387D19"/>
    <w:rsid w:val="00387D6C"/>
    <w:rsid w:val="00387E5F"/>
    <w:rsid w:val="0039012F"/>
    <w:rsid w:val="003901A4"/>
    <w:rsid w:val="0039055D"/>
    <w:rsid w:val="003905BD"/>
    <w:rsid w:val="00390820"/>
    <w:rsid w:val="0039083F"/>
    <w:rsid w:val="00390A34"/>
    <w:rsid w:val="00390AEA"/>
    <w:rsid w:val="00390BDA"/>
    <w:rsid w:val="00390E71"/>
    <w:rsid w:val="00390EAA"/>
    <w:rsid w:val="00390FA5"/>
    <w:rsid w:val="0039128F"/>
    <w:rsid w:val="00391389"/>
    <w:rsid w:val="00391648"/>
    <w:rsid w:val="00391742"/>
    <w:rsid w:val="00391793"/>
    <w:rsid w:val="003917A5"/>
    <w:rsid w:val="00391AEC"/>
    <w:rsid w:val="00391B6A"/>
    <w:rsid w:val="00391B72"/>
    <w:rsid w:val="00391BCD"/>
    <w:rsid w:val="00391D91"/>
    <w:rsid w:val="00391F0C"/>
    <w:rsid w:val="00391F11"/>
    <w:rsid w:val="00391F56"/>
    <w:rsid w:val="00392044"/>
    <w:rsid w:val="0039215E"/>
    <w:rsid w:val="00392218"/>
    <w:rsid w:val="00392434"/>
    <w:rsid w:val="00392524"/>
    <w:rsid w:val="0039264F"/>
    <w:rsid w:val="00392817"/>
    <w:rsid w:val="0039286C"/>
    <w:rsid w:val="00392950"/>
    <w:rsid w:val="00392A34"/>
    <w:rsid w:val="00392AAA"/>
    <w:rsid w:val="00392B80"/>
    <w:rsid w:val="00392C35"/>
    <w:rsid w:val="00392D09"/>
    <w:rsid w:val="00392D3A"/>
    <w:rsid w:val="00392DA9"/>
    <w:rsid w:val="00392F38"/>
    <w:rsid w:val="003930C1"/>
    <w:rsid w:val="00393281"/>
    <w:rsid w:val="003932A5"/>
    <w:rsid w:val="0039347A"/>
    <w:rsid w:val="0039357B"/>
    <w:rsid w:val="0039372A"/>
    <w:rsid w:val="0039386A"/>
    <w:rsid w:val="003939D4"/>
    <w:rsid w:val="00393A15"/>
    <w:rsid w:val="00393A84"/>
    <w:rsid w:val="00393BDA"/>
    <w:rsid w:val="00393CA6"/>
    <w:rsid w:val="00393E4F"/>
    <w:rsid w:val="00393F10"/>
    <w:rsid w:val="00393FCC"/>
    <w:rsid w:val="00394182"/>
    <w:rsid w:val="0039419E"/>
    <w:rsid w:val="003941C8"/>
    <w:rsid w:val="0039439B"/>
    <w:rsid w:val="00394439"/>
    <w:rsid w:val="0039454A"/>
    <w:rsid w:val="00394628"/>
    <w:rsid w:val="00394662"/>
    <w:rsid w:val="003946E6"/>
    <w:rsid w:val="0039470C"/>
    <w:rsid w:val="0039485F"/>
    <w:rsid w:val="00394867"/>
    <w:rsid w:val="00394934"/>
    <w:rsid w:val="00394954"/>
    <w:rsid w:val="003949A4"/>
    <w:rsid w:val="00394B6C"/>
    <w:rsid w:val="00394D9A"/>
    <w:rsid w:val="00394FAD"/>
    <w:rsid w:val="00395036"/>
    <w:rsid w:val="00395267"/>
    <w:rsid w:val="00395295"/>
    <w:rsid w:val="00395338"/>
    <w:rsid w:val="003953AD"/>
    <w:rsid w:val="003953B5"/>
    <w:rsid w:val="003953C1"/>
    <w:rsid w:val="00395428"/>
    <w:rsid w:val="003954AA"/>
    <w:rsid w:val="00395501"/>
    <w:rsid w:val="00395547"/>
    <w:rsid w:val="00395563"/>
    <w:rsid w:val="00395653"/>
    <w:rsid w:val="0039570B"/>
    <w:rsid w:val="00395874"/>
    <w:rsid w:val="0039592E"/>
    <w:rsid w:val="0039597B"/>
    <w:rsid w:val="00395A72"/>
    <w:rsid w:val="00395A88"/>
    <w:rsid w:val="00395BA7"/>
    <w:rsid w:val="00395D39"/>
    <w:rsid w:val="00395D55"/>
    <w:rsid w:val="00395E19"/>
    <w:rsid w:val="00395F18"/>
    <w:rsid w:val="00396621"/>
    <w:rsid w:val="00396640"/>
    <w:rsid w:val="00396652"/>
    <w:rsid w:val="00396728"/>
    <w:rsid w:val="00396A3E"/>
    <w:rsid w:val="00396B28"/>
    <w:rsid w:val="00396B32"/>
    <w:rsid w:val="00396CC1"/>
    <w:rsid w:val="00396CCF"/>
    <w:rsid w:val="00396D1D"/>
    <w:rsid w:val="00396F3D"/>
    <w:rsid w:val="00396F64"/>
    <w:rsid w:val="00396FE0"/>
    <w:rsid w:val="0039728D"/>
    <w:rsid w:val="00397497"/>
    <w:rsid w:val="0039750C"/>
    <w:rsid w:val="003978F3"/>
    <w:rsid w:val="00397B0C"/>
    <w:rsid w:val="00397B21"/>
    <w:rsid w:val="00397C54"/>
    <w:rsid w:val="00397CEA"/>
    <w:rsid w:val="00397D1E"/>
    <w:rsid w:val="00397D43"/>
    <w:rsid w:val="00397DF5"/>
    <w:rsid w:val="00397E5A"/>
    <w:rsid w:val="00397F02"/>
    <w:rsid w:val="003A010B"/>
    <w:rsid w:val="003A0125"/>
    <w:rsid w:val="003A0174"/>
    <w:rsid w:val="003A02A7"/>
    <w:rsid w:val="003A0337"/>
    <w:rsid w:val="003A04C1"/>
    <w:rsid w:val="003A064E"/>
    <w:rsid w:val="003A0803"/>
    <w:rsid w:val="003A0906"/>
    <w:rsid w:val="003A0923"/>
    <w:rsid w:val="003A0A1C"/>
    <w:rsid w:val="003A0CBF"/>
    <w:rsid w:val="003A0DF9"/>
    <w:rsid w:val="003A0ED5"/>
    <w:rsid w:val="003A0F0B"/>
    <w:rsid w:val="003A0FA9"/>
    <w:rsid w:val="003A103F"/>
    <w:rsid w:val="003A1096"/>
    <w:rsid w:val="003A113C"/>
    <w:rsid w:val="003A1147"/>
    <w:rsid w:val="003A117C"/>
    <w:rsid w:val="003A11AC"/>
    <w:rsid w:val="003A129D"/>
    <w:rsid w:val="003A12C0"/>
    <w:rsid w:val="003A1312"/>
    <w:rsid w:val="003A14F2"/>
    <w:rsid w:val="003A1693"/>
    <w:rsid w:val="003A1694"/>
    <w:rsid w:val="003A16C3"/>
    <w:rsid w:val="003A16F0"/>
    <w:rsid w:val="003A178B"/>
    <w:rsid w:val="003A17F7"/>
    <w:rsid w:val="003A189A"/>
    <w:rsid w:val="003A1942"/>
    <w:rsid w:val="003A1B6B"/>
    <w:rsid w:val="003A1B93"/>
    <w:rsid w:val="003A1BA1"/>
    <w:rsid w:val="003A1C7D"/>
    <w:rsid w:val="003A1C85"/>
    <w:rsid w:val="003A1CA3"/>
    <w:rsid w:val="003A1E3B"/>
    <w:rsid w:val="003A1E95"/>
    <w:rsid w:val="003A1F12"/>
    <w:rsid w:val="003A1F6E"/>
    <w:rsid w:val="003A1FDC"/>
    <w:rsid w:val="003A20C0"/>
    <w:rsid w:val="003A2112"/>
    <w:rsid w:val="003A2242"/>
    <w:rsid w:val="003A2369"/>
    <w:rsid w:val="003A2428"/>
    <w:rsid w:val="003A24AB"/>
    <w:rsid w:val="003A259F"/>
    <w:rsid w:val="003A25AE"/>
    <w:rsid w:val="003A25B1"/>
    <w:rsid w:val="003A25D0"/>
    <w:rsid w:val="003A2647"/>
    <w:rsid w:val="003A2667"/>
    <w:rsid w:val="003A284D"/>
    <w:rsid w:val="003A297B"/>
    <w:rsid w:val="003A29A4"/>
    <w:rsid w:val="003A2A7E"/>
    <w:rsid w:val="003A2A80"/>
    <w:rsid w:val="003A2CF4"/>
    <w:rsid w:val="003A2DDB"/>
    <w:rsid w:val="003A2E72"/>
    <w:rsid w:val="003A2FC9"/>
    <w:rsid w:val="003A323C"/>
    <w:rsid w:val="003A33A8"/>
    <w:rsid w:val="003A3498"/>
    <w:rsid w:val="003A34F7"/>
    <w:rsid w:val="003A3554"/>
    <w:rsid w:val="003A36C7"/>
    <w:rsid w:val="003A37B2"/>
    <w:rsid w:val="003A38D0"/>
    <w:rsid w:val="003A3944"/>
    <w:rsid w:val="003A3A6F"/>
    <w:rsid w:val="003A3C62"/>
    <w:rsid w:val="003A3CAB"/>
    <w:rsid w:val="003A3D2A"/>
    <w:rsid w:val="003A3EC5"/>
    <w:rsid w:val="003A4005"/>
    <w:rsid w:val="003A40A6"/>
    <w:rsid w:val="003A427C"/>
    <w:rsid w:val="003A42DB"/>
    <w:rsid w:val="003A432B"/>
    <w:rsid w:val="003A434B"/>
    <w:rsid w:val="003A44A3"/>
    <w:rsid w:val="003A4507"/>
    <w:rsid w:val="003A45E0"/>
    <w:rsid w:val="003A4650"/>
    <w:rsid w:val="003A4666"/>
    <w:rsid w:val="003A4762"/>
    <w:rsid w:val="003A4831"/>
    <w:rsid w:val="003A486C"/>
    <w:rsid w:val="003A4911"/>
    <w:rsid w:val="003A4A04"/>
    <w:rsid w:val="003A4C6E"/>
    <w:rsid w:val="003A4CE9"/>
    <w:rsid w:val="003A4D3F"/>
    <w:rsid w:val="003A4EC1"/>
    <w:rsid w:val="003A50B8"/>
    <w:rsid w:val="003A5203"/>
    <w:rsid w:val="003A5328"/>
    <w:rsid w:val="003A5409"/>
    <w:rsid w:val="003A54B3"/>
    <w:rsid w:val="003A54B5"/>
    <w:rsid w:val="003A54B8"/>
    <w:rsid w:val="003A5528"/>
    <w:rsid w:val="003A56D4"/>
    <w:rsid w:val="003A56DF"/>
    <w:rsid w:val="003A5774"/>
    <w:rsid w:val="003A57B6"/>
    <w:rsid w:val="003A580E"/>
    <w:rsid w:val="003A5842"/>
    <w:rsid w:val="003A58DF"/>
    <w:rsid w:val="003A58FD"/>
    <w:rsid w:val="003A598B"/>
    <w:rsid w:val="003A599D"/>
    <w:rsid w:val="003A59DB"/>
    <w:rsid w:val="003A59DC"/>
    <w:rsid w:val="003A5A4F"/>
    <w:rsid w:val="003A5A55"/>
    <w:rsid w:val="003A5AFA"/>
    <w:rsid w:val="003A5BD0"/>
    <w:rsid w:val="003A5D31"/>
    <w:rsid w:val="003A5DA6"/>
    <w:rsid w:val="003A5E58"/>
    <w:rsid w:val="003A5ED5"/>
    <w:rsid w:val="003A6123"/>
    <w:rsid w:val="003A6132"/>
    <w:rsid w:val="003A61BB"/>
    <w:rsid w:val="003A6596"/>
    <w:rsid w:val="003A6614"/>
    <w:rsid w:val="003A674C"/>
    <w:rsid w:val="003A679A"/>
    <w:rsid w:val="003A6BC2"/>
    <w:rsid w:val="003A6C02"/>
    <w:rsid w:val="003A6CC7"/>
    <w:rsid w:val="003A6D23"/>
    <w:rsid w:val="003A6E18"/>
    <w:rsid w:val="003A6E4F"/>
    <w:rsid w:val="003A6FEF"/>
    <w:rsid w:val="003A705C"/>
    <w:rsid w:val="003A7082"/>
    <w:rsid w:val="003A718F"/>
    <w:rsid w:val="003A73D0"/>
    <w:rsid w:val="003A73DF"/>
    <w:rsid w:val="003A741A"/>
    <w:rsid w:val="003A743A"/>
    <w:rsid w:val="003A7447"/>
    <w:rsid w:val="003A74A2"/>
    <w:rsid w:val="003A74A6"/>
    <w:rsid w:val="003A74DD"/>
    <w:rsid w:val="003A74E7"/>
    <w:rsid w:val="003A7598"/>
    <w:rsid w:val="003A7650"/>
    <w:rsid w:val="003A77AE"/>
    <w:rsid w:val="003A77F7"/>
    <w:rsid w:val="003A77F8"/>
    <w:rsid w:val="003A786B"/>
    <w:rsid w:val="003A787F"/>
    <w:rsid w:val="003A7896"/>
    <w:rsid w:val="003A7949"/>
    <w:rsid w:val="003A7AB0"/>
    <w:rsid w:val="003A7B00"/>
    <w:rsid w:val="003A7B67"/>
    <w:rsid w:val="003A7C8E"/>
    <w:rsid w:val="003A7EA3"/>
    <w:rsid w:val="003A7EDA"/>
    <w:rsid w:val="003A7FE2"/>
    <w:rsid w:val="003B0020"/>
    <w:rsid w:val="003B0281"/>
    <w:rsid w:val="003B0414"/>
    <w:rsid w:val="003B055B"/>
    <w:rsid w:val="003B0588"/>
    <w:rsid w:val="003B05C5"/>
    <w:rsid w:val="003B05E6"/>
    <w:rsid w:val="003B0609"/>
    <w:rsid w:val="003B0621"/>
    <w:rsid w:val="003B076C"/>
    <w:rsid w:val="003B0773"/>
    <w:rsid w:val="003B0857"/>
    <w:rsid w:val="003B08B2"/>
    <w:rsid w:val="003B0B8E"/>
    <w:rsid w:val="003B0BFE"/>
    <w:rsid w:val="003B0D5B"/>
    <w:rsid w:val="003B0E80"/>
    <w:rsid w:val="003B0FAC"/>
    <w:rsid w:val="003B118C"/>
    <w:rsid w:val="003B127C"/>
    <w:rsid w:val="003B1379"/>
    <w:rsid w:val="003B13BB"/>
    <w:rsid w:val="003B1547"/>
    <w:rsid w:val="003B1701"/>
    <w:rsid w:val="003B1822"/>
    <w:rsid w:val="003B194C"/>
    <w:rsid w:val="003B197E"/>
    <w:rsid w:val="003B19FA"/>
    <w:rsid w:val="003B1A52"/>
    <w:rsid w:val="003B1ADD"/>
    <w:rsid w:val="003B1C2B"/>
    <w:rsid w:val="003B1D4E"/>
    <w:rsid w:val="003B1DA3"/>
    <w:rsid w:val="003B1E0C"/>
    <w:rsid w:val="003B1F89"/>
    <w:rsid w:val="003B1FB7"/>
    <w:rsid w:val="003B2002"/>
    <w:rsid w:val="003B20C3"/>
    <w:rsid w:val="003B20E9"/>
    <w:rsid w:val="003B210D"/>
    <w:rsid w:val="003B212C"/>
    <w:rsid w:val="003B2356"/>
    <w:rsid w:val="003B2384"/>
    <w:rsid w:val="003B2540"/>
    <w:rsid w:val="003B2613"/>
    <w:rsid w:val="003B276E"/>
    <w:rsid w:val="003B28F7"/>
    <w:rsid w:val="003B2934"/>
    <w:rsid w:val="003B29B4"/>
    <w:rsid w:val="003B2A15"/>
    <w:rsid w:val="003B2A45"/>
    <w:rsid w:val="003B2A7A"/>
    <w:rsid w:val="003B2BB0"/>
    <w:rsid w:val="003B2BFE"/>
    <w:rsid w:val="003B2CE1"/>
    <w:rsid w:val="003B2D05"/>
    <w:rsid w:val="003B2D1C"/>
    <w:rsid w:val="003B303F"/>
    <w:rsid w:val="003B31D9"/>
    <w:rsid w:val="003B33E4"/>
    <w:rsid w:val="003B3401"/>
    <w:rsid w:val="003B3624"/>
    <w:rsid w:val="003B36A6"/>
    <w:rsid w:val="003B36BE"/>
    <w:rsid w:val="003B3972"/>
    <w:rsid w:val="003B3A95"/>
    <w:rsid w:val="003B3A9B"/>
    <w:rsid w:val="003B3C35"/>
    <w:rsid w:val="003B3CF0"/>
    <w:rsid w:val="003B3DF5"/>
    <w:rsid w:val="003B3DFE"/>
    <w:rsid w:val="003B3E26"/>
    <w:rsid w:val="003B3E76"/>
    <w:rsid w:val="003B3E90"/>
    <w:rsid w:val="003B449E"/>
    <w:rsid w:val="003B45CF"/>
    <w:rsid w:val="003B4687"/>
    <w:rsid w:val="003B46D7"/>
    <w:rsid w:val="003B475D"/>
    <w:rsid w:val="003B47F8"/>
    <w:rsid w:val="003B4815"/>
    <w:rsid w:val="003B4883"/>
    <w:rsid w:val="003B48E2"/>
    <w:rsid w:val="003B4AC0"/>
    <w:rsid w:val="003B4B7B"/>
    <w:rsid w:val="003B4C9C"/>
    <w:rsid w:val="003B4D5F"/>
    <w:rsid w:val="003B4D88"/>
    <w:rsid w:val="003B4DCB"/>
    <w:rsid w:val="003B4F54"/>
    <w:rsid w:val="003B5135"/>
    <w:rsid w:val="003B51BD"/>
    <w:rsid w:val="003B51E3"/>
    <w:rsid w:val="003B5311"/>
    <w:rsid w:val="003B5417"/>
    <w:rsid w:val="003B546E"/>
    <w:rsid w:val="003B551B"/>
    <w:rsid w:val="003B5653"/>
    <w:rsid w:val="003B5719"/>
    <w:rsid w:val="003B58BD"/>
    <w:rsid w:val="003B5912"/>
    <w:rsid w:val="003B5950"/>
    <w:rsid w:val="003B5D0F"/>
    <w:rsid w:val="003B5DD2"/>
    <w:rsid w:val="003B5F54"/>
    <w:rsid w:val="003B5FD3"/>
    <w:rsid w:val="003B60A0"/>
    <w:rsid w:val="003B615F"/>
    <w:rsid w:val="003B6242"/>
    <w:rsid w:val="003B6310"/>
    <w:rsid w:val="003B63EF"/>
    <w:rsid w:val="003B647E"/>
    <w:rsid w:val="003B6489"/>
    <w:rsid w:val="003B65C3"/>
    <w:rsid w:val="003B66FF"/>
    <w:rsid w:val="003B689C"/>
    <w:rsid w:val="003B68ED"/>
    <w:rsid w:val="003B695E"/>
    <w:rsid w:val="003B6A05"/>
    <w:rsid w:val="003B6A9E"/>
    <w:rsid w:val="003B6B4B"/>
    <w:rsid w:val="003B6BDC"/>
    <w:rsid w:val="003B6C4E"/>
    <w:rsid w:val="003B6E12"/>
    <w:rsid w:val="003B6F9E"/>
    <w:rsid w:val="003B6FC6"/>
    <w:rsid w:val="003B706A"/>
    <w:rsid w:val="003B7108"/>
    <w:rsid w:val="003B720E"/>
    <w:rsid w:val="003B7277"/>
    <w:rsid w:val="003B747E"/>
    <w:rsid w:val="003B74B4"/>
    <w:rsid w:val="003B7696"/>
    <w:rsid w:val="003B772F"/>
    <w:rsid w:val="003B777C"/>
    <w:rsid w:val="003B7A3D"/>
    <w:rsid w:val="003B7A5C"/>
    <w:rsid w:val="003B7B16"/>
    <w:rsid w:val="003B7BE8"/>
    <w:rsid w:val="003B7C34"/>
    <w:rsid w:val="003B7DDA"/>
    <w:rsid w:val="003B7E75"/>
    <w:rsid w:val="003B7EC7"/>
    <w:rsid w:val="003C0093"/>
    <w:rsid w:val="003C018B"/>
    <w:rsid w:val="003C024C"/>
    <w:rsid w:val="003C05A3"/>
    <w:rsid w:val="003C05E9"/>
    <w:rsid w:val="003C06AE"/>
    <w:rsid w:val="003C06E5"/>
    <w:rsid w:val="003C0729"/>
    <w:rsid w:val="003C0762"/>
    <w:rsid w:val="003C07F8"/>
    <w:rsid w:val="003C0AA2"/>
    <w:rsid w:val="003C0B7F"/>
    <w:rsid w:val="003C0C11"/>
    <w:rsid w:val="003C0CB8"/>
    <w:rsid w:val="003C0CD1"/>
    <w:rsid w:val="003C0E50"/>
    <w:rsid w:val="003C1147"/>
    <w:rsid w:val="003C11D6"/>
    <w:rsid w:val="003C1219"/>
    <w:rsid w:val="003C1341"/>
    <w:rsid w:val="003C151B"/>
    <w:rsid w:val="003C18C3"/>
    <w:rsid w:val="003C19B3"/>
    <w:rsid w:val="003C1A80"/>
    <w:rsid w:val="003C1C58"/>
    <w:rsid w:val="003C1ECE"/>
    <w:rsid w:val="003C1EFF"/>
    <w:rsid w:val="003C1FB1"/>
    <w:rsid w:val="003C200A"/>
    <w:rsid w:val="003C2115"/>
    <w:rsid w:val="003C2174"/>
    <w:rsid w:val="003C2223"/>
    <w:rsid w:val="003C2311"/>
    <w:rsid w:val="003C23E9"/>
    <w:rsid w:val="003C24EB"/>
    <w:rsid w:val="003C254F"/>
    <w:rsid w:val="003C26B7"/>
    <w:rsid w:val="003C2742"/>
    <w:rsid w:val="003C276E"/>
    <w:rsid w:val="003C2927"/>
    <w:rsid w:val="003C294D"/>
    <w:rsid w:val="003C2B44"/>
    <w:rsid w:val="003C2B50"/>
    <w:rsid w:val="003C2B7B"/>
    <w:rsid w:val="003C2D07"/>
    <w:rsid w:val="003C2E2A"/>
    <w:rsid w:val="003C2E50"/>
    <w:rsid w:val="003C2EA6"/>
    <w:rsid w:val="003C2F6C"/>
    <w:rsid w:val="003C313E"/>
    <w:rsid w:val="003C31AE"/>
    <w:rsid w:val="003C3261"/>
    <w:rsid w:val="003C3531"/>
    <w:rsid w:val="003C36B2"/>
    <w:rsid w:val="003C3740"/>
    <w:rsid w:val="003C38F8"/>
    <w:rsid w:val="003C397E"/>
    <w:rsid w:val="003C3AB6"/>
    <w:rsid w:val="003C3CA8"/>
    <w:rsid w:val="003C3CAD"/>
    <w:rsid w:val="003C3D16"/>
    <w:rsid w:val="003C3F3C"/>
    <w:rsid w:val="003C3FE6"/>
    <w:rsid w:val="003C4002"/>
    <w:rsid w:val="003C4049"/>
    <w:rsid w:val="003C41A9"/>
    <w:rsid w:val="003C435A"/>
    <w:rsid w:val="003C4449"/>
    <w:rsid w:val="003C45F3"/>
    <w:rsid w:val="003C4756"/>
    <w:rsid w:val="003C475A"/>
    <w:rsid w:val="003C4848"/>
    <w:rsid w:val="003C495A"/>
    <w:rsid w:val="003C4AF5"/>
    <w:rsid w:val="003C4BE4"/>
    <w:rsid w:val="003C4D89"/>
    <w:rsid w:val="003C4DAB"/>
    <w:rsid w:val="003C4DD3"/>
    <w:rsid w:val="003C4E24"/>
    <w:rsid w:val="003C4E8E"/>
    <w:rsid w:val="003C4F34"/>
    <w:rsid w:val="003C50D1"/>
    <w:rsid w:val="003C51FD"/>
    <w:rsid w:val="003C5340"/>
    <w:rsid w:val="003C53B3"/>
    <w:rsid w:val="003C548B"/>
    <w:rsid w:val="003C5503"/>
    <w:rsid w:val="003C5566"/>
    <w:rsid w:val="003C5681"/>
    <w:rsid w:val="003C5723"/>
    <w:rsid w:val="003C578D"/>
    <w:rsid w:val="003C57F6"/>
    <w:rsid w:val="003C591E"/>
    <w:rsid w:val="003C59DD"/>
    <w:rsid w:val="003C5A51"/>
    <w:rsid w:val="003C5A64"/>
    <w:rsid w:val="003C5B6D"/>
    <w:rsid w:val="003C5C31"/>
    <w:rsid w:val="003C5D33"/>
    <w:rsid w:val="003C5D49"/>
    <w:rsid w:val="003C5DAB"/>
    <w:rsid w:val="003C6087"/>
    <w:rsid w:val="003C6203"/>
    <w:rsid w:val="003C6210"/>
    <w:rsid w:val="003C6374"/>
    <w:rsid w:val="003C63A5"/>
    <w:rsid w:val="003C6436"/>
    <w:rsid w:val="003C6449"/>
    <w:rsid w:val="003C6470"/>
    <w:rsid w:val="003C6526"/>
    <w:rsid w:val="003C65CA"/>
    <w:rsid w:val="003C65F4"/>
    <w:rsid w:val="003C665B"/>
    <w:rsid w:val="003C6951"/>
    <w:rsid w:val="003C6955"/>
    <w:rsid w:val="003C6BCB"/>
    <w:rsid w:val="003C6C28"/>
    <w:rsid w:val="003C6FD1"/>
    <w:rsid w:val="003C7074"/>
    <w:rsid w:val="003C70C1"/>
    <w:rsid w:val="003C7153"/>
    <w:rsid w:val="003C71C7"/>
    <w:rsid w:val="003C71C9"/>
    <w:rsid w:val="003C71DB"/>
    <w:rsid w:val="003C74C2"/>
    <w:rsid w:val="003C7548"/>
    <w:rsid w:val="003C7634"/>
    <w:rsid w:val="003C7731"/>
    <w:rsid w:val="003C77BF"/>
    <w:rsid w:val="003C77E9"/>
    <w:rsid w:val="003C7867"/>
    <w:rsid w:val="003C7922"/>
    <w:rsid w:val="003C7964"/>
    <w:rsid w:val="003C7A31"/>
    <w:rsid w:val="003C7B2F"/>
    <w:rsid w:val="003C7BB1"/>
    <w:rsid w:val="003C7BE3"/>
    <w:rsid w:val="003C7C14"/>
    <w:rsid w:val="003C7CE3"/>
    <w:rsid w:val="003C7CE7"/>
    <w:rsid w:val="003C7E1E"/>
    <w:rsid w:val="003C7ECA"/>
    <w:rsid w:val="003D02E1"/>
    <w:rsid w:val="003D0302"/>
    <w:rsid w:val="003D0484"/>
    <w:rsid w:val="003D0494"/>
    <w:rsid w:val="003D05E9"/>
    <w:rsid w:val="003D05EB"/>
    <w:rsid w:val="003D06C6"/>
    <w:rsid w:val="003D085C"/>
    <w:rsid w:val="003D0998"/>
    <w:rsid w:val="003D0A13"/>
    <w:rsid w:val="003D0B11"/>
    <w:rsid w:val="003D0B49"/>
    <w:rsid w:val="003D0D14"/>
    <w:rsid w:val="003D0D16"/>
    <w:rsid w:val="003D0D2E"/>
    <w:rsid w:val="003D0DE0"/>
    <w:rsid w:val="003D0DFC"/>
    <w:rsid w:val="003D0E48"/>
    <w:rsid w:val="003D0E67"/>
    <w:rsid w:val="003D101A"/>
    <w:rsid w:val="003D102E"/>
    <w:rsid w:val="003D1046"/>
    <w:rsid w:val="003D104A"/>
    <w:rsid w:val="003D10C8"/>
    <w:rsid w:val="003D116B"/>
    <w:rsid w:val="003D119C"/>
    <w:rsid w:val="003D12AB"/>
    <w:rsid w:val="003D12D7"/>
    <w:rsid w:val="003D1354"/>
    <w:rsid w:val="003D148A"/>
    <w:rsid w:val="003D16F2"/>
    <w:rsid w:val="003D1715"/>
    <w:rsid w:val="003D17C9"/>
    <w:rsid w:val="003D1810"/>
    <w:rsid w:val="003D1873"/>
    <w:rsid w:val="003D19DD"/>
    <w:rsid w:val="003D19E3"/>
    <w:rsid w:val="003D1A6C"/>
    <w:rsid w:val="003D1A6E"/>
    <w:rsid w:val="003D1DC3"/>
    <w:rsid w:val="003D1E02"/>
    <w:rsid w:val="003D1E82"/>
    <w:rsid w:val="003D1F43"/>
    <w:rsid w:val="003D209D"/>
    <w:rsid w:val="003D23AB"/>
    <w:rsid w:val="003D25C8"/>
    <w:rsid w:val="003D26EA"/>
    <w:rsid w:val="003D2806"/>
    <w:rsid w:val="003D2997"/>
    <w:rsid w:val="003D29BB"/>
    <w:rsid w:val="003D2A92"/>
    <w:rsid w:val="003D2AEE"/>
    <w:rsid w:val="003D2BB7"/>
    <w:rsid w:val="003D2C59"/>
    <w:rsid w:val="003D2C76"/>
    <w:rsid w:val="003D2C9D"/>
    <w:rsid w:val="003D2D1D"/>
    <w:rsid w:val="003D2E9D"/>
    <w:rsid w:val="003D2FBA"/>
    <w:rsid w:val="003D31D8"/>
    <w:rsid w:val="003D3329"/>
    <w:rsid w:val="003D33A4"/>
    <w:rsid w:val="003D33CE"/>
    <w:rsid w:val="003D3427"/>
    <w:rsid w:val="003D3453"/>
    <w:rsid w:val="003D3545"/>
    <w:rsid w:val="003D3642"/>
    <w:rsid w:val="003D3647"/>
    <w:rsid w:val="003D386B"/>
    <w:rsid w:val="003D3A28"/>
    <w:rsid w:val="003D3C8C"/>
    <w:rsid w:val="003D3D16"/>
    <w:rsid w:val="003D3D84"/>
    <w:rsid w:val="003D3DB6"/>
    <w:rsid w:val="003D3E94"/>
    <w:rsid w:val="003D3FBC"/>
    <w:rsid w:val="003D4023"/>
    <w:rsid w:val="003D406F"/>
    <w:rsid w:val="003D412E"/>
    <w:rsid w:val="003D415D"/>
    <w:rsid w:val="003D41B2"/>
    <w:rsid w:val="003D430B"/>
    <w:rsid w:val="003D439B"/>
    <w:rsid w:val="003D43D3"/>
    <w:rsid w:val="003D4546"/>
    <w:rsid w:val="003D4594"/>
    <w:rsid w:val="003D45D0"/>
    <w:rsid w:val="003D4666"/>
    <w:rsid w:val="003D4701"/>
    <w:rsid w:val="003D4789"/>
    <w:rsid w:val="003D47AE"/>
    <w:rsid w:val="003D4851"/>
    <w:rsid w:val="003D486E"/>
    <w:rsid w:val="003D4A4C"/>
    <w:rsid w:val="003D4B51"/>
    <w:rsid w:val="003D4BCD"/>
    <w:rsid w:val="003D4BEA"/>
    <w:rsid w:val="003D4D5C"/>
    <w:rsid w:val="003D4E1C"/>
    <w:rsid w:val="003D4EBC"/>
    <w:rsid w:val="003D5075"/>
    <w:rsid w:val="003D51A5"/>
    <w:rsid w:val="003D52E0"/>
    <w:rsid w:val="003D5379"/>
    <w:rsid w:val="003D559C"/>
    <w:rsid w:val="003D564F"/>
    <w:rsid w:val="003D5729"/>
    <w:rsid w:val="003D5C62"/>
    <w:rsid w:val="003D5DAF"/>
    <w:rsid w:val="003D5FD1"/>
    <w:rsid w:val="003D6018"/>
    <w:rsid w:val="003D6069"/>
    <w:rsid w:val="003D6099"/>
    <w:rsid w:val="003D6146"/>
    <w:rsid w:val="003D614C"/>
    <w:rsid w:val="003D6240"/>
    <w:rsid w:val="003D627D"/>
    <w:rsid w:val="003D62B2"/>
    <w:rsid w:val="003D6463"/>
    <w:rsid w:val="003D6480"/>
    <w:rsid w:val="003D64F8"/>
    <w:rsid w:val="003D65BE"/>
    <w:rsid w:val="003D65D9"/>
    <w:rsid w:val="003D66FD"/>
    <w:rsid w:val="003D6719"/>
    <w:rsid w:val="003D6741"/>
    <w:rsid w:val="003D67AC"/>
    <w:rsid w:val="003D67F4"/>
    <w:rsid w:val="003D6817"/>
    <w:rsid w:val="003D68D0"/>
    <w:rsid w:val="003D6919"/>
    <w:rsid w:val="003D6B1B"/>
    <w:rsid w:val="003D6BC9"/>
    <w:rsid w:val="003D6C39"/>
    <w:rsid w:val="003D6CD9"/>
    <w:rsid w:val="003D6D84"/>
    <w:rsid w:val="003D6DCF"/>
    <w:rsid w:val="003D6E33"/>
    <w:rsid w:val="003D6F6D"/>
    <w:rsid w:val="003D6F90"/>
    <w:rsid w:val="003D703A"/>
    <w:rsid w:val="003D707D"/>
    <w:rsid w:val="003D70CA"/>
    <w:rsid w:val="003D70F0"/>
    <w:rsid w:val="003D71F4"/>
    <w:rsid w:val="003D752B"/>
    <w:rsid w:val="003D7585"/>
    <w:rsid w:val="003D7618"/>
    <w:rsid w:val="003D77F5"/>
    <w:rsid w:val="003D786E"/>
    <w:rsid w:val="003D7936"/>
    <w:rsid w:val="003D79CB"/>
    <w:rsid w:val="003D7A62"/>
    <w:rsid w:val="003D7BAD"/>
    <w:rsid w:val="003D7BD2"/>
    <w:rsid w:val="003D7DA7"/>
    <w:rsid w:val="003D7DD7"/>
    <w:rsid w:val="003D7F11"/>
    <w:rsid w:val="003D7FF0"/>
    <w:rsid w:val="003E0051"/>
    <w:rsid w:val="003E00D6"/>
    <w:rsid w:val="003E01F4"/>
    <w:rsid w:val="003E01F9"/>
    <w:rsid w:val="003E0506"/>
    <w:rsid w:val="003E0520"/>
    <w:rsid w:val="003E0795"/>
    <w:rsid w:val="003E07C4"/>
    <w:rsid w:val="003E0850"/>
    <w:rsid w:val="003E09A5"/>
    <w:rsid w:val="003E09C6"/>
    <w:rsid w:val="003E09D8"/>
    <w:rsid w:val="003E0A2D"/>
    <w:rsid w:val="003E0A38"/>
    <w:rsid w:val="003E0AD9"/>
    <w:rsid w:val="003E0AEE"/>
    <w:rsid w:val="003E0BA4"/>
    <w:rsid w:val="003E0CF7"/>
    <w:rsid w:val="003E0D17"/>
    <w:rsid w:val="003E0E92"/>
    <w:rsid w:val="003E1018"/>
    <w:rsid w:val="003E1019"/>
    <w:rsid w:val="003E12C9"/>
    <w:rsid w:val="003E131F"/>
    <w:rsid w:val="003E142A"/>
    <w:rsid w:val="003E1493"/>
    <w:rsid w:val="003E15FD"/>
    <w:rsid w:val="003E16DD"/>
    <w:rsid w:val="003E172A"/>
    <w:rsid w:val="003E1752"/>
    <w:rsid w:val="003E1783"/>
    <w:rsid w:val="003E17EC"/>
    <w:rsid w:val="003E18A9"/>
    <w:rsid w:val="003E1AAD"/>
    <w:rsid w:val="003E1B3D"/>
    <w:rsid w:val="003E1C14"/>
    <w:rsid w:val="003E1CF7"/>
    <w:rsid w:val="003E1D01"/>
    <w:rsid w:val="003E1D8D"/>
    <w:rsid w:val="003E1DD5"/>
    <w:rsid w:val="003E20AE"/>
    <w:rsid w:val="003E21EC"/>
    <w:rsid w:val="003E23A9"/>
    <w:rsid w:val="003E23F4"/>
    <w:rsid w:val="003E25EB"/>
    <w:rsid w:val="003E26E1"/>
    <w:rsid w:val="003E286E"/>
    <w:rsid w:val="003E2896"/>
    <w:rsid w:val="003E296A"/>
    <w:rsid w:val="003E29FF"/>
    <w:rsid w:val="003E2A0A"/>
    <w:rsid w:val="003E2AB8"/>
    <w:rsid w:val="003E2B91"/>
    <w:rsid w:val="003E2CD7"/>
    <w:rsid w:val="003E2D72"/>
    <w:rsid w:val="003E2D73"/>
    <w:rsid w:val="003E2E08"/>
    <w:rsid w:val="003E2E8E"/>
    <w:rsid w:val="003E2E8F"/>
    <w:rsid w:val="003E2EA2"/>
    <w:rsid w:val="003E2EC5"/>
    <w:rsid w:val="003E2F21"/>
    <w:rsid w:val="003E2F27"/>
    <w:rsid w:val="003E2F68"/>
    <w:rsid w:val="003E2FB0"/>
    <w:rsid w:val="003E2FBE"/>
    <w:rsid w:val="003E3157"/>
    <w:rsid w:val="003E32B2"/>
    <w:rsid w:val="003E33EE"/>
    <w:rsid w:val="003E34EC"/>
    <w:rsid w:val="003E3533"/>
    <w:rsid w:val="003E3550"/>
    <w:rsid w:val="003E387D"/>
    <w:rsid w:val="003E38AA"/>
    <w:rsid w:val="003E39DA"/>
    <w:rsid w:val="003E3A14"/>
    <w:rsid w:val="003E3B1D"/>
    <w:rsid w:val="003E3B76"/>
    <w:rsid w:val="003E3B80"/>
    <w:rsid w:val="003E3B8C"/>
    <w:rsid w:val="003E3CC6"/>
    <w:rsid w:val="003E3E15"/>
    <w:rsid w:val="003E3E55"/>
    <w:rsid w:val="003E3E90"/>
    <w:rsid w:val="003E3EF9"/>
    <w:rsid w:val="003E40FE"/>
    <w:rsid w:val="003E41C4"/>
    <w:rsid w:val="003E4249"/>
    <w:rsid w:val="003E42C6"/>
    <w:rsid w:val="003E42E8"/>
    <w:rsid w:val="003E43EA"/>
    <w:rsid w:val="003E445E"/>
    <w:rsid w:val="003E44F9"/>
    <w:rsid w:val="003E45C2"/>
    <w:rsid w:val="003E4645"/>
    <w:rsid w:val="003E467B"/>
    <w:rsid w:val="003E468A"/>
    <w:rsid w:val="003E479A"/>
    <w:rsid w:val="003E494C"/>
    <w:rsid w:val="003E4AFF"/>
    <w:rsid w:val="003E4B21"/>
    <w:rsid w:val="003E4CAA"/>
    <w:rsid w:val="003E4EDD"/>
    <w:rsid w:val="003E4F25"/>
    <w:rsid w:val="003E513A"/>
    <w:rsid w:val="003E515F"/>
    <w:rsid w:val="003E5197"/>
    <w:rsid w:val="003E5266"/>
    <w:rsid w:val="003E52CB"/>
    <w:rsid w:val="003E5356"/>
    <w:rsid w:val="003E53F3"/>
    <w:rsid w:val="003E53F8"/>
    <w:rsid w:val="003E544A"/>
    <w:rsid w:val="003E55F6"/>
    <w:rsid w:val="003E5848"/>
    <w:rsid w:val="003E5861"/>
    <w:rsid w:val="003E588A"/>
    <w:rsid w:val="003E59F3"/>
    <w:rsid w:val="003E5ACB"/>
    <w:rsid w:val="003E5B20"/>
    <w:rsid w:val="003E5CD1"/>
    <w:rsid w:val="003E5EE1"/>
    <w:rsid w:val="003E619E"/>
    <w:rsid w:val="003E63AA"/>
    <w:rsid w:val="003E6440"/>
    <w:rsid w:val="003E6492"/>
    <w:rsid w:val="003E6585"/>
    <w:rsid w:val="003E65AA"/>
    <w:rsid w:val="003E65BD"/>
    <w:rsid w:val="003E679D"/>
    <w:rsid w:val="003E68B8"/>
    <w:rsid w:val="003E6958"/>
    <w:rsid w:val="003E6BF3"/>
    <w:rsid w:val="003E6C12"/>
    <w:rsid w:val="003E6C2D"/>
    <w:rsid w:val="003E6C93"/>
    <w:rsid w:val="003E6CD0"/>
    <w:rsid w:val="003E6F03"/>
    <w:rsid w:val="003E6F28"/>
    <w:rsid w:val="003E6F84"/>
    <w:rsid w:val="003E703E"/>
    <w:rsid w:val="003E706A"/>
    <w:rsid w:val="003E7072"/>
    <w:rsid w:val="003E7361"/>
    <w:rsid w:val="003E756E"/>
    <w:rsid w:val="003E761E"/>
    <w:rsid w:val="003E76D5"/>
    <w:rsid w:val="003E76EF"/>
    <w:rsid w:val="003E7816"/>
    <w:rsid w:val="003E7876"/>
    <w:rsid w:val="003E78AF"/>
    <w:rsid w:val="003E78B0"/>
    <w:rsid w:val="003E78DE"/>
    <w:rsid w:val="003E7A5A"/>
    <w:rsid w:val="003E7AB2"/>
    <w:rsid w:val="003E7BC1"/>
    <w:rsid w:val="003E7E77"/>
    <w:rsid w:val="003E7F5A"/>
    <w:rsid w:val="003F0017"/>
    <w:rsid w:val="003F0033"/>
    <w:rsid w:val="003F003D"/>
    <w:rsid w:val="003F00AC"/>
    <w:rsid w:val="003F0120"/>
    <w:rsid w:val="003F01E8"/>
    <w:rsid w:val="003F0244"/>
    <w:rsid w:val="003F02A9"/>
    <w:rsid w:val="003F02CC"/>
    <w:rsid w:val="003F0309"/>
    <w:rsid w:val="003F0433"/>
    <w:rsid w:val="003F0475"/>
    <w:rsid w:val="003F05F8"/>
    <w:rsid w:val="003F05FF"/>
    <w:rsid w:val="003F0635"/>
    <w:rsid w:val="003F076E"/>
    <w:rsid w:val="003F0788"/>
    <w:rsid w:val="003F081B"/>
    <w:rsid w:val="003F091B"/>
    <w:rsid w:val="003F0AC5"/>
    <w:rsid w:val="003F0BB8"/>
    <w:rsid w:val="003F0BBC"/>
    <w:rsid w:val="003F0BD0"/>
    <w:rsid w:val="003F0CF0"/>
    <w:rsid w:val="003F0CF9"/>
    <w:rsid w:val="003F0D1C"/>
    <w:rsid w:val="003F0EF2"/>
    <w:rsid w:val="003F0F7D"/>
    <w:rsid w:val="003F10C2"/>
    <w:rsid w:val="003F11A2"/>
    <w:rsid w:val="003F1290"/>
    <w:rsid w:val="003F14C2"/>
    <w:rsid w:val="003F1557"/>
    <w:rsid w:val="003F1642"/>
    <w:rsid w:val="003F1925"/>
    <w:rsid w:val="003F1A90"/>
    <w:rsid w:val="003F1AE7"/>
    <w:rsid w:val="003F1E69"/>
    <w:rsid w:val="003F1F26"/>
    <w:rsid w:val="003F21A8"/>
    <w:rsid w:val="003F236F"/>
    <w:rsid w:val="003F2496"/>
    <w:rsid w:val="003F24DB"/>
    <w:rsid w:val="003F24F6"/>
    <w:rsid w:val="003F2570"/>
    <w:rsid w:val="003F2617"/>
    <w:rsid w:val="003F269E"/>
    <w:rsid w:val="003F2706"/>
    <w:rsid w:val="003F27D9"/>
    <w:rsid w:val="003F28B8"/>
    <w:rsid w:val="003F2948"/>
    <w:rsid w:val="003F2A47"/>
    <w:rsid w:val="003F2A67"/>
    <w:rsid w:val="003F2D76"/>
    <w:rsid w:val="003F2E94"/>
    <w:rsid w:val="003F2F43"/>
    <w:rsid w:val="003F2F4E"/>
    <w:rsid w:val="003F2FB0"/>
    <w:rsid w:val="003F30A9"/>
    <w:rsid w:val="003F31F9"/>
    <w:rsid w:val="003F3207"/>
    <w:rsid w:val="003F320B"/>
    <w:rsid w:val="003F3292"/>
    <w:rsid w:val="003F34CF"/>
    <w:rsid w:val="003F3513"/>
    <w:rsid w:val="003F35BD"/>
    <w:rsid w:val="003F3632"/>
    <w:rsid w:val="003F370F"/>
    <w:rsid w:val="003F37DA"/>
    <w:rsid w:val="003F381E"/>
    <w:rsid w:val="003F3A25"/>
    <w:rsid w:val="003F3D46"/>
    <w:rsid w:val="003F3D5D"/>
    <w:rsid w:val="003F3E1D"/>
    <w:rsid w:val="003F3EE9"/>
    <w:rsid w:val="003F400C"/>
    <w:rsid w:val="003F4042"/>
    <w:rsid w:val="003F4046"/>
    <w:rsid w:val="003F4113"/>
    <w:rsid w:val="003F412D"/>
    <w:rsid w:val="003F416A"/>
    <w:rsid w:val="003F4191"/>
    <w:rsid w:val="003F4318"/>
    <w:rsid w:val="003F4348"/>
    <w:rsid w:val="003F440E"/>
    <w:rsid w:val="003F4510"/>
    <w:rsid w:val="003F451F"/>
    <w:rsid w:val="003F4596"/>
    <w:rsid w:val="003F4673"/>
    <w:rsid w:val="003F47FC"/>
    <w:rsid w:val="003F4802"/>
    <w:rsid w:val="003F4818"/>
    <w:rsid w:val="003F48CE"/>
    <w:rsid w:val="003F4D32"/>
    <w:rsid w:val="003F4DFF"/>
    <w:rsid w:val="003F4E62"/>
    <w:rsid w:val="003F4F02"/>
    <w:rsid w:val="003F4FD9"/>
    <w:rsid w:val="003F51BB"/>
    <w:rsid w:val="003F52B7"/>
    <w:rsid w:val="003F542E"/>
    <w:rsid w:val="003F55A8"/>
    <w:rsid w:val="003F572E"/>
    <w:rsid w:val="003F5777"/>
    <w:rsid w:val="003F5896"/>
    <w:rsid w:val="003F5994"/>
    <w:rsid w:val="003F59F5"/>
    <w:rsid w:val="003F5B77"/>
    <w:rsid w:val="003F5BCD"/>
    <w:rsid w:val="003F5C19"/>
    <w:rsid w:val="003F5C33"/>
    <w:rsid w:val="003F5EAE"/>
    <w:rsid w:val="003F5F4A"/>
    <w:rsid w:val="003F61C9"/>
    <w:rsid w:val="003F6249"/>
    <w:rsid w:val="003F6261"/>
    <w:rsid w:val="003F64F2"/>
    <w:rsid w:val="003F65B8"/>
    <w:rsid w:val="003F68F2"/>
    <w:rsid w:val="003F697E"/>
    <w:rsid w:val="003F6A6F"/>
    <w:rsid w:val="003F6A8B"/>
    <w:rsid w:val="003F6B49"/>
    <w:rsid w:val="003F6BD0"/>
    <w:rsid w:val="003F6BDD"/>
    <w:rsid w:val="003F6C45"/>
    <w:rsid w:val="003F6D10"/>
    <w:rsid w:val="003F6DA8"/>
    <w:rsid w:val="003F6E93"/>
    <w:rsid w:val="003F6EFC"/>
    <w:rsid w:val="003F6F2B"/>
    <w:rsid w:val="003F701C"/>
    <w:rsid w:val="003F7165"/>
    <w:rsid w:val="003F7219"/>
    <w:rsid w:val="003F72DD"/>
    <w:rsid w:val="003F73B5"/>
    <w:rsid w:val="003F7498"/>
    <w:rsid w:val="003F764D"/>
    <w:rsid w:val="003F7669"/>
    <w:rsid w:val="003F76E8"/>
    <w:rsid w:val="003F775F"/>
    <w:rsid w:val="003F776F"/>
    <w:rsid w:val="003F77DB"/>
    <w:rsid w:val="003F7880"/>
    <w:rsid w:val="003F7A00"/>
    <w:rsid w:val="003F7B74"/>
    <w:rsid w:val="003F7D8B"/>
    <w:rsid w:val="003F7DBC"/>
    <w:rsid w:val="003F7E35"/>
    <w:rsid w:val="003F7ED8"/>
    <w:rsid w:val="003F7EEB"/>
    <w:rsid w:val="003F7F87"/>
    <w:rsid w:val="00400089"/>
    <w:rsid w:val="0040011C"/>
    <w:rsid w:val="00400200"/>
    <w:rsid w:val="0040033F"/>
    <w:rsid w:val="0040059E"/>
    <w:rsid w:val="0040070E"/>
    <w:rsid w:val="0040087F"/>
    <w:rsid w:val="00400A02"/>
    <w:rsid w:val="00400B7B"/>
    <w:rsid w:val="00400B84"/>
    <w:rsid w:val="00400C50"/>
    <w:rsid w:val="00400D2D"/>
    <w:rsid w:val="00400D30"/>
    <w:rsid w:val="004010C5"/>
    <w:rsid w:val="004011DB"/>
    <w:rsid w:val="00401207"/>
    <w:rsid w:val="0040122D"/>
    <w:rsid w:val="00401290"/>
    <w:rsid w:val="004012DE"/>
    <w:rsid w:val="00401385"/>
    <w:rsid w:val="004015E1"/>
    <w:rsid w:val="0040182F"/>
    <w:rsid w:val="00401B67"/>
    <w:rsid w:val="00401BB9"/>
    <w:rsid w:val="00401C97"/>
    <w:rsid w:val="00401D73"/>
    <w:rsid w:val="00401EDF"/>
    <w:rsid w:val="00401EEC"/>
    <w:rsid w:val="0040222D"/>
    <w:rsid w:val="00402285"/>
    <w:rsid w:val="004022E9"/>
    <w:rsid w:val="004023EC"/>
    <w:rsid w:val="00402725"/>
    <w:rsid w:val="004028E5"/>
    <w:rsid w:val="004029F1"/>
    <w:rsid w:val="00402AC9"/>
    <w:rsid w:val="00402C62"/>
    <w:rsid w:val="00402D1A"/>
    <w:rsid w:val="00402E9B"/>
    <w:rsid w:val="00402F2E"/>
    <w:rsid w:val="00402FB5"/>
    <w:rsid w:val="00402FC3"/>
    <w:rsid w:val="00403019"/>
    <w:rsid w:val="00403064"/>
    <w:rsid w:val="0040312F"/>
    <w:rsid w:val="00403201"/>
    <w:rsid w:val="004032ED"/>
    <w:rsid w:val="004032FF"/>
    <w:rsid w:val="00403389"/>
    <w:rsid w:val="0040346B"/>
    <w:rsid w:val="004035CE"/>
    <w:rsid w:val="00403630"/>
    <w:rsid w:val="00403644"/>
    <w:rsid w:val="00403782"/>
    <w:rsid w:val="004038E7"/>
    <w:rsid w:val="00403992"/>
    <w:rsid w:val="00403B70"/>
    <w:rsid w:val="00403BE6"/>
    <w:rsid w:val="00403C22"/>
    <w:rsid w:val="00403C99"/>
    <w:rsid w:val="00403DDD"/>
    <w:rsid w:val="00404074"/>
    <w:rsid w:val="00404169"/>
    <w:rsid w:val="00404309"/>
    <w:rsid w:val="00404528"/>
    <w:rsid w:val="00404682"/>
    <w:rsid w:val="004047F2"/>
    <w:rsid w:val="00404805"/>
    <w:rsid w:val="004048A0"/>
    <w:rsid w:val="00404A5E"/>
    <w:rsid w:val="00404C28"/>
    <w:rsid w:val="00404D28"/>
    <w:rsid w:val="00404D97"/>
    <w:rsid w:val="00404E3E"/>
    <w:rsid w:val="00404E8D"/>
    <w:rsid w:val="00404EC0"/>
    <w:rsid w:val="00404F94"/>
    <w:rsid w:val="00405177"/>
    <w:rsid w:val="0040521A"/>
    <w:rsid w:val="004053D3"/>
    <w:rsid w:val="00405464"/>
    <w:rsid w:val="004054B1"/>
    <w:rsid w:val="00405561"/>
    <w:rsid w:val="004055CC"/>
    <w:rsid w:val="00405619"/>
    <w:rsid w:val="0040562A"/>
    <w:rsid w:val="004056DF"/>
    <w:rsid w:val="00405797"/>
    <w:rsid w:val="0040586C"/>
    <w:rsid w:val="004059AC"/>
    <w:rsid w:val="004059D0"/>
    <w:rsid w:val="00405A03"/>
    <w:rsid w:val="00405A63"/>
    <w:rsid w:val="00405B70"/>
    <w:rsid w:val="00405BE2"/>
    <w:rsid w:val="00405C88"/>
    <w:rsid w:val="00405EAE"/>
    <w:rsid w:val="00405F61"/>
    <w:rsid w:val="00405FDC"/>
    <w:rsid w:val="004060FD"/>
    <w:rsid w:val="00406136"/>
    <w:rsid w:val="00406214"/>
    <w:rsid w:val="00406444"/>
    <w:rsid w:val="00406559"/>
    <w:rsid w:val="00406815"/>
    <w:rsid w:val="00406A1A"/>
    <w:rsid w:val="00406AFB"/>
    <w:rsid w:val="00406CC0"/>
    <w:rsid w:val="00406CCD"/>
    <w:rsid w:val="00406D5D"/>
    <w:rsid w:val="00406DEC"/>
    <w:rsid w:val="00406F48"/>
    <w:rsid w:val="004070E9"/>
    <w:rsid w:val="00407175"/>
    <w:rsid w:val="00407275"/>
    <w:rsid w:val="00407510"/>
    <w:rsid w:val="00407594"/>
    <w:rsid w:val="004077DF"/>
    <w:rsid w:val="00407908"/>
    <w:rsid w:val="00407DDC"/>
    <w:rsid w:val="00407E37"/>
    <w:rsid w:val="00407F5E"/>
    <w:rsid w:val="0041007B"/>
    <w:rsid w:val="004100F2"/>
    <w:rsid w:val="00410149"/>
    <w:rsid w:val="00410282"/>
    <w:rsid w:val="004102B4"/>
    <w:rsid w:val="00410491"/>
    <w:rsid w:val="00410539"/>
    <w:rsid w:val="0041056B"/>
    <w:rsid w:val="0041059B"/>
    <w:rsid w:val="004105F8"/>
    <w:rsid w:val="00410688"/>
    <w:rsid w:val="004107B5"/>
    <w:rsid w:val="0041083E"/>
    <w:rsid w:val="00410845"/>
    <w:rsid w:val="0041086E"/>
    <w:rsid w:val="00410958"/>
    <w:rsid w:val="0041107C"/>
    <w:rsid w:val="00411549"/>
    <w:rsid w:val="0041154D"/>
    <w:rsid w:val="0041158B"/>
    <w:rsid w:val="00411776"/>
    <w:rsid w:val="00411793"/>
    <w:rsid w:val="004117CC"/>
    <w:rsid w:val="00411854"/>
    <w:rsid w:val="00411855"/>
    <w:rsid w:val="0041189F"/>
    <w:rsid w:val="0041191D"/>
    <w:rsid w:val="00411B9C"/>
    <w:rsid w:val="00411C25"/>
    <w:rsid w:val="00411D4D"/>
    <w:rsid w:val="00411DBC"/>
    <w:rsid w:val="00411DD8"/>
    <w:rsid w:val="00411E2C"/>
    <w:rsid w:val="00411E83"/>
    <w:rsid w:val="00411FA7"/>
    <w:rsid w:val="00412097"/>
    <w:rsid w:val="004120F1"/>
    <w:rsid w:val="0041214E"/>
    <w:rsid w:val="004121EA"/>
    <w:rsid w:val="004121F2"/>
    <w:rsid w:val="0041227A"/>
    <w:rsid w:val="00412374"/>
    <w:rsid w:val="004124A0"/>
    <w:rsid w:val="00412C0C"/>
    <w:rsid w:val="00412C55"/>
    <w:rsid w:val="00412D56"/>
    <w:rsid w:val="00412F45"/>
    <w:rsid w:val="00412F7A"/>
    <w:rsid w:val="00412FA0"/>
    <w:rsid w:val="00412FAA"/>
    <w:rsid w:val="0041306D"/>
    <w:rsid w:val="0041325A"/>
    <w:rsid w:val="00413291"/>
    <w:rsid w:val="0041333C"/>
    <w:rsid w:val="00413494"/>
    <w:rsid w:val="004136CB"/>
    <w:rsid w:val="004136DE"/>
    <w:rsid w:val="004137EF"/>
    <w:rsid w:val="00413B34"/>
    <w:rsid w:val="00413B71"/>
    <w:rsid w:val="00413B77"/>
    <w:rsid w:val="00413E43"/>
    <w:rsid w:val="00413E64"/>
    <w:rsid w:val="00413E76"/>
    <w:rsid w:val="00413EBA"/>
    <w:rsid w:val="00413F33"/>
    <w:rsid w:val="00413F3A"/>
    <w:rsid w:val="00413FD8"/>
    <w:rsid w:val="00414049"/>
    <w:rsid w:val="0041416D"/>
    <w:rsid w:val="00414174"/>
    <w:rsid w:val="004142DB"/>
    <w:rsid w:val="00414366"/>
    <w:rsid w:val="004143C1"/>
    <w:rsid w:val="004144E1"/>
    <w:rsid w:val="004144E9"/>
    <w:rsid w:val="0041450D"/>
    <w:rsid w:val="0041456F"/>
    <w:rsid w:val="00414700"/>
    <w:rsid w:val="004147B0"/>
    <w:rsid w:val="004147BD"/>
    <w:rsid w:val="004149F9"/>
    <w:rsid w:val="00414A4E"/>
    <w:rsid w:val="00414A70"/>
    <w:rsid w:val="00414C39"/>
    <w:rsid w:val="00414E5C"/>
    <w:rsid w:val="00414EB4"/>
    <w:rsid w:val="00414F08"/>
    <w:rsid w:val="00415170"/>
    <w:rsid w:val="00415312"/>
    <w:rsid w:val="004153E7"/>
    <w:rsid w:val="004154C7"/>
    <w:rsid w:val="004155E1"/>
    <w:rsid w:val="004155FC"/>
    <w:rsid w:val="0041575F"/>
    <w:rsid w:val="004158A2"/>
    <w:rsid w:val="0041591F"/>
    <w:rsid w:val="00415AA5"/>
    <w:rsid w:val="00415B14"/>
    <w:rsid w:val="00415B6B"/>
    <w:rsid w:val="00415B81"/>
    <w:rsid w:val="00415BB6"/>
    <w:rsid w:val="00415C63"/>
    <w:rsid w:val="00415D07"/>
    <w:rsid w:val="00415EFA"/>
    <w:rsid w:val="00415F3E"/>
    <w:rsid w:val="00415FD9"/>
    <w:rsid w:val="00416122"/>
    <w:rsid w:val="004162C4"/>
    <w:rsid w:val="004162D1"/>
    <w:rsid w:val="00416310"/>
    <w:rsid w:val="00416334"/>
    <w:rsid w:val="00416455"/>
    <w:rsid w:val="00416456"/>
    <w:rsid w:val="0041645A"/>
    <w:rsid w:val="00416536"/>
    <w:rsid w:val="0041654D"/>
    <w:rsid w:val="00416565"/>
    <w:rsid w:val="004166E4"/>
    <w:rsid w:val="004169B3"/>
    <w:rsid w:val="004169F9"/>
    <w:rsid w:val="00416A15"/>
    <w:rsid w:val="00416AA7"/>
    <w:rsid w:val="00416E31"/>
    <w:rsid w:val="00416FA0"/>
    <w:rsid w:val="004170A9"/>
    <w:rsid w:val="004170D4"/>
    <w:rsid w:val="00417199"/>
    <w:rsid w:val="004171A2"/>
    <w:rsid w:val="004172CA"/>
    <w:rsid w:val="00417304"/>
    <w:rsid w:val="0041733E"/>
    <w:rsid w:val="004174C0"/>
    <w:rsid w:val="00417530"/>
    <w:rsid w:val="004176DC"/>
    <w:rsid w:val="0041794D"/>
    <w:rsid w:val="00417B5F"/>
    <w:rsid w:val="00417CDE"/>
    <w:rsid w:val="00417D51"/>
    <w:rsid w:val="00417D61"/>
    <w:rsid w:val="00417DB9"/>
    <w:rsid w:val="00420050"/>
    <w:rsid w:val="004200DD"/>
    <w:rsid w:val="0042026E"/>
    <w:rsid w:val="004202B1"/>
    <w:rsid w:val="004204CE"/>
    <w:rsid w:val="004205D3"/>
    <w:rsid w:val="004207B5"/>
    <w:rsid w:val="00420996"/>
    <w:rsid w:val="00420FBC"/>
    <w:rsid w:val="00420FD1"/>
    <w:rsid w:val="00420FFE"/>
    <w:rsid w:val="0042106B"/>
    <w:rsid w:val="004210B0"/>
    <w:rsid w:val="00421140"/>
    <w:rsid w:val="00421172"/>
    <w:rsid w:val="0042135C"/>
    <w:rsid w:val="00421418"/>
    <w:rsid w:val="0042141F"/>
    <w:rsid w:val="004214E6"/>
    <w:rsid w:val="00421776"/>
    <w:rsid w:val="004218A1"/>
    <w:rsid w:val="004218C7"/>
    <w:rsid w:val="00421A0E"/>
    <w:rsid w:val="00421A28"/>
    <w:rsid w:val="00421CFE"/>
    <w:rsid w:val="00421DF8"/>
    <w:rsid w:val="00421E9C"/>
    <w:rsid w:val="00421FEB"/>
    <w:rsid w:val="00422192"/>
    <w:rsid w:val="004221CE"/>
    <w:rsid w:val="004221D9"/>
    <w:rsid w:val="004222E9"/>
    <w:rsid w:val="004225EC"/>
    <w:rsid w:val="004226CC"/>
    <w:rsid w:val="004226CD"/>
    <w:rsid w:val="004226DB"/>
    <w:rsid w:val="00422727"/>
    <w:rsid w:val="00422742"/>
    <w:rsid w:val="0042279F"/>
    <w:rsid w:val="004228FB"/>
    <w:rsid w:val="0042294C"/>
    <w:rsid w:val="00422A49"/>
    <w:rsid w:val="00422A9A"/>
    <w:rsid w:val="00422B0C"/>
    <w:rsid w:val="00422C02"/>
    <w:rsid w:val="00422D47"/>
    <w:rsid w:val="00422E2F"/>
    <w:rsid w:val="00422FEE"/>
    <w:rsid w:val="004230B6"/>
    <w:rsid w:val="0042313B"/>
    <w:rsid w:val="004232F2"/>
    <w:rsid w:val="004233BD"/>
    <w:rsid w:val="00423555"/>
    <w:rsid w:val="00423657"/>
    <w:rsid w:val="00423708"/>
    <w:rsid w:val="00423771"/>
    <w:rsid w:val="00423786"/>
    <w:rsid w:val="00423A19"/>
    <w:rsid w:val="00423A29"/>
    <w:rsid w:val="00423B05"/>
    <w:rsid w:val="00423B27"/>
    <w:rsid w:val="00423CB9"/>
    <w:rsid w:val="00423E42"/>
    <w:rsid w:val="00423F5D"/>
    <w:rsid w:val="004242C8"/>
    <w:rsid w:val="004243AC"/>
    <w:rsid w:val="00424638"/>
    <w:rsid w:val="00424874"/>
    <w:rsid w:val="004248D6"/>
    <w:rsid w:val="00424B3F"/>
    <w:rsid w:val="00424CAE"/>
    <w:rsid w:val="00424CE6"/>
    <w:rsid w:val="00424D3C"/>
    <w:rsid w:val="00424D9A"/>
    <w:rsid w:val="00424DD4"/>
    <w:rsid w:val="00424F06"/>
    <w:rsid w:val="004250A7"/>
    <w:rsid w:val="0042511F"/>
    <w:rsid w:val="0042516F"/>
    <w:rsid w:val="004251F6"/>
    <w:rsid w:val="0042528C"/>
    <w:rsid w:val="00425362"/>
    <w:rsid w:val="00425386"/>
    <w:rsid w:val="004253D1"/>
    <w:rsid w:val="004254BE"/>
    <w:rsid w:val="00425674"/>
    <w:rsid w:val="00425721"/>
    <w:rsid w:val="00425960"/>
    <w:rsid w:val="00425B19"/>
    <w:rsid w:val="00425CB7"/>
    <w:rsid w:val="00425CCF"/>
    <w:rsid w:val="00425E2D"/>
    <w:rsid w:val="00425F5B"/>
    <w:rsid w:val="0042600B"/>
    <w:rsid w:val="00426048"/>
    <w:rsid w:val="0042634F"/>
    <w:rsid w:val="00426394"/>
    <w:rsid w:val="004264E4"/>
    <w:rsid w:val="00426859"/>
    <w:rsid w:val="004268DD"/>
    <w:rsid w:val="004269D7"/>
    <w:rsid w:val="00426B59"/>
    <w:rsid w:val="00426CD1"/>
    <w:rsid w:val="00426E28"/>
    <w:rsid w:val="00426E2B"/>
    <w:rsid w:val="00426EF5"/>
    <w:rsid w:val="00426F0B"/>
    <w:rsid w:val="00426F4A"/>
    <w:rsid w:val="00427054"/>
    <w:rsid w:val="00427103"/>
    <w:rsid w:val="0042716A"/>
    <w:rsid w:val="00427211"/>
    <w:rsid w:val="00427236"/>
    <w:rsid w:val="00427318"/>
    <w:rsid w:val="0042735F"/>
    <w:rsid w:val="00427392"/>
    <w:rsid w:val="00427422"/>
    <w:rsid w:val="0042743C"/>
    <w:rsid w:val="00427459"/>
    <w:rsid w:val="0042747C"/>
    <w:rsid w:val="0042748E"/>
    <w:rsid w:val="0042765D"/>
    <w:rsid w:val="00427661"/>
    <w:rsid w:val="004276BC"/>
    <w:rsid w:val="00427803"/>
    <w:rsid w:val="00427894"/>
    <w:rsid w:val="004278B2"/>
    <w:rsid w:val="00427945"/>
    <w:rsid w:val="00427BA1"/>
    <w:rsid w:val="00427D16"/>
    <w:rsid w:val="00427E0A"/>
    <w:rsid w:val="00427EBE"/>
    <w:rsid w:val="00427F9B"/>
    <w:rsid w:val="00430270"/>
    <w:rsid w:val="00430382"/>
    <w:rsid w:val="0043046F"/>
    <w:rsid w:val="004305B2"/>
    <w:rsid w:val="004306D2"/>
    <w:rsid w:val="00430836"/>
    <w:rsid w:val="0043087B"/>
    <w:rsid w:val="00430A38"/>
    <w:rsid w:val="00430C8B"/>
    <w:rsid w:val="00430CD0"/>
    <w:rsid w:val="00430D5B"/>
    <w:rsid w:val="00430DEE"/>
    <w:rsid w:val="004311B2"/>
    <w:rsid w:val="004312EB"/>
    <w:rsid w:val="0043146D"/>
    <w:rsid w:val="00431542"/>
    <w:rsid w:val="00431544"/>
    <w:rsid w:val="00431584"/>
    <w:rsid w:val="0043177E"/>
    <w:rsid w:val="00431785"/>
    <w:rsid w:val="004317DF"/>
    <w:rsid w:val="00431809"/>
    <w:rsid w:val="00431890"/>
    <w:rsid w:val="00431976"/>
    <w:rsid w:val="00431B49"/>
    <w:rsid w:val="00431B4D"/>
    <w:rsid w:val="00431C52"/>
    <w:rsid w:val="00431D83"/>
    <w:rsid w:val="00431DFD"/>
    <w:rsid w:val="00431FAB"/>
    <w:rsid w:val="00432087"/>
    <w:rsid w:val="00432172"/>
    <w:rsid w:val="004321BC"/>
    <w:rsid w:val="00432317"/>
    <w:rsid w:val="00432370"/>
    <w:rsid w:val="00432679"/>
    <w:rsid w:val="00432681"/>
    <w:rsid w:val="004326BC"/>
    <w:rsid w:val="004327BB"/>
    <w:rsid w:val="00432829"/>
    <w:rsid w:val="0043283B"/>
    <w:rsid w:val="00432A8E"/>
    <w:rsid w:val="00432B31"/>
    <w:rsid w:val="00432B4C"/>
    <w:rsid w:val="00432B7D"/>
    <w:rsid w:val="00432D40"/>
    <w:rsid w:val="00432DB4"/>
    <w:rsid w:val="00432EAB"/>
    <w:rsid w:val="0043306D"/>
    <w:rsid w:val="004330B3"/>
    <w:rsid w:val="00433536"/>
    <w:rsid w:val="00433587"/>
    <w:rsid w:val="004335F5"/>
    <w:rsid w:val="004335FC"/>
    <w:rsid w:val="00433643"/>
    <w:rsid w:val="00433678"/>
    <w:rsid w:val="00433919"/>
    <w:rsid w:val="00433A21"/>
    <w:rsid w:val="00433C35"/>
    <w:rsid w:val="00433C3B"/>
    <w:rsid w:val="00433D60"/>
    <w:rsid w:val="00433ED7"/>
    <w:rsid w:val="00434148"/>
    <w:rsid w:val="0043436F"/>
    <w:rsid w:val="004343A8"/>
    <w:rsid w:val="00434686"/>
    <w:rsid w:val="004346E9"/>
    <w:rsid w:val="004347F9"/>
    <w:rsid w:val="00434B1B"/>
    <w:rsid w:val="00434C79"/>
    <w:rsid w:val="00434DAE"/>
    <w:rsid w:val="00434DF2"/>
    <w:rsid w:val="00435136"/>
    <w:rsid w:val="00435334"/>
    <w:rsid w:val="00435366"/>
    <w:rsid w:val="0043575F"/>
    <w:rsid w:val="004358FC"/>
    <w:rsid w:val="0043591C"/>
    <w:rsid w:val="00435DF4"/>
    <w:rsid w:val="00436165"/>
    <w:rsid w:val="0043632C"/>
    <w:rsid w:val="00436642"/>
    <w:rsid w:val="004366BE"/>
    <w:rsid w:val="00436761"/>
    <w:rsid w:val="0043697F"/>
    <w:rsid w:val="00436A36"/>
    <w:rsid w:val="00436CB9"/>
    <w:rsid w:val="00436D7A"/>
    <w:rsid w:val="00436F38"/>
    <w:rsid w:val="00436F49"/>
    <w:rsid w:val="00437029"/>
    <w:rsid w:val="00437186"/>
    <w:rsid w:val="00437237"/>
    <w:rsid w:val="0043741F"/>
    <w:rsid w:val="00437447"/>
    <w:rsid w:val="00437469"/>
    <w:rsid w:val="0043746D"/>
    <w:rsid w:val="00437490"/>
    <w:rsid w:val="004375AA"/>
    <w:rsid w:val="0043778D"/>
    <w:rsid w:val="004377FE"/>
    <w:rsid w:val="00437948"/>
    <w:rsid w:val="00437A8C"/>
    <w:rsid w:val="00437B25"/>
    <w:rsid w:val="00437B5F"/>
    <w:rsid w:val="00437B85"/>
    <w:rsid w:val="00437BD4"/>
    <w:rsid w:val="00437C08"/>
    <w:rsid w:val="00437CDE"/>
    <w:rsid w:val="00437FBC"/>
    <w:rsid w:val="0044010C"/>
    <w:rsid w:val="00440163"/>
    <w:rsid w:val="004401A5"/>
    <w:rsid w:val="00440237"/>
    <w:rsid w:val="00440266"/>
    <w:rsid w:val="00440270"/>
    <w:rsid w:val="00440323"/>
    <w:rsid w:val="004404C5"/>
    <w:rsid w:val="004405E9"/>
    <w:rsid w:val="004405EE"/>
    <w:rsid w:val="0044068F"/>
    <w:rsid w:val="0044070D"/>
    <w:rsid w:val="00440833"/>
    <w:rsid w:val="0044090A"/>
    <w:rsid w:val="004409E1"/>
    <w:rsid w:val="00440A12"/>
    <w:rsid w:val="00440D43"/>
    <w:rsid w:val="00440D63"/>
    <w:rsid w:val="00440D9B"/>
    <w:rsid w:val="00440E14"/>
    <w:rsid w:val="00440E38"/>
    <w:rsid w:val="00440E6B"/>
    <w:rsid w:val="00440F83"/>
    <w:rsid w:val="0044102C"/>
    <w:rsid w:val="00441196"/>
    <w:rsid w:val="004411ED"/>
    <w:rsid w:val="00441265"/>
    <w:rsid w:val="004412BA"/>
    <w:rsid w:val="00441460"/>
    <w:rsid w:val="00441476"/>
    <w:rsid w:val="00441498"/>
    <w:rsid w:val="00441628"/>
    <w:rsid w:val="004416F8"/>
    <w:rsid w:val="00441852"/>
    <w:rsid w:val="00441959"/>
    <w:rsid w:val="004419BF"/>
    <w:rsid w:val="00441BD1"/>
    <w:rsid w:val="00441C3A"/>
    <w:rsid w:val="00441F94"/>
    <w:rsid w:val="004422A4"/>
    <w:rsid w:val="004422BE"/>
    <w:rsid w:val="00442315"/>
    <w:rsid w:val="004423B1"/>
    <w:rsid w:val="004424F4"/>
    <w:rsid w:val="00442672"/>
    <w:rsid w:val="00442689"/>
    <w:rsid w:val="00442773"/>
    <w:rsid w:val="004429DF"/>
    <w:rsid w:val="004429F4"/>
    <w:rsid w:val="00442A57"/>
    <w:rsid w:val="00442A9A"/>
    <w:rsid w:val="00442CB9"/>
    <w:rsid w:val="00442EE1"/>
    <w:rsid w:val="004430D4"/>
    <w:rsid w:val="004432E0"/>
    <w:rsid w:val="00443317"/>
    <w:rsid w:val="0044336C"/>
    <w:rsid w:val="00443441"/>
    <w:rsid w:val="0044350D"/>
    <w:rsid w:val="0044355F"/>
    <w:rsid w:val="00443762"/>
    <w:rsid w:val="004437C2"/>
    <w:rsid w:val="004437D3"/>
    <w:rsid w:val="004438AB"/>
    <w:rsid w:val="004438EF"/>
    <w:rsid w:val="0044398E"/>
    <w:rsid w:val="004439C4"/>
    <w:rsid w:val="00443A03"/>
    <w:rsid w:val="00443AAE"/>
    <w:rsid w:val="00443B1A"/>
    <w:rsid w:val="00443B1F"/>
    <w:rsid w:val="00443CB9"/>
    <w:rsid w:val="00443DA3"/>
    <w:rsid w:val="00443DB8"/>
    <w:rsid w:val="00443E19"/>
    <w:rsid w:val="00444009"/>
    <w:rsid w:val="004440FD"/>
    <w:rsid w:val="00444136"/>
    <w:rsid w:val="0044421C"/>
    <w:rsid w:val="00444309"/>
    <w:rsid w:val="00444328"/>
    <w:rsid w:val="0044442C"/>
    <w:rsid w:val="00444521"/>
    <w:rsid w:val="004445DE"/>
    <w:rsid w:val="00444622"/>
    <w:rsid w:val="0044468E"/>
    <w:rsid w:val="004446BF"/>
    <w:rsid w:val="0044470C"/>
    <w:rsid w:val="004448DC"/>
    <w:rsid w:val="004449E3"/>
    <w:rsid w:val="00444A84"/>
    <w:rsid w:val="00444B1B"/>
    <w:rsid w:val="00444CE7"/>
    <w:rsid w:val="00444DC6"/>
    <w:rsid w:val="00444F0E"/>
    <w:rsid w:val="00444F18"/>
    <w:rsid w:val="004451CC"/>
    <w:rsid w:val="004452F2"/>
    <w:rsid w:val="00445301"/>
    <w:rsid w:val="0044531E"/>
    <w:rsid w:val="00445336"/>
    <w:rsid w:val="0044540F"/>
    <w:rsid w:val="004456CD"/>
    <w:rsid w:val="00445734"/>
    <w:rsid w:val="00445736"/>
    <w:rsid w:val="004457C7"/>
    <w:rsid w:val="004458AE"/>
    <w:rsid w:val="00445967"/>
    <w:rsid w:val="00445A99"/>
    <w:rsid w:val="00445ADC"/>
    <w:rsid w:val="00445BFE"/>
    <w:rsid w:val="00445DE0"/>
    <w:rsid w:val="00445F04"/>
    <w:rsid w:val="00445F9A"/>
    <w:rsid w:val="00446023"/>
    <w:rsid w:val="00446075"/>
    <w:rsid w:val="00446138"/>
    <w:rsid w:val="0044620F"/>
    <w:rsid w:val="004462ED"/>
    <w:rsid w:val="004463F6"/>
    <w:rsid w:val="004464AD"/>
    <w:rsid w:val="0044686B"/>
    <w:rsid w:val="00446AF1"/>
    <w:rsid w:val="00446BAD"/>
    <w:rsid w:val="00446BB6"/>
    <w:rsid w:val="00446BE5"/>
    <w:rsid w:val="00446C5D"/>
    <w:rsid w:val="00446C88"/>
    <w:rsid w:val="00446CFD"/>
    <w:rsid w:val="00446D91"/>
    <w:rsid w:val="00446D93"/>
    <w:rsid w:val="00446E45"/>
    <w:rsid w:val="00446FCC"/>
    <w:rsid w:val="00447222"/>
    <w:rsid w:val="004472A2"/>
    <w:rsid w:val="004476F2"/>
    <w:rsid w:val="0044786A"/>
    <w:rsid w:val="0044788D"/>
    <w:rsid w:val="00447906"/>
    <w:rsid w:val="00447911"/>
    <w:rsid w:val="00447918"/>
    <w:rsid w:val="004479BB"/>
    <w:rsid w:val="00447E4D"/>
    <w:rsid w:val="00447EF9"/>
    <w:rsid w:val="00447F5F"/>
    <w:rsid w:val="00447FAA"/>
    <w:rsid w:val="00447FB3"/>
    <w:rsid w:val="00447FD7"/>
    <w:rsid w:val="004500B1"/>
    <w:rsid w:val="004501E7"/>
    <w:rsid w:val="004501E9"/>
    <w:rsid w:val="00450345"/>
    <w:rsid w:val="0045049E"/>
    <w:rsid w:val="004505B2"/>
    <w:rsid w:val="004506B5"/>
    <w:rsid w:val="00450840"/>
    <w:rsid w:val="004508AE"/>
    <w:rsid w:val="004508BF"/>
    <w:rsid w:val="00450A82"/>
    <w:rsid w:val="00450B87"/>
    <w:rsid w:val="00450C9F"/>
    <w:rsid w:val="00450CD1"/>
    <w:rsid w:val="00450D72"/>
    <w:rsid w:val="00450DE2"/>
    <w:rsid w:val="00450E76"/>
    <w:rsid w:val="00450EFE"/>
    <w:rsid w:val="00450F71"/>
    <w:rsid w:val="0045101A"/>
    <w:rsid w:val="004510A6"/>
    <w:rsid w:val="00451211"/>
    <w:rsid w:val="00451300"/>
    <w:rsid w:val="00451522"/>
    <w:rsid w:val="00451568"/>
    <w:rsid w:val="004515D7"/>
    <w:rsid w:val="0045191C"/>
    <w:rsid w:val="0045199F"/>
    <w:rsid w:val="00451B9D"/>
    <w:rsid w:val="00451C27"/>
    <w:rsid w:val="00451CBF"/>
    <w:rsid w:val="00451CD3"/>
    <w:rsid w:val="00451D18"/>
    <w:rsid w:val="00451D40"/>
    <w:rsid w:val="00451DD8"/>
    <w:rsid w:val="00451EF2"/>
    <w:rsid w:val="00451F60"/>
    <w:rsid w:val="00451FB5"/>
    <w:rsid w:val="0045214F"/>
    <w:rsid w:val="00452316"/>
    <w:rsid w:val="00452380"/>
    <w:rsid w:val="004526BD"/>
    <w:rsid w:val="0045277F"/>
    <w:rsid w:val="0045285D"/>
    <w:rsid w:val="004528F2"/>
    <w:rsid w:val="00452CAD"/>
    <w:rsid w:val="00452CC7"/>
    <w:rsid w:val="00452CFC"/>
    <w:rsid w:val="00452F2B"/>
    <w:rsid w:val="00452F5A"/>
    <w:rsid w:val="0045301C"/>
    <w:rsid w:val="00453154"/>
    <w:rsid w:val="00453370"/>
    <w:rsid w:val="00453394"/>
    <w:rsid w:val="004534CA"/>
    <w:rsid w:val="00453546"/>
    <w:rsid w:val="00453550"/>
    <w:rsid w:val="00453588"/>
    <w:rsid w:val="00453666"/>
    <w:rsid w:val="00453728"/>
    <w:rsid w:val="00453958"/>
    <w:rsid w:val="00453D2F"/>
    <w:rsid w:val="00453DDB"/>
    <w:rsid w:val="00453E47"/>
    <w:rsid w:val="00453F25"/>
    <w:rsid w:val="00454013"/>
    <w:rsid w:val="00454071"/>
    <w:rsid w:val="004540DE"/>
    <w:rsid w:val="004541AD"/>
    <w:rsid w:val="004541B7"/>
    <w:rsid w:val="004542FE"/>
    <w:rsid w:val="00454359"/>
    <w:rsid w:val="004543BA"/>
    <w:rsid w:val="0045447B"/>
    <w:rsid w:val="004545E9"/>
    <w:rsid w:val="004546AE"/>
    <w:rsid w:val="004547B1"/>
    <w:rsid w:val="00454859"/>
    <w:rsid w:val="00454B23"/>
    <w:rsid w:val="00454C69"/>
    <w:rsid w:val="00454D55"/>
    <w:rsid w:val="00454EEB"/>
    <w:rsid w:val="00454FB1"/>
    <w:rsid w:val="004551A5"/>
    <w:rsid w:val="004552A2"/>
    <w:rsid w:val="004552BD"/>
    <w:rsid w:val="004553CB"/>
    <w:rsid w:val="00455526"/>
    <w:rsid w:val="0045588A"/>
    <w:rsid w:val="004558B6"/>
    <w:rsid w:val="004558DE"/>
    <w:rsid w:val="0045598D"/>
    <w:rsid w:val="00455A2D"/>
    <w:rsid w:val="00455A3C"/>
    <w:rsid w:val="00455B74"/>
    <w:rsid w:val="00455C36"/>
    <w:rsid w:val="00455C6E"/>
    <w:rsid w:val="00455CEC"/>
    <w:rsid w:val="00455D4D"/>
    <w:rsid w:val="00455D78"/>
    <w:rsid w:val="00455E29"/>
    <w:rsid w:val="00455FB2"/>
    <w:rsid w:val="00456316"/>
    <w:rsid w:val="00456326"/>
    <w:rsid w:val="00456348"/>
    <w:rsid w:val="0045641D"/>
    <w:rsid w:val="0045657D"/>
    <w:rsid w:val="00456586"/>
    <w:rsid w:val="0045664C"/>
    <w:rsid w:val="0045665B"/>
    <w:rsid w:val="0045666E"/>
    <w:rsid w:val="00456684"/>
    <w:rsid w:val="004566EA"/>
    <w:rsid w:val="0045678F"/>
    <w:rsid w:val="004569F9"/>
    <w:rsid w:val="00456BB1"/>
    <w:rsid w:val="00456BB3"/>
    <w:rsid w:val="00456C3D"/>
    <w:rsid w:val="00456D0D"/>
    <w:rsid w:val="00456D24"/>
    <w:rsid w:val="00456DB7"/>
    <w:rsid w:val="00456DD5"/>
    <w:rsid w:val="00456F87"/>
    <w:rsid w:val="00457344"/>
    <w:rsid w:val="00457349"/>
    <w:rsid w:val="004573BD"/>
    <w:rsid w:val="004573F0"/>
    <w:rsid w:val="00457454"/>
    <w:rsid w:val="0045758C"/>
    <w:rsid w:val="004575AD"/>
    <w:rsid w:val="00457629"/>
    <w:rsid w:val="004576B5"/>
    <w:rsid w:val="004576C2"/>
    <w:rsid w:val="00457779"/>
    <w:rsid w:val="0045785E"/>
    <w:rsid w:val="00457919"/>
    <w:rsid w:val="00457A10"/>
    <w:rsid w:val="00457BDD"/>
    <w:rsid w:val="00457C5B"/>
    <w:rsid w:val="00457C83"/>
    <w:rsid w:val="00457D43"/>
    <w:rsid w:val="00457D46"/>
    <w:rsid w:val="00457DBB"/>
    <w:rsid w:val="00457E7B"/>
    <w:rsid w:val="00457F17"/>
    <w:rsid w:val="00457F31"/>
    <w:rsid w:val="00457F8B"/>
    <w:rsid w:val="00457FE7"/>
    <w:rsid w:val="004601AE"/>
    <w:rsid w:val="004601FB"/>
    <w:rsid w:val="0046021D"/>
    <w:rsid w:val="00460270"/>
    <w:rsid w:val="004603B5"/>
    <w:rsid w:val="004603DF"/>
    <w:rsid w:val="0046055A"/>
    <w:rsid w:val="00460583"/>
    <w:rsid w:val="00460616"/>
    <w:rsid w:val="004606BF"/>
    <w:rsid w:val="004607EB"/>
    <w:rsid w:val="004608A0"/>
    <w:rsid w:val="004608CA"/>
    <w:rsid w:val="00460A1B"/>
    <w:rsid w:val="00460BE4"/>
    <w:rsid w:val="00460C28"/>
    <w:rsid w:val="00460D53"/>
    <w:rsid w:val="00460D9D"/>
    <w:rsid w:val="00460EA1"/>
    <w:rsid w:val="00460F10"/>
    <w:rsid w:val="00460F5D"/>
    <w:rsid w:val="00461029"/>
    <w:rsid w:val="00461113"/>
    <w:rsid w:val="00461217"/>
    <w:rsid w:val="00461265"/>
    <w:rsid w:val="0046138C"/>
    <w:rsid w:val="0046146E"/>
    <w:rsid w:val="00461527"/>
    <w:rsid w:val="004615F3"/>
    <w:rsid w:val="00461634"/>
    <w:rsid w:val="0046165D"/>
    <w:rsid w:val="004618A2"/>
    <w:rsid w:val="00461C7B"/>
    <w:rsid w:val="00461CC1"/>
    <w:rsid w:val="00461D4A"/>
    <w:rsid w:val="00461DAF"/>
    <w:rsid w:val="00461E8A"/>
    <w:rsid w:val="00461F71"/>
    <w:rsid w:val="00461F82"/>
    <w:rsid w:val="0046202E"/>
    <w:rsid w:val="00462129"/>
    <w:rsid w:val="0046216F"/>
    <w:rsid w:val="00462189"/>
    <w:rsid w:val="004621E5"/>
    <w:rsid w:val="0046237A"/>
    <w:rsid w:val="004624E6"/>
    <w:rsid w:val="004624F5"/>
    <w:rsid w:val="00462576"/>
    <w:rsid w:val="0046259C"/>
    <w:rsid w:val="004625B9"/>
    <w:rsid w:val="00462621"/>
    <w:rsid w:val="00462642"/>
    <w:rsid w:val="004627E8"/>
    <w:rsid w:val="00462866"/>
    <w:rsid w:val="004628A1"/>
    <w:rsid w:val="0046293A"/>
    <w:rsid w:val="00462A0F"/>
    <w:rsid w:val="00462B7A"/>
    <w:rsid w:val="00462C35"/>
    <w:rsid w:val="00462DC8"/>
    <w:rsid w:val="00462EF8"/>
    <w:rsid w:val="00462FD7"/>
    <w:rsid w:val="00463136"/>
    <w:rsid w:val="0046313B"/>
    <w:rsid w:val="00463433"/>
    <w:rsid w:val="004634C1"/>
    <w:rsid w:val="0046375A"/>
    <w:rsid w:val="00463808"/>
    <w:rsid w:val="0046388F"/>
    <w:rsid w:val="004638F5"/>
    <w:rsid w:val="004639C2"/>
    <w:rsid w:val="00463A27"/>
    <w:rsid w:val="00463C78"/>
    <w:rsid w:val="00463E0E"/>
    <w:rsid w:val="00463EB5"/>
    <w:rsid w:val="004641C8"/>
    <w:rsid w:val="00464365"/>
    <w:rsid w:val="004643D7"/>
    <w:rsid w:val="004643EE"/>
    <w:rsid w:val="00464402"/>
    <w:rsid w:val="00464447"/>
    <w:rsid w:val="00464448"/>
    <w:rsid w:val="004647CD"/>
    <w:rsid w:val="0046480E"/>
    <w:rsid w:val="0046495A"/>
    <w:rsid w:val="004649D1"/>
    <w:rsid w:val="00464A2C"/>
    <w:rsid w:val="00464B03"/>
    <w:rsid w:val="00464C1D"/>
    <w:rsid w:val="00464C2C"/>
    <w:rsid w:val="00464CFE"/>
    <w:rsid w:val="00464D5C"/>
    <w:rsid w:val="00464D6F"/>
    <w:rsid w:val="00464D95"/>
    <w:rsid w:val="00464DA2"/>
    <w:rsid w:val="00464F1B"/>
    <w:rsid w:val="00464FB2"/>
    <w:rsid w:val="00465001"/>
    <w:rsid w:val="00465258"/>
    <w:rsid w:val="004653D2"/>
    <w:rsid w:val="00465563"/>
    <w:rsid w:val="004656C4"/>
    <w:rsid w:val="004657EB"/>
    <w:rsid w:val="004657FD"/>
    <w:rsid w:val="0046580A"/>
    <w:rsid w:val="00465850"/>
    <w:rsid w:val="0046592F"/>
    <w:rsid w:val="00465AB3"/>
    <w:rsid w:val="00465B2E"/>
    <w:rsid w:val="00465B86"/>
    <w:rsid w:val="00465D44"/>
    <w:rsid w:val="00465E73"/>
    <w:rsid w:val="00466245"/>
    <w:rsid w:val="00466360"/>
    <w:rsid w:val="004663EA"/>
    <w:rsid w:val="00466489"/>
    <w:rsid w:val="004665E9"/>
    <w:rsid w:val="004666C4"/>
    <w:rsid w:val="00466750"/>
    <w:rsid w:val="004667F3"/>
    <w:rsid w:val="00466815"/>
    <w:rsid w:val="0046683E"/>
    <w:rsid w:val="00466887"/>
    <w:rsid w:val="004668F6"/>
    <w:rsid w:val="004669B2"/>
    <w:rsid w:val="00466AC8"/>
    <w:rsid w:val="00466B09"/>
    <w:rsid w:val="00466B0F"/>
    <w:rsid w:val="00466BA7"/>
    <w:rsid w:val="00466C5D"/>
    <w:rsid w:val="00466CB8"/>
    <w:rsid w:val="00466CEA"/>
    <w:rsid w:val="00466D54"/>
    <w:rsid w:val="00466D61"/>
    <w:rsid w:val="00466E53"/>
    <w:rsid w:val="00466EE2"/>
    <w:rsid w:val="00466FDE"/>
    <w:rsid w:val="0046709A"/>
    <w:rsid w:val="00467199"/>
    <w:rsid w:val="004672C0"/>
    <w:rsid w:val="004672D1"/>
    <w:rsid w:val="00467377"/>
    <w:rsid w:val="004673D6"/>
    <w:rsid w:val="00467541"/>
    <w:rsid w:val="004675F0"/>
    <w:rsid w:val="00467664"/>
    <w:rsid w:val="00467693"/>
    <w:rsid w:val="004676B1"/>
    <w:rsid w:val="004676B2"/>
    <w:rsid w:val="004676F9"/>
    <w:rsid w:val="00467732"/>
    <w:rsid w:val="004677DE"/>
    <w:rsid w:val="004679CB"/>
    <w:rsid w:val="004679D5"/>
    <w:rsid w:val="00467A31"/>
    <w:rsid w:val="00467A9E"/>
    <w:rsid w:val="00467C86"/>
    <w:rsid w:val="00467C9A"/>
    <w:rsid w:val="00467E7B"/>
    <w:rsid w:val="004700EB"/>
    <w:rsid w:val="00470357"/>
    <w:rsid w:val="004703B0"/>
    <w:rsid w:val="004706F7"/>
    <w:rsid w:val="00470780"/>
    <w:rsid w:val="00470807"/>
    <w:rsid w:val="004708DA"/>
    <w:rsid w:val="004708F5"/>
    <w:rsid w:val="00470FF5"/>
    <w:rsid w:val="00471041"/>
    <w:rsid w:val="0047137E"/>
    <w:rsid w:val="004713A9"/>
    <w:rsid w:val="00471503"/>
    <w:rsid w:val="00471559"/>
    <w:rsid w:val="00471595"/>
    <w:rsid w:val="0047159E"/>
    <w:rsid w:val="00471818"/>
    <w:rsid w:val="004718FC"/>
    <w:rsid w:val="00471934"/>
    <w:rsid w:val="00471A43"/>
    <w:rsid w:val="00471A7E"/>
    <w:rsid w:val="00471AF2"/>
    <w:rsid w:val="00471CAA"/>
    <w:rsid w:val="00471D51"/>
    <w:rsid w:val="00471E38"/>
    <w:rsid w:val="00471F24"/>
    <w:rsid w:val="00472006"/>
    <w:rsid w:val="00472224"/>
    <w:rsid w:val="00472284"/>
    <w:rsid w:val="0047245C"/>
    <w:rsid w:val="004724BE"/>
    <w:rsid w:val="004724F5"/>
    <w:rsid w:val="00472684"/>
    <w:rsid w:val="0047277A"/>
    <w:rsid w:val="004729E2"/>
    <w:rsid w:val="00472AAA"/>
    <w:rsid w:val="00472AD8"/>
    <w:rsid w:val="00472B10"/>
    <w:rsid w:val="00472BFE"/>
    <w:rsid w:val="00472C0A"/>
    <w:rsid w:val="00472C1A"/>
    <w:rsid w:val="00472D5A"/>
    <w:rsid w:val="00472DCB"/>
    <w:rsid w:val="00472EE1"/>
    <w:rsid w:val="0047309B"/>
    <w:rsid w:val="00473352"/>
    <w:rsid w:val="004733EA"/>
    <w:rsid w:val="0047353A"/>
    <w:rsid w:val="00473540"/>
    <w:rsid w:val="0047359C"/>
    <w:rsid w:val="004735D5"/>
    <w:rsid w:val="004735E9"/>
    <w:rsid w:val="0047361D"/>
    <w:rsid w:val="00473664"/>
    <w:rsid w:val="00473705"/>
    <w:rsid w:val="0047374A"/>
    <w:rsid w:val="00473760"/>
    <w:rsid w:val="00473804"/>
    <w:rsid w:val="00473898"/>
    <w:rsid w:val="004738E0"/>
    <w:rsid w:val="00473921"/>
    <w:rsid w:val="004739EC"/>
    <w:rsid w:val="00473BA8"/>
    <w:rsid w:val="00473D6E"/>
    <w:rsid w:val="00473E05"/>
    <w:rsid w:val="00473E37"/>
    <w:rsid w:val="00473E70"/>
    <w:rsid w:val="00473E7D"/>
    <w:rsid w:val="00474013"/>
    <w:rsid w:val="00474055"/>
    <w:rsid w:val="00474139"/>
    <w:rsid w:val="004741F7"/>
    <w:rsid w:val="00474253"/>
    <w:rsid w:val="00474289"/>
    <w:rsid w:val="0047429E"/>
    <w:rsid w:val="00474420"/>
    <w:rsid w:val="004744D9"/>
    <w:rsid w:val="004745FD"/>
    <w:rsid w:val="00474603"/>
    <w:rsid w:val="00474617"/>
    <w:rsid w:val="00474649"/>
    <w:rsid w:val="0047467D"/>
    <w:rsid w:val="0047477C"/>
    <w:rsid w:val="0047478F"/>
    <w:rsid w:val="004748C3"/>
    <w:rsid w:val="00474A69"/>
    <w:rsid w:val="00474D82"/>
    <w:rsid w:val="00474E07"/>
    <w:rsid w:val="0047515B"/>
    <w:rsid w:val="00475231"/>
    <w:rsid w:val="00475319"/>
    <w:rsid w:val="004754FC"/>
    <w:rsid w:val="0047560A"/>
    <w:rsid w:val="00475614"/>
    <w:rsid w:val="004757AF"/>
    <w:rsid w:val="004757C0"/>
    <w:rsid w:val="004758A5"/>
    <w:rsid w:val="00475919"/>
    <w:rsid w:val="00475920"/>
    <w:rsid w:val="00475AB6"/>
    <w:rsid w:val="00475C58"/>
    <w:rsid w:val="00475E77"/>
    <w:rsid w:val="00476109"/>
    <w:rsid w:val="0047616F"/>
    <w:rsid w:val="004761F3"/>
    <w:rsid w:val="004762D7"/>
    <w:rsid w:val="0047653E"/>
    <w:rsid w:val="0047654B"/>
    <w:rsid w:val="00476561"/>
    <w:rsid w:val="00476673"/>
    <w:rsid w:val="004766DF"/>
    <w:rsid w:val="004767FA"/>
    <w:rsid w:val="00476BDB"/>
    <w:rsid w:val="00476C90"/>
    <w:rsid w:val="00476DE9"/>
    <w:rsid w:val="00476E2A"/>
    <w:rsid w:val="00476F0D"/>
    <w:rsid w:val="0047707C"/>
    <w:rsid w:val="004770E1"/>
    <w:rsid w:val="00477176"/>
    <w:rsid w:val="004771D3"/>
    <w:rsid w:val="0047728A"/>
    <w:rsid w:val="004772AE"/>
    <w:rsid w:val="0047731A"/>
    <w:rsid w:val="004773F4"/>
    <w:rsid w:val="0047745E"/>
    <w:rsid w:val="004774AA"/>
    <w:rsid w:val="004775CC"/>
    <w:rsid w:val="004776C2"/>
    <w:rsid w:val="0047786F"/>
    <w:rsid w:val="00477A91"/>
    <w:rsid w:val="00477CC5"/>
    <w:rsid w:val="00477CEC"/>
    <w:rsid w:val="00477DD0"/>
    <w:rsid w:val="00477EC2"/>
    <w:rsid w:val="00477F3A"/>
    <w:rsid w:val="00480237"/>
    <w:rsid w:val="0048023D"/>
    <w:rsid w:val="00480318"/>
    <w:rsid w:val="00480469"/>
    <w:rsid w:val="004804F3"/>
    <w:rsid w:val="00480772"/>
    <w:rsid w:val="004807FF"/>
    <w:rsid w:val="0048096E"/>
    <w:rsid w:val="00480A2F"/>
    <w:rsid w:val="00480B19"/>
    <w:rsid w:val="00480C0F"/>
    <w:rsid w:val="00480C55"/>
    <w:rsid w:val="00480CD2"/>
    <w:rsid w:val="00480D0C"/>
    <w:rsid w:val="00480D2B"/>
    <w:rsid w:val="00480E34"/>
    <w:rsid w:val="00480E77"/>
    <w:rsid w:val="00480F69"/>
    <w:rsid w:val="00481026"/>
    <w:rsid w:val="00481194"/>
    <w:rsid w:val="004811F2"/>
    <w:rsid w:val="00481278"/>
    <w:rsid w:val="00481565"/>
    <w:rsid w:val="004815BE"/>
    <w:rsid w:val="00481642"/>
    <w:rsid w:val="0048164A"/>
    <w:rsid w:val="004816BE"/>
    <w:rsid w:val="0048184A"/>
    <w:rsid w:val="004818F6"/>
    <w:rsid w:val="00481A69"/>
    <w:rsid w:val="00481ADC"/>
    <w:rsid w:val="00481B48"/>
    <w:rsid w:val="00481BE2"/>
    <w:rsid w:val="00481C70"/>
    <w:rsid w:val="00481C77"/>
    <w:rsid w:val="00481E53"/>
    <w:rsid w:val="00481EED"/>
    <w:rsid w:val="00482080"/>
    <w:rsid w:val="0048265D"/>
    <w:rsid w:val="004827B4"/>
    <w:rsid w:val="004828A8"/>
    <w:rsid w:val="00482915"/>
    <w:rsid w:val="00482AEF"/>
    <w:rsid w:val="00482B31"/>
    <w:rsid w:val="00482BA8"/>
    <w:rsid w:val="00482CD7"/>
    <w:rsid w:val="00482CFC"/>
    <w:rsid w:val="00482E6D"/>
    <w:rsid w:val="00482F82"/>
    <w:rsid w:val="0048303D"/>
    <w:rsid w:val="00483155"/>
    <w:rsid w:val="0048324C"/>
    <w:rsid w:val="004832C1"/>
    <w:rsid w:val="0048335B"/>
    <w:rsid w:val="00483554"/>
    <w:rsid w:val="004835CB"/>
    <w:rsid w:val="00483669"/>
    <w:rsid w:val="00483861"/>
    <w:rsid w:val="004838CD"/>
    <w:rsid w:val="004838E8"/>
    <w:rsid w:val="00483939"/>
    <w:rsid w:val="0048393F"/>
    <w:rsid w:val="00483B17"/>
    <w:rsid w:val="00483B7B"/>
    <w:rsid w:val="00483B94"/>
    <w:rsid w:val="00483CC8"/>
    <w:rsid w:val="00483DE2"/>
    <w:rsid w:val="00483DFC"/>
    <w:rsid w:val="00483E73"/>
    <w:rsid w:val="00483EA0"/>
    <w:rsid w:val="00483EAB"/>
    <w:rsid w:val="00483F68"/>
    <w:rsid w:val="00484068"/>
    <w:rsid w:val="004840B8"/>
    <w:rsid w:val="00484195"/>
    <w:rsid w:val="004841BA"/>
    <w:rsid w:val="004842F2"/>
    <w:rsid w:val="0048454B"/>
    <w:rsid w:val="004845B0"/>
    <w:rsid w:val="00484730"/>
    <w:rsid w:val="004847E4"/>
    <w:rsid w:val="004848E2"/>
    <w:rsid w:val="004849BA"/>
    <w:rsid w:val="004849C1"/>
    <w:rsid w:val="00484AA1"/>
    <w:rsid w:val="00484AC5"/>
    <w:rsid w:val="00484BA0"/>
    <w:rsid w:val="00484CAE"/>
    <w:rsid w:val="00484CFC"/>
    <w:rsid w:val="00484D4D"/>
    <w:rsid w:val="00484D50"/>
    <w:rsid w:val="00484E29"/>
    <w:rsid w:val="00484E5D"/>
    <w:rsid w:val="00484E8E"/>
    <w:rsid w:val="00485025"/>
    <w:rsid w:val="004850D3"/>
    <w:rsid w:val="00485195"/>
    <w:rsid w:val="004851E6"/>
    <w:rsid w:val="00485300"/>
    <w:rsid w:val="00485340"/>
    <w:rsid w:val="0048541A"/>
    <w:rsid w:val="0048544E"/>
    <w:rsid w:val="004854E9"/>
    <w:rsid w:val="004857B3"/>
    <w:rsid w:val="00485A9F"/>
    <w:rsid w:val="00485B49"/>
    <w:rsid w:val="00485B63"/>
    <w:rsid w:val="00485B8F"/>
    <w:rsid w:val="00485D43"/>
    <w:rsid w:val="00485FCB"/>
    <w:rsid w:val="004860CC"/>
    <w:rsid w:val="00486249"/>
    <w:rsid w:val="0048626C"/>
    <w:rsid w:val="004862BA"/>
    <w:rsid w:val="004864C2"/>
    <w:rsid w:val="0048675D"/>
    <w:rsid w:val="00486760"/>
    <w:rsid w:val="00486817"/>
    <w:rsid w:val="00486890"/>
    <w:rsid w:val="00486954"/>
    <w:rsid w:val="00486966"/>
    <w:rsid w:val="0048699B"/>
    <w:rsid w:val="00486A09"/>
    <w:rsid w:val="00486A2F"/>
    <w:rsid w:val="00486AE9"/>
    <w:rsid w:val="00486AFD"/>
    <w:rsid w:val="00486AFE"/>
    <w:rsid w:val="00486BFB"/>
    <w:rsid w:val="00486C0B"/>
    <w:rsid w:val="00486C3E"/>
    <w:rsid w:val="00486CA8"/>
    <w:rsid w:val="00486CAB"/>
    <w:rsid w:val="00486DDB"/>
    <w:rsid w:val="00486EE0"/>
    <w:rsid w:val="00486F48"/>
    <w:rsid w:val="00487122"/>
    <w:rsid w:val="004872BF"/>
    <w:rsid w:val="0048735A"/>
    <w:rsid w:val="004873D7"/>
    <w:rsid w:val="00487432"/>
    <w:rsid w:val="004874DF"/>
    <w:rsid w:val="00487666"/>
    <w:rsid w:val="00487820"/>
    <w:rsid w:val="00487860"/>
    <w:rsid w:val="00487A1A"/>
    <w:rsid w:val="00487A45"/>
    <w:rsid w:val="00487ADB"/>
    <w:rsid w:val="00487AE0"/>
    <w:rsid w:val="00487C03"/>
    <w:rsid w:val="00487D03"/>
    <w:rsid w:val="00487D25"/>
    <w:rsid w:val="00487DF5"/>
    <w:rsid w:val="00487F9B"/>
    <w:rsid w:val="00487FC5"/>
    <w:rsid w:val="0049019D"/>
    <w:rsid w:val="004901C5"/>
    <w:rsid w:val="00490205"/>
    <w:rsid w:val="00490218"/>
    <w:rsid w:val="00490364"/>
    <w:rsid w:val="004903FF"/>
    <w:rsid w:val="0049062E"/>
    <w:rsid w:val="00490680"/>
    <w:rsid w:val="00490723"/>
    <w:rsid w:val="0049076C"/>
    <w:rsid w:val="004907C9"/>
    <w:rsid w:val="004907EB"/>
    <w:rsid w:val="00490813"/>
    <w:rsid w:val="004908FC"/>
    <w:rsid w:val="00490B5F"/>
    <w:rsid w:val="00490CC0"/>
    <w:rsid w:val="00490D33"/>
    <w:rsid w:val="00490D42"/>
    <w:rsid w:val="00490E2C"/>
    <w:rsid w:val="00490F46"/>
    <w:rsid w:val="00490F72"/>
    <w:rsid w:val="00490F73"/>
    <w:rsid w:val="004911C7"/>
    <w:rsid w:val="00491256"/>
    <w:rsid w:val="0049127F"/>
    <w:rsid w:val="004912FA"/>
    <w:rsid w:val="004913B8"/>
    <w:rsid w:val="0049148E"/>
    <w:rsid w:val="0049154C"/>
    <w:rsid w:val="004915F4"/>
    <w:rsid w:val="004916B5"/>
    <w:rsid w:val="00491700"/>
    <w:rsid w:val="00491896"/>
    <w:rsid w:val="004918D8"/>
    <w:rsid w:val="004918EE"/>
    <w:rsid w:val="00491A11"/>
    <w:rsid w:val="00491B21"/>
    <w:rsid w:val="00491D54"/>
    <w:rsid w:val="00491D84"/>
    <w:rsid w:val="00491E4E"/>
    <w:rsid w:val="00491EC2"/>
    <w:rsid w:val="004920C8"/>
    <w:rsid w:val="00492179"/>
    <w:rsid w:val="004921B1"/>
    <w:rsid w:val="0049221D"/>
    <w:rsid w:val="00492368"/>
    <w:rsid w:val="004923AF"/>
    <w:rsid w:val="004925F4"/>
    <w:rsid w:val="0049264F"/>
    <w:rsid w:val="00492771"/>
    <w:rsid w:val="0049298D"/>
    <w:rsid w:val="00492A70"/>
    <w:rsid w:val="00492B30"/>
    <w:rsid w:val="00492D1E"/>
    <w:rsid w:val="00492D9B"/>
    <w:rsid w:val="00492E5E"/>
    <w:rsid w:val="00492F1D"/>
    <w:rsid w:val="00492FB8"/>
    <w:rsid w:val="00493099"/>
    <w:rsid w:val="004931F2"/>
    <w:rsid w:val="004931FB"/>
    <w:rsid w:val="00493269"/>
    <w:rsid w:val="0049326A"/>
    <w:rsid w:val="00493280"/>
    <w:rsid w:val="004932B0"/>
    <w:rsid w:val="004933C8"/>
    <w:rsid w:val="004935CE"/>
    <w:rsid w:val="0049367D"/>
    <w:rsid w:val="0049392D"/>
    <w:rsid w:val="00493971"/>
    <w:rsid w:val="004939E6"/>
    <w:rsid w:val="00493B3A"/>
    <w:rsid w:val="00493B6B"/>
    <w:rsid w:val="00493ED8"/>
    <w:rsid w:val="00493F06"/>
    <w:rsid w:val="00493F5D"/>
    <w:rsid w:val="00494045"/>
    <w:rsid w:val="004940D0"/>
    <w:rsid w:val="004940FE"/>
    <w:rsid w:val="0049418F"/>
    <w:rsid w:val="004941D5"/>
    <w:rsid w:val="0049452B"/>
    <w:rsid w:val="004945E7"/>
    <w:rsid w:val="00494622"/>
    <w:rsid w:val="0049486F"/>
    <w:rsid w:val="0049490A"/>
    <w:rsid w:val="00494917"/>
    <w:rsid w:val="004949BB"/>
    <w:rsid w:val="004949E5"/>
    <w:rsid w:val="00494B49"/>
    <w:rsid w:val="00494C51"/>
    <w:rsid w:val="00494C8B"/>
    <w:rsid w:val="00494D07"/>
    <w:rsid w:val="00494D91"/>
    <w:rsid w:val="00494DFA"/>
    <w:rsid w:val="00494E04"/>
    <w:rsid w:val="00494E07"/>
    <w:rsid w:val="00495056"/>
    <w:rsid w:val="00495061"/>
    <w:rsid w:val="00495067"/>
    <w:rsid w:val="00495428"/>
    <w:rsid w:val="004954BE"/>
    <w:rsid w:val="00495757"/>
    <w:rsid w:val="004958CD"/>
    <w:rsid w:val="00495995"/>
    <w:rsid w:val="00495A89"/>
    <w:rsid w:val="00495B43"/>
    <w:rsid w:val="00495BAC"/>
    <w:rsid w:val="00495BD1"/>
    <w:rsid w:val="00495E2F"/>
    <w:rsid w:val="00495EC2"/>
    <w:rsid w:val="00496025"/>
    <w:rsid w:val="0049611A"/>
    <w:rsid w:val="00496134"/>
    <w:rsid w:val="004961B0"/>
    <w:rsid w:val="004961C0"/>
    <w:rsid w:val="004961DB"/>
    <w:rsid w:val="004963D8"/>
    <w:rsid w:val="0049641D"/>
    <w:rsid w:val="0049652B"/>
    <w:rsid w:val="0049655E"/>
    <w:rsid w:val="0049657B"/>
    <w:rsid w:val="00496663"/>
    <w:rsid w:val="00496732"/>
    <w:rsid w:val="00496786"/>
    <w:rsid w:val="00496855"/>
    <w:rsid w:val="00496886"/>
    <w:rsid w:val="0049688E"/>
    <w:rsid w:val="004969B8"/>
    <w:rsid w:val="004969F1"/>
    <w:rsid w:val="00496B31"/>
    <w:rsid w:val="00496B4B"/>
    <w:rsid w:val="00496C06"/>
    <w:rsid w:val="00496C0F"/>
    <w:rsid w:val="00496C57"/>
    <w:rsid w:val="00496CB4"/>
    <w:rsid w:val="00496DE3"/>
    <w:rsid w:val="00496FEE"/>
    <w:rsid w:val="0049718F"/>
    <w:rsid w:val="00497353"/>
    <w:rsid w:val="0049745B"/>
    <w:rsid w:val="004974A3"/>
    <w:rsid w:val="004974D9"/>
    <w:rsid w:val="0049764B"/>
    <w:rsid w:val="00497655"/>
    <w:rsid w:val="004977A3"/>
    <w:rsid w:val="00497835"/>
    <w:rsid w:val="0049788F"/>
    <w:rsid w:val="00497900"/>
    <w:rsid w:val="004979BB"/>
    <w:rsid w:val="00497C99"/>
    <w:rsid w:val="00497CBE"/>
    <w:rsid w:val="00497CE8"/>
    <w:rsid w:val="00497D2D"/>
    <w:rsid w:val="00497FE4"/>
    <w:rsid w:val="004A0049"/>
    <w:rsid w:val="004A00F1"/>
    <w:rsid w:val="004A00F3"/>
    <w:rsid w:val="004A0118"/>
    <w:rsid w:val="004A0158"/>
    <w:rsid w:val="004A0194"/>
    <w:rsid w:val="004A02B1"/>
    <w:rsid w:val="004A035B"/>
    <w:rsid w:val="004A0591"/>
    <w:rsid w:val="004A0623"/>
    <w:rsid w:val="004A0A90"/>
    <w:rsid w:val="004A0A94"/>
    <w:rsid w:val="004A0E05"/>
    <w:rsid w:val="004A0F21"/>
    <w:rsid w:val="004A0F89"/>
    <w:rsid w:val="004A108B"/>
    <w:rsid w:val="004A12C3"/>
    <w:rsid w:val="004A1311"/>
    <w:rsid w:val="004A1654"/>
    <w:rsid w:val="004A1667"/>
    <w:rsid w:val="004A17F8"/>
    <w:rsid w:val="004A19D0"/>
    <w:rsid w:val="004A1A56"/>
    <w:rsid w:val="004A1D7C"/>
    <w:rsid w:val="004A1EE5"/>
    <w:rsid w:val="004A1FE1"/>
    <w:rsid w:val="004A200E"/>
    <w:rsid w:val="004A207B"/>
    <w:rsid w:val="004A214D"/>
    <w:rsid w:val="004A2229"/>
    <w:rsid w:val="004A2249"/>
    <w:rsid w:val="004A2495"/>
    <w:rsid w:val="004A2600"/>
    <w:rsid w:val="004A260D"/>
    <w:rsid w:val="004A2749"/>
    <w:rsid w:val="004A2802"/>
    <w:rsid w:val="004A29E1"/>
    <w:rsid w:val="004A2AE2"/>
    <w:rsid w:val="004A2BED"/>
    <w:rsid w:val="004A2C85"/>
    <w:rsid w:val="004A2D0A"/>
    <w:rsid w:val="004A2E8B"/>
    <w:rsid w:val="004A30CC"/>
    <w:rsid w:val="004A31AF"/>
    <w:rsid w:val="004A32FF"/>
    <w:rsid w:val="004A3330"/>
    <w:rsid w:val="004A3411"/>
    <w:rsid w:val="004A3425"/>
    <w:rsid w:val="004A350E"/>
    <w:rsid w:val="004A35C9"/>
    <w:rsid w:val="004A3672"/>
    <w:rsid w:val="004A376C"/>
    <w:rsid w:val="004A3830"/>
    <w:rsid w:val="004A386F"/>
    <w:rsid w:val="004A3875"/>
    <w:rsid w:val="004A3AB7"/>
    <w:rsid w:val="004A3C23"/>
    <w:rsid w:val="004A3C62"/>
    <w:rsid w:val="004A3D85"/>
    <w:rsid w:val="004A3E03"/>
    <w:rsid w:val="004A3E32"/>
    <w:rsid w:val="004A3EBF"/>
    <w:rsid w:val="004A3EE3"/>
    <w:rsid w:val="004A3FDE"/>
    <w:rsid w:val="004A4247"/>
    <w:rsid w:val="004A42A3"/>
    <w:rsid w:val="004A42DC"/>
    <w:rsid w:val="004A430E"/>
    <w:rsid w:val="004A435A"/>
    <w:rsid w:val="004A438E"/>
    <w:rsid w:val="004A4396"/>
    <w:rsid w:val="004A43C0"/>
    <w:rsid w:val="004A4469"/>
    <w:rsid w:val="004A457F"/>
    <w:rsid w:val="004A45F3"/>
    <w:rsid w:val="004A4620"/>
    <w:rsid w:val="004A467E"/>
    <w:rsid w:val="004A47BE"/>
    <w:rsid w:val="004A488E"/>
    <w:rsid w:val="004A48E5"/>
    <w:rsid w:val="004A49AE"/>
    <w:rsid w:val="004A49FF"/>
    <w:rsid w:val="004A4BAF"/>
    <w:rsid w:val="004A4BF3"/>
    <w:rsid w:val="004A4CBF"/>
    <w:rsid w:val="004A4FE7"/>
    <w:rsid w:val="004A5058"/>
    <w:rsid w:val="004A50B4"/>
    <w:rsid w:val="004A5151"/>
    <w:rsid w:val="004A5164"/>
    <w:rsid w:val="004A51BB"/>
    <w:rsid w:val="004A5301"/>
    <w:rsid w:val="004A536B"/>
    <w:rsid w:val="004A53BC"/>
    <w:rsid w:val="004A56BC"/>
    <w:rsid w:val="004A5954"/>
    <w:rsid w:val="004A59CE"/>
    <w:rsid w:val="004A59DB"/>
    <w:rsid w:val="004A59EF"/>
    <w:rsid w:val="004A5A78"/>
    <w:rsid w:val="004A5EB9"/>
    <w:rsid w:val="004A5ED2"/>
    <w:rsid w:val="004A5EEA"/>
    <w:rsid w:val="004A5FB4"/>
    <w:rsid w:val="004A6006"/>
    <w:rsid w:val="004A6012"/>
    <w:rsid w:val="004A6104"/>
    <w:rsid w:val="004A61DE"/>
    <w:rsid w:val="004A620B"/>
    <w:rsid w:val="004A6321"/>
    <w:rsid w:val="004A634C"/>
    <w:rsid w:val="004A6367"/>
    <w:rsid w:val="004A637D"/>
    <w:rsid w:val="004A6391"/>
    <w:rsid w:val="004A63E9"/>
    <w:rsid w:val="004A6479"/>
    <w:rsid w:val="004A660B"/>
    <w:rsid w:val="004A6643"/>
    <w:rsid w:val="004A6782"/>
    <w:rsid w:val="004A6918"/>
    <w:rsid w:val="004A6A6B"/>
    <w:rsid w:val="004A6A9A"/>
    <w:rsid w:val="004A6B7A"/>
    <w:rsid w:val="004A6D12"/>
    <w:rsid w:val="004A6DDE"/>
    <w:rsid w:val="004A6F6E"/>
    <w:rsid w:val="004A7249"/>
    <w:rsid w:val="004A7314"/>
    <w:rsid w:val="004A73A5"/>
    <w:rsid w:val="004A7413"/>
    <w:rsid w:val="004A74A9"/>
    <w:rsid w:val="004A768D"/>
    <w:rsid w:val="004A7761"/>
    <w:rsid w:val="004A7796"/>
    <w:rsid w:val="004A78DE"/>
    <w:rsid w:val="004A78F3"/>
    <w:rsid w:val="004A7C3B"/>
    <w:rsid w:val="004A7D1C"/>
    <w:rsid w:val="004A7FF2"/>
    <w:rsid w:val="004B0107"/>
    <w:rsid w:val="004B0126"/>
    <w:rsid w:val="004B0157"/>
    <w:rsid w:val="004B0231"/>
    <w:rsid w:val="004B028A"/>
    <w:rsid w:val="004B0410"/>
    <w:rsid w:val="004B0433"/>
    <w:rsid w:val="004B04F6"/>
    <w:rsid w:val="004B06E7"/>
    <w:rsid w:val="004B084C"/>
    <w:rsid w:val="004B08A3"/>
    <w:rsid w:val="004B08D5"/>
    <w:rsid w:val="004B09F6"/>
    <w:rsid w:val="004B0A8E"/>
    <w:rsid w:val="004B0B99"/>
    <w:rsid w:val="004B0BBE"/>
    <w:rsid w:val="004B0BEA"/>
    <w:rsid w:val="004B0C1B"/>
    <w:rsid w:val="004B0C7D"/>
    <w:rsid w:val="004B0D24"/>
    <w:rsid w:val="004B0D49"/>
    <w:rsid w:val="004B0DDD"/>
    <w:rsid w:val="004B0ECA"/>
    <w:rsid w:val="004B0F00"/>
    <w:rsid w:val="004B0FA6"/>
    <w:rsid w:val="004B10B0"/>
    <w:rsid w:val="004B10B1"/>
    <w:rsid w:val="004B1121"/>
    <w:rsid w:val="004B1174"/>
    <w:rsid w:val="004B121A"/>
    <w:rsid w:val="004B123C"/>
    <w:rsid w:val="004B13C6"/>
    <w:rsid w:val="004B14A1"/>
    <w:rsid w:val="004B14F8"/>
    <w:rsid w:val="004B1651"/>
    <w:rsid w:val="004B1956"/>
    <w:rsid w:val="004B1A21"/>
    <w:rsid w:val="004B1A3C"/>
    <w:rsid w:val="004B1A63"/>
    <w:rsid w:val="004B1A8A"/>
    <w:rsid w:val="004B1BEB"/>
    <w:rsid w:val="004B1BF4"/>
    <w:rsid w:val="004B1E64"/>
    <w:rsid w:val="004B1E88"/>
    <w:rsid w:val="004B1E98"/>
    <w:rsid w:val="004B1EC1"/>
    <w:rsid w:val="004B1ED3"/>
    <w:rsid w:val="004B2071"/>
    <w:rsid w:val="004B2281"/>
    <w:rsid w:val="004B22DD"/>
    <w:rsid w:val="004B22FC"/>
    <w:rsid w:val="004B2375"/>
    <w:rsid w:val="004B2388"/>
    <w:rsid w:val="004B2404"/>
    <w:rsid w:val="004B280F"/>
    <w:rsid w:val="004B281C"/>
    <w:rsid w:val="004B2829"/>
    <w:rsid w:val="004B2840"/>
    <w:rsid w:val="004B2B04"/>
    <w:rsid w:val="004B2CBE"/>
    <w:rsid w:val="004B2E2E"/>
    <w:rsid w:val="004B30A5"/>
    <w:rsid w:val="004B30DD"/>
    <w:rsid w:val="004B311F"/>
    <w:rsid w:val="004B31D5"/>
    <w:rsid w:val="004B327A"/>
    <w:rsid w:val="004B3283"/>
    <w:rsid w:val="004B32E4"/>
    <w:rsid w:val="004B346A"/>
    <w:rsid w:val="004B34D9"/>
    <w:rsid w:val="004B357B"/>
    <w:rsid w:val="004B35A5"/>
    <w:rsid w:val="004B35DF"/>
    <w:rsid w:val="004B389B"/>
    <w:rsid w:val="004B3956"/>
    <w:rsid w:val="004B3A3B"/>
    <w:rsid w:val="004B3A3D"/>
    <w:rsid w:val="004B3CBF"/>
    <w:rsid w:val="004B3E93"/>
    <w:rsid w:val="004B3FE8"/>
    <w:rsid w:val="004B412E"/>
    <w:rsid w:val="004B420F"/>
    <w:rsid w:val="004B4291"/>
    <w:rsid w:val="004B42D7"/>
    <w:rsid w:val="004B431C"/>
    <w:rsid w:val="004B43C1"/>
    <w:rsid w:val="004B4435"/>
    <w:rsid w:val="004B4447"/>
    <w:rsid w:val="004B447F"/>
    <w:rsid w:val="004B4505"/>
    <w:rsid w:val="004B4563"/>
    <w:rsid w:val="004B45E7"/>
    <w:rsid w:val="004B4615"/>
    <w:rsid w:val="004B461F"/>
    <w:rsid w:val="004B47C0"/>
    <w:rsid w:val="004B487A"/>
    <w:rsid w:val="004B494C"/>
    <w:rsid w:val="004B4A3A"/>
    <w:rsid w:val="004B4AF4"/>
    <w:rsid w:val="004B4B52"/>
    <w:rsid w:val="004B4B76"/>
    <w:rsid w:val="004B4CC0"/>
    <w:rsid w:val="004B4D84"/>
    <w:rsid w:val="004B4DAC"/>
    <w:rsid w:val="004B4E63"/>
    <w:rsid w:val="004B4E67"/>
    <w:rsid w:val="004B4E8B"/>
    <w:rsid w:val="004B4F1B"/>
    <w:rsid w:val="004B506E"/>
    <w:rsid w:val="004B510F"/>
    <w:rsid w:val="004B517A"/>
    <w:rsid w:val="004B5241"/>
    <w:rsid w:val="004B529A"/>
    <w:rsid w:val="004B53C6"/>
    <w:rsid w:val="004B53D1"/>
    <w:rsid w:val="004B553B"/>
    <w:rsid w:val="004B562A"/>
    <w:rsid w:val="004B566D"/>
    <w:rsid w:val="004B5671"/>
    <w:rsid w:val="004B57CE"/>
    <w:rsid w:val="004B599B"/>
    <w:rsid w:val="004B5AE9"/>
    <w:rsid w:val="004B5AFA"/>
    <w:rsid w:val="004B5F24"/>
    <w:rsid w:val="004B60B8"/>
    <w:rsid w:val="004B60DC"/>
    <w:rsid w:val="004B61AF"/>
    <w:rsid w:val="004B61F5"/>
    <w:rsid w:val="004B61FB"/>
    <w:rsid w:val="004B638C"/>
    <w:rsid w:val="004B63F3"/>
    <w:rsid w:val="004B650E"/>
    <w:rsid w:val="004B655B"/>
    <w:rsid w:val="004B6586"/>
    <w:rsid w:val="004B66D9"/>
    <w:rsid w:val="004B6716"/>
    <w:rsid w:val="004B6763"/>
    <w:rsid w:val="004B67D3"/>
    <w:rsid w:val="004B6912"/>
    <w:rsid w:val="004B69CA"/>
    <w:rsid w:val="004B6A65"/>
    <w:rsid w:val="004B6B35"/>
    <w:rsid w:val="004B6C8F"/>
    <w:rsid w:val="004B6CD1"/>
    <w:rsid w:val="004B6DB2"/>
    <w:rsid w:val="004B6E18"/>
    <w:rsid w:val="004B70C4"/>
    <w:rsid w:val="004B70F8"/>
    <w:rsid w:val="004B7114"/>
    <w:rsid w:val="004B71BE"/>
    <w:rsid w:val="004B7236"/>
    <w:rsid w:val="004B73DA"/>
    <w:rsid w:val="004B7504"/>
    <w:rsid w:val="004B78DB"/>
    <w:rsid w:val="004B79B8"/>
    <w:rsid w:val="004B7A7A"/>
    <w:rsid w:val="004B7B53"/>
    <w:rsid w:val="004B7C27"/>
    <w:rsid w:val="004B7DD2"/>
    <w:rsid w:val="004B7DDC"/>
    <w:rsid w:val="004B7EF8"/>
    <w:rsid w:val="004B7FA1"/>
    <w:rsid w:val="004C0404"/>
    <w:rsid w:val="004C04B7"/>
    <w:rsid w:val="004C0525"/>
    <w:rsid w:val="004C06BB"/>
    <w:rsid w:val="004C06F0"/>
    <w:rsid w:val="004C0738"/>
    <w:rsid w:val="004C0793"/>
    <w:rsid w:val="004C089A"/>
    <w:rsid w:val="004C08C9"/>
    <w:rsid w:val="004C08D8"/>
    <w:rsid w:val="004C0A73"/>
    <w:rsid w:val="004C0AAB"/>
    <w:rsid w:val="004C0DED"/>
    <w:rsid w:val="004C0E96"/>
    <w:rsid w:val="004C0ED4"/>
    <w:rsid w:val="004C0FC2"/>
    <w:rsid w:val="004C1007"/>
    <w:rsid w:val="004C1050"/>
    <w:rsid w:val="004C113C"/>
    <w:rsid w:val="004C1248"/>
    <w:rsid w:val="004C13B2"/>
    <w:rsid w:val="004C13B3"/>
    <w:rsid w:val="004C14C0"/>
    <w:rsid w:val="004C159A"/>
    <w:rsid w:val="004C164A"/>
    <w:rsid w:val="004C16B2"/>
    <w:rsid w:val="004C17C1"/>
    <w:rsid w:val="004C193D"/>
    <w:rsid w:val="004C1982"/>
    <w:rsid w:val="004C19B2"/>
    <w:rsid w:val="004C19CB"/>
    <w:rsid w:val="004C1B95"/>
    <w:rsid w:val="004C1C52"/>
    <w:rsid w:val="004C1D0E"/>
    <w:rsid w:val="004C1D8F"/>
    <w:rsid w:val="004C1D98"/>
    <w:rsid w:val="004C1EBE"/>
    <w:rsid w:val="004C1EF8"/>
    <w:rsid w:val="004C1F06"/>
    <w:rsid w:val="004C1FEB"/>
    <w:rsid w:val="004C212F"/>
    <w:rsid w:val="004C2139"/>
    <w:rsid w:val="004C2141"/>
    <w:rsid w:val="004C21EC"/>
    <w:rsid w:val="004C231B"/>
    <w:rsid w:val="004C2682"/>
    <w:rsid w:val="004C2767"/>
    <w:rsid w:val="004C27A2"/>
    <w:rsid w:val="004C285D"/>
    <w:rsid w:val="004C28E1"/>
    <w:rsid w:val="004C2979"/>
    <w:rsid w:val="004C2BD6"/>
    <w:rsid w:val="004C2DC9"/>
    <w:rsid w:val="004C2E6D"/>
    <w:rsid w:val="004C2FA3"/>
    <w:rsid w:val="004C30DD"/>
    <w:rsid w:val="004C310D"/>
    <w:rsid w:val="004C3415"/>
    <w:rsid w:val="004C348D"/>
    <w:rsid w:val="004C35CF"/>
    <w:rsid w:val="004C3619"/>
    <w:rsid w:val="004C3688"/>
    <w:rsid w:val="004C375B"/>
    <w:rsid w:val="004C37E0"/>
    <w:rsid w:val="004C380B"/>
    <w:rsid w:val="004C38BC"/>
    <w:rsid w:val="004C3A32"/>
    <w:rsid w:val="004C3B68"/>
    <w:rsid w:val="004C3DDF"/>
    <w:rsid w:val="004C3FA5"/>
    <w:rsid w:val="004C4011"/>
    <w:rsid w:val="004C4198"/>
    <w:rsid w:val="004C41D3"/>
    <w:rsid w:val="004C4239"/>
    <w:rsid w:val="004C42B2"/>
    <w:rsid w:val="004C4315"/>
    <w:rsid w:val="004C4395"/>
    <w:rsid w:val="004C43B0"/>
    <w:rsid w:val="004C4549"/>
    <w:rsid w:val="004C45C7"/>
    <w:rsid w:val="004C48F3"/>
    <w:rsid w:val="004C4C82"/>
    <w:rsid w:val="004C4C8A"/>
    <w:rsid w:val="004C4D24"/>
    <w:rsid w:val="004C4F3F"/>
    <w:rsid w:val="004C4FB8"/>
    <w:rsid w:val="004C5043"/>
    <w:rsid w:val="004C51A9"/>
    <w:rsid w:val="004C51CA"/>
    <w:rsid w:val="004C5365"/>
    <w:rsid w:val="004C53D5"/>
    <w:rsid w:val="004C5451"/>
    <w:rsid w:val="004C54D9"/>
    <w:rsid w:val="004C568C"/>
    <w:rsid w:val="004C5707"/>
    <w:rsid w:val="004C572D"/>
    <w:rsid w:val="004C5970"/>
    <w:rsid w:val="004C59D6"/>
    <w:rsid w:val="004C5BEC"/>
    <w:rsid w:val="004C5CBC"/>
    <w:rsid w:val="004C5D29"/>
    <w:rsid w:val="004C5DB7"/>
    <w:rsid w:val="004C5E1B"/>
    <w:rsid w:val="004C5FB0"/>
    <w:rsid w:val="004C6041"/>
    <w:rsid w:val="004C60D2"/>
    <w:rsid w:val="004C61D8"/>
    <w:rsid w:val="004C6236"/>
    <w:rsid w:val="004C62B0"/>
    <w:rsid w:val="004C647B"/>
    <w:rsid w:val="004C6708"/>
    <w:rsid w:val="004C6815"/>
    <w:rsid w:val="004C68C2"/>
    <w:rsid w:val="004C68EC"/>
    <w:rsid w:val="004C6961"/>
    <w:rsid w:val="004C6AD1"/>
    <w:rsid w:val="004C6AEF"/>
    <w:rsid w:val="004C6CEB"/>
    <w:rsid w:val="004C6DB7"/>
    <w:rsid w:val="004C6E3A"/>
    <w:rsid w:val="004C6F1B"/>
    <w:rsid w:val="004C7065"/>
    <w:rsid w:val="004C70C3"/>
    <w:rsid w:val="004C729F"/>
    <w:rsid w:val="004C733B"/>
    <w:rsid w:val="004C73F7"/>
    <w:rsid w:val="004C73FB"/>
    <w:rsid w:val="004C7435"/>
    <w:rsid w:val="004C7462"/>
    <w:rsid w:val="004C74F4"/>
    <w:rsid w:val="004C759F"/>
    <w:rsid w:val="004C75EB"/>
    <w:rsid w:val="004C7848"/>
    <w:rsid w:val="004C78B6"/>
    <w:rsid w:val="004C796C"/>
    <w:rsid w:val="004C7A0A"/>
    <w:rsid w:val="004C7A10"/>
    <w:rsid w:val="004C7C8F"/>
    <w:rsid w:val="004C7DB1"/>
    <w:rsid w:val="004C7E27"/>
    <w:rsid w:val="004C7ED3"/>
    <w:rsid w:val="004D0145"/>
    <w:rsid w:val="004D01A4"/>
    <w:rsid w:val="004D035D"/>
    <w:rsid w:val="004D046B"/>
    <w:rsid w:val="004D05CB"/>
    <w:rsid w:val="004D0627"/>
    <w:rsid w:val="004D065D"/>
    <w:rsid w:val="004D0747"/>
    <w:rsid w:val="004D0784"/>
    <w:rsid w:val="004D07A2"/>
    <w:rsid w:val="004D08E4"/>
    <w:rsid w:val="004D08FF"/>
    <w:rsid w:val="004D0911"/>
    <w:rsid w:val="004D0A06"/>
    <w:rsid w:val="004D0A6C"/>
    <w:rsid w:val="004D0AE4"/>
    <w:rsid w:val="004D0BB4"/>
    <w:rsid w:val="004D0C02"/>
    <w:rsid w:val="004D0D08"/>
    <w:rsid w:val="004D0D3A"/>
    <w:rsid w:val="004D0DE0"/>
    <w:rsid w:val="004D0E71"/>
    <w:rsid w:val="004D0FAC"/>
    <w:rsid w:val="004D10A6"/>
    <w:rsid w:val="004D1123"/>
    <w:rsid w:val="004D11E0"/>
    <w:rsid w:val="004D135E"/>
    <w:rsid w:val="004D137F"/>
    <w:rsid w:val="004D14B2"/>
    <w:rsid w:val="004D1620"/>
    <w:rsid w:val="004D1655"/>
    <w:rsid w:val="004D16B1"/>
    <w:rsid w:val="004D16BF"/>
    <w:rsid w:val="004D179C"/>
    <w:rsid w:val="004D1842"/>
    <w:rsid w:val="004D18EC"/>
    <w:rsid w:val="004D1A81"/>
    <w:rsid w:val="004D1C61"/>
    <w:rsid w:val="004D1D42"/>
    <w:rsid w:val="004D1D9A"/>
    <w:rsid w:val="004D1EC4"/>
    <w:rsid w:val="004D204D"/>
    <w:rsid w:val="004D207B"/>
    <w:rsid w:val="004D2090"/>
    <w:rsid w:val="004D20AE"/>
    <w:rsid w:val="004D22EE"/>
    <w:rsid w:val="004D22FD"/>
    <w:rsid w:val="004D243B"/>
    <w:rsid w:val="004D24F1"/>
    <w:rsid w:val="004D24F8"/>
    <w:rsid w:val="004D267B"/>
    <w:rsid w:val="004D26D3"/>
    <w:rsid w:val="004D26E4"/>
    <w:rsid w:val="004D299F"/>
    <w:rsid w:val="004D2A8B"/>
    <w:rsid w:val="004D2BF0"/>
    <w:rsid w:val="004D2C29"/>
    <w:rsid w:val="004D2D8E"/>
    <w:rsid w:val="004D2E1A"/>
    <w:rsid w:val="004D2EBA"/>
    <w:rsid w:val="004D3035"/>
    <w:rsid w:val="004D328E"/>
    <w:rsid w:val="004D33A4"/>
    <w:rsid w:val="004D353E"/>
    <w:rsid w:val="004D3578"/>
    <w:rsid w:val="004D3642"/>
    <w:rsid w:val="004D365F"/>
    <w:rsid w:val="004D3706"/>
    <w:rsid w:val="004D37EC"/>
    <w:rsid w:val="004D3878"/>
    <w:rsid w:val="004D38C5"/>
    <w:rsid w:val="004D3B7F"/>
    <w:rsid w:val="004D3C30"/>
    <w:rsid w:val="004D3CC1"/>
    <w:rsid w:val="004D3DFF"/>
    <w:rsid w:val="004D3E34"/>
    <w:rsid w:val="004D3EE9"/>
    <w:rsid w:val="004D4052"/>
    <w:rsid w:val="004D4088"/>
    <w:rsid w:val="004D4094"/>
    <w:rsid w:val="004D428B"/>
    <w:rsid w:val="004D44C1"/>
    <w:rsid w:val="004D44DB"/>
    <w:rsid w:val="004D48E3"/>
    <w:rsid w:val="004D49E6"/>
    <w:rsid w:val="004D49E8"/>
    <w:rsid w:val="004D4A5B"/>
    <w:rsid w:val="004D4B10"/>
    <w:rsid w:val="004D4B50"/>
    <w:rsid w:val="004D4D44"/>
    <w:rsid w:val="004D4DEC"/>
    <w:rsid w:val="004D4E51"/>
    <w:rsid w:val="004D4EDE"/>
    <w:rsid w:val="004D505F"/>
    <w:rsid w:val="004D5110"/>
    <w:rsid w:val="004D512D"/>
    <w:rsid w:val="004D517F"/>
    <w:rsid w:val="004D51F2"/>
    <w:rsid w:val="004D5291"/>
    <w:rsid w:val="004D52CF"/>
    <w:rsid w:val="004D536F"/>
    <w:rsid w:val="004D5522"/>
    <w:rsid w:val="004D5533"/>
    <w:rsid w:val="004D55B0"/>
    <w:rsid w:val="004D55B7"/>
    <w:rsid w:val="004D5726"/>
    <w:rsid w:val="004D57BC"/>
    <w:rsid w:val="004D5B9C"/>
    <w:rsid w:val="004D5C33"/>
    <w:rsid w:val="004D6044"/>
    <w:rsid w:val="004D60B9"/>
    <w:rsid w:val="004D60DC"/>
    <w:rsid w:val="004D61D7"/>
    <w:rsid w:val="004D61ED"/>
    <w:rsid w:val="004D6497"/>
    <w:rsid w:val="004D64EC"/>
    <w:rsid w:val="004D6505"/>
    <w:rsid w:val="004D656F"/>
    <w:rsid w:val="004D67E2"/>
    <w:rsid w:val="004D67EF"/>
    <w:rsid w:val="004D6833"/>
    <w:rsid w:val="004D68CC"/>
    <w:rsid w:val="004D694A"/>
    <w:rsid w:val="004D6A67"/>
    <w:rsid w:val="004D6B96"/>
    <w:rsid w:val="004D6C1B"/>
    <w:rsid w:val="004D6C81"/>
    <w:rsid w:val="004D6D25"/>
    <w:rsid w:val="004D6D84"/>
    <w:rsid w:val="004D6DE3"/>
    <w:rsid w:val="004D6E2A"/>
    <w:rsid w:val="004D6F00"/>
    <w:rsid w:val="004D7198"/>
    <w:rsid w:val="004D71CB"/>
    <w:rsid w:val="004D728D"/>
    <w:rsid w:val="004D73A6"/>
    <w:rsid w:val="004D7419"/>
    <w:rsid w:val="004D74A8"/>
    <w:rsid w:val="004D7531"/>
    <w:rsid w:val="004D7603"/>
    <w:rsid w:val="004D7977"/>
    <w:rsid w:val="004D7A14"/>
    <w:rsid w:val="004D7A35"/>
    <w:rsid w:val="004D7AFD"/>
    <w:rsid w:val="004D7B3D"/>
    <w:rsid w:val="004D7B5C"/>
    <w:rsid w:val="004D7CF7"/>
    <w:rsid w:val="004D7EC4"/>
    <w:rsid w:val="004D7EDD"/>
    <w:rsid w:val="004E0023"/>
    <w:rsid w:val="004E0033"/>
    <w:rsid w:val="004E0180"/>
    <w:rsid w:val="004E0211"/>
    <w:rsid w:val="004E0300"/>
    <w:rsid w:val="004E03B9"/>
    <w:rsid w:val="004E03E4"/>
    <w:rsid w:val="004E0642"/>
    <w:rsid w:val="004E074B"/>
    <w:rsid w:val="004E078D"/>
    <w:rsid w:val="004E08AE"/>
    <w:rsid w:val="004E0A30"/>
    <w:rsid w:val="004E0C2C"/>
    <w:rsid w:val="004E0DB3"/>
    <w:rsid w:val="004E0DCA"/>
    <w:rsid w:val="004E0E8C"/>
    <w:rsid w:val="004E0F07"/>
    <w:rsid w:val="004E0F15"/>
    <w:rsid w:val="004E1104"/>
    <w:rsid w:val="004E111F"/>
    <w:rsid w:val="004E12C6"/>
    <w:rsid w:val="004E1306"/>
    <w:rsid w:val="004E131D"/>
    <w:rsid w:val="004E1445"/>
    <w:rsid w:val="004E15B1"/>
    <w:rsid w:val="004E1737"/>
    <w:rsid w:val="004E17FB"/>
    <w:rsid w:val="004E1997"/>
    <w:rsid w:val="004E19C0"/>
    <w:rsid w:val="004E19E9"/>
    <w:rsid w:val="004E19FA"/>
    <w:rsid w:val="004E1AA1"/>
    <w:rsid w:val="004E1C2D"/>
    <w:rsid w:val="004E1E81"/>
    <w:rsid w:val="004E1F2C"/>
    <w:rsid w:val="004E1FC8"/>
    <w:rsid w:val="004E2082"/>
    <w:rsid w:val="004E20EB"/>
    <w:rsid w:val="004E20F3"/>
    <w:rsid w:val="004E2112"/>
    <w:rsid w:val="004E2122"/>
    <w:rsid w:val="004E2349"/>
    <w:rsid w:val="004E23E8"/>
    <w:rsid w:val="004E250F"/>
    <w:rsid w:val="004E25B0"/>
    <w:rsid w:val="004E2630"/>
    <w:rsid w:val="004E26A6"/>
    <w:rsid w:val="004E2702"/>
    <w:rsid w:val="004E2961"/>
    <w:rsid w:val="004E29F4"/>
    <w:rsid w:val="004E2A2A"/>
    <w:rsid w:val="004E2A4F"/>
    <w:rsid w:val="004E2AB4"/>
    <w:rsid w:val="004E2AC7"/>
    <w:rsid w:val="004E2BAF"/>
    <w:rsid w:val="004E2C9A"/>
    <w:rsid w:val="004E2CF8"/>
    <w:rsid w:val="004E2D2B"/>
    <w:rsid w:val="004E2E75"/>
    <w:rsid w:val="004E3320"/>
    <w:rsid w:val="004E361A"/>
    <w:rsid w:val="004E363E"/>
    <w:rsid w:val="004E3B45"/>
    <w:rsid w:val="004E3C41"/>
    <w:rsid w:val="004E3D7A"/>
    <w:rsid w:val="004E3F18"/>
    <w:rsid w:val="004E3F42"/>
    <w:rsid w:val="004E4051"/>
    <w:rsid w:val="004E41A1"/>
    <w:rsid w:val="004E4529"/>
    <w:rsid w:val="004E4546"/>
    <w:rsid w:val="004E455A"/>
    <w:rsid w:val="004E4616"/>
    <w:rsid w:val="004E46EE"/>
    <w:rsid w:val="004E4869"/>
    <w:rsid w:val="004E49A7"/>
    <w:rsid w:val="004E4B2C"/>
    <w:rsid w:val="004E4DAE"/>
    <w:rsid w:val="004E4DF7"/>
    <w:rsid w:val="004E4F47"/>
    <w:rsid w:val="004E507F"/>
    <w:rsid w:val="004E515D"/>
    <w:rsid w:val="004E51C1"/>
    <w:rsid w:val="004E5362"/>
    <w:rsid w:val="004E5397"/>
    <w:rsid w:val="004E5432"/>
    <w:rsid w:val="004E55FB"/>
    <w:rsid w:val="004E567C"/>
    <w:rsid w:val="004E5724"/>
    <w:rsid w:val="004E57AE"/>
    <w:rsid w:val="004E57F9"/>
    <w:rsid w:val="004E5973"/>
    <w:rsid w:val="004E5991"/>
    <w:rsid w:val="004E59B2"/>
    <w:rsid w:val="004E5A05"/>
    <w:rsid w:val="004E5ADA"/>
    <w:rsid w:val="004E5BB7"/>
    <w:rsid w:val="004E5C3F"/>
    <w:rsid w:val="004E5E6D"/>
    <w:rsid w:val="004E5ECA"/>
    <w:rsid w:val="004E5F1D"/>
    <w:rsid w:val="004E5F59"/>
    <w:rsid w:val="004E61CF"/>
    <w:rsid w:val="004E637F"/>
    <w:rsid w:val="004E6404"/>
    <w:rsid w:val="004E6507"/>
    <w:rsid w:val="004E652C"/>
    <w:rsid w:val="004E6695"/>
    <w:rsid w:val="004E671A"/>
    <w:rsid w:val="004E68DA"/>
    <w:rsid w:val="004E69DF"/>
    <w:rsid w:val="004E6A53"/>
    <w:rsid w:val="004E6A70"/>
    <w:rsid w:val="004E6AC7"/>
    <w:rsid w:val="004E6BB1"/>
    <w:rsid w:val="004E6CD7"/>
    <w:rsid w:val="004E6CE6"/>
    <w:rsid w:val="004E6F02"/>
    <w:rsid w:val="004E6F74"/>
    <w:rsid w:val="004E6FA9"/>
    <w:rsid w:val="004E719A"/>
    <w:rsid w:val="004E734A"/>
    <w:rsid w:val="004E734D"/>
    <w:rsid w:val="004E73E2"/>
    <w:rsid w:val="004E7456"/>
    <w:rsid w:val="004E7632"/>
    <w:rsid w:val="004E7825"/>
    <w:rsid w:val="004E7A68"/>
    <w:rsid w:val="004E7A9C"/>
    <w:rsid w:val="004E7BD8"/>
    <w:rsid w:val="004E7BE7"/>
    <w:rsid w:val="004E7F16"/>
    <w:rsid w:val="004F01C5"/>
    <w:rsid w:val="004F02DB"/>
    <w:rsid w:val="004F02DE"/>
    <w:rsid w:val="004F041E"/>
    <w:rsid w:val="004F053B"/>
    <w:rsid w:val="004F0713"/>
    <w:rsid w:val="004F07CE"/>
    <w:rsid w:val="004F0856"/>
    <w:rsid w:val="004F09F8"/>
    <w:rsid w:val="004F0A12"/>
    <w:rsid w:val="004F0B36"/>
    <w:rsid w:val="004F0D54"/>
    <w:rsid w:val="004F0E6C"/>
    <w:rsid w:val="004F0F71"/>
    <w:rsid w:val="004F1052"/>
    <w:rsid w:val="004F1202"/>
    <w:rsid w:val="004F14C1"/>
    <w:rsid w:val="004F160D"/>
    <w:rsid w:val="004F1A12"/>
    <w:rsid w:val="004F1A4B"/>
    <w:rsid w:val="004F1BD3"/>
    <w:rsid w:val="004F1CB9"/>
    <w:rsid w:val="004F1E39"/>
    <w:rsid w:val="004F1F40"/>
    <w:rsid w:val="004F1F59"/>
    <w:rsid w:val="004F2136"/>
    <w:rsid w:val="004F2254"/>
    <w:rsid w:val="004F2346"/>
    <w:rsid w:val="004F245A"/>
    <w:rsid w:val="004F25C2"/>
    <w:rsid w:val="004F2637"/>
    <w:rsid w:val="004F26E3"/>
    <w:rsid w:val="004F2866"/>
    <w:rsid w:val="004F295D"/>
    <w:rsid w:val="004F2A0B"/>
    <w:rsid w:val="004F2C08"/>
    <w:rsid w:val="004F2CAF"/>
    <w:rsid w:val="004F2D03"/>
    <w:rsid w:val="004F2D11"/>
    <w:rsid w:val="004F2D82"/>
    <w:rsid w:val="004F2D8C"/>
    <w:rsid w:val="004F2E01"/>
    <w:rsid w:val="004F3010"/>
    <w:rsid w:val="004F301D"/>
    <w:rsid w:val="004F30F1"/>
    <w:rsid w:val="004F3140"/>
    <w:rsid w:val="004F3252"/>
    <w:rsid w:val="004F32F1"/>
    <w:rsid w:val="004F32FB"/>
    <w:rsid w:val="004F342F"/>
    <w:rsid w:val="004F379B"/>
    <w:rsid w:val="004F3803"/>
    <w:rsid w:val="004F392B"/>
    <w:rsid w:val="004F3B05"/>
    <w:rsid w:val="004F3B3C"/>
    <w:rsid w:val="004F3BAB"/>
    <w:rsid w:val="004F3C0E"/>
    <w:rsid w:val="004F4108"/>
    <w:rsid w:val="004F41A0"/>
    <w:rsid w:val="004F446C"/>
    <w:rsid w:val="004F44B0"/>
    <w:rsid w:val="004F45BC"/>
    <w:rsid w:val="004F4742"/>
    <w:rsid w:val="004F4823"/>
    <w:rsid w:val="004F4915"/>
    <w:rsid w:val="004F4C80"/>
    <w:rsid w:val="004F50DE"/>
    <w:rsid w:val="004F5183"/>
    <w:rsid w:val="004F522A"/>
    <w:rsid w:val="004F5251"/>
    <w:rsid w:val="004F52EE"/>
    <w:rsid w:val="004F530D"/>
    <w:rsid w:val="004F5337"/>
    <w:rsid w:val="004F5342"/>
    <w:rsid w:val="004F53BD"/>
    <w:rsid w:val="004F53EB"/>
    <w:rsid w:val="004F5414"/>
    <w:rsid w:val="004F5741"/>
    <w:rsid w:val="004F588C"/>
    <w:rsid w:val="004F5891"/>
    <w:rsid w:val="004F59CB"/>
    <w:rsid w:val="004F5A3E"/>
    <w:rsid w:val="004F5A95"/>
    <w:rsid w:val="004F5AC5"/>
    <w:rsid w:val="004F5C51"/>
    <w:rsid w:val="004F5C87"/>
    <w:rsid w:val="004F5CFC"/>
    <w:rsid w:val="004F5FF1"/>
    <w:rsid w:val="004F601D"/>
    <w:rsid w:val="004F6041"/>
    <w:rsid w:val="004F6167"/>
    <w:rsid w:val="004F6295"/>
    <w:rsid w:val="004F644B"/>
    <w:rsid w:val="004F675E"/>
    <w:rsid w:val="004F67C4"/>
    <w:rsid w:val="004F6845"/>
    <w:rsid w:val="004F684B"/>
    <w:rsid w:val="004F68E6"/>
    <w:rsid w:val="004F6917"/>
    <w:rsid w:val="004F69FE"/>
    <w:rsid w:val="004F6A39"/>
    <w:rsid w:val="004F6A5E"/>
    <w:rsid w:val="004F6D64"/>
    <w:rsid w:val="004F6D96"/>
    <w:rsid w:val="004F6E23"/>
    <w:rsid w:val="004F6F4E"/>
    <w:rsid w:val="004F6FA6"/>
    <w:rsid w:val="004F717D"/>
    <w:rsid w:val="004F729E"/>
    <w:rsid w:val="004F72CC"/>
    <w:rsid w:val="004F72F8"/>
    <w:rsid w:val="004F7567"/>
    <w:rsid w:val="004F77AD"/>
    <w:rsid w:val="004F77CA"/>
    <w:rsid w:val="004F78B3"/>
    <w:rsid w:val="004F79AF"/>
    <w:rsid w:val="004F79E1"/>
    <w:rsid w:val="004F7ACB"/>
    <w:rsid w:val="004F7B4A"/>
    <w:rsid w:val="004F7DB4"/>
    <w:rsid w:val="004F7E13"/>
    <w:rsid w:val="004F7E66"/>
    <w:rsid w:val="004F7F0B"/>
    <w:rsid w:val="004F7FCD"/>
    <w:rsid w:val="0050005C"/>
    <w:rsid w:val="0050014E"/>
    <w:rsid w:val="00500173"/>
    <w:rsid w:val="00500206"/>
    <w:rsid w:val="005002D4"/>
    <w:rsid w:val="005003F7"/>
    <w:rsid w:val="0050053E"/>
    <w:rsid w:val="00500739"/>
    <w:rsid w:val="005008C7"/>
    <w:rsid w:val="00500925"/>
    <w:rsid w:val="00500F25"/>
    <w:rsid w:val="00500F64"/>
    <w:rsid w:val="0050103C"/>
    <w:rsid w:val="005010FA"/>
    <w:rsid w:val="0050112C"/>
    <w:rsid w:val="0050116E"/>
    <w:rsid w:val="0050119D"/>
    <w:rsid w:val="0050156C"/>
    <w:rsid w:val="005015DC"/>
    <w:rsid w:val="005016BD"/>
    <w:rsid w:val="005016E3"/>
    <w:rsid w:val="00501754"/>
    <w:rsid w:val="00501764"/>
    <w:rsid w:val="00501794"/>
    <w:rsid w:val="00501840"/>
    <w:rsid w:val="0050199F"/>
    <w:rsid w:val="005019AD"/>
    <w:rsid w:val="00501A87"/>
    <w:rsid w:val="00501BBC"/>
    <w:rsid w:val="00501CB9"/>
    <w:rsid w:val="00501CBC"/>
    <w:rsid w:val="00501CC4"/>
    <w:rsid w:val="00501E74"/>
    <w:rsid w:val="00501ED1"/>
    <w:rsid w:val="00501F43"/>
    <w:rsid w:val="00502167"/>
    <w:rsid w:val="0050221E"/>
    <w:rsid w:val="005023CD"/>
    <w:rsid w:val="00502688"/>
    <w:rsid w:val="00502798"/>
    <w:rsid w:val="0050298E"/>
    <w:rsid w:val="005029DF"/>
    <w:rsid w:val="00502A55"/>
    <w:rsid w:val="00502B50"/>
    <w:rsid w:val="00502B7F"/>
    <w:rsid w:val="00502CB7"/>
    <w:rsid w:val="0050325C"/>
    <w:rsid w:val="00503289"/>
    <w:rsid w:val="005032EB"/>
    <w:rsid w:val="0050341A"/>
    <w:rsid w:val="00503643"/>
    <w:rsid w:val="00503758"/>
    <w:rsid w:val="005037B3"/>
    <w:rsid w:val="005037F7"/>
    <w:rsid w:val="0050388F"/>
    <w:rsid w:val="00503942"/>
    <w:rsid w:val="00503A23"/>
    <w:rsid w:val="00503B6B"/>
    <w:rsid w:val="00503B74"/>
    <w:rsid w:val="00503CB1"/>
    <w:rsid w:val="00503F18"/>
    <w:rsid w:val="00504083"/>
    <w:rsid w:val="005041A3"/>
    <w:rsid w:val="00504217"/>
    <w:rsid w:val="00504276"/>
    <w:rsid w:val="00504397"/>
    <w:rsid w:val="005043E7"/>
    <w:rsid w:val="00504416"/>
    <w:rsid w:val="00504486"/>
    <w:rsid w:val="00504508"/>
    <w:rsid w:val="005045AB"/>
    <w:rsid w:val="005046B3"/>
    <w:rsid w:val="00504A30"/>
    <w:rsid w:val="00504F1E"/>
    <w:rsid w:val="005050DB"/>
    <w:rsid w:val="005052B7"/>
    <w:rsid w:val="005052DB"/>
    <w:rsid w:val="005052E2"/>
    <w:rsid w:val="0050534D"/>
    <w:rsid w:val="005053A2"/>
    <w:rsid w:val="00505472"/>
    <w:rsid w:val="00505473"/>
    <w:rsid w:val="0050549F"/>
    <w:rsid w:val="00505635"/>
    <w:rsid w:val="00505698"/>
    <w:rsid w:val="00505889"/>
    <w:rsid w:val="005058A5"/>
    <w:rsid w:val="00505B9F"/>
    <w:rsid w:val="00505E3A"/>
    <w:rsid w:val="00505E7F"/>
    <w:rsid w:val="00505FA4"/>
    <w:rsid w:val="00505FE8"/>
    <w:rsid w:val="0050601A"/>
    <w:rsid w:val="00506093"/>
    <w:rsid w:val="0050612A"/>
    <w:rsid w:val="0050619E"/>
    <w:rsid w:val="005061C6"/>
    <w:rsid w:val="00506384"/>
    <w:rsid w:val="00506389"/>
    <w:rsid w:val="005063B8"/>
    <w:rsid w:val="00506493"/>
    <w:rsid w:val="005064C8"/>
    <w:rsid w:val="005067A7"/>
    <w:rsid w:val="005067EF"/>
    <w:rsid w:val="0050688E"/>
    <w:rsid w:val="0050689B"/>
    <w:rsid w:val="005068C5"/>
    <w:rsid w:val="00506AA5"/>
    <w:rsid w:val="00506B44"/>
    <w:rsid w:val="00506BD7"/>
    <w:rsid w:val="00506C2E"/>
    <w:rsid w:val="00506C8F"/>
    <w:rsid w:val="00506D25"/>
    <w:rsid w:val="00506ED3"/>
    <w:rsid w:val="00506F6B"/>
    <w:rsid w:val="005070AB"/>
    <w:rsid w:val="00507138"/>
    <w:rsid w:val="00507145"/>
    <w:rsid w:val="0050718E"/>
    <w:rsid w:val="00507216"/>
    <w:rsid w:val="00507239"/>
    <w:rsid w:val="00507259"/>
    <w:rsid w:val="00507354"/>
    <w:rsid w:val="0050749C"/>
    <w:rsid w:val="005074F1"/>
    <w:rsid w:val="00507511"/>
    <w:rsid w:val="0050751E"/>
    <w:rsid w:val="005075CA"/>
    <w:rsid w:val="005075E3"/>
    <w:rsid w:val="00507672"/>
    <w:rsid w:val="005076A8"/>
    <w:rsid w:val="0050779C"/>
    <w:rsid w:val="0050784E"/>
    <w:rsid w:val="00507856"/>
    <w:rsid w:val="00507888"/>
    <w:rsid w:val="005078C3"/>
    <w:rsid w:val="00507B9C"/>
    <w:rsid w:val="00507C1F"/>
    <w:rsid w:val="00507C23"/>
    <w:rsid w:val="00507EBC"/>
    <w:rsid w:val="00507EE9"/>
    <w:rsid w:val="005101EF"/>
    <w:rsid w:val="00510274"/>
    <w:rsid w:val="005103B5"/>
    <w:rsid w:val="005103BD"/>
    <w:rsid w:val="00510401"/>
    <w:rsid w:val="00510458"/>
    <w:rsid w:val="0051060E"/>
    <w:rsid w:val="0051067E"/>
    <w:rsid w:val="00510BF1"/>
    <w:rsid w:val="00510CFA"/>
    <w:rsid w:val="00510D82"/>
    <w:rsid w:val="00510FB7"/>
    <w:rsid w:val="00511010"/>
    <w:rsid w:val="0051105C"/>
    <w:rsid w:val="00511095"/>
    <w:rsid w:val="005110CC"/>
    <w:rsid w:val="0051112F"/>
    <w:rsid w:val="0051116D"/>
    <w:rsid w:val="005113DF"/>
    <w:rsid w:val="0051141D"/>
    <w:rsid w:val="0051144B"/>
    <w:rsid w:val="0051150F"/>
    <w:rsid w:val="005115BA"/>
    <w:rsid w:val="0051161C"/>
    <w:rsid w:val="005118C7"/>
    <w:rsid w:val="00511931"/>
    <w:rsid w:val="00511A51"/>
    <w:rsid w:val="00511AF0"/>
    <w:rsid w:val="00511AF3"/>
    <w:rsid w:val="00511E81"/>
    <w:rsid w:val="00511FAD"/>
    <w:rsid w:val="00512013"/>
    <w:rsid w:val="0051212D"/>
    <w:rsid w:val="005123A9"/>
    <w:rsid w:val="00512494"/>
    <w:rsid w:val="005124CB"/>
    <w:rsid w:val="005124E8"/>
    <w:rsid w:val="0051254A"/>
    <w:rsid w:val="00512620"/>
    <w:rsid w:val="005126A1"/>
    <w:rsid w:val="00512945"/>
    <w:rsid w:val="00512BA4"/>
    <w:rsid w:val="00512C0B"/>
    <w:rsid w:val="00512C1D"/>
    <w:rsid w:val="00512F35"/>
    <w:rsid w:val="00513070"/>
    <w:rsid w:val="00513152"/>
    <w:rsid w:val="00513262"/>
    <w:rsid w:val="005132F1"/>
    <w:rsid w:val="00513306"/>
    <w:rsid w:val="005133C5"/>
    <w:rsid w:val="0051346D"/>
    <w:rsid w:val="00513547"/>
    <w:rsid w:val="00513567"/>
    <w:rsid w:val="00513744"/>
    <w:rsid w:val="0051378F"/>
    <w:rsid w:val="00513807"/>
    <w:rsid w:val="00513884"/>
    <w:rsid w:val="00513933"/>
    <w:rsid w:val="005139F4"/>
    <w:rsid w:val="005139FD"/>
    <w:rsid w:val="00513BD7"/>
    <w:rsid w:val="00513C43"/>
    <w:rsid w:val="00513CDE"/>
    <w:rsid w:val="00513D26"/>
    <w:rsid w:val="00513DF3"/>
    <w:rsid w:val="00513F24"/>
    <w:rsid w:val="00513FA8"/>
    <w:rsid w:val="00513FBF"/>
    <w:rsid w:val="005140C8"/>
    <w:rsid w:val="005141C0"/>
    <w:rsid w:val="005141D5"/>
    <w:rsid w:val="005143AD"/>
    <w:rsid w:val="005144B8"/>
    <w:rsid w:val="005145AD"/>
    <w:rsid w:val="005146CF"/>
    <w:rsid w:val="005148EE"/>
    <w:rsid w:val="005149D7"/>
    <w:rsid w:val="00514A64"/>
    <w:rsid w:val="00514B36"/>
    <w:rsid w:val="00514D11"/>
    <w:rsid w:val="00514D47"/>
    <w:rsid w:val="00514E76"/>
    <w:rsid w:val="00514F3C"/>
    <w:rsid w:val="00514F68"/>
    <w:rsid w:val="0051500D"/>
    <w:rsid w:val="00515202"/>
    <w:rsid w:val="00515213"/>
    <w:rsid w:val="0051535A"/>
    <w:rsid w:val="005154E5"/>
    <w:rsid w:val="00515519"/>
    <w:rsid w:val="005156E9"/>
    <w:rsid w:val="00515796"/>
    <w:rsid w:val="00515906"/>
    <w:rsid w:val="00515918"/>
    <w:rsid w:val="005159BC"/>
    <w:rsid w:val="00515AC7"/>
    <w:rsid w:val="00515B2B"/>
    <w:rsid w:val="00515DB5"/>
    <w:rsid w:val="00515E34"/>
    <w:rsid w:val="00515E35"/>
    <w:rsid w:val="00515EFA"/>
    <w:rsid w:val="00515F70"/>
    <w:rsid w:val="00515FA3"/>
    <w:rsid w:val="00515FF3"/>
    <w:rsid w:val="00516039"/>
    <w:rsid w:val="00516209"/>
    <w:rsid w:val="0051622D"/>
    <w:rsid w:val="005163A5"/>
    <w:rsid w:val="005163C8"/>
    <w:rsid w:val="005165B1"/>
    <w:rsid w:val="00516670"/>
    <w:rsid w:val="00516827"/>
    <w:rsid w:val="00516887"/>
    <w:rsid w:val="0051689F"/>
    <w:rsid w:val="00516C4D"/>
    <w:rsid w:val="00516D1F"/>
    <w:rsid w:val="00516D9C"/>
    <w:rsid w:val="00516FCC"/>
    <w:rsid w:val="0051709B"/>
    <w:rsid w:val="005171B3"/>
    <w:rsid w:val="005173BE"/>
    <w:rsid w:val="00517517"/>
    <w:rsid w:val="0051773C"/>
    <w:rsid w:val="0051774A"/>
    <w:rsid w:val="00517845"/>
    <w:rsid w:val="005179A0"/>
    <w:rsid w:val="005179B4"/>
    <w:rsid w:val="00517A0C"/>
    <w:rsid w:val="00517A31"/>
    <w:rsid w:val="00517B02"/>
    <w:rsid w:val="00517B38"/>
    <w:rsid w:val="00517BEC"/>
    <w:rsid w:val="00517F5A"/>
    <w:rsid w:val="0052003C"/>
    <w:rsid w:val="00520112"/>
    <w:rsid w:val="00520239"/>
    <w:rsid w:val="00520243"/>
    <w:rsid w:val="005203C7"/>
    <w:rsid w:val="00520416"/>
    <w:rsid w:val="00520422"/>
    <w:rsid w:val="005205C2"/>
    <w:rsid w:val="00520815"/>
    <w:rsid w:val="00520817"/>
    <w:rsid w:val="00520832"/>
    <w:rsid w:val="00520856"/>
    <w:rsid w:val="005208F2"/>
    <w:rsid w:val="005208FB"/>
    <w:rsid w:val="0052090D"/>
    <w:rsid w:val="00520B33"/>
    <w:rsid w:val="00520B83"/>
    <w:rsid w:val="00520BE3"/>
    <w:rsid w:val="00520E19"/>
    <w:rsid w:val="00520E80"/>
    <w:rsid w:val="00521422"/>
    <w:rsid w:val="00521489"/>
    <w:rsid w:val="0052159E"/>
    <w:rsid w:val="005215F8"/>
    <w:rsid w:val="00521613"/>
    <w:rsid w:val="00521784"/>
    <w:rsid w:val="0052184A"/>
    <w:rsid w:val="00521972"/>
    <w:rsid w:val="00521E19"/>
    <w:rsid w:val="0052209B"/>
    <w:rsid w:val="0052218E"/>
    <w:rsid w:val="005222B5"/>
    <w:rsid w:val="005222E9"/>
    <w:rsid w:val="00522582"/>
    <w:rsid w:val="0052266C"/>
    <w:rsid w:val="005226E5"/>
    <w:rsid w:val="00522720"/>
    <w:rsid w:val="0052276C"/>
    <w:rsid w:val="005227CE"/>
    <w:rsid w:val="00522957"/>
    <w:rsid w:val="005229B4"/>
    <w:rsid w:val="00522A1E"/>
    <w:rsid w:val="00522AFC"/>
    <w:rsid w:val="00522B09"/>
    <w:rsid w:val="00522BF0"/>
    <w:rsid w:val="00522BFB"/>
    <w:rsid w:val="00522CB0"/>
    <w:rsid w:val="00522E88"/>
    <w:rsid w:val="00522EF0"/>
    <w:rsid w:val="0052300F"/>
    <w:rsid w:val="00523059"/>
    <w:rsid w:val="0052315E"/>
    <w:rsid w:val="005231CB"/>
    <w:rsid w:val="0052326D"/>
    <w:rsid w:val="0052338A"/>
    <w:rsid w:val="005233E9"/>
    <w:rsid w:val="00523455"/>
    <w:rsid w:val="0052347A"/>
    <w:rsid w:val="00523480"/>
    <w:rsid w:val="00523493"/>
    <w:rsid w:val="00523653"/>
    <w:rsid w:val="0052384E"/>
    <w:rsid w:val="00523886"/>
    <w:rsid w:val="00523964"/>
    <w:rsid w:val="00523B7F"/>
    <w:rsid w:val="00523BCC"/>
    <w:rsid w:val="00523C50"/>
    <w:rsid w:val="00523CDD"/>
    <w:rsid w:val="00523D90"/>
    <w:rsid w:val="00524084"/>
    <w:rsid w:val="00524094"/>
    <w:rsid w:val="005241C9"/>
    <w:rsid w:val="00524231"/>
    <w:rsid w:val="00524239"/>
    <w:rsid w:val="00524547"/>
    <w:rsid w:val="005246E5"/>
    <w:rsid w:val="0052474F"/>
    <w:rsid w:val="005247BA"/>
    <w:rsid w:val="00524AE0"/>
    <w:rsid w:val="00524AF8"/>
    <w:rsid w:val="00524B4F"/>
    <w:rsid w:val="00524C52"/>
    <w:rsid w:val="00524F06"/>
    <w:rsid w:val="00524F88"/>
    <w:rsid w:val="0052502A"/>
    <w:rsid w:val="005250D0"/>
    <w:rsid w:val="0052523F"/>
    <w:rsid w:val="00525335"/>
    <w:rsid w:val="00525358"/>
    <w:rsid w:val="00525412"/>
    <w:rsid w:val="00525654"/>
    <w:rsid w:val="0052569B"/>
    <w:rsid w:val="005256ED"/>
    <w:rsid w:val="005257A8"/>
    <w:rsid w:val="00525829"/>
    <w:rsid w:val="005258E4"/>
    <w:rsid w:val="0052597E"/>
    <w:rsid w:val="00525A06"/>
    <w:rsid w:val="00525BD0"/>
    <w:rsid w:val="00525BF7"/>
    <w:rsid w:val="00525C62"/>
    <w:rsid w:val="00525D1F"/>
    <w:rsid w:val="00525D3C"/>
    <w:rsid w:val="00525DFB"/>
    <w:rsid w:val="00525F7C"/>
    <w:rsid w:val="00525F89"/>
    <w:rsid w:val="0052611A"/>
    <w:rsid w:val="00526136"/>
    <w:rsid w:val="00526142"/>
    <w:rsid w:val="005261B4"/>
    <w:rsid w:val="00526266"/>
    <w:rsid w:val="00526270"/>
    <w:rsid w:val="00526354"/>
    <w:rsid w:val="00526439"/>
    <w:rsid w:val="005265FF"/>
    <w:rsid w:val="00526605"/>
    <w:rsid w:val="0052664F"/>
    <w:rsid w:val="0052666E"/>
    <w:rsid w:val="00526688"/>
    <w:rsid w:val="005269A2"/>
    <w:rsid w:val="00526C7A"/>
    <w:rsid w:val="00526C87"/>
    <w:rsid w:val="00526D51"/>
    <w:rsid w:val="00526F8B"/>
    <w:rsid w:val="0052706A"/>
    <w:rsid w:val="00527167"/>
    <w:rsid w:val="005272C9"/>
    <w:rsid w:val="0052760F"/>
    <w:rsid w:val="005276C8"/>
    <w:rsid w:val="00527772"/>
    <w:rsid w:val="005277BC"/>
    <w:rsid w:val="005277CA"/>
    <w:rsid w:val="0052781B"/>
    <w:rsid w:val="00527836"/>
    <w:rsid w:val="00527957"/>
    <w:rsid w:val="00527BB3"/>
    <w:rsid w:val="00527BB4"/>
    <w:rsid w:val="00527C3A"/>
    <w:rsid w:val="00527C7B"/>
    <w:rsid w:val="00527CEC"/>
    <w:rsid w:val="00527CF8"/>
    <w:rsid w:val="00527D26"/>
    <w:rsid w:val="00527D7F"/>
    <w:rsid w:val="00527DF5"/>
    <w:rsid w:val="00527DF8"/>
    <w:rsid w:val="00527F53"/>
    <w:rsid w:val="005300D4"/>
    <w:rsid w:val="005300E9"/>
    <w:rsid w:val="00530141"/>
    <w:rsid w:val="005303DA"/>
    <w:rsid w:val="005303E6"/>
    <w:rsid w:val="00530677"/>
    <w:rsid w:val="00530928"/>
    <w:rsid w:val="00530C53"/>
    <w:rsid w:val="00530D4B"/>
    <w:rsid w:val="00530DB4"/>
    <w:rsid w:val="00530E40"/>
    <w:rsid w:val="0053103C"/>
    <w:rsid w:val="005310D5"/>
    <w:rsid w:val="00531109"/>
    <w:rsid w:val="0053112D"/>
    <w:rsid w:val="005311E6"/>
    <w:rsid w:val="00531249"/>
    <w:rsid w:val="00531251"/>
    <w:rsid w:val="0053130F"/>
    <w:rsid w:val="0053138F"/>
    <w:rsid w:val="0053147E"/>
    <w:rsid w:val="00531627"/>
    <w:rsid w:val="00531648"/>
    <w:rsid w:val="00531709"/>
    <w:rsid w:val="005317BB"/>
    <w:rsid w:val="005318E4"/>
    <w:rsid w:val="00531A13"/>
    <w:rsid w:val="00531A15"/>
    <w:rsid w:val="00531B54"/>
    <w:rsid w:val="00531C4F"/>
    <w:rsid w:val="00531D69"/>
    <w:rsid w:val="00531D94"/>
    <w:rsid w:val="00531DA4"/>
    <w:rsid w:val="0053202D"/>
    <w:rsid w:val="00532066"/>
    <w:rsid w:val="005322BF"/>
    <w:rsid w:val="00532392"/>
    <w:rsid w:val="00532396"/>
    <w:rsid w:val="00532505"/>
    <w:rsid w:val="0053254A"/>
    <w:rsid w:val="00532695"/>
    <w:rsid w:val="005327D1"/>
    <w:rsid w:val="0053296A"/>
    <w:rsid w:val="00532AE6"/>
    <w:rsid w:val="00532B0E"/>
    <w:rsid w:val="00532BEB"/>
    <w:rsid w:val="00532C15"/>
    <w:rsid w:val="00532C6C"/>
    <w:rsid w:val="00532C70"/>
    <w:rsid w:val="00532D67"/>
    <w:rsid w:val="00532D95"/>
    <w:rsid w:val="00532E20"/>
    <w:rsid w:val="00532ECF"/>
    <w:rsid w:val="00532FD6"/>
    <w:rsid w:val="00533143"/>
    <w:rsid w:val="00533201"/>
    <w:rsid w:val="0053321A"/>
    <w:rsid w:val="00533471"/>
    <w:rsid w:val="0053349A"/>
    <w:rsid w:val="00533662"/>
    <w:rsid w:val="005336A5"/>
    <w:rsid w:val="005336C2"/>
    <w:rsid w:val="00533711"/>
    <w:rsid w:val="005337D7"/>
    <w:rsid w:val="0053390B"/>
    <w:rsid w:val="00533965"/>
    <w:rsid w:val="00533969"/>
    <w:rsid w:val="005339A2"/>
    <w:rsid w:val="00533A06"/>
    <w:rsid w:val="00533A08"/>
    <w:rsid w:val="00533A46"/>
    <w:rsid w:val="00533A79"/>
    <w:rsid w:val="00533B3F"/>
    <w:rsid w:val="00533CB9"/>
    <w:rsid w:val="00533D5E"/>
    <w:rsid w:val="00533DC6"/>
    <w:rsid w:val="005340C9"/>
    <w:rsid w:val="00534199"/>
    <w:rsid w:val="005344BD"/>
    <w:rsid w:val="005345C2"/>
    <w:rsid w:val="005345D1"/>
    <w:rsid w:val="005345F0"/>
    <w:rsid w:val="0053462C"/>
    <w:rsid w:val="00534683"/>
    <w:rsid w:val="00534787"/>
    <w:rsid w:val="0053478E"/>
    <w:rsid w:val="005347AD"/>
    <w:rsid w:val="00534A32"/>
    <w:rsid w:val="00534AFA"/>
    <w:rsid w:val="00534BEB"/>
    <w:rsid w:val="00534C3B"/>
    <w:rsid w:val="00534EA7"/>
    <w:rsid w:val="00534EFB"/>
    <w:rsid w:val="00534F04"/>
    <w:rsid w:val="00534FB5"/>
    <w:rsid w:val="0053509D"/>
    <w:rsid w:val="00535323"/>
    <w:rsid w:val="005353D3"/>
    <w:rsid w:val="00535444"/>
    <w:rsid w:val="005354C9"/>
    <w:rsid w:val="005354E1"/>
    <w:rsid w:val="00535780"/>
    <w:rsid w:val="00535984"/>
    <w:rsid w:val="00535AA2"/>
    <w:rsid w:val="00535B34"/>
    <w:rsid w:val="00535D04"/>
    <w:rsid w:val="00535D0C"/>
    <w:rsid w:val="00535E2E"/>
    <w:rsid w:val="00535EC8"/>
    <w:rsid w:val="00535F01"/>
    <w:rsid w:val="0053604D"/>
    <w:rsid w:val="005360F7"/>
    <w:rsid w:val="00536232"/>
    <w:rsid w:val="0053660D"/>
    <w:rsid w:val="0053674C"/>
    <w:rsid w:val="0053681A"/>
    <w:rsid w:val="005368D5"/>
    <w:rsid w:val="005368F1"/>
    <w:rsid w:val="00536929"/>
    <w:rsid w:val="00536998"/>
    <w:rsid w:val="005369A5"/>
    <w:rsid w:val="00536AB9"/>
    <w:rsid w:val="00536B78"/>
    <w:rsid w:val="00536BD1"/>
    <w:rsid w:val="00536CAA"/>
    <w:rsid w:val="00536F23"/>
    <w:rsid w:val="00537017"/>
    <w:rsid w:val="005370ED"/>
    <w:rsid w:val="005371CA"/>
    <w:rsid w:val="00537206"/>
    <w:rsid w:val="00537211"/>
    <w:rsid w:val="00537324"/>
    <w:rsid w:val="0053736A"/>
    <w:rsid w:val="0053760C"/>
    <w:rsid w:val="00537614"/>
    <w:rsid w:val="005376AA"/>
    <w:rsid w:val="00537718"/>
    <w:rsid w:val="00537789"/>
    <w:rsid w:val="005377B6"/>
    <w:rsid w:val="005377B9"/>
    <w:rsid w:val="0053784E"/>
    <w:rsid w:val="00537AAA"/>
    <w:rsid w:val="00537B69"/>
    <w:rsid w:val="00537D14"/>
    <w:rsid w:val="00537DB1"/>
    <w:rsid w:val="00537DB3"/>
    <w:rsid w:val="00537F74"/>
    <w:rsid w:val="005400EA"/>
    <w:rsid w:val="005401AF"/>
    <w:rsid w:val="00540289"/>
    <w:rsid w:val="0054034A"/>
    <w:rsid w:val="00540402"/>
    <w:rsid w:val="00540443"/>
    <w:rsid w:val="00540491"/>
    <w:rsid w:val="0054065D"/>
    <w:rsid w:val="00540660"/>
    <w:rsid w:val="0054092B"/>
    <w:rsid w:val="00540AE0"/>
    <w:rsid w:val="00540B2A"/>
    <w:rsid w:val="00540C87"/>
    <w:rsid w:val="00540CCA"/>
    <w:rsid w:val="00540DD3"/>
    <w:rsid w:val="00540E0F"/>
    <w:rsid w:val="00540E1D"/>
    <w:rsid w:val="00540E62"/>
    <w:rsid w:val="00540F2F"/>
    <w:rsid w:val="00540FB8"/>
    <w:rsid w:val="0054109F"/>
    <w:rsid w:val="005410E7"/>
    <w:rsid w:val="00541165"/>
    <w:rsid w:val="005411A4"/>
    <w:rsid w:val="005412CE"/>
    <w:rsid w:val="005412ED"/>
    <w:rsid w:val="0054138D"/>
    <w:rsid w:val="005414A3"/>
    <w:rsid w:val="005414E0"/>
    <w:rsid w:val="00541571"/>
    <w:rsid w:val="005415A4"/>
    <w:rsid w:val="005416AD"/>
    <w:rsid w:val="00541707"/>
    <w:rsid w:val="00541876"/>
    <w:rsid w:val="00541897"/>
    <w:rsid w:val="0054194D"/>
    <w:rsid w:val="00541A66"/>
    <w:rsid w:val="00541AC0"/>
    <w:rsid w:val="00541AF5"/>
    <w:rsid w:val="00541DC4"/>
    <w:rsid w:val="00541DFC"/>
    <w:rsid w:val="00541E2A"/>
    <w:rsid w:val="00542038"/>
    <w:rsid w:val="005420E0"/>
    <w:rsid w:val="005422D5"/>
    <w:rsid w:val="0054254C"/>
    <w:rsid w:val="00542592"/>
    <w:rsid w:val="005425F3"/>
    <w:rsid w:val="00542977"/>
    <w:rsid w:val="00542979"/>
    <w:rsid w:val="005429C2"/>
    <w:rsid w:val="00542A63"/>
    <w:rsid w:val="00542B4D"/>
    <w:rsid w:val="00542B68"/>
    <w:rsid w:val="00542BA6"/>
    <w:rsid w:val="00542BF3"/>
    <w:rsid w:val="00542C99"/>
    <w:rsid w:val="00542D01"/>
    <w:rsid w:val="00542DC2"/>
    <w:rsid w:val="00542E8F"/>
    <w:rsid w:val="00542EEC"/>
    <w:rsid w:val="005430A6"/>
    <w:rsid w:val="005430BD"/>
    <w:rsid w:val="0054339E"/>
    <w:rsid w:val="005433F7"/>
    <w:rsid w:val="00543468"/>
    <w:rsid w:val="00543481"/>
    <w:rsid w:val="0054354B"/>
    <w:rsid w:val="005437EC"/>
    <w:rsid w:val="005438D1"/>
    <w:rsid w:val="00543A15"/>
    <w:rsid w:val="00543C75"/>
    <w:rsid w:val="00543EB8"/>
    <w:rsid w:val="00543F52"/>
    <w:rsid w:val="00544007"/>
    <w:rsid w:val="0054419B"/>
    <w:rsid w:val="005442FC"/>
    <w:rsid w:val="00544323"/>
    <w:rsid w:val="005443C1"/>
    <w:rsid w:val="00544403"/>
    <w:rsid w:val="00544724"/>
    <w:rsid w:val="00544737"/>
    <w:rsid w:val="00544759"/>
    <w:rsid w:val="00544841"/>
    <w:rsid w:val="00544901"/>
    <w:rsid w:val="00544902"/>
    <w:rsid w:val="00544912"/>
    <w:rsid w:val="00544A3C"/>
    <w:rsid w:val="00544AF5"/>
    <w:rsid w:val="00544AF7"/>
    <w:rsid w:val="00544B1A"/>
    <w:rsid w:val="00544C46"/>
    <w:rsid w:val="00544CCE"/>
    <w:rsid w:val="00544CF4"/>
    <w:rsid w:val="00544EC6"/>
    <w:rsid w:val="00544F95"/>
    <w:rsid w:val="00545126"/>
    <w:rsid w:val="005451CD"/>
    <w:rsid w:val="00545411"/>
    <w:rsid w:val="0054543C"/>
    <w:rsid w:val="0054545B"/>
    <w:rsid w:val="005454C1"/>
    <w:rsid w:val="0054553F"/>
    <w:rsid w:val="00545813"/>
    <w:rsid w:val="00545825"/>
    <w:rsid w:val="005458C3"/>
    <w:rsid w:val="00545985"/>
    <w:rsid w:val="0054598A"/>
    <w:rsid w:val="00545B82"/>
    <w:rsid w:val="00545D9F"/>
    <w:rsid w:val="00545DAF"/>
    <w:rsid w:val="00545F2D"/>
    <w:rsid w:val="0054610C"/>
    <w:rsid w:val="00546115"/>
    <w:rsid w:val="00546132"/>
    <w:rsid w:val="005462F9"/>
    <w:rsid w:val="00546398"/>
    <w:rsid w:val="005464C6"/>
    <w:rsid w:val="00546500"/>
    <w:rsid w:val="0054678D"/>
    <w:rsid w:val="005467F6"/>
    <w:rsid w:val="0054697D"/>
    <w:rsid w:val="005469BE"/>
    <w:rsid w:val="00546AC7"/>
    <w:rsid w:val="00546B02"/>
    <w:rsid w:val="00546B12"/>
    <w:rsid w:val="00546D72"/>
    <w:rsid w:val="00546E56"/>
    <w:rsid w:val="00546FAC"/>
    <w:rsid w:val="00547041"/>
    <w:rsid w:val="00547120"/>
    <w:rsid w:val="00547172"/>
    <w:rsid w:val="00547250"/>
    <w:rsid w:val="005472D5"/>
    <w:rsid w:val="005472E1"/>
    <w:rsid w:val="005472F0"/>
    <w:rsid w:val="00547367"/>
    <w:rsid w:val="00547385"/>
    <w:rsid w:val="005473EA"/>
    <w:rsid w:val="0054747A"/>
    <w:rsid w:val="00547521"/>
    <w:rsid w:val="005475C2"/>
    <w:rsid w:val="0054770B"/>
    <w:rsid w:val="005477CB"/>
    <w:rsid w:val="005477E6"/>
    <w:rsid w:val="00547A26"/>
    <w:rsid w:val="00547A4A"/>
    <w:rsid w:val="00547C30"/>
    <w:rsid w:val="00547C54"/>
    <w:rsid w:val="00547C5B"/>
    <w:rsid w:val="00547E19"/>
    <w:rsid w:val="00547E1E"/>
    <w:rsid w:val="00550284"/>
    <w:rsid w:val="0055037A"/>
    <w:rsid w:val="00550451"/>
    <w:rsid w:val="00550467"/>
    <w:rsid w:val="005504BD"/>
    <w:rsid w:val="0055051C"/>
    <w:rsid w:val="00550538"/>
    <w:rsid w:val="00550547"/>
    <w:rsid w:val="00550650"/>
    <w:rsid w:val="005506EC"/>
    <w:rsid w:val="00550757"/>
    <w:rsid w:val="0055082A"/>
    <w:rsid w:val="00550838"/>
    <w:rsid w:val="00550C37"/>
    <w:rsid w:val="00550C68"/>
    <w:rsid w:val="00550D04"/>
    <w:rsid w:val="00550D0B"/>
    <w:rsid w:val="00550D81"/>
    <w:rsid w:val="00550E1A"/>
    <w:rsid w:val="005510FF"/>
    <w:rsid w:val="00551178"/>
    <w:rsid w:val="0055119E"/>
    <w:rsid w:val="005514E9"/>
    <w:rsid w:val="0055167B"/>
    <w:rsid w:val="005516C4"/>
    <w:rsid w:val="00551880"/>
    <w:rsid w:val="005518E6"/>
    <w:rsid w:val="005518F8"/>
    <w:rsid w:val="00551965"/>
    <w:rsid w:val="00551A7E"/>
    <w:rsid w:val="00551C8E"/>
    <w:rsid w:val="00551DA2"/>
    <w:rsid w:val="00551F46"/>
    <w:rsid w:val="00551F7A"/>
    <w:rsid w:val="0055201C"/>
    <w:rsid w:val="00552058"/>
    <w:rsid w:val="00552164"/>
    <w:rsid w:val="00552469"/>
    <w:rsid w:val="00552497"/>
    <w:rsid w:val="005526F2"/>
    <w:rsid w:val="00552733"/>
    <w:rsid w:val="005527F7"/>
    <w:rsid w:val="00552914"/>
    <w:rsid w:val="005529F0"/>
    <w:rsid w:val="00552AF7"/>
    <w:rsid w:val="00552CDA"/>
    <w:rsid w:val="00552D10"/>
    <w:rsid w:val="00552E27"/>
    <w:rsid w:val="00552E94"/>
    <w:rsid w:val="00552E97"/>
    <w:rsid w:val="00552F17"/>
    <w:rsid w:val="00553046"/>
    <w:rsid w:val="00553185"/>
    <w:rsid w:val="005531C4"/>
    <w:rsid w:val="00553229"/>
    <w:rsid w:val="0055328C"/>
    <w:rsid w:val="0055333A"/>
    <w:rsid w:val="0055334D"/>
    <w:rsid w:val="005535AE"/>
    <w:rsid w:val="005535B4"/>
    <w:rsid w:val="005536DE"/>
    <w:rsid w:val="00553731"/>
    <w:rsid w:val="0055375A"/>
    <w:rsid w:val="00553775"/>
    <w:rsid w:val="005537DC"/>
    <w:rsid w:val="00553805"/>
    <w:rsid w:val="00553825"/>
    <w:rsid w:val="00553957"/>
    <w:rsid w:val="005539A0"/>
    <w:rsid w:val="00553A1D"/>
    <w:rsid w:val="00553AC6"/>
    <w:rsid w:val="00553AD2"/>
    <w:rsid w:val="00553ADF"/>
    <w:rsid w:val="00553D45"/>
    <w:rsid w:val="00553F76"/>
    <w:rsid w:val="00553F82"/>
    <w:rsid w:val="0055402C"/>
    <w:rsid w:val="005541AD"/>
    <w:rsid w:val="005542E2"/>
    <w:rsid w:val="00554554"/>
    <w:rsid w:val="0055475E"/>
    <w:rsid w:val="00554793"/>
    <w:rsid w:val="00554795"/>
    <w:rsid w:val="005548E1"/>
    <w:rsid w:val="00554954"/>
    <w:rsid w:val="005549E6"/>
    <w:rsid w:val="005549F0"/>
    <w:rsid w:val="00554B4F"/>
    <w:rsid w:val="00554BEB"/>
    <w:rsid w:val="00554CB4"/>
    <w:rsid w:val="00554E26"/>
    <w:rsid w:val="00554EBA"/>
    <w:rsid w:val="00554F99"/>
    <w:rsid w:val="00554FF6"/>
    <w:rsid w:val="00555046"/>
    <w:rsid w:val="00555104"/>
    <w:rsid w:val="0055518B"/>
    <w:rsid w:val="00555281"/>
    <w:rsid w:val="005552A1"/>
    <w:rsid w:val="005552AA"/>
    <w:rsid w:val="005554C0"/>
    <w:rsid w:val="0055554F"/>
    <w:rsid w:val="0055557F"/>
    <w:rsid w:val="005556ED"/>
    <w:rsid w:val="00555812"/>
    <w:rsid w:val="00555C0B"/>
    <w:rsid w:val="00555C39"/>
    <w:rsid w:val="00555D2F"/>
    <w:rsid w:val="00555F44"/>
    <w:rsid w:val="00555FCA"/>
    <w:rsid w:val="00555FF0"/>
    <w:rsid w:val="00556234"/>
    <w:rsid w:val="0055637D"/>
    <w:rsid w:val="00556427"/>
    <w:rsid w:val="0055642F"/>
    <w:rsid w:val="0055648D"/>
    <w:rsid w:val="00556534"/>
    <w:rsid w:val="00556687"/>
    <w:rsid w:val="00556701"/>
    <w:rsid w:val="005568C4"/>
    <w:rsid w:val="00556B78"/>
    <w:rsid w:val="00556BD2"/>
    <w:rsid w:val="00556C43"/>
    <w:rsid w:val="00556E2F"/>
    <w:rsid w:val="00556E40"/>
    <w:rsid w:val="00556E5A"/>
    <w:rsid w:val="00556EFB"/>
    <w:rsid w:val="00556F89"/>
    <w:rsid w:val="005572CD"/>
    <w:rsid w:val="00557548"/>
    <w:rsid w:val="0055757D"/>
    <w:rsid w:val="0055759B"/>
    <w:rsid w:val="00557770"/>
    <w:rsid w:val="00557D8A"/>
    <w:rsid w:val="00557DA1"/>
    <w:rsid w:val="00557F56"/>
    <w:rsid w:val="00557FD6"/>
    <w:rsid w:val="00557FF6"/>
    <w:rsid w:val="005600A8"/>
    <w:rsid w:val="005603E5"/>
    <w:rsid w:val="00560519"/>
    <w:rsid w:val="0056051A"/>
    <w:rsid w:val="00560563"/>
    <w:rsid w:val="00560605"/>
    <w:rsid w:val="00560669"/>
    <w:rsid w:val="005606CE"/>
    <w:rsid w:val="005607C6"/>
    <w:rsid w:val="005607F2"/>
    <w:rsid w:val="005607F8"/>
    <w:rsid w:val="00560ACE"/>
    <w:rsid w:val="00560B7E"/>
    <w:rsid w:val="00560BFA"/>
    <w:rsid w:val="00560C89"/>
    <w:rsid w:val="00560CD1"/>
    <w:rsid w:val="00560CF2"/>
    <w:rsid w:val="00560E15"/>
    <w:rsid w:val="00560E4D"/>
    <w:rsid w:val="00560E9A"/>
    <w:rsid w:val="00560EAA"/>
    <w:rsid w:val="00560EDE"/>
    <w:rsid w:val="00560F85"/>
    <w:rsid w:val="0056107D"/>
    <w:rsid w:val="005610D8"/>
    <w:rsid w:val="0056117D"/>
    <w:rsid w:val="00561202"/>
    <w:rsid w:val="005614AE"/>
    <w:rsid w:val="00561701"/>
    <w:rsid w:val="00561726"/>
    <w:rsid w:val="00561B16"/>
    <w:rsid w:val="00561B2A"/>
    <w:rsid w:val="00561BDA"/>
    <w:rsid w:val="00561D14"/>
    <w:rsid w:val="00561F7B"/>
    <w:rsid w:val="00561FCA"/>
    <w:rsid w:val="0056211D"/>
    <w:rsid w:val="005621A7"/>
    <w:rsid w:val="00562345"/>
    <w:rsid w:val="00562378"/>
    <w:rsid w:val="005623B9"/>
    <w:rsid w:val="005624B2"/>
    <w:rsid w:val="005626AF"/>
    <w:rsid w:val="00562706"/>
    <w:rsid w:val="00562707"/>
    <w:rsid w:val="00562841"/>
    <w:rsid w:val="005628DA"/>
    <w:rsid w:val="005629FE"/>
    <w:rsid w:val="00562A02"/>
    <w:rsid w:val="00562B7C"/>
    <w:rsid w:val="00562BED"/>
    <w:rsid w:val="00562CD0"/>
    <w:rsid w:val="00562FD4"/>
    <w:rsid w:val="00563287"/>
    <w:rsid w:val="0056329A"/>
    <w:rsid w:val="005632F2"/>
    <w:rsid w:val="00563393"/>
    <w:rsid w:val="005634BD"/>
    <w:rsid w:val="005634EA"/>
    <w:rsid w:val="00563845"/>
    <w:rsid w:val="00563953"/>
    <w:rsid w:val="00563994"/>
    <w:rsid w:val="00563AB9"/>
    <w:rsid w:val="00563ABB"/>
    <w:rsid w:val="00563ACD"/>
    <w:rsid w:val="00563AE0"/>
    <w:rsid w:val="00563B71"/>
    <w:rsid w:val="00563BA3"/>
    <w:rsid w:val="00563D8C"/>
    <w:rsid w:val="00563D9C"/>
    <w:rsid w:val="00563E9B"/>
    <w:rsid w:val="00564043"/>
    <w:rsid w:val="00564133"/>
    <w:rsid w:val="00564147"/>
    <w:rsid w:val="00564150"/>
    <w:rsid w:val="0056417C"/>
    <w:rsid w:val="005642C8"/>
    <w:rsid w:val="0056443D"/>
    <w:rsid w:val="0056465E"/>
    <w:rsid w:val="005647CB"/>
    <w:rsid w:val="0056492B"/>
    <w:rsid w:val="005649FB"/>
    <w:rsid w:val="00564A01"/>
    <w:rsid w:val="00564A77"/>
    <w:rsid w:val="00564A86"/>
    <w:rsid w:val="00564B7A"/>
    <w:rsid w:val="00564BFD"/>
    <w:rsid w:val="00564CB5"/>
    <w:rsid w:val="00564E2B"/>
    <w:rsid w:val="00564F3D"/>
    <w:rsid w:val="00564FA3"/>
    <w:rsid w:val="00564FD4"/>
    <w:rsid w:val="005651F2"/>
    <w:rsid w:val="0056523D"/>
    <w:rsid w:val="005652B9"/>
    <w:rsid w:val="0056576B"/>
    <w:rsid w:val="00565853"/>
    <w:rsid w:val="0056585B"/>
    <w:rsid w:val="00565930"/>
    <w:rsid w:val="00565AC6"/>
    <w:rsid w:val="00565B9F"/>
    <w:rsid w:val="00565BB0"/>
    <w:rsid w:val="00565BBE"/>
    <w:rsid w:val="00565D51"/>
    <w:rsid w:val="00565D89"/>
    <w:rsid w:val="00565DC6"/>
    <w:rsid w:val="00565E11"/>
    <w:rsid w:val="00565E4B"/>
    <w:rsid w:val="00565E8C"/>
    <w:rsid w:val="00565EEE"/>
    <w:rsid w:val="00565EF1"/>
    <w:rsid w:val="00565EF7"/>
    <w:rsid w:val="00565F7B"/>
    <w:rsid w:val="00565FC2"/>
    <w:rsid w:val="00565FE0"/>
    <w:rsid w:val="0056607A"/>
    <w:rsid w:val="005660F0"/>
    <w:rsid w:val="005662F9"/>
    <w:rsid w:val="005663D5"/>
    <w:rsid w:val="005663ED"/>
    <w:rsid w:val="00566550"/>
    <w:rsid w:val="005665B5"/>
    <w:rsid w:val="00566702"/>
    <w:rsid w:val="00566725"/>
    <w:rsid w:val="00566843"/>
    <w:rsid w:val="0056698F"/>
    <w:rsid w:val="00566B01"/>
    <w:rsid w:val="00566CE9"/>
    <w:rsid w:val="00566EC9"/>
    <w:rsid w:val="00566F0A"/>
    <w:rsid w:val="00566FC1"/>
    <w:rsid w:val="00567027"/>
    <w:rsid w:val="0056707A"/>
    <w:rsid w:val="005670B7"/>
    <w:rsid w:val="00567181"/>
    <w:rsid w:val="005671CD"/>
    <w:rsid w:val="00567835"/>
    <w:rsid w:val="0056792E"/>
    <w:rsid w:val="00567BE2"/>
    <w:rsid w:val="00567E54"/>
    <w:rsid w:val="00567F0D"/>
    <w:rsid w:val="00567F26"/>
    <w:rsid w:val="00570103"/>
    <w:rsid w:val="005701DB"/>
    <w:rsid w:val="00570245"/>
    <w:rsid w:val="005704F4"/>
    <w:rsid w:val="0057065B"/>
    <w:rsid w:val="0057067A"/>
    <w:rsid w:val="0057069A"/>
    <w:rsid w:val="005706A2"/>
    <w:rsid w:val="0057078B"/>
    <w:rsid w:val="0057088F"/>
    <w:rsid w:val="005708BE"/>
    <w:rsid w:val="005708ED"/>
    <w:rsid w:val="00570A72"/>
    <w:rsid w:val="00570A95"/>
    <w:rsid w:val="00570BD0"/>
    <w:rsid w:val="005710CE"/>
    <w:rsid w:val="00571205"/>
    <w:rsid w:val="00571455"/>
    <w:rsid w:val="00571478"/>
    <w:rsid w:val="00571777"/>
    <w:rsid w:val="00571828"/>
    <w:rsid w:val="005719BD"/>
    <w:rsid w:val="00571AA8"/>
    <w:rsid w:val="00571BB3"/>
    <w:rsid w:val="00571ED9"/>
    <w:rsid w:val="00571FA2"/>
    <w:rsid w:val="00572013"/>
    <w:rsid w:val="00572045"/>
    <w:rsid w:val="005720F8"/>
    <w:rsid w:val="00572278"/>
    <w:rsid w:val="005722B5"/>
    <w:rsid w:val="0057237F"/>
    <w:rsid w:val="00572548"/>
    <w:rsid w:val="00572664"/>
    <w:rsid w:val="00572719"/>
    <w:rsid w:val="005727DB"/>
    <w:rsid w:val="00572843"/>
    <w:rsid w:val="00572A0A"/>
    <w:rsid w:val="00572AFF"/>
    <w:rsid w:val="00572C44"/>
    <w:rsid w:val="00572EEB"/>
    <w:rsid w:val="00572FE5"/>
    <w:rsid w:val="00573099"/>
    <w:rsid w:val="005730E8"/>
    <w:rsid w:val="00573167"/>
    <w:rsid w:val="005731DD"/>
    <w:rsid w:val="0057321F"/>
    <w:rsid w:val="00573255"/>
    <w:rsid w:val="00573556"/>
    <w:rsid w:val="0057359D"/>
    <w:rsid w:val="005735C0"/>
    <w:rsid w:val="00573852"/>
    <w:rsid w:val="005738C0"/>
    <w:rsid w:val="00573B21"/>
    <w:rsid w:val="00573B5E"/>
    <w:rsid w:val="00573C24"/>
    <w:rsid w:val="00573CC6"/>
    <w:rsid w:val="00573D7F"/>
    <w:rsid w:val="00573DE0"/>
    <w:rsid w:val="00573DEB"/>
    <w:rsid w:val="00573E01"/>
    <w:rsid w:val="00573E09"/>
    <w:rsid w:val="00573E92"/>
    <w:rsid w:val="00573ED1"/>
    <w:rsid w:val="00573FE7"/>
    <w:rsid w:val="0057405B"/>
    <w:rsid w:val="00574080"/>
    <w:rsid w:val="005740D5"/>
    <w:rsid w:val="00574129"/>
    <w:rsid w:val="00574153"/>
    <w:rsid w:val="0057422F"/>
    <w:rsid w:val="005743C6"/>
    <w:rsid w:val="00574441"/>
    <w:rsid w:val="0057477F"/>
    <w:rsid w:val="00574B32"/>
    <w:rsid w:val="00574B3A"/>
    <w:rsid w:val="00574C61"/>
    <w:rsid w:val="00574D12"/>
    <w:rsid w:val="00574E5F"/>
    <w:rsid w:val="00574E83"/>
    <w:rsid w:val="00574F15"/>
    <w:rsid w:val="0057504A"/>
    <w:rsid w:val="005750AC"/>
    <w:rsid w:val="005750DC"/>
    <w:rsid w:val="00575185"/>
    <w:rsid w:val="005751DE"/>
    <w:rsid w:val="0057530D"/>
    <w:rsid w:val="0057542D"/>
    <w:rsid w:val="0057557A"/>
    <w:rsid w:val="00575717"/>
    <w:rsid w:val="0057576F"/>
    <w:rsid w:val="005758A7"/>
    <w:rsid w:val="005758BA"/>
    <w:rsid w:val="005758BE"/>
    <w:rsid w:val="00575933"/>
    <w:rsid w:val="00575AA8"/>
    <w:rsid w:val="00575BD8"/>
    <w:rsid w:val="00575D1F"/>
    <w:rsid w:val="00575D65"/>
    <w:rsid w:val="0057611D"/>
    <w:rsid w:val="005761B3"/>
    <w:rsid w:val="005761F0"/>
    <w:rsid w:val="005761F5"/>
    <w:rsid w:val="0057638B"/>
    <w:rsid w:val="00576420"/>
    <w:rsid w:val="0057646D"/>
    <w:rsid w:val="00576489"/>
    <w:rsid w:val="005764A9"/>
    <w:rsid w:val="0057659D"/>
    <w:rsid w:val="00576635"/>
    <w:rsid w:val="0057679E"/>
    <w:rsid w:val="005768EA"/>
    <w:rsid w:val="00576964"/>
    <w:rsid w:val="00576A27"/>
    <w:rsid w:val="00576A51"/>
    <w:rsid w:val="00576AF5"/>
    <w:rsid w:val="00576D31"/>
    <w:rsid w:val="00576D62"/>
    <w:rsid w:val="00576E6C"/>
    <w:rsid w:val="00576EE4"/>
    <w:rsid w:val="00576F1D"/>
    <w:rsid w:val="00576FBD"/>
    <w:rsid w:val="0057715B"/>
    <w:rsid w:val="005771E8"/>
    <w:rsid w:val="00577207"/>
    <w:rsid w:val="0057727D"/>
    <w:rsid w:val="00577526"/>
    <w:rsid w:val="00577683"/>
    <w:rsid w:val="005777C3"/>
    <w:rsid w:val="005777F4"/>
    <w:rsid w:val="0057790F"/>
    <w:rsid w:val="0057798A"/>
    <w:rsid w:val="00577AC4"/>
    <w:rsid w:val="00577BB2"/>
    <w:rsid w:val="00577D40"/>
    <w:rsid w:val="00577EB6"/>
    <w:rsid w:val="00577F17"/>
    <w:rsid w:val="00577FC6"/>
    <w:rsid w:val="00580115"/>
    <w:rsid w:val="005801E9"/>
    <w:rsid w:val="00580299"/>
    <w:rsid w:val="0058057E"/>
    <w:rsid w:val="005805C5"/>
    <w:rsid w:val="0058081C"/>
    <w:rsid w:val="00580846"/>
    <w:rsid w:val="00580A36"/>
    <w:rsid w:val="00580B5F"/>
    <w:rsid w:val="00580BB5"/>
    <w:rsid w:val="00580CF2"/>
    <w:rsid w:val="00580CF4"/>
    <w:rsid w:val="00580DDC"/>
    <w:rsid w:val="00580E4F"/>
    <w:rsid w:val="00580E94"/>
    <w:rsid w:val="00580FD2"/>
    <w:rsid w:val="0058124D"/>
    <w:rsid w:val="005812B2"/>
    <w:rsid w:val="00581472"/>
    <w:rsid w:val="005814FF"/>
    <w:rsid w:val="0058161C"/>
    <w:rsid w:val="005817E7"/>
    <w:rsid w:val="00581887"/>
    <w:rsid w:val="0058197A"/>
    <w:rsid w:val="00581A28"/>
    <w:rsid w:val="00581A6D"/>
    <w:rsid w:val="00581C26"/>
    <w:rsid w:val="00581DE0"/>
    <w:rsid w:val="00582012"/>
    <w:rsid w:val="005820C4"/>
    <w:rsid w:val="0058212F"/>
    <w:rsid w:val="00582199"/>
    <w:rsid w:val="00582236"/>
    <w:rsid w:val="00582381"/>
    <w:rsid w:val="00582412"/>
    <w:rsid w:val="0058258C"/>
    <w:rsid w:val="005825DE"/>
    <w:rsid w:val="00582671"/>
    <w:rsid w:val="005827DF"/>
    <w:rsid w:val="00582987"/>
    <w:rsid w:val="00582996"/>
    <w:rsid w:val="00582A58"/>
    <w:rsid w:val="00582AF2"/>
    <w:rsid w:val="00582B3B"/>
    <w:rsid w:val="00582D4F"/>
    <w:rsid w:val="00582DEE"/>
    <w:rsid w:val="00582F56"/>
    <w:rsid w:val="00582F9E"/>
    <w:rsid w:val="00583081"/>
    <w:rsid w:val="005830D0"/>
    <w:rsid w:val="0058327D"/>
    <w:rsid w:val="005832A5"/>
    <w:rsid w:val="005834EB"/>
    <w:rsid w:val="005835C7"/>
    <w:rsid w:val="00583605"/>
    <w:rsid w:val="00583614"/>
    <w:rsid w:val="0058364C"/>
    <w:rsid w:val="0058368A"/>
    <w:rsid w:val="00583787"/>
    <w:rsid w:val="0058379A"/>
    <w:rsid w:val="0058379F"/>
    <w:rsid w:val="005837C2"/>
    <w:rsid w:val="00583847"/>
    <w:rsid w:val="00583913"/>
    <w:rsid w:val="0058391D"/>
    <w:rsid w:val="00583989"/>
    <w:rsid w:val="005839AE"/>
    <w:rsid w:val="00583A04"/>
    <w:rsid w:val="00583C28"/>
    <w:rsid w:val="00583C30"/>
    <w:rsid w:val="00583E1C"/>
    <w:rsid w:val="00583E9A"/>
    <w:rsid w:val="00584031"/>
    <w:rsid w:val="00584319"/>
    <w:rsid w:val="0058438C"/>
    <w:rsid w:val="005844B9"/>
    <w:rsid w:val="0058478E"/>
    <w:rsid w:val="005848A0"/>
    <w:rsid w:val="005848B2"/>
    <w:rsid w:val="005848E9"/>
    <w:rsid w:val="005848F3"/>
    <w:rsid w:val="005849CB"/>
    <w:rsid w:val="00584A92"/>
    <w:rsid w:val="00584B96"/>
    <w:rsid w:val="00584BBA"/>
    <w:rsid w:val="00584CA4"/>
    <w:rsid w:val="00584F14"/>
    <w:rsid w:val="0058505D"/>
    <w:rsid w:val="00585167"/>
    <w:rsid w:val="005851C2"/>
    <w:rsid w:val="0058527B"/>
    <w:rsid w:val="00585639"/>
    <w:rsid w:val="00585815"/>
    <w:rsid w:val="0058585B"/>
    <w:rsid w:val="00585862"/>
    <w:rsid w:val="00585A04"/>
    <w:rsid w:val="00585A58"/>
    <w:rsid w:val="00585AA6"/>
    <w:rsid w:val="00585AB3"/>
    <w:rsid w:val="00585ADF"/>
    <w:rsid w:val="00585F8A"/>
    <w:rsid w:val="00585FF9"/>
    <w:rsid w:val="00586164"/>
    <w:rsid w:val="0058617B"/>
    <w:rsid w:val="00586240"/>
    <w:rsid w:val="00586285"/>
    <w:rsid w:val="005862DF"/>
    <w:rsid w:val="005863C8"/>
    <w:rsid w:val="005863F5"/>
    <w:rsid w:val="005865E3"/>
    <w:rsid w:val="0058676B"/>
    <w:rsid w:val="005867A7"/>
    <w:rsid w:val="005868FB"/>
    <w:rsid w:val="005869F1"/>
    <w:rsid w:val="00586C31"/>
    <w:rsid w:val="00586C6D"/>
    <w:rsid w:val="00586FE2"/>
    <w:rsid w:val="00587011"/>
    <w:rsid w:val="00587021"/>
    <w:rsid w:val="00587374"/>
    <w:rsid w:val="005873D5"/>
    <w:rsid w:val="005873F1"/>
    <w:rsid w:val="00587504"/>
    <w:rsid w:val="005875B7"/>
    <w:rsid w:val="00587872"/>
    <w:rsid w:val="00587891"/>
    <w:rsid w:val="00587907"/>
    <w:rsid w:val="00587D0B"/>
    <w:rsid w:val="00587D54"/>
    <w:rsid w:val="00587D9D"/>
    <w:rsid w:val="00587E3B"/>
    <w:rsid w:val="00587E84"/>
    <w:rsid w:val="00587F25"/>
    <w:rsid w:val="00587FB5"/>
    <w:rsid w:val="005900A2"/>
    <w:rsid w:val="00590213"/>
    <w:rsid w:val="00590307"/>
    <w:rsid w:val="00590639"/>
    <w:rsid w:val="005906AF"/>
    <w:rsid w:val="005907C2"/>
    <w:rsid w:val="005907DF"/>
    <w:rsid w:val="005907FD"/>
    <w:rsid w:val="00590A1E"/>
    <w:rsid w:val="00590A4E"/>
    <w:rsid w:val="00590B3F"/>
    <w:rsid w:val="00590B67"/>
    <w:rsid w:val="00590BCE"/>
    <w:rsid w:val="00590C43"/>
    <w:rsid w:val="00590DE3"/>
    <w:rsid w:val="00590E25"/>
    <w:rsid w:val="00590E7E"/>
    <w:rsid w:val="00590ECE"/>
    <w:rsid w:val="00591090"/>
    <w:rsid w:val="0059127B"/>
    <w:rsid w:val="0059127E"/>
    <w:rsid w:val="005912B8"/>
    <w:rsid w:val="00591316"/>
    <w:rsid w:val="00591515"/>
    <w:rsid w:val="0059152E"/>
    <w:rsid w:val="0059167F"/>
    <w:rsid w:val="005916FD"/>
    <w:rsid w:val="0059182C"/>
    <w:rsid w:val="0059192C"/>
    <w:rsid w:val="00591967"/>
    <w:rsid w:val="00591A1B"/>
    <w:rsid w:val="00591BF8"/>
    <w:rsid w:val="00591D2D"/>
    <w:rsid w:val="00591DFC"/>
    <w:rsid w:val="00591EC9"/>
    <w:rsid w:val="00591F1B"/>
    <w:rsid w:val="00591FDE"/>
    <w:rsid w:val="00592008"/>
    <w:rsid w:val="0059205A"/>
    <w:rsid w:val="005921D5"/>
    <w:rsid w:val="005921DA"/>
    <w:rsid w:val="005921E7"/>
    <w:rsid w:val="00592201"/>
    <w:rsid w:val="005922A9"/>
    <w:rsid w:val="005923BC"/>
    <w:rsid w:val="005923CF"/>
    <w:rsid w:val="0059257C"/>
    <w:rsid w:val="005926A1"/>
    <w:rsid w:val="0059278A"/>
    <w:rsid w:val="005927EF"/>
    <w:rsid w:val="005927F4"/>
    <w:rsid w:val="005928C9"/>
    <w:rsid w:val="005929D9"/>
    <w:rsid w:val="00592B35"/>
    <w:rsid w:val="00592E34"/>
    <w:rsid w:val="00592E54"/>
    <w:rsid w:val="00592EC3"/>
    <w:rsid w:val="00593054"/>
    <w:rsid w:val="00593090"/>
    <w:rsid w:val="005932C1"/>
    <w:rsid w:val="005932D4"/>
    <w:rsid w:val="005933C5"/>
    <w:rsid w:val="005933E0"/>
    <w:rsid w:val="0059340F"/>
    <w:rsid w:val="005934CF"/>
    <w:rsid w:val="005936A1"/>
    <w:rsid w:val="005936E4"/>
    <w:rsid w:val="0059379B"/>
    <w:rsid w:val="00593840"/>
    <w:rsid w:val="0059391A"/>
    <w:rsid w:val="00593926"/>
    <w:rsid w:val="00593A21"/>
    <w:rsid w:val="00593A70"/>
    <w:rsid w:val="00593ACC"/>
    <w:rsid w:val="00593ADC"/>
    <w:rsid w:val="00593AEC"/>
    <w:rsid w:val="00593BE0"/>
    <w:rsid w:val="00593CD2"/>
    <w:rsid w:val="00593CFF"/>
    <w:rsid w:val="00593DD9"/>
    <w:rsid w:val="00593E42"/>
    <w:rsid w:val="00593EA0"/>
    <w:rsid w:val="00593FB5"/>
    <w:rsid w:val="00593FC5"/>
    <w:rsid w:val="0059412F"/>
    <w:rsid w:val="00594225"/>
    <w:rsid w:val="005943D2"/>
    <w:rsid w:val="0059456D"/>
    <w:rsid w:val="005945F4"/>
    <w:rsid w:val="0059472C"/>
    <w:rsid w:val="005947D8"/>
    <w:rsid w:val="0059486B"/>
    <w:rsid w:val="00594A03"/>
    <w:rsid w:val="00594A24"/>
    <w:rsid w:val="00594C92"/>
    <w:rsid w:val="00594CFB"/>
    <w:rsid w:val="00594F56"/>
    <w:rsid w:val="0059514D"/>
    <w:rsid w:val="0059535C"/>
    <w:rsid w:val="005954B5"/>
    <w:rsid w:val="0059563E"/>
    <w:rsid w:val="00595740"/>
    <w:rsid w:val="005957BE"/>
    <w:rsid w:val="00595861"/>
    <w:rsid w:val="00595B7F"/>
    <w:rsid w:val="00595D7B"/>
    <w:rsid w:val="00595E9F"/>
    <w:rsid w:val="00595F35"/>
    <w:rsid w:val="005960C0"/>
    <w:rsid w:val="005961D2"/>
    <w:rsid w:val="005962A4"/>
    <w:rsid w:val="00596303"/>
    <w:rsid w:val="0059630E"/>
    <w:rsid w:val="005963D4"/>
    <w:rsid w:val="005965B2"/>
    <w:rsid w:val="00596624"/>
    <w:rsid w:val="0059664F"/>
    <w:rsid w:val="0059665F"/>
    <w:rsid w:val="00596677"/>
    <w:rsid w:val="005966E8"/>
    <w:rsid w:val="0059684C"/>
    <w:rsid w:val="0059688A"/>
    <w:rsid w:val="00596A71"/>
    <w:rsid w:val="00596B87"/>
    <w:rsid w:val="00596C9F"/>
    <w:rsid w:val="00596CDD"/>
    <w:rsid w:val="00596D3B"/>
    <w:rsid w:val="00596D4C"/>
    <w:rsid w:val="00596D98"/>
    <w:rsid w:val="00596E0E"/>
    <w:rsid w:val="00596EAD"/>
    <w:rsid w:val="00596FF1"/>
    <w:rsid w:val="005971E0"/>
    <w:rsid w:val="00597222"/>
    <w:rsid w:val="005972E1"/>
    <w:rsid w:val="005973AD"/>
    <w:rsid w:val="0059768E"/>
    <w:rsid w:val="0059771F"/>
    <w:rsid w:val="00597777"/>
    <w:rsid w:val="00597860"/>
    <w:rsid w:val="005978FA"/>
    <w:rsid w:val="005979C0"/>
    <w:rsid w:val="00597ACD"/>
    <w:rsid w:val="00597B49"/>
    <w:rsid w:val="00597B55"/>
    <w:rsid w:val="00597C82"/>
    <w:rsid w:val="00597CB5"/>
    <w:rsid w:val="00597E49"/>
    <w:rsid w:val="00597F2A"/>
    <w:rsid w:val="00597FC0"/>
    <w:rsid w:val="005A0106"/>
    <w:rsid w:val="005A01EF"/>
    <w:rsid w:val="005A035F"/>
    <w:rsid w:val="005A03BA"/>
    <w:rsid w:val="005A04DC"/>
    <w:rsid w:val="005A0565"/>
    <w:rsid w:val="005A07E0"/>
    <w:rsid w:val="005A0835"/>
    <w:rsid w:val="005A0920"/>
    <w:rsid w:val="005A0935"/>
    <w:rsid w:val="005A09BB"/>
    <w:rsid w:val="005A0DC4"/>
    <w:rsid w:val="005A0DEC"/>
    <w:rsid w:val="005A0EB4"/>
    <w:rsid w:val="005A0F5B"/>
    <w:rsid w:val="005A0FB1"/>
    <w:rsid w:val="005A0FEA"/>
    <w:rsid w:val="005A1075"/>
    <w:rsid w:val="005A1113"/>
    <w:rsid w:val="005A1489"/>
    <w:rsid w:val="005A1544"/>
    <w:rsid w:val="005A15A4"/>
    <w:rsid w:val="005A1946"/>
    <w:rsid w:val="005A1A5F"/>
    <w:rsid w:val="005A1AD4"/>
    <w:rsid w:val="005A1C10"/>
    <w:rsid w:val="005A1CA9"/>
    <w:rsid w:val="005A1DEB"/>
    <w:rsid w:val="005A1E15"/>
    <w:rsid w:val="005A1ED5"/>
    <w:rsid w:val="005A1F17"/>
    <w:rsid w:val="005A1FBB"/>
    <w:rsid w:val="005A1FE5"/>
    <w:rsid w:val="005A219F"/>
    <w:rsid w:val="005A2201"/>
    <w:rsid w:val="005A23E5"/>
    <w:rsid w:val="005A2403"/>
    <w:rsid w:val="005A246E"/>
    <w:rsid w:val="005A2522"/>
    <w:rsid w:val="005A2684"/>
    <w:rsid w:val="005A27BA"/>
    <w:rsid w:val="005A2830"/>
    <w:rsid w:val="005A288A"/>
    <w:rsid w:val="005A28A5"/>
    <w:rsid w:val="005A293C"/>
    <w:rsid w:val="005A2A38"/>
    <w:rsid w:val="005A2BBC"/>
    <w:rsid w:val="005A2C23"/>
    <w:rsid w:val="005A2E3D"/>
    <w:rsid w:val="005A3039"/>
    <w:rsid w:val="005A3299"/>
    <w:rsid w:val="005A3306"/>
    <w:rsid w:val="005A330E"/>
    <w:rsid w:val="005A33E8"/>
    <w:rsid w:val="005A36BA"/>
    <w:rsid w:val="005A38F9"/>
    <w:rsid w:val="005A39BE"/>
    <w:rsid w:val="005A3A30"/>
    <w:rsid w:val="005A3AB4"/>
    <w:rsid w:val="005A3BCC"/>
    <w:rsid w:val="005A3C23"/>
    <w:rsid w:val="005A3C52"/>
    <w:rsid w:val="005A3C78"/>
    <w:rsid w:val="005A3C95"/>
    <w:rsid w:val="005A3DA3"/>
    <w:rsid w:val="005A3DC1"/>
    <w:rsid w:val="005A3EA5"/>
    <w:rsid w:val="005A3EC0"/>
    <w:rsid w:val="005A3F27"/>
    <w:rsid w:val="005A3FE2"/>
    <w:rsid w:val="005A40BC"/>
    <w:rsid w:val="005A416A"/>
    <w:rsid w:val="005A4191"/>
    <w:rsid w:val="005A4258"/>
    <w:rsid w:val="005A438C"/>
    <w:rsid w:val="005A46B5"/>
    <w:rsid w:val="005A475E"/>
    <w:rsid w:val="005A47A5"/>
    <w:rsid w:val="005A47FF"/>
    <w:rsid w:val="005A4836"/>
    <w:rsid w:val="005A4880"/>
    <w:rsid w:val="005A49EE"/>
    <w:rsid w:val="005A4AC5"/>
    <w:rsid w:val="005A4AE4"/>
    <w:rsid w:val="005A4DF5"/>
    <w:rsid w:val="005A5070"/>
    <w:rsid w:val="005A509C"/>
    <w:rsid w:val="005A50AD"/>
    <w:rsid w:val="005A51CA"/>
    <w:rsid w:val="005A51EF"/>
    <w:rsid w:val="005A51FB"/>
    <w:rsid w:val="005A52A4"/>
    <w:rsid w:val="005A53D4"/>
    <w:rsid w:val="005A5536"/>
    <w:rsid w:val="005A5545"/>
    <w:rsid w:val="005A5652"/>
    <w:rsid w:val="005A56AB"/>
    <w:rsid w:val="005A59D8"/>
    <w:rsid w:val="005A5C60"/>
    <w:rsid w:val="005A5CB0"/>
    <w:rsid w:val="005A5D70"/>
    <w:rsid w:val="005A5F0B"/>
    <w:rsid w:val="005A5FD2"/>
    <w:rsid w:val="005A6046"/>
    <w:rsid w:val="005A60C7"/>
    <w:rsid w:val="005A60DC"/>
    <w:rsid w:val="005A6270"/>
    <w:rsid w:val="005A6408"/>
    <w:rsid w:val="005A64EA"/>
    <w:rsid w:val="005A670A"/>
    <w:rsid w:val="005A67CB"/>
    <w:rsid w:val="005A67DC"/>
    <w:rsid w:val="005A68B6"/>
    <w:rsid w:val="005A69EC"/>
    <w:rsid w:val="005A6B08"/>
    <w:rsid w:val="005A6BB9"/>
    <w:rsid w:val="005A6C1B"/>
    <w:rsid w:val="005A6CAC"/>
    <w:rsid w:val="005A6D08"/>
    <w:rsid w:val="005A6D1A"/>
    <w:rsid w:val="005A71F5"/>
    <w:rsid w:val="005A71FE"/>
    <w:rsid w:val="005A7229"/>
    <w:rsid w:val="005A7245"/>
    <w:rsid w:val="005A7365"/>
    <w:rsid w:val="005A73BD"/>
    <w:rsid w:val="005A7552"/>
    <w:rsid w:val="005A77FB"/>
    <w:rsid w:val="005A792A"/>
    <w:rsid w:val="005A796A"/>
    <w:rsid w:val="005A7A5E"/>
    <w:rsid w:val="005A7ACE"/>
    <w:rsid w:val="005A7AF7"/>
    <w:rsid w:val="005A7B20"/>
    <w:rsid w:val="005A7B6E"/>
    <w:rsid w:val="005A7BCA"/>
    <w:rsid w:val="005A7D6A"/>
    <w:rsid w:val="005A7F5B"/>
    <w:rsid w:val="005B00D2"/>
    <w:rsid w:val="005B01CD"/>
    <w:rsid w:val="005B02A4"/>
    <w:rsid w:val="005B02B6"/>
    <w:rsid w:val="005B02D2"/>
    <w:rsid w:val="005B036A"/>
    <w:rsid w:val="005B05ED"/>
    <w:rsid w:val="005B0839"/>
    <w:rsid w:val="005B09A8"/>
    <w:rsid w:val="005B0A6E"/>
    <w:rsid w:val="005B0C88"/>
    <w:rsid w:val="005B0E71"/>
    <w:rsid w:val="005B0EA3"/>
    <w:rsid w:val="005B10FB"/>
    <w:rsid w:val="005B111D"/>
    <w:rsid w:val="005B1245"/>
    <w:rsid w:val="005B1275"/>
    <w:rsid w:val="005B1278"/>
    <w:rsid w:val="005B12A7"/>
    <w:rsid w:val="005B12B4"/>
    <w:rsid w:val="005B1411"/>
    <w:rsid w:val="005B14F4"/>
    <w:rsid w:val="005B1580"/>
    <w:rsid w:val="005B170D"/>
    <w:rsid w:val="005B1765"/>
    <w:rsid w:val="005B17E8"/>
    <w:rsid w:val="005B184D"/>
    <w:rsid w:val="005B1852"/>
    <w:rsid w:val="005B1A51"/>
    <w:rsid w:val="005B1B9C"/>
    <w:rsid w:val="005B1CFF"/>
    <w:rsid w:val="005B1D02"/>
    <w:rsid w:val="005B1F3B"/>
    <w:rsid w:val="005B2133"/>
    <w:rsid w:val="005B213C"/>
    <w:rsid w:val="005B21C7"/>
    <w:rsid w:val="005B2529"/>
    <w:rsid w:val="005B270F"/>
    <w:rsid w:val="005B294F"/>
    <w:rsid w:val="005B298F"/>
    <w:rsid w:val="005B2A9B"/>
    <w:rsid w:val="005B2AFC"/>
    <w:rsid w:val="005B2B7A"/>
    <w:rsid w:val="005B2CE8"/>
    <w:rsid w:val="005B2D02"/>
    <w:rsid w:val="005B2ED3"/>
    <w:rsid w:val="005B2F74"/>
    <w:rsid w:val="005B318D"/>
    <w:rsid w:val="005B3212"/>
    <w:rsid w:val="005B34C4"/>
    <w:rsid w:val="005B352B"/>
    <w:rsid w:val="005B3543"/>
    <w:rsid w:val="005B364C"/>
    <w:rsid w:val="005B3691"/>
    <w:rsid w:val="005B36C1"/>
    <w:rsid w:val="005B373B"/>
    <w:rsid w:val="005B3860"/>
    <w:rsid w:val="005B38D3"/>
    <w:rsid w:val="005B39C1"/>
    <w:rsid w:val="005B3C72"/>
    <w:rsid w:val="005B3D0F"/>
    <w:rsid w:val="005B437D"/>
    <w:rsid w:val="005B444A"/>
    <w:rsid w:val="005B457F"/>
    <w:rsid w:val="005B4677"/>
    <w:rsid w:val="005B46DB"/>
    <w:rsid w:val="005B4943"/>
    <w:rsid w:val="005B4984"/>
    <w:rsid w:val="005B4B42"/>
    <w:rsid w:val="005B4CF2"/>
    <w:rsid w:val="005B4D1E"/>
    <w:rsid w:val="005B4D8B"/>
    <w:rsid w:val="005B4E57"/>
    <w:rsid w:val="005B4E71"/>
    <w:rsid w:val="005B4E7E"/>
    <w:rsid w:val="005B4EA7"/>
    <w:rsid w:val="005B4F1B"/>
    <w:rsid w:val="005B4F38"/>
    <w:rsid w:val="005B5100"/>
    <w:rsid w:val="005B512C"/>
    <w:rsid w:val="005B5186"/>
    <w:rsid w:val="005B51F7"/>
    <w:rsid w:val="005B52C0"/>
    <w:rsid w:val="005B5438"/>
    <w:rsid w:val="005B546C"/>
    <w:rsid w:val="005B54C2"/>
    <w:rsid w:val="005B575E"/>
    <w:rsid w:val="005B5775"/>
    <w:rsid w:val="005B5A43"/>
    <w:rsid w:val="005B5ACA"/>
    <w:rsid w:val="005B5B1D"/>
    <w:rsid w:val="005B5B95"/>
    <w:rsid w:val="005B5BA9"/>
    <w:rsid w:val="005B5DB6"/>
    <w:rsid w:val="005B5DE9"/>
    <w:rsid w:val="005B5E04"/>
    <w:rsid w:val="005B5FED"/>
    <w:rsid w:val="005B64F7"/>
    <w:rsid w:val="005B6524"/>
    <w:rsid w:val="005B66A4"/>
    <w:rsid w:val="005B6720"/>
    <w:rsid w:val="005B6739"/>
    <w:rsid w:val="005B6833"/>
    <w:rsid w:val="005B68B4"/>
    <w:rsid w:val="005B6DF3"/>
    <w:rsid w:val="005B6E73"/>
    <w:rsid w:val="005B7236"/>
    <w:rsid w:val="005B727F"/>
    <w:rsid w:val="005B73D4"/>
    <w:rsid w:val="005B7439"/>
    <w:rsid w:val="005B7483"/>
    <w:rsid w:val="005B74E4"/>
    <w:rsid w:val="005B74E9"/>
    <w:rsid w:val="005B7621"/>
    <w:rsid w:val="005B7702"/>
    <w:rsid w:val="005B7842"/>
    <w:rsid w:val="005B797E"/>
    <w:rsid w:val="005B7A37"/>
    <w:rsid w:val="005B7A8A"/>
    <w:rsid w:val="005B7BCC"/>
    <w:rsid w:val="005B7D6D"/>
    <w:rsid w:val="005B7D85"/>
    <w:rsid w:val="005B7E58"/>
    <w:rsid w:val="005B7EA7"/>
    <w:rsid w:val="005B7FF9"/>
    <w:rsid w:val="005C0114"/>
    <w:rsid w:val="005C0175"/>
    <w:rsid w:val="005C0248"/>
    <w:rsid w:val="005C038D"/>
    <w:rsid w:val="005C04A3"/>
    <w:rsid w:val="005C0625"/>
    <w:rsid w:val="005C0809"/>
    <w:rsid w:val="005C0810"/>
    <w:rsid w:val="005C0A11"/>
    <w:rsid w:val="005C0B16"/>
    <w:rsid w:val="005C0BA7"/>
    <w:rsid w:val="005C0BCC"/>
    <w:rsid w:val="005C0C06"/>
    <w:rsid w:val="005C0C1F"/>
    <w:rsid w:val="005C1086"/>
    <w:rsid w:val="005C10FE"/>
    <w:rsid w:val="005C1117"/>
    <w:rsid w:val="005C1291"/>
    <w:rsid w:val="005C1575"/>
    <w:rsid w:val="005C1590"/>
    <w:rsid w:val="005C159F"/>
    <w:rsid w:val="005C15B3"/>
    <w:rsid w:val="005C15F2"/>
    <w:rsid w:val="005C16DB"/>
    <w:rsid w:val="005C16F4"/>
    <w:rsid w:val="005C172E"/>
    <w:rsid w:val="005C17A6"/>
    <w:rsid w:val="005C17B4"/>
    <w:rsid w:val="005C1817"/>
    <w:rsid w:val="005C190D"/>
    <w:rsid w:val="005C1911"/>
    <w:rsid w:val="005C194E"/>
    <w:rsid w:val="005C196B"/>
    <w:rsid w:val="005C1B25"/>
    <w:rsid w:val="005C1B8E"/>
    <w:rsid w:val="005C1C39"/>
    <w:rsid w:val="005C1C6A"/>
    <w:rsid w:val="005C1D01"/>
    <w:rsid w:val="005C1D65"/>
    <w:rsid w:val="005C1D8B"/>
    <w:rsid w:val="005C1E3A"/>
    <w:rsid w:val="005C1F3D"/>
    <w:rsid w:val="005C2035"/>
    <w:rsid w:val="005C208B"/>
    <w:rsid w:val="005C20D3"/>
    <w:rsid w:val="005C22E2"/>
    <w:rsid w:val="005C22F4"/>
    <w:rsid w:val="005C23F5"/>
    <w:rsid w:val="005C2705"/>
    <w:rsid w:val="005C29A9"/>
    <w:rsid w:val="005C2A3D"/>
    <w:rsid w:val="005C2AC5"/>
    <w:rsid w:val="005C2BC1"/>
    <w:rsid w:val="005C2C09"/>
    <w:rsid w:val="005C2C0E"/>
    <w:rsid w:val="005C2D7A"/>
    <w:rsid w:val="005C2DF3"/>
    <w:rsid w:val="005C30F4"/>
    <w:rsid w:val="005C31D2"/>
    <w:rsid w:val="005C31D5"/>
    <w:rsid w:val="005C337C"/>
    <w:rsid w:val="005C358E"/>
    <w:rsid w:val="005C38A8"/>
    <w:rsid w:val="005C392E"/>
    <w:rsid w:val="005C3A83"/>
    <w:rsid w:val="005C3C38"/>
    <w:rsid w:val="005C3C91"/>
    <w:rsid w:val="005C3E0E"/>
    <w:rsid w:val="005C3F5E"/>
    <w:rsid w:val="005C3FA8"/>
    <w:rsid w:val="005C3FDD"/>
    <w:rsid w:val="005C4070"/>
    <w:rsid w:val="005C41F2"/>
    <w:rsid w:val="005C45D6"/>
    <w:rsid w:val="005C465F"/>
    <w:rsid w:val="005C4667"/>
    <w:rsid w:val="005C46B2"/>
    <w:rsid w:val="005C4732"/>
    <w:rsid w:val="005C47D4"/>
    <w:rsid w:val="005C47E3"/>
    <w:rsid w:val="005C4861"/>
    <w:rsid w:val="005C4883"/>
    <w:rsid w:val="005C4888"/>
    <w:rsid w:val="005C4AA1"/>
    <w:rsid w:val="005C4B2C"/>
    <w:rsid w:val="005C4D64"/>
    <w:rsid w:val="005C4DD1"/>
    <w:rsid w:val="005C4EE1"/>
    <w:rsid w:val="005C4EFC"/>
    <w:rsid w:val="005C4FE6"/>
    <w:rsid w:val="005C50E1"/>
    <w:rsid w:val="005C50FA"/>
    <w:rsid w:val="005C50FE"/>
    <w:rsid w:val="005C5239"/>
    <w:rsid w:val="005C531C"/>
    <w:rsid w:val="005C54BB"/>
    <w:rsid w:val="005C553F"/>
    <w:rsid w:val="005C5562"/>
    <w:rsid w:val="005C5563"/>
    <w:rsid w:val="005C55C8"/>
    <w:rsid w:val="005C56A5"/>
    <w:rsid w:val="005C5739"/>
    <w:rsid w:val="005C58F4"/>
    <w:rsid w:val="005C59E2"/>
    <w:rsid w:val="005C59E6"/>
    <w:rsid w:val="005C5A45"/>
    <w:rsid w:val="005C5A80"/>
    <w:rsid w:val="005C5A97"/>
    <w:rsid w:val="005C5B67"/>
    <w:rsid w:val="005C5BD0"/>
    <w:rsid w:val="005C5BD8"/>
    <w:rsid w:val="005C5D26"/>
    <w:rsid w:val="005C5D40"/>
    <w:rsid w:val="005C5D95"/>
    <w:rsid w:val="005C60DD"/>
    <w:rsid w:val="005C618A"/>
    <w:rsid w:val="005C61D5"/>
    <w:rsid w:val="005C61F5"/>
    <w:rsid w:val="005C629C"/>
    <w:rsid w:val="005C62C5"/>
    <w:rsid w:val="005C62F6"/>
    <w:rsid w:val="005C641A"/>
    <w:rsid w:val="005C6539"/>
    <w:rsid w:val="005C6619"/>
    <w:rsid w:val="005C661E"/>
    <w:rsid w:val="005C6AAC"/>
    <w:rsid w:val="005C6B10"/>
    <w:rsid w:val="005C6B73"/>
    <w:rsid w:val="005C6D63"/>
    <w:rsid w:val="005C6D8D"/>
    <w:rsid w:val="005C6F17"/>
    <w:rsid w:val="005C72E1"/>
    <w:rsid w:val="005C74BD"/>
    <w:rsid w:val="005C74E7"/>
    <w:rsid w:val="005C75CD"/>
    <w:rsid w:val="005C766C"/>
    <w:rsid w:val="005C767A"/>
    <w:rsid w:val="005C77A1"/>
    <w:rsid w:val="005C7827"/>
    <w:rsid w:val="005C7867"/>
    <w:rsid w:val="005C787D"/>
    <w:rsid w:val="005C7934"/>
    <w:rsid w:val="005C79CB"/>
    <w:rsid w:val="005C7B1D"/>
    <w:rsid w:val="005C7BC3"/>
    <w:rsid w:val="005C7C66"/>
    <w:rsid w:val="005C7CB9"/>
    <w:rsid w:val="005C7CC6"/>
    <w:rsid w:val="005C7CCD"/>
    <w:rsid w:val="005C7D98"/>
    <w:rsid w:val="005C7E31"/>
    <w:rsid w:val="005C7E42"/>
    <w:rsid w:val="005D000F"/>
    <w:rsid w:val="005D0197"/>
    <w:rsid w:val="005D01E1"/>
    <w:rsid w:val="005D020B"/>
    <w:rsid w:val="005D022C"/>
    <w:rsid w:val="005D041C"/>
    <w:rsid w:val="005D05C9"/>
    <w:rsid w:val="005D0601"/>
    <w:rsid w:val="005D06D6"/>
    <w:rsid w:val="005D0852"/>
    <w:rsid w:val="005D089E"/>
    <w:rsid w:val="005D08D8"/>
    <w:rsid w:val="005D0923"/>
    <w:rsid w:val="005D0999"/>
    <w:rsid w:val="005D0A2E"/>
    <w:rsid w:val="005D0ABF"/>
    <w:rsid w:val="005D0AD7"/>
    <w:rsid w:val="005D0B91"/>
    <w:rsid w:val="005D0C0D"/>
    <w:rsid w:val="005D0D57"/>
    <w:rsid w:val="005D0D63"/>
    <w:rsid w:val="005D0E41"/>
    <w:rsid w:val="005D0E6F"/>
    <w:rsid w:val="005D0F17"/>
    <w:rsid w:val="005D1075"/>
    <w:rsid w:val="005D13C7"/>
    <w:rsid w:val="005D147D"/>
    <w:rsid w:val="005D14DF"/>
    <w:rsid w:val="005D1656"/>
    <w:rsid w:val="005D16EB"/>
    <w:rsid w:val="005D1848"/>
    <w:rsid w:val="005D1851"/>
    <w:rsid w:val="005D19F6"/>
    <w:rsid w:val="005D1A9E"/>
    <w:rsid w:val="005D1BBD"/>
    <w:rsid w:val="005D1C7B"/>
    <w:rsid w:val="005D1CD7"/>
    <w:rsid w:val="005D1E00"/>
    <w:rsid w:val="005D1E4F"/>
    <w:rsid w:val="005D1F06"/>
    <w:rsid w:val="005D1F7B"/>
    <w:rsid w:val="005D1FCF"/>
    <w:rsid w:val="005D2129"/>
    <w:rsid w:val="005D2267"/>
    <w:rsid w:val="005D22EA"/>
    <w:rsid w:val="005D23D0"/>
    <w:rsid w:val="005D23E3"/>
    <w:rsid w:val="005D23E6"/>
    <w:rsid w:val="005D24A0"/>
    <w:rsid w:val="005D2534"/>
    <w:rsid w:val="005D25D4"/>
    <w:rsid w:val="005D25F2"/>
    <w:rsid w:val="005D2648"/>
    <w:rsid w:val="005D2687"/>
    <w:rsid w:val="005D26D7"/>
    <w:rsid w:val="005D272F"/>
    <w:rsid w:val="005D27B9"/>
    <w:rsid w:val="005D2835"/>
    <w:rsid w:val="005D290B"/>
    <w:rsid w:val="005D2AFB"/>
    <w:rsid w:val="005D2C4B"/>
    <w:rsid w:val="005D2D1F"/>
    <w:rsid w:val="005D2F05"/>
    <w:rsid w:val="005D2FFB"/>
    <w:rsid w:val="005D3017"/>
    <w:rsid w:val="005D30A9"/>
    <w:rsid w:val="005D30DA"/>
    <w:rsid w:val="005D3141"/>
    <w:rsid w:val="005D324E"/>
    <w:rsid w:val="005D327C"/>
    <w:rsid w:val="005D32BD"/>
    <w:rsid w:val="005D32FB"/>
    <w:rsid w:val="005D3456"/>
    <w:rsid w:val="005D34B8"/>
    <w:rsid w:val="005D34BE"/>
    <w:rsid w:val="005D3524"/>
    <w:rsid w:val="005D3548"/>
    <w:rsid w:val="005D3624"/>
    <w:rsid w:val="005D3737"/>
    <w:rsid w:val="005D399D"/>
    <w:rsid w:val="005D39A4"/>
    <w:rsid w:val="005D3D0B"/>
    <w:rsid w:val="005D3F03"/>
    <w:rsid w:val="005D3F88"/>
    <w:rsid w:val="005D3F8B"/>
    <w:rsid w:val="005D3FF6"/>
    <w:rsid w:val="005D4116"/>
    <w:rsid w:val="005D4182"/>
    <w:rsid w:val="005D42BA"/>
    <w:rsid w:val="005D4312"/>
    <w:rsid w:val="005D4359"/>
    <w:rsid w:val="005D43B9"/>
    <w:rsid w:val="005D4460"/>
    <w:rsid w:val="005D462C"/>
    <w:rsid w:val="005D4876"/>
    <w:rsid w:val="005D4BE9"/>
    <w:rsid w:val="005D4D0B"/>
    <w:rsid w:val="005D4E6D"/>
    <w:rsid w:val="005D4EEF"/>
    <w:rsid w:val="005D4FBD"/>
    <w:rsid w:val="005D529E"/>
    <w:rsid w:val="005D53E8"/>
    <w:rsid w:val="005D554A"/>
    <w:rsid w:val="005D557C"/>
    <w:rsid w:val="005D55E8"/>
    <w:rsid w:val="005D564B"/>
    <w:rsid w:val="005D5667"/>
    <w:rsid w:val="005D5676"/>
    <w:rsid w:val="005D569E"/>
    <w:rsid w:val="005D5841"/>
    <w:rsid w:val="005D5852"/>
    <w:rsid w:val="005D58C7"/>
    <w:rsid w:val="005D5B55"/>
    <w:rsid w:val="005D5BE9"/>
    <w:rsid w:val="005D5CAF"/>
    <w:rsid w:val="005D5CB3"/>
    <w:rsid w:val="005D5E8D"/>
    <w:rsid w:val="005D5F2D"/>
    <w:rsid w:val="005D5F76"/>
    <w:rsid w:val="005D5F93"/>
    <w:rsid w:val="005D600C"/>
    <w:rsid w:val="005D6054"/>
    <w:rsid w:val="005D6156"/>
    <w:rsid w:val="005D618D"/>
    <w:rsid w:val="005D61C2"/>
    <w:rsid w:val="005D62FA"/>
    <w:rsid w:val="005D6324"/>
    <w:rsid w:val="005D6356"/>
    <w:rsid w:val="005D655F"/>
    <w:rsid w:val="005D658D"/>
    <w:rsid w:val="005D665D"/>
    <w:rsid w:val="005D66D4"/>
    <w:rsid w:val="005D6747"/>
    <w:rsid w:val="005D6802"/>
    <w:rsid w:val="005D6810"/>
    <w:rsid w:val="005D6845"/>
    <w:rsid w:val="005D695B"/>
    <w:rsid w:val="005D6A10"/>
    <w:rsid w:val="005D6A43"/>
    <w:rsid w:val="005D6BEC"/>
    <w:rsid w:val="005D6C15"/>
    <w:rsid w:val="005D6C62"/>
    <w:rsid w:val="005D6D25"/>
    <w:rsid w:val="005D6D95"/>
    <w:rsid w:val="005D701E"/>
    <w:rsid w:val="005D7325"/>
    <w:rsid w:val="005D73F4"/>
    <w:rsid w:val="005D74B0"/>
    <w:rsid w:val="005D75DE"/>
    <w:rsid w:val="005D75EA"/>
    <w:rsid w:val="005D7600"/>
    <w:rsid w:val="005D7723"/>
    <w:rsid w:val="005D782E"/>
    <w:rsid w:val="005D7958"/>
    <w:rsid w:val="005D79E8"/>
    <w:rsid w:val="005D7A39"/>
    <w:rsid w:val="005D7BFE"/>
    <w:rsid w:val="005D7CC6"/>
    <w:rsid w:val="005D7DF7"/>
    <w:rsid w:val="005D7E35"/>
    <w:rsid w:val="005D7FCA"/>
    <w:rsid w:val="005E0032"/>
    <w:rsid w:val="005E0059"/>
    <w:rsid w:val="005E0073"/>
    <w:rsid w:val="005E0115"/>
    <w:rsid w:val="005E014B"/>
    <w:rsid w:val="005E024B"/>
    <w:rsid w:val="005E0285"/>
    <w:rsid w:val="005E030E"/>
    <w:rsid w:val="005E0359"/>
    <w:rsid w:val="005E035F"/>
    <w:rsid w:val="005E03C2"/>
    <w:rsid w:val="005E03F0"/>
    <w:rsid w:val="005E03F9"/>
    <w:rsid w:val="005E04F8"/>
    <w:rsid w:val="005E0520"/>
    <w:rsid w:val="005E05C9"/>
    <w:rsid w:val="005E0668"/>
    <w:rsid w:val="005E06D4"/>
    <w:rsid w:val="005E07AC"/>
    <w:rsid w:val="005E07CA"/>
    <w:rsid w:val="005E0876"/>
    <w:rsid w:val="005E0B4D"/>
    <w:rsid w:val="005E0C2A"/>
    <w:rsid w:val="005E0CC5"/>
    <w:rsid w:val="005E0CDE"/>
    <w:rsid w:val="005E0D86"/>
    <w:rsid w:val="005E0E77"/>
    <w:rsid w:val="005E0EEB"/>
    <w:rsid w:val="005E0EFF"/>
    <w:rsid w:val="005E0F66"/>
    <w:rsid w:val="005E11CB"/>
    <w:rsid w:val="005E11E7"/>
    <w:rsid w:val="005E136F"/>
    <w:rsid w:val="005E1405"/>
    <w:rsid w:val="005E1431"/>
    <w:rsid w:val="005E147C"/>
    <w:rsid w:val="005E1695"/>
    <w:rsid w:val="005E170A"/>
    <w:rsid w:val="005E178F"/>
    <w:rsid w:val="005E18EE"/>
    <w:rsid w:val="005E1A4C"/>
    <w:rsid w:val="005E1A86"/>
    <w:rsid w:val="005E1AA3"/>
    <w:rsid w:val="005E1B1F"/>
    <w:rsid w:val="005E1CDF"/>
    <w:rsid w:val="005E1E0B"/>
    <w:rsid w:val="005E1EFB"/>
    <w:rsid w:val="005E2059"/>
    <w:rsid w:val="005E2127"/>
    <w:rsid w:val="005E218B"/>
    <w:rsid w:val="005E22B7"/>
    <w:rsid w:val="005E2459"/>
    <w:rsid w:val="005E24BC"/>
    <w:rsid w:val="005E2520"/>
    <w:rsid w:val="005E2532"/>
    <w:rsid w:val="005E257F"/>
    <w:rsid w:val="005E2633"/>
    <w:rsid w:val="005E2A37"/>
    <w:rsid w:val="005E2D1D"/>
    <w:rsid w:val="005E2D38"/>
    <w:rsid w:val="005E2DB7"/>
    <w:rsid w:val="005E2DC6"/>
    <w:rsid w:val="005E2F62"/>
    <w:rsid w:val="005E3046"/>
    <w:rsid w:val="005E306A"/>
    <w:rsid w:val="005E307E"/>
    <w:rsid w:val="005E309E"/>
    <w:rsid w:val="005E30EA"/>
    <w:rsid w:val="005E31A8"/>
    <w:rsid w:val="005E33B8"/>
    <w:rsid w:val="005E35B2"/>
    <w:rsid w:val="005E3639"/>
    <w:rsid w:val="005E363E"/>
    <w:rsid w:val="005E363F"/>
    <w:rsid w:val="005E36F1"/>
    <w:rsid w:val="005E37BB"/>
    <w:rsid w:val="005E37FD"/>
    <w:rsid w:val="005E3836"/>
    <w:rsid w:val="005E3874"/>
    <w:rsid w:val="005E39D0"/>
    <w:rsid w:val="005E3A5F"/>
    <w:rsid w:val="005E3AC6"/>
    <w:rsid w:val="005E3BBC"/>
    <w:rsid w:val="005E3BC5"/>
    <w:rsid w:val="005E3C05"/>
    <w:rsid w:val="005E3C52"/>
    <w:rsid w:val="005E3D88"/>
    <w:rsid w:val="005E3D91"/>
    <w:rsid w:val="005E3DF1"/>
    <w:rsid w:val="005E42D6"/>
    <w:rsid w:val="005E44A9"/>
    <w:rsid w:val="005E44EC"/>
    <w:rsid w:val="005E45A7"/>
    <w:rsid w:val="005E4629"/>
    <w:rsid w:val="005E482F"/>
    <w:rsid w:val="005E4874"/>
    <w:rsid w:val="005E491E"/>
    <w:rsid w:val="005E493A"/>
    <w:rsid w:val="005E494E"/>
    <w:rsid w:val="005E49B9"/>
    <w:rsid w:val="005E49F3"/>
    <w:rsid w:val="005E4A42"/>
    <w:rsid w:val="005E4AD9"/>
    <w:rsid w:val="005E4B31"/>
    <w:rsid w:val="005E4B43"/>
    <w:rsid w:val="005E4B8B"/>
    <w:rsid w:val="005E4D6E"/>
    <w:rsid w:val="005E4E56"/>
    <w:rsid w:val="005E4E83"/>
    <w:rsid w:val="005E520A"/>
    <w:rsid w:val="005E527D"/>
    <w:rsid w:val="005E52CF"/>
    <w:rsid w:val="005E5587"/>
    <w:rsid w:val="005E55C4"/>
    <w:rsid w:val="005E5645"/>
    <w:rsid w:val="005E5697"/>
    <w:rsid w:val="005E5853"/>
    <w:rsid w:val="005E5AD7"/>
    <w:rsid w:val="005E5C36"/>
    <w:rsid w:val="005E5C75"/>
    <w:rsid w:val="005E5FAC"/>
    <w:rsid w:val="005E5FBE"/>
    <w:rsid w:val="005E60D8"/>
    <w:rsid w:val="005E6117"/>
    <w:rsid w:val="005E61DF"/>
    <w:rsid w:val="005E62AB"/>
    <w:rsid w:val="005E6301"/>
    <w:rsid w:val="005E6356"/>
    <w:rsid w:val="005E63C5"/>
    <w:rsid w:val="005E63C7"/>
    <w:rsid w:val="005E64CF"/>
    <w:rsid w:val="005E6575"/>
    <w:rsid w:val="005E6602"/>
    <w:rsid w:val="005E6607"/>
    <w:rsid w:val="005E67C2"/>
    <w:rsid w:val="005E69CA"/>
    <w:rsid w:val="005E6A55"/>
    <w:rsid w:val="005E6AF8"/>
    <w:rsid w:val="005E6B17"/>
    <w:rsid w:val="005E6C68"/>
    <w:rsid w:val="005E6C7D"/>
    <w:rsid w:val="005E6E2C"/>
    <w:rsid w:val="005E6F5C"/>
    <w:rsid w:val="005E7089"/>
    <w:rsid w:val="005E70BB"/>
    <w:rsid w:val="005E71BD"/>
    <w:rsid w:val="005E76AE"/>
    <w:rsid w:val="005E7796"/>
    <w:rsid w:val="005E787A"/>
    <w:rsid w:val="005E7891"/>
    <w:rsid w:val="005E7948"/>
    <w:rsid w:val="005E7957"/>
    <w:rsid w:val="005E79B5"/>
    <w:rsid w:val="005E7A7A"/>
    <w:rsid w:val="005E7A8B"/>
    <w:rsid w:val="005E7AF9"/>
    <w:rsid w:val="005E7B85"/>
    <w:rsid w:val="005E7C15"/>
    <w:rsid w:val="005E7C62"/>
    <w:rsid w:val="005E7D84"/>
    <w:rsid w:val="005E7D8B"/>
    <w:rsid w:val="005E7E9E"/>
    <w:rsid w:val="005E7F12"/>
    <w:rsid w:val="005F0142"/>
    <w:rsid w:val="005F020E"/>
    <w:rsid w:val="005F022E"/>
    <w:rsid w:val="005F0241"/>
    <w:rsid w:val="005F0254"/>
    <w:rsid w:val="005F02B9"/>
    <w:rsid w:val="005F02F0"/>
    <w:rsid w:val="005F0332"/>
    <w:rsid w:val="005F0369"/>
    <w:rsid w:val="005F04FD"/>
    <w:rsid w:val="005F057A"/>
    <w:rsid w:val="005F0611"/>
    <w:rsid w:val="005F063C"/>
    <w:rsid w:val="005F068B"/>
    <w:rsid w:val="005F072F"/>
    <w:rsid w:val="005F09CE"/>
    <w:rsid w:val="005F0A45"/>
    <w:rsid w:val="005F0B48"/>
    <w:rsid w:val="005F0C13"/>
    <w:rsid w:val="005F0D2B"/>
    <w:rsid w:val="005F0D39"/>
    <w:rsid w:val="005F10DD"/>
    <w:rsid w:val="005F1118"/>
    <w:rsid w:val="005F12CD"/>
    <w:rsid w:val="005F130A"/>
    <w:rsid w:val="005F13C5"/>
    <w:rsid w:val="005F13DB"/>
    <w:rsid w:val="005F149A"/>
    <w:rsid w:val="005F1678"/>
    <w:rsid w:val="005F1718"/>
    <w:rsid w:val="005F186E"/>
    <w:rsid w:val="005F1871"/>
    <w:rsid w:val="005F1889"/>
    <w:rsid w:val="005F18B1"/>
    <w:rsid w:val="005F18E7"/>
    <w:rsid w:val="005F1917"/>
    <w:rsid w:val="005F1A23"/>
    <w:rsid w:val="005F1A59"/>
    <w:rsid w:val="005F1C51"/>
    <w:rsid w:val="005F1C85"/>
    <w:rsid w:val="005F1CD7"/>
    <w:rsid w:val="005F1DE0"/>
    <w:rsid w:val="005F1E70"/>
    <w:rsid w:val="005F1E79"/>
    <w:rsid w:val="005F1EFC"/>
    <w:rsid w:val="005F202B"/>
    <w:rsid w:val="005F229B"/>
    <w:rsid w:val="005F22B4"/>
    <w:rsid w:val="005F236C"/>
    <w:rsid w:val="005F237A"/>
    <w:rsid w:val="005F276C"/>
    <w:rsid w:val="005F28C0"/>
    <w:rsid w:val="005F2933"/>
    <w:rsid w:val="005F2B37"/>
    <w:rsid w:val="005F2D2E"/>
    <w:rsid w:val="005F2EF8"/>
    <w:rsid w:val="005F2EFF"/>
    <w:rsid w:val="005F2F31"/>
    <w:rsid w:val="005F3028"/>
    <w:rsid w:val="005F328B"/>
    <w:rsid w:val="005F3307"/>
    <w:rsid w:val="005F3350"/>
    <w:rsid w:val="005F3381"/>
    <w:rsid w:val="005F346E"/>
    <w:rsid w:val="005F348F"/>
    <w:rsid w:val="005F3551"/>
    <w:rsid w:val="005F37C5"/>
    <w:rsid w:val="005F38D5"/>
    <w:rsid w:val="005F38E7"/>
    <w:rsid w:val="005F391D"/>
    <w:rsid w:val="005F39A1"/>
    <w:rsid w:val="005F39E9"/>
    <w:rsid w:val="005F3A00"/>
    <w:rsid w:val="005F3A7B"/>
    <w:rsid w:val="005F3BCF"/>
    <w:rsid w:val="005F3C07"/>
    <w:rsid w:val="005F3CB1"/>
    <w:rsid w:val="005F3DB7"/>
    <w:rsid w:val="005F3DE1"/>
    <w:rsid w:val="005F3EA2"/>
    <w:rsid w:val="005F3FC2"/>
    <w:rsid w:val="005F4155"/>
    <w:rsid w:val="005F41B1"/>
    <w:rsid w:val="005F41E2"/>
    <w:rsid w:val="005F425A"/>
    <w:rsid w:val="005F42CD"/>
    <w:rsid w:val="005F440C"/>
    <w:rsid w:val="005F442A"/>
    <w:rsid w:val="005F4495"/>
    <w:rsid w:val="005F4660"/>
    <w:rsid w:val="005F479A"/>
    <w:rsid w:val="005F4800"/>
    <w:rsid w:val="005F4803"/>
    <w:rsid w:val="005F4843"/>
    <w:rsid w:val="005F488D"/>
    <w:rsid w:val="005F4898"/>
    <w:rsid w:val="005F4B13"/>
    <w:rsid w:val="005F4B2C"/>
    <w:rsid w:val="005F4C1E"/>
    <w:rsid w:val="005F4C7F"/>
    <w:rsid w:val="005F4DD0"/>
    <w:rsid w:val="005F4DF2"/>
    <w:rsid w:val="005F4EFF"/>
    <w:rsid w:val="005F4F20"/>
    <w:rsid w:val="005F50C5"/>
    <w:rsid w:val="005F5127"/>
    <w:rsid w:val="005F5268"/>
    <w:rsid w:val="005F52BF"/>
    <w:rsid w:val="005F531F"/>
    <w:rsid w:val="005F5406"/>
    <w:rsid w:val="005F54ED"/>
    <w:rsid w:val="005F56CA"/>
    <w:rsid w:val="005F583A"/>
    <w:rsid w:val="005F5893"/>
    <w:rsid w:val="005F58C3"/>
    <w:rsid w:val="005F58C4"/>
    <w:rsid w:val="005F59E7"/>
    <w:rsid w:val="005F59FC"/>
    <w:rsid w:val="005F5B6A"/>
    <w:rsid w:val="005F5C35"/>
    <w:rsid w:val="005F5C93"/>
    <w:rsid w:val="005F6013"/>
    <w:rsid w:val="005F6046"/>
    <w:rsid w:val="005F60C9"/>
    <w:rsid w:val="005F60DE"/>
    <w:rsid w:val="005F60FB"/>
    <w:rsid w:val="005F61D5"/>
    <w:rsid w:val="005F650B"/>
    <w:rsid w:val="005F65DB"/>
    <w:rsid w:val="005F6666"/>
    <w:rsid w:val="005F6830"/>
    <w:rsid w:val="005F68E9"/>
    <w:rsid w:val="005F6913"/>
    <w:rsid w:val="005F6C5D"/>
    <w:rsid w:val="005F6E15"/>
    <w:rsid w:val="005F6E2F"/>
    <w:rsid w:val="005F6E5F"/>
    <w:rsid w:val="005F71EA"/>
    <w:rsid w:val="005F724E"/>
    <w:rsid w:val="005F7292"/>
    <w:rsid w:val="005F739F"/>
    <w:rsid w:val="005F741F"/>
    <w:rsid w:val="005F74BD"/>
    <w:rsid w:val="005F7724"/>
    <w:rsid w:val="005F7826"/>
    <w:rsid w:val="005F7876"/>
    <w:rsid w:val="005F7994"/>
    <w:rsid w:val="005F7A8F"/>
    <w:rsid w:val="005F7B4D"/>
    <w:rsid w:val="005F7DE9"/>
    <w:rsid w:val="005F7E40"/>
    <w:rsid w:val="005F7EA1"/>
    <w:rsid w:val="00600291"/>
    <w:rsid w:val="00600327"/>
    <w:rsid w:val="00600379"/>
    <w:rsid w:val="00600386"/>
    <w:rsid w:val="006003D1"/>
    <w:rsid w:val="0060042E"/>
    <w:rsid w:val="00600459"/>
    <w:rsid w:val="006004F9"/>
    <w:rsid w:val="00600617"/>
    <w:rsid w:val="00600717"/>
    <w:rsid w:val="00600775"/>
    <w:rsid w:val="006007B8"/>
    <w:rsid w:val="006007E0"/>
    <w:rsid w:val="0060082B"/>
    <w:rsid w:val="00600864"/>
    <w:rsid w:val="00600B03"/>
    <w:rsid w:val="00600B9E"/>
    <w:rsid w:val="00600EBD"/>
    <w:rsid w:val="00600F30"/>
    <w:rsid w:val="006010C3"/>
    <w:rsid w:val="006011B3"/>
    <w:rsid w:val="006014C9"/>
    <w:rsid w:val="00601638"/>
    <w:rsid w:val="00601722"/>
    <w:rsid w:val="006017D2"/>
    <w:rsid w:val="00601992"/>
    <w:rsid w:val="006019D9"/>
    <w:rsid w:val="00601A79"/>
    <w:rsid w:val="00601AE7"/>
    <w:rsid w:val="00601DA3"/>
    <w:rsid w:val="00601E38"/>
    <w:rsid w:val="00601E5E"/>
    <w:rsid w:val="0060202A"/>
    <w:rsid w:val="00602076"/>
    <w:rsid w:val="00602189"/>
    <w:rsid w:val="006021D5"/>
    <w:rsid w:val="00602213"/>
    <w:rsid w:val="0060244D"/>
    <w:rsid w:val="006025CF"/>
    <w:rsid w:val="006027AF"/>
    <w:rsid w:val="0060286B"/>
    <w:rsid w:val="00602968"/>
    <w:rsid w:val="00602AB3"/>
    <w:rsid w:val="00602AB8"/>
    <w:rsid w:val="00602C35"/>
    <w:rsid w:val="00602C6E"/>
    <w:rsid w:val="00602D55"/>
    <w:rsid w:val="00602DB2"/>
    <w:rsid w:val="00602E69"/>
    <w:rsid w:val="0060300B"/>
    <w:rsid w:val="006030AA"/>
    <w:rsid w:val="0060319E"/>
    <w:rsid w:val="0060321A"/>
    <w:rsid w:val="0060330C"/>
    <w:rsid w:val="00603378"/>
    <w:rsid w:val="00603421"/>
    <w:rsid w:val="0060359F"/>
    <w:rsid w:val="006035F2"/>
    <w:rsid w:val="0060368D"/>
    <w:rsid w:val="00603710"/>
    <w:rsid w:val="00603735"/>
    <w:rsid w:val="00603743"/>
    <w:rsid w:val="00603747"/>
    <w:rsid w:val="006037C4"/>
    <w:rsid w:val="006037FA"/>
    <w:rsid w:val="006038F8"/>
    <w:rsid w:val="00603AED"/>
    <w:rsid w:val="00603B3F"/>
    <w:rsid w:val="00603C77"/>
    <w:rsid w:val="00603D41"/>
    <w:rsid w:val="00603E70"/>
    <w:rsid w:val="00603EBE"/>
    <w:rsid w:val="00603FA8"/>
    <w:rsid w:val="00604357"/>
    <w:rsid w:val="00604414"/>
    <w:rsid w:val="00604525"/>
    <w:rsid w:val="00604623"/>
    <w:rsid w:val="006046C3"/>
    <w:rsid w:val="0060475C"/>
    <w:rsid w:val="006047BC"/>
    <w:rsid w:val="00604891"/>
    <w:rsid w:val="006048B7"/>
    <w:rsid w:val="00604941"/>
    <w:rsid w:val="006049E6"/>
    <w:rsid w:val="00604A3B"/>
    <w:rsid w:val="00604AB7"/>
    <w:rsid w:val="00604BDC"/>
    <w:rsid w:val="00604CEA"/>
    <w:rsid w:val="00604F19"/>
    <w:rsid w:val="0060503A"/>
    <w:rsid w:val="0060505F"/>
    <w:rsid w:val="0060519A"/>
    <w:rsid w:val="0060520E"/>
    <w:rsid w:val="006054BE"/>
    <w:rsid w:val="0060560C"/>
    <w:rsid w:val="0060574E"/>
    <w:rsid w:val="00605753"/>
    <w:rsid w:val="006058C7"/>
    <w:rsid w:val="00605979"/>
    <w:rsid w:val="006059CE"/>
    <w:rsid w:val="00605B07"/>
    <w:rsid w:val="00605BBA"/>
    <w:rsid w:val="00605CFF"/>
    <w:rsid w:val="00605D49"/>
    <w:rsid w:val="00605DAD"/>
    <w:rsid w:val="00605E00"/>
    <w:rsid w:val="00605E6E"/>
    <w:rsid w:val="00605ED1"/>
    <w:rsid w:val="00605EE3"/>
    <w:rsid w:val="00605FA8"/>
    <w:rsid w:val="0060615E"/>
    <w:rsid w:val="006061B1"/>
    <w:rsid w:val="0060626A"/>
    <w:rsid w:val="00606302"/>
    <w:rsid w:val="00606316"/>
    <w:rsid w:val="00606471"/>
    <w:rsid w:val="006065C0"/>
    <w:rsid w:val="00606608"/>
    <w:rsid w:val="00606763"/>
    <w:rsid w:val="00606903"/>
    <w:rsid w:val="00606C41"/>
    <w:rsid w:val="00606D42"/>
    <w:rsid w:val="00606D7C"/>
    <w:rsid w:val="00606E99"/>
    <w:rsid w:val="00607013"/>
    <w:rsid w:val="00607037"/>
    <w:rsid w:val="00607158"/>
    <w:rsid w:val="0060717D"/>
    <w:rsid w:val="006071AC"/>
    <w:rsid w:val="00607224"/>
    <w:rsid w:val="00607297"/>
    <w:rsid w:val="00607482"/>
    <w:rsid w:val="006076D3"/>
    <w:rsid w:val="0060786D"/>
    <w:rsid w:val="006079A5"/>
    <w:rsid w:val="00607A18"/>
    <w:rsid w:val="00607A6E"/>
    <w:rsid w:val="00607CC0"/>
    <w:rsid w:val="00607E87"/>
    <w:rsid w:val="0061008A"/>
    <w:rsid w:val="006100B7"/>
    <w:rsid w:val="00610168"/>
    <w:rsid w:val="00610279"/>
    <w:rsid w:val="006102F2"/>
    <w:rsid w:val="006103BB"/>
    <w:rsid w:val="006104F2"/>
    <w:rsid w:val="00610856"/>
    <w:rsid w:val="0061085F"/>
    <w:rsid w:val="006109A5"/>
    <w:rsid w:val="00610B50"/>
    <w:rsid w:val="00610D59"/>
    <w:rsid w:val="00610DBB"/>
    <w:rsid w:val="00610F23"/>
    <w:rsid w:val="00610FDB"/>
    <w:rsid w:val="0061101E"/>
    <w:rsid w:val="006110A7"/>
    <w:rsid w:val="00611133"/>
    <w:rsid w:val="0061125E"/>
    <w:rsid w:val="0061148A"/>
    <w:rsid w:val="006114E0"/>
    <w:rsid w:val="006116F6"/>
    <w:rsid w:val="00611739"/>
    <w:rsid w:val="00611742"/>
    <w:rsid w:val="00611756"/>
    <w:rsid w:val="00611835"/>
    <w:rsid w:val="0061185A"/>
    <w:rsid w:val="006118D8"/>
    <w:rsid w:val="00611AA9"/>
    <w:rsid w:val="00611B36"/>
    <w:rsid w:val="00611B5A"/>
    <w:rsid w:val="00611D14"/>
    <w:rsid w:val="00611E3F"/>
    <w:rsid w:val="00611E77"/>
    <w:rsid w:val="00611F2E"/>
    <w:rsid w:val="00611F60"/>
    <w:rsid w:val="00612007"/>
    <w:rsid w:val="0061205E"/>
    <w:rsid w:val="006120A7"/>
    <w:rsid w:val="006120ED"/>
    <w:rsid w:val="006121D8"/>
    <w:rsid w:val="00612211"/>
    <w:rsid w:val="006123DD"/>
    <w:rsid w:val="0061250F"/>
    <w:rsid w:val="0061272F"/>
    <w:rsid w:val="00612756"/>
    <w:rsid w:val="00612766"/>
    <w:rsid w:val="006127A7"/>
    <w:rsid w:val="00612821"/>
    <w:rsid w:val="00612911"/>
    <w:rsid w:val="0061293E"/>
    <w:rsid w:val="00612994"/>
    <w:rsid w:val="00612A16"/>
    <w:rsid w:val="00612A20"/>
    <w:rsid w:val="00612AA5"/>
    <w:rsid w:val="00612BC8"/>
    <w:rsid w:val="00612C85"/>
    <w:rsid w:val="00612D11"/>
    <w:rsid w:val="00612E0E"/>
    <w:rsid w:val="00612E15"/>
    <w:rsid w:val="00612F42"/>
    <w:rsid w:val="00612F73"/>
    <w:rsid w:val="00612F7A"/>
    <w:rsid w:val="00612FC4"/>
    <w:rsid w:val="00612FF4"/>
    <w:rsid w:val="00613154"/>
    <w:rsid w:val="006131D7"/>
    <w:rsid w:val="0061323D"/>
    <w:rsid w:val="00613405"/>
    <w:rsid w:val="00613631"/>
    <w:rsid w:val="00613658"/>
    <w:rsid w:val="006136CA"/>
    <w:rsid w:val="00613865"/>
    <w:rsid w:val="00613958"/>
    <w:rsid w:val="00613A78"/>
    <w:rsid w:val="00613C27"/>
    <w:rsid w:val="00613CE9"/>
    <w:rsid w:val="00613D22"/>
    <w:rsid w:val="00613E17"/>
    <w:rsid w:val="00613E5D"/>
    <w:rsid w:val="00613EB6"/>
    <w:rsid w:val="00613F17"/>
    <w:rsid w:val="00614094"/>
    <w:rsid w:val="006140AA"/>
    <w:rsid w:val="006143C7"/>
    <w:rsid w:val="0061455E"/>
    <w:rsid w:val="006145AE"/>
    <w:rsid w:val="006146A2"/>
    <w:rsid w:val="006146C2"/>
    <w:rsid w:val="00614700"/>
    <w:rsid w:val="006148A6"/>
    <w:rsid w:val="0061494E"/>
    <w:rsid w:val="00614AD9"/>
    <w:rsid w:val="00614B16"/>
    <w:rsid w:val="00614BA2"/>
    <w:rsid w:val="00614D84"/>
    <w:rsid w:val="00614E5F"/>
    <w:rsid w:val="00615004"/>
    <w:rsid w:val="0061509F"/>
    <w:rsid w:val="006151AE"/>
    <w:rsid w:val="006151FE"/>
    <w:rsid w:val="0061520A"/>
    <w:rsid w:val="0061543D"/>
    <w:rsid w:val="006155A6"/>
    <w:rsid w:val="006155F4"/>
    <w:rsid w:val="00615666"/>
    <w:rsid w:val="006156C8"/>
    <w:rsid w:val="00615936"/>
    <w:rsid w:val="006159DD"/>
    <w:rsid w:val="006159FF"/>
    <w:rsid w:val="00615A32"/>
    <w:rsid w:val="00615A76"/>
    <w:rsid w:val="00615B43"/>
    <w:rsid w:val="00615B9B"/>
    <w:rsid w:val="00615CA9"/>
    <w:rsid w:val="00615D2B"/>
    <w:rsid w:val="00615D5C"/>
    <w:rsid w:val="00615D77"/>
    <w:rsid w:val="00615E9C"/>
    <w:rsid w:val="00615F58"/>
    <w:rsid w:val="00615FE8"/>
    <w:rsid w:val="00616025"/>
    <w:rsid w:val="00616126"/>
    <w:rsid w:val="00616131"/>
    <w:rsid w:val="0061619C"/>
    <w:rsid w:val="0061619D"/>
    <w:rsid w:val="006161B9"/>
    <w:rsid w:val="00616302"/>
    <w:rsid w:val="00616341"/>
    <w:rsid w:val="006164E1"/>
    <w:rsid w:val="00616605"/>
    <w:rsid w:val="00616647"/>
    <w:rsid w:val="00616923"/>
    <w:rsid w:val="0061692F"/>
    <w:rsid w:val="00616992"/>
    <w:rsid w:val="006169CF"/>
    <w:rsid w:val="006169F0"/>
    <w:rsid w:val="00616AB1"/>
    <w:rsid w:val="00616AC1"/>
    <w:rsid w:val="00616E0D"/>
    <w:rsid w:val="00616E65"/>
    <w:rsid w:val="00616EF0"/>
    <w:rsid w:val="0061708D"/>
    <w:rsid w:val="006170C3"/>
    <w:rsid w:val="006170E2"/>
    <w:rsid w:val="006170ED"/>
    <w:rsid w:val="00617147"/>
    <w:rsid w:val="00617184"/>
    <w:rsid w:val="00617276"/>
    <w:rsid w:val="006172D7"/>
    <w:rsid w:val="006172EE"/>
    <w:rsid w:val="0061749A"/>
    <w:rsid w:val="00617535"/>
    <w:rsid w:val="0061756A"/>
    <w:rsid w:val="00617615"/>
    <w:rsid w:val="00617692"/>
    <w:rsid w:val="006177FC"/>
    <w:rsid w:val="00617803"/>
    <w:rsid w:val="006178AF"/>
    <w:rsid w:val="00617AAF"/>
    <w:rsid w:val="00617AC3"/>
    <w:rsid w:val="00617B01"/>
    <w:rsid w:val="00617D0B"/>
    <w:rsid w:val="00617D37"/>
    <w:rsid w:val="006200C6"/>
    <w:rsid w:val="00620251"/>
    <w:rsid w:val="006202B5"/>
    <w:rsid w:val="006202E5"/>
    <w:rsid w:val="00620586"/>
    <w:rsid w:val="006205F3"/>
    <w:rsid w:val="006207F9"/>
    <w:rsid w:val="006208CC"/>
    <w:rsid w:val="006208D2"/>
    <w:rsid w:val="00620A9C"/>
    <w:rsid w:val="00620ACA"/>
    <w:rsid w:val="00620B42"/>
    <w:rsid w:val="00620BF5"/>
    <w:rsid w:val="00620C5D"/>
    <w:rsid w:val="00620E0E"/>
    <w:rsid w:val="00620FAE"/>
    <w:rsid w:val="00621090"/>
    <w:rsid w:val="00621277"/>
    <w:rsid w:val="0062130F"/>
    <w:rsid w:val="00621347"/>
    <w:rsid w:val="0062134E"/>
    <w:rsid w:val="00621352"/>
    <w:rsid w:val="006215D4"/>
    <w:rsid w:val="0062162D"/>
    <w:rsid w:val="006217AC"/>
    <w:rsid w:val="00621892"/>
    <w:rsid w:val="00621A14"/>
    <w:rsid w:val="00621A76"/>
    <w:rsid w:val="00621D1A"/>
    <w:rsid w:val="00621D2F"/>
    <w:rsid w:val="00621D67"/>
    <w:rsid w:val="00621DEF"/>
    <w:rsid w:val="00621F10"/>
    <w:rsid w:val="00621F11"/>
    <w:rsid w:val="006220EB"/>
    <w:rsid w:val="0062225A"/>
    <w:rsid w:val="006222C4"/>
    <w:rsid w:val="0062281A"/>
    <w:rsid w:val="0062288D"/>
    <w:rsid w:val="0062292C"/>
    <w:rsid w:val="00622A11"/>
    <w:rsid w:val="00622A51"/>
    <w:rsid w:val="00622A8D"/>
    <w:rsid w:val="00622AE7"/>
    <w:rsid w:val="00622B4E"/>
    <w:rsid w:val="00622E04"/>
    <w:rsid w:val="00622EB1"/>
    <w:rsid w:val="00622EC7"/>
    <w:rsid w:val="00622F31"/>
    <w:rsid w:val="00622FD7"/>
    <w:rsid w:val="00622FE3"/>
    <w:rsid w:val="0062317B"/>
    <w:rsid w:val="00623262"/>
    <w:rsid w:val="006232A4"/>
    <w:rsid w:val="006232E8"/>
    <w:rsid w:val="0062337D"/>
    <w:rsid w:val="006233D3"/>
    <w:rsid w:val="006234D9"/>
    <w:rsid w:val="0062357D"/>
    <w:rsid w:val="00623688"/>
    <w:rsid w:val="006236FD"/>
    <w:rsid w:val="006237D2"/>
    <w:rsid w:val="006237F6"/>
    <w:rsid w:val="0062399F"/>
    <w:rsid w:val="006239D8"/>
    <w:rsid w:val="006239F1"/>
    <w:rsid w:val="00623B85"/>
    <w:rsid w:val="00623BD3"/>
    <w:rsid w:val="00623EC3"/>
    <w:rsid w:val="00623EE9"/>
    <w:rsid w:val="00624099"/>
    <w:rsid w:val="006240B3"/>
    <w:rsid w:val="00624177"/>
    <w:rsid w:val="006241C3"/>
    <w:rsid w:val="00624226"/>
    <w:rsid w:val="00624354"/>
    <w:rsid w:val="0062443C"/>
    <w:rsid w:val="006246B9"/>
    <w:rsid w:val="006247A8"/>
    <w:rsid w:val="006247AE"/>
    <w:rsid w:val="00624904"/>
    <w:rsid w:val="00624926"/>
    <w:rsid w:val="00624DE8"/>
    <w:rsid w:val="00624E09"/>
    <w:rsid w:val="006252D1"/>
    <w:rsid w:val="00625649"/>
    <w:rsid w:val="006256DE"/>
    <w:rsid w:val="0062580A"/>
    <w:rsid w:val="00625876"/>
    <w:rsid w:val="006258D5"/>
    <w:rsid w:val="0062594E"/>
    <w:rsid w:val="00625A47"/>
    <w:rsid w:val="00625B5C"/>
    <w:rsid w:val="00625C64"/>
    <w:rsid w:val="00625D6B"/>
    <w:rsid w:val="00625E6D"/>
    <w:rsid w:val="00625EC4"/>
    <w:rsid w:val="00626216"/>
    <w:rsid w:val="006264BD"/>
    <w:rsid w:val="006264E8"/>
    <w:rsid w:val="00626687"/>
    <w:rsid w:val="006266E6"/>
    <w:rsid w:val="00626729"/>
    <w:rsid w:val="0062673B"/>
    <w:rsid w:val="00626854"/>
    <w:rsid w:val="00626A3D"/>
    <w:rsid w:val="00626B36"/>
    <w:rsid w:val="00626BF9"/>
    <w:rsid w:val="00626EA8"/>
    <w:rsid w:val="00626F74"/>
    <w:rsid w:val="006270BB"/>
    <w:rsid w:val="006271B9"/>
    <w:rsid w:val="006274CB"/>
    <w:rsid w:val="00627509"/>
    <w:rsid w:val="0062763F"/>
    <w:rsid w:val="00627675"/>
    <w:rsid w:val="0062780A"/>
    <w:rsid w:val="00627818"/>
    <w:rsid w:val="006279DD"/>
    <w:rsid w:val="00627AED"/>
    <w:rsid w:val="00627AFF"/>
    <w:rsid w:val="00627D16"/>
    <w:rsid w:val="00627D19"/>
    <w:rsid w:val="00627DD4"/>
    <w:rsid w:val="00630023"/>
    <w:rsid w:val="006300DF"/>
    <w:rsid w:val="00630127"/>
    <w:rsid w:val="006301DA"/>
    <w:rsid w:val="00630842"/>
    <w:rsid w:val="00630926"/>
    <w:rsid w:val="006309FD"/>
    <w:rsid w:val="00630BB1"/>
    <w:rsid w:val="00630C11"/>
    <w:rsid w:val="00630C15"/>
    <w:rsid w:val="00630CB0"/>
    <w:rsid w:val="00630CE9"/>
    <w:rsid w:val="00630CF0"/>
    <w:rsid w:val="00630DEA"/>
    <w:rsid w:val="00630DF2"/>
    <w:rsid w:val="00630EE7"/>
    <w:rsid w:val="00630FED"/>
    <w:rsid w:val="0063108B"/>
    <w:rsid w:val="006310B3"/>
    <w:rsid w:val="006311B6"/>
    <w:rsid w:val="006312AA"/>
    <w:rsid w:val="00631397"/>
    <w:rsid w:val="006313D7"/>
    <w:rsid w:val="006313E9"/>
    <w:rsid w:val="00631401"/>
    <w:rsid w:val="0063162D"/>
    <w:rsid w:val="006319B6"/>
    <w:rsid w:val="006319DA"/>
    <w:rsid w:val="00631C44"/>
    <w:rsid w:val="00631C74"/>
    <w:rsid w:val="00631CD2"/>
    <w:rsid w:val="00631DC1"/>
    <w:rsid w:val="00632022"/>
    <w:rsid w:val="0063214E"/>
    <w:rsid w:val="00632166"/>
    <w:rsid w:val="006321F9"/>
    <w:rsid w:val="00632375"/>
    <w:rsid w:val="0063255E"/>
    <w:rsid w:val="0063259C"/>
    <w:rsid w:val="006325EF"/>
    <w:rsid w:val="0063260A"/>
    <w:rsid w:val="00632961"/>
    <w:rsid w:val="00632994"/>
    <w:rsid w:val="006329DF"/>
    <w:rsid w:val="00632A5A"/>
    <w:rsid w:val="00632A7D"/>
    <w:rsid w:val="00632A95"/>
    <w:rsid w:val="00632AC1"/>
    <w:rsid w:val="00632AFE"/>
    <w:rsid w:val="00632B3D"/>
    <w:rsid w:val="00632B8E"/>
    <w:rsid w:val="00632BAA"/>
    <w:rsid w:val="00632C23"/>
    <w:rsid w:val="00632C75"/>
    <w:rsid w:val="00632D40"/>
    <w:rsid w:val="00632DBB"/>
    <w:rsid w:val="00632ED4"/>
    <w:rsid w:val="00633001"/>
    <w:rsid w:val="00633009"/>
    <w:rsid w:val="006330E7"/>
    <w:rsid w:val="0063326E"/>
    <w:rsid w:val="0063329F"/>
    <w:rsid w:val="006332FB"/>
    <w:rsid w:val="0063341F"/>
    <w:rsid w:val="006336A6"/>
    <w:rsid w:val="006336D4"/>
    <w:rsid w:val="00633815"/>
    <w:rsid w:val="00633899"/>
    <w:rsid w:val="006338C5"/>
    <w:rsid w:val="00633BA4"/>
    <w:rsid w:val="00633BFB"/>
    <w:rsid w:val="00633C2B"/>
    <w:rsid w:val="00633D40"/>
    <w:rsid w:val="00633E51"/>
    <w:rsid w:val="00633E78"/>
    <w:rsid w:val="00633FFA"/>
    <w:rsid w:val="006341A3"/>
    <w:rsid w:val="006341D1"/>
    <w:rsid w:val="006341FB"/>
    <w:rsid w:val="00634385"/>
    <w:rsid w:val="006343EE"/>
    <w:rsid w:val="0063467F"/>
    <w:rsid w:val="006346E4"/>
    <w:rsid w:val="006346E8"/>
    <w:rsid w:val="00634806"/>
    <w:rsid w:val="006348E0"/>
    <w:rsid w:val="0063498D"/>
    <w:rsid w:val="006349D5"/>
    <w:rsid w:val="00634A98"/>
    <w:rsid w:val="00634B5D"/>
    <w:rsid w:val="00634B80"/>
    <w:rsid w:val="00634C45"/>
    <w:rsid w:val="00634E92"/>
    <w:rsid w:val="00634EFF"/>
    <w:rsid w:val="0063503D"/>
    <w:rsid w:val="006350A9"/>
    <w:rsid w:val="006350B3"/>
    <w:rsid w:val="006352D6"/>
    <w:rsid w:val="0063550A"/>
    <w:rsid w:val="0063553E"/>
    <w:rsid w:val="00635541"/>
    <w:rsid w:val="00635586"/>
    <w:rsid w:val="0063567D"/>
    <w:rsid w:val="00635792"/>
    <w:rsid w:val="00635944"/>
    <w:rsid w:val="00635A5F"/>
    <w:rsid w:val="00635B7B"/>
    <w:rsid w:val="00635C1F"/>
    <w:rsid w:val="00635C2A"/>
    <w:rsid w:val="00635C64"/>
    <w:rsid w:val="00635D2C"/>
    <w:rsid w:val="00635E2F"/>
    <w:rsid w:val="00635EF4"/>
    <w:rsid w:val="0063613A"/>
    <w:rsid w:val="0063629D"/>
    <w:rsid w:val="0063634E"/>
    <w:rsid w:val="006363CD"/>
    <w:rsid w:val="006363DA"/>
    <w:rsid w:val="00636573"/>
    <w:rsid w:val="006365BD"/>
    <w:rsid w:val="006367D5"/>
    <w:rsid w:val="006368B5"/>
    <w:rsid w:val="00636961"/>
    <w:rsid w:val="00636A88"/>
    <w:rsid w:val="00636B4D"/>
    <w:rsid w:val="00636E37"/>
    <w:rsid w:val="0063702C"/>
    <w:rsid w:val="00637196"/>
    <w:rsid w:val="006374F9"/>
    <w:rsid w:val="006375D3"/>
    <w:rsid w:val="00637817"/>
    <w:rsid w:val="0063797E"/>
    <w:rsid w:val="0063798B"/>
    <w:rsid w:val="006379DA"/>
    <w:rsid w:val="00637D14"/>
    <w:rsid w:val="00637E54"/>
    <w:rsid w:val="00640084"/>
    <w:rsid w:val="006403D6"/>
    <w:rsid w:val="006404C2"/>
    <w:rsid w:val="006404C9"/>
    <w:rsid w:val="006406D7"/>
    <w:rsid w:val="00640743"/>
    <w:rsid w:val="00640843"/>
    <w:rsid w:val="00640848"/>
    <w:rsid w:val="006408D8"/>
    <w:rsid w:val="0064092D"/>
    <w:rsid w:val="0064099A"/>
    <w:rsid w:val="006409EE"/>
    <w:rsid w:val="00640A18"/>
    <w:rsid w:val="00640AA8"/>
    <w:rsid w:val="00640AB2"/>
    <w:rsid w:val="00640AC8"/>
    <w:rsid w:val="00640BDC"/>
    <w:rsid w:val="00640BE9"/>
    <w:rsid w:val="00640CE7"/>
    <w:rsid w:val="00640D11"/>
    <w:rsid w:val="00640D22"/>
    <w:rsid w:val="00640EA6"/>
    <w:rsid w:val="00640EF8"/>
    <w:rsid w:val="00640F44"/>
    <w:rsid w:val="00640F45"/>
    <w:rsid w:val="00640FA1"/>
    <w:rsid w:val="006410AD"/>
    <w:rsid w:val="006410EC"/>
    <w:rsid w:val="0064118E"/>
    <w:rsid w:val="006411A0"/>
    <w:rsid w:val="006411A5"/>
    <w:rsid w:val="00641408"/>
    <w:rsid w:val="006414FD"/>
    <w:rsid w:val="00641502"/>
    <w:rsid w:val="006415FA"/>
    <w:rsid w:val="0064187D"/>
    <w:rsid w:val="0064188D"/>
    <w:rsid w:val="006419DF"/>
    <w:rsid w:val="00641A1E"/>
    <w:rsid w:val="00641CD0"/>
    <w:rsid w:val="00641CD6"/>
    <w:rsid w:val="00641D86"/>
    <w:rsid w:val="00641E09"/>
    <w:rsid w:val="006420ED"/>
    <w:rsid w:val="00642212"/>
    <w:rsid w:val="00642215"/>
    <w:rsid w:val="006423CF"/>
    <w:rsid w:val="00642571"/>
    <w:rsid w:val="00642660"/>
    <w:rsid w:val="0064266E"/>
    <w:rsid w:val="006429B6"/>
    <w:rsid w:val="00642C0A"/>
    <w:rsid w:val="00642C4C"/>
    <w:rsid w:val="0064301C"/>
    <w:rsid w:val="00643020"/>
    <w:rsid w:val="0064315A"/>
    <w:rsid w:val="0064321B"/>
    <w:rsid w:val="00643286"/>
    <w:rsid w:val="006432B8"/>
    <w:rsid w:val="0064336E"/>
    <w:rsid w:val="0064337F"/>
    <w:rsid w:val="006435A5"/>
    <w:rsid w:val="0064360E"/>
    <w:rsid w:val="0064385E"/>
    <w:rsid w:val="0064398C"/>
    <w:rsid w:val="00643BDC"/>
    <w:rsid w:val="00643C40"/>
    <w:rsid w:val="00643C43"/>
    <w:rsid w:val="00643CD5"/>
    <w:rsid w:val="00643CE4"/>
    <w:rsid w:val="00643F1C"/>
    <w:rsid w:val="0064407F"/>
    <w:rsid w:val="006441AB"/>
    <w:rsid w:val="006442DB"/>
    <w:rsid w:val="00644432"/>
    <w:rsid w:val="0064448D"/>
    <w:rsid w:val="0064462F"/>
    <w:rsid w:val="00644675"/>
    <w:rsid w:val="0064467B"/>
    <w:rsid w:val="00644684"/>
    <w:rsid w:val="00644733"/>
    <w:rsid w:val="0064481A"/>
    <w:rsid w:val="006449FE"/>
    <w:rsid w:val="00644C43"/>
    <w:rsid w:val="00644CB4"/>
    <w:rsid w:val="00644E97"/>
    <w:rsid w:val="00644F8C"/>
    <w:rsid w:val="006452D9"/>
    <w:rsid w:val="00645470"/>
    <w:rsid w:val="00645517"/>
    <w:rsid w:val="006455E6"/>
    <w:rsid w:val="00645620"/>
    <w:rsid w:val="0064562B"/>
    <w:rsid w:val="00645668"/>
    <w:rsid w:val="00645735"/>
    <w:rsid w:val="00645775"/>
    <w:rsid w:val="006457AE"/>
    <w:rsid w:val="00645A84"/>
    <w:rsid w:val="00645BA9"/>
    <w:rsid w:val="00645D87"/>
    <w:rsid w:val="00645EB2"/>
    <w:rsid w:val="00645EDC"/>
    <w:rsid w:val="00645F00"/>
    <w:rsid w:val="00646003"/>
    <w:rsid w:val="0064604C"/>
    <w:rsid w:val="006461C9"/>
    <w:rsid w:val="006461D5"/>
    <w:rsid w:val="00646273"/>
    <w:rsid w:val="00646318"/>
    <w:rsid w:val="006463A6"/>
    <w:rsid w:val="006463BE"/>
    <w:rsid w:val="006463C9"/>
    <w:rsid w:val="00646487"/>
    <w:rsid w:val="00646640"/>
    <w:rsid w:val="006466EE"/>
    <w:rsid w:val="00646721"/>
    <w:rsid w:val="00646943"/>
    <w:rsid w:val="00646976"/>
    <w:rsid w:val="00646A85"/>
    <w:rsid w:val="00646ADA"/>
    <w:rsid w:val="00646C0B"/>
    <w:rsid w:val="00646D61"/>
    <w:rsid w:val="00646DB2"/>
    <w:rsid w:val="00646DC8"/>
    <w:rsid w:val="00646E5F"/>
    <w:rsid w:val="00646EB5"/>
    <w:rsid w:val="00646EDC"/>
    <w:rsid w:val="0064701C"/>
    <w:rsid w:val="006472C3"/>
    <w:rsid w:val="0064730A"/>
    <w:rsid w:val="0064746E"/>
    <w:rsid w:val="00647535"/>
    <w:rsid w:val="00647AE6"/>
    <w:rsid w:val="00647B69"/>
    <w:rsid w:val="00647B99"/>
    <w:rsid w:val="00647D07"/>
    <w:rsid w:val="00647E65"/>
    <w:rsid w:val="00650038"/>
    <w:rsid w:val="00650090"/>
    <w:rsid w:val="006500D3"/>
    <w:rsid w:val="006501F2"/>
    <w:rsid w:val="006503E6"/>
    <w:rsid w:val="006504AB"/>
    <w:rsid w:val="006505DF"/>
    <w:rsid w:val="00650719"/>
    <w:rsid w:val="00650792"/>
    <w:rsid w:val="006509A8"/>
    <w:rsid w:val="006509C8"/>
    <w:rsid w:val="00650C67"/>
    <w:rsid w:val="00650E08"/>
    <w:rsid w:val="00650E72"/>
    <w:rsid w:val="0065102E"/>
    <w:rsid w:val="00651092"/>
    <w:rsid w:val="0065109C"/>
    <w:rsid w:val="006510CA"/>
    <w:rsid w:val="006511D9"/>
    <w:rsid w:val="00651205"/>
    <w:rsid w:val="00651272"/>
    <w:rsid w:val="006513DD"/>
    <w:rsid w:val="00651434"/>
    <w:rsid w:val="006514DD"/>
    <w:rsid w:val="006514F4"/>
    <w:rsid w:val="0065159E"/>
    <w:rsid w:val="00651875"/>
    <w:rsid w:val="006518C2"/>
    <w:rsid w:val="006518FC"/>
    <w:rsid w:val="00651910"/>
    <w:rsid w:val="00651926"/>
    <w:rsid w:val="00651BE4"/>
    <w:rsid w:val="00651C60"/>
    <w:rsid w:val="00651D6D"/>
    <w:rsid w:val="00651F1A"/>
    <w:rsid w:val="00651F5E"/>
    <w:rsid w:val="00651FFE"/>
    <w:rsid w:val="006520D3"/>
    <w:rsid w:val="006523B2"/>
    <w:rsid w:val="00652480"/>
    <w:rsid w:val="006524D3"/>
    <w:rsid w:val="0065264F"/>
    <w:rsid w:val="00652745"/>
    <w:rsid w:val="00652793"/>
    <w:rsid w:val="006528C5"/>
    <w:rsid w:val="006529C0"/>
    <w:rsid w:val="00652A52"/>
    <w:rsid w:val="00652A61"/>
    <w:rsid w:val="00652A90"/>
    <w:rsid w:val="00652C86"/>
    <w:rsid w:val="00652D5E"/>
    <w:rsid w:val="00652E20"/>
    <w:rsid w:val="00652E73"/>
    <w:rsid w:val="00652FDB"/>
    <w:rsid w:val="006531D3"/>
    <w:rsid w:val="00653220"/>
    <w:rsid w:val="00653241"/>
    <w:rsid w:val="0065324D"/>
    <w:rsid w:val="00653251"/>
    <w:rsid w:val="006532F8"/>
    <w:rsid w:val="0065337A"/>
    <w:rsid w:val="006535CE"/>
    <w:rsid w:val="0065371C"/>
    <w:rsid w:val="0065375C"/>
    <w:rsid w:val="006537C2"/>
    <w:rsid w:val="00653A78"/>
    <w:rsid w:val="00653B87"/>
    <w:rsid w:val="00653C68"/>
    <w:rsid w:val="00653D2F"/>
    <w:rsid w:val="00653E22"/>
    <w:rsid w:val="00653F4D"/>
    <w:rsid w:val="00654581"/>
    <w:rsid w:val="0065466C"/>
    <w:rsid w:val="006547AA"/>
    <w:rsid w:val="006547EC"/>
    <w:rsid w:val="00654893"/>
    <w:rsid w:val="00654A29"/>
    <w:rsid w:val="00654AB6"/>
    <w:rsid w:val="00654AD3"/>
    <w:rsid w:val="00654C8A"/>
    <w:rsid w:val="00654E5C"/>
    <w:rsid w:val="00655166"/>
    <w:rsid w:val="00655238"/>
    <w:rsid w:val="006553EB"/>
    <w:rsid w:val="00655446"/>
    <w:rsid w:val="00655548"/>
    <w:rsid w:val="00655562"/>
    <w:rsid w:val="006555A6"/>
    <w:rsid w:val="006555FF"/>
    <w:rsid w:val="0065565B"/>
    <w:rsid w:val="00655779"/>
    <w:rsid w:val="00655C8A"/>
    <w:rsid w:val="00655D43"/>
    <w:rsid w:val="00655DC7"/>
    <w:rsid w:val="00655E48"/>
    <w:rsid w:val="00655E5E"/>
    <w:rsid w:val="00655EA6"/>
    <w:rsid w:val="00655EB6"/>
    <w:rsid w:val="00655EE7"/>
    <w:rsid w:val="00655F7B"/>
    <w:rsid w:val="00655F9E"/>
    <w:rsid w:val="006561D7"/>
    <w:rsid w:val="006561FA"/>
    <w:rsid w:val="0065627A"/>
    <w:rsid w:val="0065629F"/>
    <w:rsid w:val="00656401"/>
    <w:rsid w:val="006565AF"/>
    <w:rsid w:val="006566EA"/>
    <w:rsid w:val="00656903"/>
    <w:rsid w:val="00656930"/>
    <w:rsid w:val="00656AC8"/>
    <w:rsid w:val="00656B78"/>
    <w:rsid w:val="00656CEE"/>
    <w:rsid w:val="00656F06"/>
    <w:rsid w:val="00656FD3"/>
    <w:rsid w:val="0065717E"/>
    <w:rsid w:val="0065733B"/>
    <w:rsid w:val="0065740A"/>
    <w:rsid w:val="006575EF"/>
    <w:rsid w:val="006577EB"/>
    <w:rsid w:val="00657897"/>
    <w:rsid w:val="006578E2"/>
    <w:rsid w:val="00657B5E"/>
    <w:rsid w:val="00657C85"/>
    <w:rsid w:val="00657CCC"/>
    <w:rsid w:val="00657D08"/>
    <w:rsid w:val="00657D24"/>
    <w:rsid w:val="00657D76"/>
    <w:rsid w:val="00657DF3"/>
    <w:rsid w:val="00657E22"/>
    <w:rsid w:val="00657E3A"/>
    <w:rsid w:val="006600CE"/>
    <w:rsid w:val="006601D8"/>
    <w:rsid w:val="006601ED"/>
    <w:rsid w:val="00660403"/>
    <w:rsid w:val="006604EC"/>
    <w:rsid w:val="006605A4"/>
    <w:rsid w:val="006606AD"/>
    <w:rsid w:val="006606D4"/>
    <w:rsid w:val="0066075A"/>
    <w:rsid w:val="0066082C"/>
    <w:rsid w:val="00660904"/>
    <w:rsid w:val="00660933"/>
    <w:rsid w:val="006609D9"/>
    <w:rsid w:val="00660A47"/>
    <w:rsid w:val="00660B16"/>
    <w:rsid w:val="00660B38"/>
    <w:rsid w:val="00660B9F"/>
    <w:rsid w:val="00660C41"/>
    <w:rsid w:val="00660C72"/>
    <w:rsid w:val="00660CD7"/>
    <w:rsid w:val="00660D93"/>
    <w:rsid w:val="00660DB3"/>
    <w:rsid w:val="00660DD4"/>
    <w:rsid w:val="00660EC7"/>
    <w:rsid w:val="00660EE2"/>
    <w:rsid w:val="006610D3"/>
    <w:rsid w:val="0066113E"/>
    <w:rsid w:val="00661174"/>
    <w:rsid w:val="006613EF"/>
    <w:rsid w:val="00661455"/>
    <w:rsid w:val="0066145E"/>
    <w:rsid w:val="0066172E"/>
    <w:rsid w:val="006617A2"/>
    <w:rsid w:val="006617A5"/>
    <w:rsid w:val="0066181D"/>
    <w:rsid w:val="00661A18"/>
    <w:rsid w:val="00661A51"/>
    <w:rsid w:val="00661BC8"/>
    <w:rsid w:val="00661C95"/>
    <w:rsid w:val="00661D95"/>
    <w:rsid w:val="00661F56"/>
    <w:rsid w:val="00662186"/>
    <w:rsid w:val="00662521"/>
    <w:rsid w:val="006625FA"/>
    <w:rsid w:val="006626E2"/>
    <w:rsid w:val="0066276D"/>
    <w:rsid w:val="00662774"/>
    <w:rsid w:val="006627DA"/>
    <w:rsid w:val="00662815"/>
    <w:rsid w:val="0066295F"/>
    <w:rsid w:val="00662B24"/>
    <w:rsid w:val="00662C44"/>
    <w:rsid w:val="006630B0"/>
    <w:rsid w:val="0066350C"/>
    <w:rsid w:val="006635D6"/>
    <w:rsid w:val="0066367B"/>
    <w:rsid w:val="00663736"/>
    <w:rsid w:val="006637EE"/>
    <w:rsid w:val="00663B60"/>
    <w:rsid w:val="00663CE4"/>
    <w:rsid w:val="00663D53"/>
    <w:rsid w:val="00663D62"/>
    <w:rsid w:val="00663D8F"/>
    <w:rsid w:val="00663DC6"/>
    <w:rsid w:val="00663E2E"/>
    <w:rsid w:val="00664004"/>
    <w:rsid w:val="00664046"/>
    <w:rsid w:val="00664217"/>
    <w:rsid w:val="006642A2"/>
    <w:rsid w:val="0066456B"/>
    <w:rsid w:val="0066456E"/>
    <w:rsid w:val="006645B3"/>
    <w:rsid w:val="006645C1"/>
    <w:rsid w:val="00664716"/>
    <w:rsid w:val="00664910"/>
    <w:rsid w:val="00664943"/>
    <w:rsid w:val="0066499B"/>
    <w:rsid w:val="00664AAC"/>
    <w:rsid w:val="00664BCD"/>
    <w:rsid w:val="00664C80"/>
    <w:rsid w:val="00664D9E"/>
    <w:rsid w:val="00664E09"/>
    <w:rsid w:val="00664E6D"/>
    <w:rsid w:val="00664F4E"/>
    <w:rsid w:val="00664F51"/>
    <w:rsid w:val="00665071"/>
    <w:rsid w:val="00665115"/>
    <w:rsid w:val="00665137"/>
    <w:rsid w:val="0066531F"/>
    <w:rsid w:val="00665347"/>
    <w:rsid w:val="006653A7"/>
    <w:rsid w:val="006656A0"/>
    <w:rsid w:val="00665786"/>
    <w:rsid w:val="006657CB"/>
    <w:rsid w:val="00665867"/>
    <w:rsid w:val="006659CF"/>
    <w:rsid w:val="006659FB"/>
    <w:rsid w:val="00665B18"/>
    <w:rsid w:val="00665B58"/>
    <w:rsid w:val="00665B67"/>
    <w:rsid w:val="00665CD7"/>
    <w:rsid w:val="00665DF4"/>
    <w:rsid w:val="00665E41"/>
    <w:rsid w:val="00665EA4"/>
    <w:rsid w:val="00665F53"/>
    <w:rsid w:val="00665F99"/>
    <w:rsid w:val="006660D8"/>
    <w:rsid w:val="00666581"/>
    <w:rsid w:val="0066666F"/>
    <w:rsid w:val="0066676F"/>
    <w:rsid w:val="00666A90"/>
    <w:rsid w:val="00666AD9"/>
    <w:rsid w:val="00666B42"/>
    <w:rsid w:val="00666BC1"/>
    <w:rsid w:val="00666CA7"/>
    <w:rsid w:val="00666CD7"/>
    <w:rsid w:val="00666D61"/>
    <w:rsid w:val="00666DF1"/>
    <w:rsid w:val="00666E65"/>
    <w:rsid w:val="00666E97"/>
    <w:rsid w:val="00666EEA"/>
    <w:rsid w:val="00666F05"/>
    <w:rsid w:val="00666FBC"/>
    <w:rsid w:val="006670B0"/>
    <w:rsid w:val="00667141"/>
    <w:rsid w:val="006671B3"/>
    <w:rsid w:val="00667203"/>
    <w:rsid w:val="006674F8"/>
    <w:rsid w:val="0066752C"/>
    <w:rsid w:val="0066758B"/>
    <w:rsid w:val="0066759D"/>
    <w:rsid w:val="00667616"/>
    <w:rsid w:val="0066766B"/>
    <w:rsid w:val="00667744"/>
    <w:rsid w:val="00667787"/>
    <w:rsid w:val="00667846"/>
    <w:rsid w:val="0066793C"/>
    <w:rsid w:val="006679CA"/>
    <w:rsid w:val="00667AFC"/>
    <w:rsid w:val="00667DE6"/>
    <w:rsid w:val="00667E89"/>
    <w:rsid w:val="00667E94"/>
    <w:rsid w:val="00667F4B"/>
    <w:rsid w:val="0067015A"/>
    <w:rsid w:val="006701DE"/>
    <w:rsid w:val="0067038B"/>
    <w:rsid w:val="00670562"/>
    <w:rsid w:val="006705B9"/>
    <w:rsid w:val="006707D4"/>
    <w:rsid w:val="0067088F"/>
    <w:rsid w:val="006708BE"/>
    <w:rsid w:val="006709F9"/>
    <w:rsid w:val="00670A52"/>
    <w:rsid w:val="00670B21"/>
    <w:rsid w:val="00670C24"/>
    <w:rsid w:val="00670D3C"/>
    <w:rsid w:val="00670F1C"/>
    <w:rsid w:val="00671051"/>
    <w:rsid w:val="006710A3"/>
    <w:rsid w:val="006710A8"/>
    <w:rsid w:val="006711B0"/>
    <w:rsid w:val="00671218"/>
    <w:rsid w:val="00671255"/>
    <w:rsid w:val="00671293"/>
    <w:rsid w:val="006712E7"/>
    <w:rsid w:val="00671303"/>
    <w:rsid w:val="006714DD"/>
    <w:rsid w:val="00671544"/>
    <w:rsid w:val="00671628"/>
    <w:rsid w:val="00671C05"/>
    <w:rsid w:val="00671CCF"/>
    <w:rsid w:val="00671D75"/>
    <w:rsid w:val="00671D9A"/>
    <w:rsid w:val="00671F0A"/>
    <w:rsid w:val="00671FDE"/>
    <w:rsid w:val="00672218"/>
    <w:rsid w:val="0067235A"/>
    <w:rsid w:val="00672477"/>
    <w:rsid w:val="006725EB"/>
    <w:rsid w:val="00672636"/>
    <w:rsid w:val="006726DD"/>
    <w:rsid w:val="006726F7"/>
    <w:rsid w:val="006727BC"/>
    <w:rsid w:val="0067282B"/>
    <w:rsid w:val="006728B3"/>
    <w:rsid w:val="00672965"/>
    <w:rsid w:val="006729FE"/>
    <w:rsid w:val="00672C6F"/>
    <w:rsid w:val="00672CC6"/>
    <w:rsid w:val="00672CF0"/>
    <w:rsid w:val="00672D75"/>
    <w:rsid w:val="00672DDB"/>
    <w:rsid w:val="006730C8"/>
    <w:rsid w:val="006730CB"/>
    <w:rsid w:val="0067313C"/>
    <w:rsid w:val="0067314F"/>
    <w:rsid w:val="0067322C"/>
    <w:rsid w:val="00673245"/>
    <w:rsid w:val="006732A4"/>
    <w:rsid w:val="006733D5"/>
    <w:rsid w:val="00673401"/>
    <w:rsid w:val="00673587"/>
    <w:rsid w:val="006739CB"/>
    <w:rsid w:val="00673ACB"/>
    <w:rsid w:val="00673B62"/>
    <w:rsid w:val="00673BDA"/>
    <w:rsid w:val="00673C20"/>
    <w:rsid w:val="00673C2B"/>
    <w:rsid w:val="00673C8D"/>
    <w:rsid w:val="00673D76"/>
    <w:rsid w:val="00673EEF"/>
    <w:rsid w:val="00673FE0"/>
    <w:rsid w:val="0067407A"/>
    <w:rsid w:val="006740C6"/>
    <w:rsid w:val="006742E0"/>
    <w:rsid w:val="00674354"/>
    <w:rsid w:val="00674487"/>
    <w:rsid w:val="006744B7"/>
    <w:rsid w:val="00674564"/>
    <w:rsid w:val="00674581"/>
    <w:rsid w:val="006745CC"/>
    <w:rsid w:val="006746D5"/>
    <w:rsid w:val="00674704"/>
    <w:rsid w:val="00674732"/>
    <w:rsid w:val="006747A9"/>
    <w:rsid w:val="006747B9"/>
    <w:rsid w:val="0067496A"/>
    <w:rsid w:val="00674A1B"/>
    <w:rsid w:val="00674A5D"/>
    <w:rsid w:val="00674B5F"/>
    <w:rsid w:val="00674B73"/>
    <w:rsid w:val="00674B82"/>
    <w:rsid w:val="00674D16"/>
    <w:rsid w:val="00674E13"/>
    <w:rsid w:val="00674F20"/>
    <w:rsid w:val="0067507F"/>
    <w:rsid w:val="0067522A"/>
    <w:rsid w:val="006752DD"/>
    <w:rsid w:val="00675446"/>
    <w:rsid w:val="006756F8"/>
    <w:rsid w:val="006759B0"/>
    <w:rsid w:val="00675A57"/>
    <w:rsid w:val="00675ABF"/>
    <w:rsid w:val="00675AC7"/>
    <w:rsid w:val="00675B6D"/>
    <w:rsid w:val="00675C7A"/>
    <w:rsid w:val="00675C87"/>
    <w:rsid w:val="00675E43"/>
    <w:rsid w:val="00675FFE"/>
    <w:rsid w:val="006763E1"/>
    <w:rsid w:val="00676428"/>
    <w:rsid w:val="00676469"/>
    <w:rsid w:val="0067660E"/>
    <w:rsid w:val="00676653"/>
    <w:rsid w:val="0067665B"/>
    <w:rsid w:val="006766F4"/>
    <w:rsid w:val="00676742"/>
    <w:rsid w:val="006769C8"/>
    <w:rsid w:val="006769DC"/>
    <w:rsid w:val="00676BDD"/>
    <w:rsid w:val="00676C2D"/>
    <w:rsid w:val="00676C96"/>
    <w:rsid w:val="00676DC6"/>
    <w:rsid w:val="00676E26"/>
    <w:rsid w:val="00676FC4"/>
    <w:rsid w:val="00676FD1"/>
    <w:rsid w:val="006770A4"/>
    <w:rsid w:val="006772B7"/>
    <w:rsid w:val="0067730A"/>
    <w:rsid w:val="006773DB"/>
    <w:rsid w:val="006776C2"/>
    <w:rsid w:val="006776F1"/>
    <w:rsid w:val="00677711"/>
    <w:rsid w:val="006778D3"/>
    <w:rsid w:val="00677928"/>
    <w:rsid w:val="0067792B"/>
    <w:rsid w:val="0067793E"/>
    <w:rsid w:val="00677A5B"/>
    <w:rsid w:val="00677C6E"/>
    <w:rsid w:val="00677CD2"/>
    <w:rsid w:val="00677D45"/>
    <w:rsid w:val="00677E13"/>
    <w:rsid w:val="00677E15"/>
    <w:rsid w:val="00677E46"/>
    <w:rsid w:val="00677E62"/>
    <w:rsid w:val="006800FE"/>
    <w:rsid w:val="00680213"/>
    <w:rsid w:val="00680216"/>
    <w:rsid w:val="00680243"/>
    <w:rsid w:val="0068030E"/>
    <w:rsid w:val="0068034A"/>
    <w:rsid w:val="0068035C"/>
    <w:rsid w:val="0068037A"/>
    <w:rsid w:val="006804A5"/>
    <w:rsid w:val="006804B7"/>
    <w:rsid w:val="00680593"/>
    <w:rsid w:val="006805D3"/>
    <w:rsid w:val="00680646"/>
    <w:rsid w:val="00680858"/>
    <w:rsid w:val="00680A77"/>
    <w:rsid w:val="00680D0E"/>
    <w:rsid w:val="006811BB"/>
    <w:rsid w:val="0068120E"/>
    <w:rsid w:val="0068156A"/>
    <w:rsid w:val="00681619"/>
    <w:rsid w:val="00681731"/>
    <w:rsid w:val="006817C8"/>
    <w:rsid w:val="006819C3"/>
    <w:rsid w:val="00681A27"/>
    <w:rsid w:val="00681A2F"/>
    <w:rsid w:val="0068201E"/>
    <w:rsid w:val="006820FF"/>
    <w:rsid w:val="0068214A"/>
    <w:rsid w:val="006821C0"/>
    <w:rsid w:val="0068243C"/>
    <w:rsid w:val="0068271A"/>
    <w:rsid w:val="006827C4"/>
    <w:rsid w:val="006827D8"/>
    <w:rsid w:val="00682892"/>
    <w:rsid w:val="00682913"/>
    <w:rsid w:val="006829D5"/>
    <w:rsid w:val="006829E1"/>
    <w:rsid w:val="006829F2"/>
    <w:rsid w:val="00682A40"/>
    <w:rsid w:val="00682A69"/>
    <w:rsid w:val="00682ABE"/>
    <w:rsid w:val="00682B14"/>
    <w:rsid w:val="00682BE5"/>
    <w:rsid w:val="00682C64"/>
    <w:rsid w:val="00682D22"/>
    <w:rsid w:val="00682EAE"/>
    <w:rsid w:val="00683081"/>
    <w:rsid w:val="006831BF"/>
    <w:rsid w:val="006832D4"/>
    <w:rsid w:val="0068360A"/>
    <w:rsid w:val="00683632"/>
    <w:rsid w:val="00683692"/>
    <w:rsid w:val="0068371D"/>
    <w:rsid w:val="00683817"/>
    <w:rsid w:val="00683828"/>
    <w:rsid w:val="006838F6"/>
    <w:rsid w:val="006839A9"/>
    <w:rsid w:val="006839D4"/>
    <w:rsid w:val="00683CAD"/>
    <w:rsid w:val="00683D4B"/>
    <w:rsid w:val="00683D51"/>
    <w:rsid w:val="00683D77"/>
    <w:rsid w:val="00683E2D"/>
    <w:rsid w:val="00683E62"/>
    <w:rsid w:val="00683FD7"/>
    <w:rsid w:val="00683FF4"/>
    <w:rsid w:val="00684110"/>
    <w:rsid w:val="0068423B"/>
    <w:rsid w:val="00684287"/>
    <w:rsid w:val="0068429C"/>
    <w:rsid w:val="006843CF"/>
    <w:rsid w:val="0068440B"/>
    <w:rsid w:val="006844AE"/>
    <w:rsid w:val="0068459E"/>
    <w:rsid w:val="00684668"/>
    <w:rsid w:val="0068479A"/>
    <w:rsid w:val="00684866"/>
    <w:rsid w:val="0068488D"/>
    <w:rsid w:val="00684923"/>
    <w:rsid w:val="00684943"/>
    <w:rsid w:val="006849ED"/>
    <w:rsid w:val="00684A12"/>
    <w:rsid w:val="00684AFA"/>
    <w:rsid w:val="00684B9A"/>
    <w:rsid w:val="00684C62"/>
    <w:rsid w:val="00684CE7"/>
    <w:rsid w:val="00684E11"/>
    <w:rsid w:val="00685187"/>
    <w:rsid w:val="00685199"/>
    <w:rsid w:val="0068534D"/>
    <w:rsid w:val="006854BC"/>
    <w:rsid w:val="006855C3"/>
    <w:rsid w:val="0068568B"/>
    <w:rsid w:val="0068586F"/>
    <w:rsid w:val="00685A30"/>
    <w:rsid w:val="00685BBA"/>
    <w:rsid w:val="00685C18"/>
    <w:rsid w:val="00685C31"/>
    <w:rsid w:val="00685D85"/>
    <w:rsid w:val="00685E00"/>
    <w:rsid w:val="00685E80"/>
    <w:rsid w:val="00685FE4"/>
    <w:rsid w:val="006860DC"/>
    <w:rsid w:val="00686112"/>
    <w:rsid w:val="00686235"/>
    <w:rsid w:val="00686419"/>
    <w:rsid w:val="006864A5"/>
    <w:rsid w:val="006864BB"/>
    <w:rsid w:val="006864FF"/>
    <w:rsid w:val="00686556"/>
    <w:rsid w:val="0068662D"/>
    <w:rsid w:val="0068663A"/>
    <w:rsid w:val="00686761"/>
    <w:rsid w:val="00686763"/>
    <w:rsid w:val="00686789"/>
    <w:rsid w:val="00686902"/>
    <w:rsid w:val="0068690A"/>
    <w:rsid w:val="0068691C"/>
    <w:rsid w:val="00686958"/>
    <w:rsid w:val="006869CC"/>
    <w:rsid w:val="00686B26"/>
    <w:rsid w:val="00686C3A"/>
    <w:rsid w:val="00686DEE"/>
    <w:rsid w:val="00686E47"/>
    <w:rsid w:val="00686EE2"/>
    <w:rsid w:val="0068710F"/>
    <w:rsid w:val="00687182"/>
    <w:rsid w:val="006872E3"/>
    <w:rsid w:val="00687349"/>
    <w:rsid w:val="0068752A"/>
    <w:rsid w:val="006875E2"/>
    <w:rsid w:val="006876E9"/>
    <w:rsid w:val="00687858"/>
    <w:rsid w:val="00687980"/>
    <w:rsid w:val="00687A28"/>
    <w:rsid w:val="00687C03"/>
    <w:rsid w:val="00687DAA"/>
    <w:rsid w:val="00687E87"/>
    <w:rsid w:val="00687F87"/>
    <w:rsid w:val="00687FAC"/>
    <w:rsid w:val="006900E1"/>
    <w:rsid w:val="006901FC"/>
    <w:rsid w:val="006902DE"/>
    <w:rsid w:val="0069057B"/>
    <w:rsid w:val="00690670"/>
    <w:rsid w:val="00690690"/>
    <w:rsid w:val="006906C4"/>
    <w:rsid w:val="0069085E"/>
    <w:rsid w:val="00690CA4"/>
    <w:rsid w:val="00690D37"/>
    <w:rsid w:val="00690F27"/>
    <w:rsid w:val="006910E1"/>
    <w:rsid w:val="006911CC"/>
    <w:rsid w:val="006911F9"/>
    <w:rsid w:val="0069132C"/>
    <w:rsid w:val="0069135B"/>
    <w:rsid w:val="0069138A"/>
    <w:rsid w:val="006913EF"/>
    <w:rsid w:val="0069140F"/>
    <w:rsid w:val="00691431"/>
    <w:rsid w:val="00691438"/>
    <w:rsid w:val="0069147D"/>
    <w:rsid w:val="006914A1"/>
    <w:rsid w:val="0069179B"/>
    <w:rsid w:val="00691AE1"/>
    <w:rsid w:val="00691AFE"/>
    <w:rsid w:val="00691B15"/>
    <w:rsid w:val="00691B45"/>
    <w:rsid w:val="00691B98"/>
    <w:rsid w:val="00691BB0"/>
    <w:rsid w:val="00691CB7"/>
    <w:rsid w:val="00691CF6"/>
    <w:rsid w:val="00691F43"/>
    <w:rsid w:val="00691FFC"/>
    <w:rsid w:val="006920DA"/>
    <w:rsid w:val="006920F0"/>
    <w:rsid w:val="006921E4"/>
    <w:rsid w:val="0069225C"/>
    <w:rsid w:val="00692450"/>
    <w:rsid w:val="0069246B"/>
    <w:rsid w:val="006924C7"/>
    <w:rsid w:val="00692593"/>
    <w:rsid w:val="0069259C"/>
    <w:rsid w:val="006928CB"/>
    <w:rsid w:val="00692A42"/>
    <w:rsid w:val="00692CCD"/>
    <w:rsid w:val="00692FF3"/>
    <w:rsid w:val="0069316B"/>
    <w:rsid w:val="00693240"/>
    <w:rsid w:val="00693272"/>
    <w:rsid w:val="006932AF"/>
    <w:rsid w:val="00693498"/>
    <w:rsid w:val="006934E2"/>
    <w:rsid w:val="006936EB"/>
    <w:rsid w:val="0069390C"/>
    <w:rsid w:val="00693990"/>
    <w:rsid w:val="006939CB"/>
    <w:rsid w:val="00693AD4"/>
    <w:rsid w:val="00693ADE"/>
    <w:rsid w:val="00693BE7"/>
    <w:rsid w:val="00693BF2"/>
    <w:rsid w:val="00693CFB"/>
    <w:rsid w:val="00693DDB"/>
    <w:rsid w:val="00693DF4"/>
    <w:rsid w:val="0069400A"/>
    <w:rsid w:val="0069408A"/>
    <w:rsid w:val="00694152"/>
    <w:rsid w:val="006942A5"/>
    <w:rsid w:val="006942D3"/>
    <w:rsid w:val="00694415"/>
    <w:rsid w:val="006945E5"/>
    <w:rsid w:val="006945FF"/>
    <w:rsid w:val="0069460D"/>
    <w:rsid w:val="0069467C"/>
    <w:rsid w:val="00694727"/>
    <w:rsid w:val="0069473C"/>
    <w:rsid w:val="006947D0"/>
    <w:rsid w:val="00694914"/>
    <w:rsid w:val="006949A4"/>
    <w:rsid w:val="00694AF5"/>
    <w:rsid w:val="00694C1A"/>
    <w:rsid w:val="00694C9E"/>
    <w:rsid w:val="00694F54"/>
    <w:rsid w:val="006950F5"/>
    <w:rsid w:val="0069512D"/>
    <w:rsid w:val="006951D2"/>
    <w:rsid w:val="00695266"/>
    <w:rsid w:val="006953B3"/>
    <w:rsid w:val="00695629"/>
    <w:rsid w:val="006957E9"/>
    <w:rsid w:val="00695860"/>
    <w:rsid w:val="00695A20"/>
    <w:rsid w:val="00695B22"/>
    <w:rsid w:val="00695C37"/>
    <w:rsid w:val="00695D06"/>
    <w:rsid w:val="00695DEA"/>
    <w:rsid w:val="00695E01"/>
    <w:rsid w:val="00695E59"/>
    <w:rsid w:val="0069603A"/>
    <w:rsid w:val="00696073"/>
    <w:rsid w:val="00696172"/>
    <w:rsid w:val="006962CB"/>
    <w:rsid w:val="006963B0"/>
    <w:rsid w:val="006963E8"/>
    <w:rsid w:val="0069644C"/>
    <w:rsid w:val="00696471"/>
    <w:rsid w:val="0069647B"/>
    <w:rsid w:val="006965DD"/>
    <w:rsid w:val="006969B3"/>
    <w:rsid w:val="00696A32"/>
    <w:rsid w:val="00696C4E"/>
    <w:rsid w:val="00696CC8"/>
    <w:rsid w:val="00696EB4"/>
    <w:rsid w:val="00697317"/>
    <w:rsid w:val="0069733F"/>
    <w:rsid w:val="0069744B"/>
    <w:rsid w:val="0069750A"/>
    <w:rsid w:val="006975BF"/>
    <w:rsid w:val="006975C5"/>
    <w:rsid w:val="006976DF"/>
    <w:rsid w:val="0069777D"/>
    <w:rsid w:val="006977F7"/>
    <w:rsid w:val="006978A4"/>
    <w:rsid w:val="00697927"/>
    <w:rsid w:val="00697B57"/>
    <w:rsid w:val="00697B82"/>
    <w:rsid w:val="00697BBE"/>
    <w:rsid w:val="00697BE5"/>
    <w:rsid w:val="00697C1E"/>
    <w:rsid w:val="00697C6A"/>
    <w:rsid w:val="00697CA8"/>
    <w:rsid w:val="00697DA1"/>
    <w:rsid w:val="006A013C"/>
    <w:rsid w:val="006A01F1"/>
    <w:rsid w:val="006A027D"/>
    <w:rsid w:val="006A0368"/>
    <w:rsid w:val="006A0374"/>
    <w:rsid w:val="006A0428"/>
    <w:rsid w:val="006A0432"/>
    <w:rsid w:val="006A059B"/>
    <w:rsid w:val="006A06B4"/>
    <w:rsid w:val="006A06CA"/>
    <w:rsid w:val="006A07BA"/>
    <w:rsid w:val="006A07E1"/>
    <w:rsid w:val="006A0C59"/>
    <w:rsid w:val="006A0D46"/>
    <w:rsid w:val="006A0EC1"/>
    <w:rsid w:val="006A1013"/>
    <w:rsid w:val="006A1051"/>
    <w:rsid w:val="006A1268"/>
    <w:rsid w:val="006A1276"/>
    <w:rsid w:val="006A144E"/>
    <w:rsid w:val="006A1464"/>
    <w:rsid w:val="006A1490"/>
    <w:rsid w:val="006A194B"/>
    <w:rsid w:val="006A1BD9"/>
    <w:rsid w:val="006A1E60"/>
    <w:rsid w:val="006A1EB6"/>
    <w:rsid w:val="006A1EBD"/>
    <w:rsid w:val="006A1EF2"/>
    <w:rsid w:val="006A2040"/>
    <w:rsid w:val="006A2047"/>
    <w:rsid w:val="006A20AC"/>
    <w:rsid w:val="006A20F0"/>
    <w:rsid w:val="006A2120"/>
    <w:rsid w:val="006A21C0"/>
    <w:rsid w:val="006A233E"/>
    <w:rsid w:val="006A242F"/>
    <w:rsid w:val="006A244B"/>
    <w:rsid w:val="006A2452"/>
    <w:rsid w:val="006A24C8"/>
    <w:rsid w:val="006A2525"/>
    <w:rsid w:val="006A2616"/>
    <w:rsid w:val="006A2650"/>
    <w:rsid w:val="006A279A"/>
    <w:rsid w:val="006A2821"/>
    <w:rsid w:val="006A28CF"/>
    <w:rsid w:val="006A28FD"/>
    <w:rsid w:val="006A29A7"/>
    <w:rsid w:val="006A29F6"/>
    <w:rsid w:val="006A2C44"/>
    <w:rsid w:val="006A2D5E"/>
    <w:rsid w:val="006A2D83"/>
    <w:rsid w:val="006A2E81"/>
    <w:rsid w:val="006A2EF6"/>
    <w:rsid w:val="006A3203"/>
    <w:rsid w:val="006A32AA"/>
    <w:rsid w:val="006A32C4"/>
    <w:rsid w:val="006A331E"/>
    <w:rsid w:val="006A3394"/>
    <w:rsid w:val="006A342A"/>
    <w:rsid w:val="006A364B"/>
    <w:rsid w:val="006A368D"/>
    <w:rsid w:val="006A3784"/>
    <w:rsid w:val="006A3792"/>
    <w:rsid w:val="006A3856"/>
    <w:rsid w:val="006A38F9"/>
    <w:rsid w:val="006A398F"/>
    <w:rsid w:val="006A39C1"/>
    <w:rsid w:val="006A3A4F"/>
    <w:rsid w:val="006A3A7A"/>
    <w:rsid w:val="006A3BCD"/>
    <w:rsid w:val="006A3D3C"/>
    <w:rsid w:val="006A3E43"/>
    <w:rsid w:val="006A3ED5"/>
    <w:rsid w:val="006A3F52"/>
    <w:rsid w:val="006A401F"/>
    <w:rsid w:val="006A4054"/>
    <w:rsid w:val="006A4229"/>
    <w:rsid w:val="006A4316"/>
    <w:rsid w:val="006A4543"/>
    <w:rsid w:val="006A4690"/>
    <w:rsid w:val="006A475A"/>
    <w:rsid w:val="006A49E4"/>
    <w:rsid w:val="006A4A3D"/>
    <w:rsid w:val="006A4B5E"/>
    <w:rsid w:val="006A4DA0"/>
    <w:rsid w:val="006A4DED"/>
    <w:rsid w:val="006A4F20"/>
    <w:rsid w:val="006A4FCF"/>
    <w:rsid w:val="006A50DA"/>
    <w:rsid w:val="006A5302"/>
    <w:rsid w:val="006A55BC"/>
    <w:rsid w:val="006A5674"/>
    <w:rsid w:val="006A5701"/>
    <w:rsid w:val="006A57FF"/>
    <w:rsid w:val="006A58A1"/>
    <w:rsid w:val="006A5AE4"/>
    <w:rsid w:val="006A5AF3"/>
    <w:rsid w:val="006A5BF0"/>
    <w:rsid w:val="006A5C18"/>
    <w:rsid w:val="006A5D2C"/>
    <w:rsid w:val="006A5D84"/>
    <w:rsid w:val="006A5DA2"/>
    <w:rsid w:val="006A5E4A"/>
    <w:rsid w:val="006A5E74"/>
    <w:rsid w:val="006A5ECE"/>
    <w:rsid w:val="006A5F57"/>
    <w:rsid w:val="006A6031"/>
    <w:rsid w:val="006A6068"/>
    <w:rsid w:val="006A60DE"/>
    <w:rsid w:val="006A6134"/>
    <w:rsid w:val="006A6141"/>
    <w:rsid w:val="006A628A"/>
    <w:rsid w:val="006A644D"/>
    <w:rsid w:val="006A64BB"/>
    <w:rsid w:val="006A65A3"/>
    <w:rsid w:val="006A6686"/>
    <w:rsid w:val="006A6728"/>
    <w:rsid w:val="006A67EC"/>
    <w:rsid w:val="006A6822"/>
    <w:rsid w:val="006A6823"/>
    <w:rsid w:val="006A6914"/>
    <w:rsid w:val="006A6E8B"/>
    <w:rsid w:val="006A6F52"/>
    <w:rsid w:val="006A7030"/>
    <w:rsid w:val="006A70B1"/>
    <w:rsid w:val="006A713A"/>
    <w:rsid w:val="006A713B"/>
    <w:rsid w:val="006A7182"/>
    <w:rsid w:val="006A71CB"/>
    <w:rsid w:val="006A7239"/>
    <w:rsid w:val="006A73C8"/>
    <w:rsid w:val="006A7495"/>
    <w:rsid w:val="006A7534"/>
    <w:rsid w:val="006A7638"/>
    <w:rsid w:val="006A7669"/>
    <w:rsid w:val="006A76E7"/>
    <w:rsid w:val="006A770B"/>
    <w:rsid w:val="006A7719"/>
    <w:rsid w:val="006A77B5"/>
    <w:rsid w:val="006A77F4"/>
    <w:rsid w:val="006A7831"/>
    <w:rsid w:val="006A788F"/>
    <w:rsid w:val="006A7945"/>
    <w:rsid w:val="006A7A05"/>
    <w:rsid w:val="006A7B2E"/>
    <w:rsid w:val="006A7BEE"/>
    <w:rsid w:val="006A7C54"/>
    <w:rsid w:val="006A7C5A"/>
    <w:rsid w:val="006A7D88"/>
    <w:rsid w:val="006A7DFD"/>
    <w:rsid w:val="006A7EE2"/>
    <w:rsid w:val="006A7F16"/>
    <w:rsid w:val="006A7F36"/>
    <w:rsid w:val="006A7F58"/>
    <w:rsid w:val="006B0115"/>
    <w:rsid w:val="006B0236"/>
    <w:rsid w:val="006B0437"/>
    <w:rsid w:val="006B04A9"/>
    <w:rsid w:val="006B06B4"/>
    <w:rsid w:val="006B06C8"/>
    <w:rsid w:val="006B06FF"/>
    <w:rsid w:val="006B0710"/>
    <w:rsid w:val="006B084C"/>
    <w:rsid w:val="006B0902"/>
    <w:rsid w:val="006B0BC0"/>
    <w:rsid w:val="006B0D5B"/>
    <w:rsid w:val="006B0E63"/>
    <w:rsid w:val="006B0ED5"/>
    <w:rsid w:val="006B1014"/>
    <w:rsid w:val="006B10A8"/>
    <w:rsid w:val="006B10F0"/>
    <w:rsid w:val="006B1142"/>
    <w:rsid w:val="006B1156"/>
    <w:rsid w:val="006B1193"/>
    <w:rsid w:val="006B1211"/>
    <w:rsid w:val="006B12D1"/>
    <w:rsid w:val="006B1451"/>
    <w:rsid w:val="006B14B8"/>
    <w:rsid w:val="006B159D"/>
    <w:rsid w:val="006B161A"/>
    <w:rsid w:val="006B1948"/>
    <w:rsid w:val="006B1B00"/>
    <w:rsid w:val="006B1C33"/>
    <w:rsid w:val="006B1C69"/>
    <w:rsid w:val="006B1D8A"/>
    <w:rsid w:val="006B2189"/>
    <w:rsid w:val="006B2281"/>
    <w:rsid w:val="006B23C6"/>
    <w:rsid w:val="006B25A4"/>
    <w:rsid w:val="006B267E"/>
    <w:rsid w:val="006B2758"/>
    <w:rsid w:val="006B282E"/>
    <w:rsid w:val="006B28CE"/>
    <w:rsid w:val="006B296A"/>
    <w:rsid w:val="006B2A0F"/>
    <w:rsid w:val="006B2AEF"/>
    <w:rsid w:val="006B2B20"/>
    <w:rsid w:val="006B2B87"/>
    <w:rsid w:val="006B2C38"/>
    <w:rsid w:val="006B2C5C"/>
    <w:rsid w:val="006B2FEB"/>
    <w:rsid w:val="006B303A"/>
    <w:rsid w:val="006B30C8"/>
    <w:rsid w:val="006B3102"/>
    <w:rsid w:val="006B3119"/>
    <w:rsid w:val="006B3258"/>
    <w:rsid w:val="006B3612"/>
    <w:rsid w:val="006B3657"/>
    <w:rsid w:val="006B3742"/>
    <w:rsid w:val="006B3760"/>
    <w:rsid w:val="006B3780"/>
    <w:rsid w:val="006B37E9"/>
    <w:rsid w:val="006B3987"/>
    <w:rsid w:val="006B39DA"/>
    <w:rsid w:val="006B3A3D"/>
    <w:rsid w:val="006B3A4A"/>
    <w:rsid w:val="006B3B62"/>
    <w:rsid w:val="006B3B81"/>
    <w:rsid w:val="006B3B9E"/>
    <w:rsid w:val="006B3C5A"/>
    <w:rsid w:val="006B3D7C"/>
    <w:rsid w:val="006B3ED9"/>
    <w:rsid w:val="006B406B"/>
    <w:rsid w:val="006B4189"/>
    <w:rsid w:val="006B42D9"/>
    <w:rsid w:val="006B447F"/>
    <w:rsid w:val="006B44C5"/>
    <w:rsid w:val="006B44DC"/>
    <w:rsid w:val="006B451E"/>
    <w:rsid w:val="006B4573"/>
    <w:rsid w:val="006B474B"/>
    <w:rsid w:val="006B4862"/>
    <w:rsid w:val="006B48C2"/>
    <w:rsid w:val="006B4981"/>
    <w:rsid w:val="006B4A10"/>
    <w:rsid w:val="006B4B0C"/>
    <w:rsid w:val="006B4BB0"/>
    <w:rsid w:val="006B4BC3"/>
    <w:rsid w:val="006B4BE8"/>
    <w:rsid w:val="006B4C02"/>
    <w:rsid w:val="006B4CFB"/>
    <w:rsid w:val="006B4D0D"/>
    <w:rsid w:val="006B4D3D"/>
    <w:rsid w:val="006B4D83"/>
    <w:rsid w:val="006B4D89"/>
    <w:rsid w:val="006B4DBC"/>
    <w:rsid w:val="006B4E1F"/>
    <w:rsid w:val="006B4E2C"/>
    <w:rsid w:val="006B4F0F"/>
    <w:rsid w:val="006B4F27"/>
    <w:rsid w:val="006B4FF9"/>
    <w:rsid w:val="006B501B"/>
    <w:rsid w:val="006B50A2"/>
    <w:rsid w:val="006B5345"/>
    <w:rsid w:val="006B539D"/>
    <w:rsid w:val="006B53A2"/>
    <w:rsid w:val="006B54F5"/>
    <w:rsid w:val="006B5621"/>
    <w:rsid w:val="006B56A3"/>
    <w:rsid w:val="006B5799"/>
    <w:rsid w:val="006B57AE"/>
    <w:rsid w:val="006B57E2"/>
    <w:rsid w:val="006B58AE"/>
    <w:rsid w:val="006B59B1"/>
    <w:rsid w:val="006B59EF"/>
    <w:rsid w:val="006B5A86"/>
    <w:rsid w:val="006B5AF6"/>
    <w:rsid w:val="006B5B2F"/>
    <w:rsid w:val="006B5D0B"/>
    <w:rsid w:val="006B5D88"/>
    <w:rsid w:val="006B5DE9"/>
    <w:rsid w:val="006B5DFB"/>
    <w:rsid w:val="006B5F73"/>
    <w:rsid w:val="006B5F7D"/>
    <w:rsid w:val="006B5FC6"/>
    <w:rsid w:val="006B6070"/>
    <w:rsid w:val="006B62B8"/>
    <w:rsid w:val="006B64D6"/>
    <w:rsid w:val="006B6526"/>
    <w:rsid w:val="006B666E"/>
    <w:rsid w:val="006B6693"/>
    <w:rsid w:val="006B66A2"/>
    <w:rsid w:val="006B66BB"/>
    <w:rsid w:val="006B66DE"/>
    <w:rsid w:val="006B67CE"/>
    <w:rsid w:val="006B68C0"/>
    <w:rsid w:val="006B6928"/>
    <w:rsid w:val="006B695D"/>
    <w:rsid w:val="006B6970"/>
    <w:rsid w:val="006B6B1C"/>
    <w:rsid w:val="006B6B1E"/>
    <w:rsid w:val="006B6B44"/>
    <w:rsid w:val="006B6C03"/>
    <w:rsid w:val="006B6C12"/>
    <w:rsid w:val="006B6D08"/>
    <w:rsid w:val="006B6D28"/>
    <w:rsid w:val="006B6F60"/>
    <w:rsid w:val="006B7071"/>
    <w:rsid w:val="006B71F5"/>
    <w:rsid w:val="006B7243"/>
    <w:rsid w:val="006B7476"/>
    <w:rsid w:val="006B7A5C"/>
    <w:rsid w:val="006B7CB1"/>
    <w:rsid w:val="006B7D00"/>
    <w:rsid w:val="006B7E5B"/>
    <w:rsid w:val="006B7EB6"/>
    <w:rsid w:val="006B7F4A"/>
    <w:rsid w:val="006B7FC9"/>
    <w:rsid w:val="006C00B9"/>
    <w:rsid w:val="006C010B"/>
    <w:rsid w:val="006C023A"/>
    <w:rsid w:val="006C02C6"/>
    <w:rsid w:val="006C02D8"/>
    <w:rsid w:val="006C04E5"/>
    <w:rsid w:val="006C04E8"/>
    <w:rsid w:val="006C08B6"/>
    <w:rsid w:val="006C08D3"/>
    <w:rsid w:val="006C09A9"/>
    <w:rsid w:val="006C0B03"/>
    <w:rsid w:val="006C0B44"/>
    <w:rsid w:val="006C0BE6"/>
    <w:rsid w:val="006C0CEC"/>
    <w:rsid w:val="006C0D22"/>
    <w:rsid w:val="006C0E24"/>
    <w:rsid w:val="006C0E4D"/>
    <w:rsid w:val="006C0EBB"/>
    <w:rsid w:val="006C0EF7"/>
    <w:rsid w:val="006C0F00"/>
    <w:rsid w:val="006C1087"/>
    <w:rsid w:val="006C1088"/>
    <w:rsid w:val="006C1361"/>
    <w:rsid w:val="006C149A"/>
    <w:rsid w:val="006C1540"/>
    <w:rsid w:val="006C16E1"/>
    <w:rsid w:val="006C16E5"/>
    <w:rsid w:val="006C198D"/>
    <w:rsid w:val="006C1A4A"/>
    <w:rsid w:val="006C1B30"/>
    <w:rsid w:val="006C1B7E"/>
    <w:rsid w:val="006C1C8A"/>
    <w:rsid w:val="006C1D59"/>
    <w:rsid w:val="006C1D5D"/>
    <w:rsid w:val="006C1DBB"/>
    <w:rsid w:val="006C1DED"/>
    <w:rsid w:val="006C1F95"/>
    <w:rsid w:val="006C1FC1"/>
    <w:rsid w:val="006C23DE"/>
    <w:rsid w:val="006C244A"/>
    <w:rsid w:val="006C24FA"/>
    <w:rsid w:val="006C25C8"/>
    <w:rsid w:val="006C260B"/>
    <w:rsid w:val="006C2712"/>
    <w:rsid w:val="006C2764"/>
    <w:rsid w:val="006C2826"/>
    <w:rsid w:val="006C2843"/>
    <w:rsid w:val="006C2895"/>
    <w:rsid w:val="006C28E2"/>
    <w:rsid w:val="006C2925"/>
    <w:rsid w:val="006C2ACE"/>
    <w:rsid w:val="006C2B38"/>
    <w:rsid w:val="006C2C63"/>
    <w:rsid w:val="006C2D64"/>
    <w:rsid w:val="006C2F61"/>
    <w:rsid w:val="006C2F65"/>
    <w:rsid w:val="006C3196"/>
    <w:rsid w:val="006C31A4"/>
    <w:rsid w:val="006C34F3"/>
    <w:rsid w:val="006C351D"/>
    <w:rsid w:val="006C3568"/>
    <w:rsid w:val="006C3575"/>
    <w:rsid w:val="006C3673"/>
    <w:rsid w:val="006C3698"/>
    <w:rsid w:val="006C37A3"/>
    <w:rsid w:val="006C3840"/>
    <w:rsid w:val="006C3A28"/>
    <w:rsid w:val="006C3A8B"/>
    <w:rsid w:val="006C3ACB"/>
    <w:rsid w:val="006C3C69"/>
    <w:rsid w:val="006C3CD3"/>
    <w:rsid w:val="006C3CDA"/>
    <w:rsid w:val="006C3CF7"/>
    <w:rsid w:val="006C3DD0"/>
    <w:rsid w:val="006C3EC8"/>
    <w:rsid w:val="006C3F7B"/>
    <w:rsid w:val="006C4110"/>
    <w:rsid w:val="006C42D4"/>
    <w:rsid w:val="006C437C"/>
    <w:rsid w:val="006C43BD"/>
    <w:rsid w:val="006C447B"/>
    <w:rsid w:val="006C44BC"/>
    <w:rsid w:val="006C4504"/>
    <w:rsid w:val="006C45C4"/>
    <w:rsid w:val="006C4752"/>
    <w:rsid w:val="006C4A4F"/>
    <w:rsid w:val="006C4D27"/>
    <w:rsid w:val="006C4D45"/>
    <w:rsid w:val="006C4DAB"/>
    <w:rsid w:val="006C4DE8"/>
    <w:rsid w:val="006C4DF6"/>
    <w:rsid w:val="006C4E61"/>
    <w:rsid w:val="006C504C"/>
    <w:rsid w:val="006C517B"/>
    <w:rsid w:val="006C5198"/>
    <w:rsid w:val="006C51D1"/>
    <w:rsid w:val="006C5254"/>
    <w:rsid w:val="006C5283"/>
    <w:rsid w:val="006C5394"/>
    <w:rsid w:val="006C53C2"/>
    <w:rsid w:val="006C54D9"/>
    <w:rsid w:val="006C563D"/>
    <w:rsid w:val="006C5656"/>
    <w:rsid w:val="006C56B0"/>
    <w:rsid w:val="006C56BD"/>
    <w:rsid w:val="006C576F"/>
    <w:rsid w:val="006C591A"/>
    <w:rsid w:val="006C597C"/>
    <w:rsid w:val="006C5B86"/>
    <w:rsid w:val="006C5C6C"/>
    <w:rsid w:val="006C5D00"/>
    <w:rsid w:val="006C5DED"/>
    <w:rsid w:val="006C5E12"/>
    <w:rsid w:val="006C5E3E"/>
    <w:rsid w:val="006C5F9A"/>
    <w:rsid w:val="006C5FD2"/>
    <w:rsid w:val="006C5FF5"/>
    <w:rsid w:val="006C6101"/>
    <w:rsid w:val="006C6168"/>
    <w:rsid w:val="006C6192"/>
    <w:rsid w:val="006C6255"/>
    <w:rsid w:val="006C626F"/>
    <w:rsid w:val="006C6327"/>
    <w:rsid w:val="006C6367"/>
    <w:rsid w:val="006C6501"/>
    <w:rsid w:val="006C6594"/>
    <w:rsid w:val="006C65F3"/>
    <w:rsid w:val="006C664D"/>
    <w:rsid w:val="006C67CE"/>
    <w:rsid w:val="006C6832"/>
    <w:rsid w:val="006C68C7"/>
    <w:rsid w:val="006C68E0"/>
    <w:rsid w:val="006C6A2D"/>
    <w:rsid w:val="006C6B34"/>
    <w:rsid w:val="006C6BAF"/>
    <w:rsid w:val="006C6C25"/>
    <w:rsid w:val="006C6D99"/>
    <w:rsid w:val="006C6DA1"/>
    <w:rsid w:val="006C6DAA"/>
    <w:rsid w:val="006C6DDF"/>
    <w:rsid w:val="006C6FB0"/>
    <w:rsid w:val="006C708D"/>
    <w:rsid w:val="006C7306"/>
    <w:rsid w:val="006C76F7"/>
    <w:rsid w:val="006C7803"/>
    <w:rsid w:val="006C78A3"/>
    <w:rsid w:val="006C7A5F"/>
    <w:rsid w:val="006C7AD2"/>
    <w:rsid w:val="006C7C6D"/>
    <w:rsid w:val="006C7D29"/>
    <w:rsid w:val="006C7D38"/>
    <w:rsid w:val="006C7F3F"/>
    <w:rsid w:val="006C7F5F"/>
    <w:rsid w:val="006C7FC8"/>
    <w:rsid w:val="006D0022"/>
    <w:rsid w:val="006D0276"/>
    <w:rsid w:val="006D03BD"/>
    <w:rsid w:val="006D03C3"/>
    <w:rsid w:val="006D04AC"/>
    <w:rsid w:val="006D04B1"/>
    <w:rsid w:val="006D06D6"/>
    <w:rsid w:val="006D0837"/>
    <w:rsid w:val="006D08E8"/>
    <w:rsid w:val="006D0AEC"/>
    <w:rsid w:val="006D0B27"/>
    <w:rsid w:val="006D0D5C"/>
    <w:rsid w:val="006D0D8F"/>
    <w:rsid w:val="006D0E2C"/>
    <w:rsid w:val="006D109B"/>
    <w:rsid w:val="006D12C8"/>
    <w:rsid w:val="006D15F4"/>
    <w:rsid w:val="006D191E"/>
    <w:rsid w:val="006D1E27"/>
    <w:rsid w:val="006D1E61"/>
    <w:rsid w:val="006D2054"/>
    <w:rsid w:val="006D2351"/>
    <w:rsid w:val="006D25AD"/>
    <w:rsid w:val="006D25DB"/>
    <w:rsid w:val="006D27E3"/>
    <w:rsid w:val="006D2807"/>
    <w:rsid w:val="006D293F"/>
    <w:rsid w:val="006D2993"/>
    <w:rsid w:val="006D2A2C"/>
    <w:rsid w:val="006D2BF7"/>
    <w:rsid w:val="006D2E14"/>
    <w:rsid w:val="006D2E40"/>
    <w:rsid w:val="006D2F7E"/>
    <w:rsid w:val="006D2FA6"/>
    <w:rsid w:val="006D309D"/>
    <w:rsid w:val="006D3125"/>
    <w:rsid w:val="006D315E"/>
    <w:rsid w:val="006D35F8"/>
    <w:rsid w:val="006D379B"/>
    <w:rsid w:val="006D38DE"/>
    <w:rsid w:val="006D39D5"/>
    <w:rsid w:val="006D3ADC"/>
    <w:rsid w:val="006D3C15"/>
    <w:rsid w:val="006D3E5C"/>
    <w:rsid w:val="006D4036"/>
    <w:rsid w:val="006D40E1"/>
    <w:rsid w:val="006D418B"/>
    <w:rsid w:val="006D43D6"/>
    <w:rsid w:val="006D4421"/>
    <w:rsid w:val="006D444A"/>
    <w:rsid w:val="006D46E7"/>
    <w:rsid w:val="006D49AA"/>
    <w:rsid w:val="006D4A38"/>
    <w:rsid w:val="006D4D9D"/>
    <w:rsid w:val="006D4DAB"/>
    <w:rsid w:val="006D50DC"/>
    <w:rsid w:val="006D51A9"/>
    <w:rsid w:val="006D533D"/>
    <w:rsid w:val="006D5359"/>
    <w:rsid w:val="006D5485"/>
    <w:rsid w:val="006D5522"/>
    <w:rsid w:val="006D553E"/>
    <w:rsid w:val="006D5598"/>
    <w:rsid w:val="006D55E3"/>
    <w:rsid w:val="006D569E"/>
    <w:rsid w:val="006D570D"/>
    <w:rsid w:val="006D57C9"/>
    <w:rsid w:val="006D590E"/>
    <w:rsid w:val="006D59FC"/>
    <w:rsid w:val="006D5A40"/>
    <w:rsid w:val="006D5AB0"/>
    <w:rsid w:val="006D5BF6"/>
    <w:rsid w:val="006D5D8A"/>
    <w:rsid w:val="006D5DD9"/>
    <w:rsid w:val="006D5EBE"/>
    <w:rsid w:val="006D5FDA"/>
    <w:rsid w:val="006D615D"/>
    <w:rsid w:val="006D6175"/>
    <w:rsid w:val="006D63D5"/>
    <w:rsid w:val="006D6447"/>
    <w:rsid w:val="006D6489"/>
    <w:rsid w:val="006D64A9"/>
    <w:rsid w:val="006D64B6"/>
    <w:rsid w:val="006D67B5"/>
    <w:rsid w:val="006D68C4"/>
    <w:rsid w:val="006D6975"/>
    <w:rsid w:val="006D69C6"/>
    <w:rsid w:val="006D6A52"/>
    <w:rsid w:val="006D6A62"/>
    <w:rsid w:val="006D6AF6"/>
    <w:rsid w:val="006D6B03"/>
    <w:rsid w:val="006D6BA3"/>
    <w:rsid w:val="006D6BE4"/>
    <w:rsid w:val="006D6EF6"/>
    <w:rsid w:val="006D6EFB"/>
    <w:rsid w:val="006D6F12"/>
    <w:rsid w:val="006D6F58"/>
    <w:rsid w:val="006D71CF"/>
    <w:rsid w:val="006D72EC"/>
    <w:rsid w:val="006D7304"/>
    <w:rsid w:val="006D730E"/>
    <w:rsid w:val="006D7497"/>
    <w:rsid w:val="006D757D"/>
    <w:rsid w:val="006D7621"/>
    <w:rsid w:val="006D7665"/>
    <w:rsid w:val="006D772F"/>
    <w:rsid w:val="006D77D6"/>
    <w:rsid w:val="006D792A"/>
    <w:rsid w:val="006D7987"/>
    <w:rsid w:val="006D7C64"/>
    <w:rsid w:val="006D7D92"/>
    <w:rsid w:val="006D7E2D"/>
    <w:rsid w:val="006D7E70"/>
    <w:rsid w:val="006D7FB0"/>
    <w:rsid w:val="006D7FE9"/>
    <w:rsid w:val="006E01FC"/>
    <w:rsid w:val="006E02EE"/>
    <w:rsid w:val="006E03A3"/>
    <w:rsid w:val="006E0400"/>
    <w:rsid w:val="006E04B0"/>
    <w:rsid w:val="006E06C5"/>
    <w:rsid w:val="006E0765"/>
    <w:rsid w:val="006E084B"/>
    <w:rsid w:val="006E0878"/>
    <w:rsid w:val="006E0907"/>
    <w:rsid w:val="006E09DB"/>
    <w:rsid w:val="006E0A00"/>
    <w:rsid w:val="006E0D33"/>
    <w:rsid w:val="006E0DA7"/>
    <w:rsid w:val="006E0DE3"/>
    <w:rsid w:val="006E0F4B"/>
    <w:rsid w:val="006E10D5"/>
    <w:rsid w:val="006E10E3"/>
    <w:rsid w:val="006E1194"/>
    <w:rsid w:val="006E11D1"/>
    <w:rsid w:val="006E14B2"/>
    <w:rsid w:val="006E1559"/>
    <w:rsid w:val="006E1615"/>
    <w:rsid w:val="006E1683"/>
    <w:rsid w:val="006E1703"/>
    <w:rsid w:val="006E18E4"/>
    <w:rsid w:val="006E1A99"/>
    <w:rsid w:val="006E1AD0"/>
    <w:rsid w:val="006E1E1F"/>
    <w:rsid w:val="006E1F03"/>
    <w:rsid w:val="006E201A"/>
    <w:rsid w:val="006E2081"/>
    <w:rsid w:val="006E2236"/>
    <w:rsid w:val="006E2516"/>
    <w:rsid w:val="006E262D"/>
    <w:rsid w:val="006E2690"/>
    <w:rsid w:val="006E270B"/>
    <w:rsid w:val="006E279E"/>
    <w:rsid w:val="006E27CF"/>
    <w:rsid w:val="006E27E0"/>
    <w:rsid w:val="006E29B7"/>
    <w:rsid w:val="006E29CC"/>
    <w:rsid w:val="006E29E0"/>
    <w:rsid w:val="006E2A97"/>
    <w:rsid w:val="006E2B31"/>
    <w:rsid w:val="006E2C6A"/>
    <w:rsid w:val="006E2D10"/>
    <w:rsid w:val="006E2FD6"/>
    <w:rsid w:val="006E30FD"/>
    <w:rsid w:val="006E34E7"/>
    <w:rsid w:val="006E3546"/>
    <w:rsid w:val="006E35DC"/>
    <w:rsid w:val="006E35F7"/>
    <w:rsid w:val="006E36EE"/>
    <w:rsid w:val="006E381E"/>
    <w:rsid w:val="006E388B"/>
    <w:rsid w:val="006E3A71"/>
    <w:rsid w:val="006E3B7F"/>
    <w:rsid w:val="006E3BA1"/>
    <w:rsid w:val="006E3CA2"/>
    <w:rsid w:val="006E3DF6"/>
    <w:rsid w:val="006E3E69"/>
    <w:rsid w:val="006E3FA3"/>
    <w:rsid w:val="006E3FA4"/>
    <w:rsid w:val="006E3FE0"/>
    <w:rsid w:val="006E3FED"/>
    <w:rsid w:val="006E4045"/>
    <w:rsid w:val="006E410D"/>
    <w:rsid w:val="006E41F3"/>
    <w:rsid w:val="006E42EF"/>
    <w:rsid w:val="006E4319"/>
    <w:rsid w:val="006E482E"/>
    <w:rsid w:val="006E4832"/>
    <w:rsid w:val="006E495D"/>
    <w:rsid w:val="006E4AE3"/>
    <w:rsid w:val="006E4C73"/>
    <w:rsid w:val="006E4CAF"/>
    <w:rsid w:val="006E4DF6"/>
    <w:rsid w:val="006E4E31"/>
    <w:rsid w:val="006E4E85"/>
    <w:rsid w:val="006E4F21"/>
    <w:rsid w:val="006E5033"/>
    <w:rsid w:val="006E51BD"/>
    <w:rsid w:val="006E51D2"/>
    <w:rsid w:val="006E522E"/>
    <w:rsid w:val="006E5310"/>
    <w:rsid w:val="006E5506"/>
    <w:rsid w:val="006E55A3"/>
    <w:rsid w:val="006E55A5"/>
    <w:rsid w:val="006E5686"/>
    <w:rsid w:val="006E5708"/>
    <w:rsid w:val="006E5860"/>
    <w:rsid w:val="006E58EE"/>
    <w:rsid w:val="006E5D02"/>
    <w:rsid w:val="006E5EEE"/>
    <w:rsid w:val="006E5FC3"/>
    <w:rsid w:val="006E5FE6"/>
    <w:rsid w:val="006E611B"/>
    <w:rsid w:val="006E6268"/>
    <w:rsid w:val="006E629B"/>
    <w:rsid w:val="006E62F3"/>
    <w:rsid w:val="006E6312"/>
    <w:rsid w:val="006E63BD"/>
    <w:rsid w:val="006E644E"/>
    <w:rsid w:val="006E64A0"/>
    <w:rsid w:val="006E6694"/>
    <w:rsid w:val="006E670D"/>
    <w:rsid w:val="006E6726"/>
    <w:rsid w:val="006E67EE"/>
    <w:rsid w:val="006E6946"/>
    <w:rsid w:val="006E6C21"/>
    <w:rsid w:val="006E6C72"/>
    <w:rsid w:val="006E6CCB"/>
    <w:rsid w:val="006E6EFE"/>
    <w:rsid w:val="006E7027"/>
    <w:rsid w:val="006E70BB"/>
    <w:rsid w:val="006E7111"/>
    <w:rsid w:val="006E71AC"/>
    <w:rsid w:val="006E72A0"/>
    <w:rsid w:val="006E7380"/>
    <w:rsid w:val="006E73B3"/>
    <w:rsid w:val="006E750A"/>
    <w:rsid w:val="006E78C5"/>
    <w:rsid w:val="006E79A2"/>
    <w:rsid w:val="006E7C31"/>
    <w:rsid w:val="006E7FAC"/>
    <w:rsid w:val="006F00CC"/>
    <w:rsid w:val="006F0182"/>
    <w:rsid w:val="006F027D"/>
    <w:rsid w:val="006F03B1"/>
    <w:rsid w:val="006F06AC"/>
    <w:rsid w:val="006F06FD"/>
    <w:rsid w:val="006F0729"/>
    <w:rsid w:val="006F0987"/>
    <w:rsid w:val="006F0B84"/>
    <w:rsid w:val="006F0BD1"/>
    <w:rsid w:val="006F0DB2"/>
    <w:rsid w:val="006F0E30"/>
    <w:rsid w:val="006F1034"/>
    <w:rsid w:val="006F11D6"/>
    <w:rsid w:val="006F1215"/>
    <w:rsid w:val="006F145A"/>
    <w:rsid w:val="006F154F"/>
    <w:rsid w:val="006F16CC"/>
    <w:rsid w:val="006F16F0"/>
    <w:rsid w:val="006F17B3"/>
    <w:rsid w:val="006F17EE"/>
    <w:rsid w:val="006F1860"/>
    <w:rsid w:val="006F1962"/>
    <w:rsid w:val="006F1971"/>
    <w:rsid w:val="006F1A45"/>
    <w:rsid w:val="006F1A50"/>
    <w:rsid w:val="006F1A77"/>
    <w:rsid w:val="006F1B1C"/>
    <w:rsid w:val="006F1B88"/>
    <w:rsid w:val="006F1CBB"/>
    <w:rsid w:val="006F1D76"/>
    <w:rsid w:val="006F1DBF"/>
    <w:rsid w:val="006F1E87"/>
    <w:rsid w:val="006F200F"/>
    <w:rsid w:val="006F20A9"/>
    <w:rsid w:val="006F2179"/>
    <w:rsid w:val="006F22D0"/>
    <w:rsid w:val="006F2353"/>
    <w:rsid w:val="006F2375"/>
    <w:rsid w:val="006F26C0"/>
    <w:rsid w:val="006F26ED"/>
    <w:rsid w:val="006F2715"/>
    <w:rsid w:val="006F2718"/>
    <w:rsid w:val="006F285A"/>
    <w:rsid w:val="006F2958"/>
    <w:rsid w:val="006F2A62"/>
    <w:rsid w:val="006F2AA5"/>
    <w:rsid w:val="006F2C22"/>
    <w:rsid w:val="006F2CA3"/>
    <w:rsid w:val="006F2CCF"/>
    <w:rsid w:val="006F2E07"/>
    <w:rsid w:val="006F31E7"/>
    <w:rsid w:val="006F32F9"/>
    <w:rsid w:val="006F3308"/>
    <w:rsid w:val="006F335C"/>
    <w:rsid w:val="006F3570"/>
    <w:rsid w:val="006F360C"/>
    <w:rsid w:val="006F39AE"/>
    <w:rsid w:val="006F3A0C"/>
    <w:rsid w:val="006F3A47"/>
    <w:rsid w:val="006F3A94"/>
    <w:rsid w:val="006F3AD0"/>
    <w:rsid w:val="006F3AF3"/>
    <w:rsid w:val="006F3B6B"/>
    <w:rsid w:val="006F3C44"/>
    <w:rsid w:val="006F3CE3"/>
    <w:rsid w:val="006F3CF3"/>
    <w:rsid w:val="006F3E57"/>
    <w:rsid w:val="006F3E65"/>
    <w:rsid w:val="006F3F10"/>
    <w:rsid w:val="006F3FBB"/>
    <w:rsid w:val="006F40CF"/>
    <w:rsid w:val="006F41E3"/>
    <w:rsid w:val="006F43BC"/>
    <w:rsid w:val="006F449F"/>
    <w:rsid w:val="006F44FD"/>
    <w:rsid w:val="006F4522"/>
    <w:rsid w:val="006F466A"/>
    <w:rsid w:val="006F47E6"/>
    <w:rsid w:val="006F48E9"/>
    <w:rsid w:val="006F4906"/>
    <w:rsid w:val="006F49D1"/>
    <w:rsid w:val="006F4ED6"/>
    <w:rsid w:val="006F4EDE"/>
    <w:rsid w:val="006F4FBA"/>
    <w:rsid w:val="006F50C1"/>
    <w:rsid w:val="006F517D"/>
    <w:rsid w:val="006F52B2"/>
    <w:rsid w:val="006F52C0"/>
    <w:rsid w:val="006F567F"/>
    <w:rsid w:val="006F5832"/>
    <w:rsid w:val="006F58EC"/>
    <w:rsid w:val="006F5A2F"/>
    <w:rsid w:val="006F5C92"/>
    <w:rsid w:val="006F5CA3"/>
    <w:rsid w:val="006F605B"/>
    <w:rsid w:val="006F6069"/>
    <w:rsid w:val="006F61F3"/>
    <w:rsid w:val="006F6347"/>
    <w:rsid w:val="006F64CF"/>
    <w:rsid w:val="006F659E"/>
    <w:rsid w:val="006F66A0"/>
    <w:rsid w:val="006F66BB"/>
    <w:rsid w:val="006F69F5"/>
    <w:rsid w:val="006F6AD8"/>
    <w:rsid w:val="006F6B2A"/>
    <w:rsid w:val="006F6C9A"/>
    <w:rsid w:val="006F6CA3"/>
    <w:rsid w:val="006F6CD7"/>
    <w:rsid w:val="006F6E9A"/>
    <w:rsid w:val="006F6F20"/>
    <w:rsid w:val="006F6FF8"/>
    <w:rsid w:val="006F709F"/>
    <w:rsid w:val="006F72ED"/>
    <w:rsid w:val="006F72EE"/>
    <w:rsid w:val="006F75D4"/>
    <w:rsid w:val="006F75F6"/>
    <w:rsid w:val="006F763D"/>
    <w:rsid w:val="006F777D"/>
    <w:rsid w:val="006F77A7"/>
    <w:rsid w:val="006F77BE"/>
    <w:rsid w:val="006F7999"/>
    <w:rsid w:val="006F79F8"/>
    <w:rsid w:val="006F7AC9"/>
    <w:rsid w:val="006F7B2E"/>
    <w:rsid w:val="006F7B3D"/>
    <w:rsid w:val="006F7C71"/>
    <w:rsid w:val="006F7DC4"/>
    <w:rsid w:val="006F7EF3"/>
    <w:rsid w:val="0070025C"/>
    <w:rsid w:val="007003D5"/>
    <w:rsid w:val="007004CE"/>
    <w:rsid w:val="007004E3"/>
    <w:rsid w:val="007006DC"/>
    <w:rsid w:val="00700766"/>
    <w:rsid w:val="00700825"/>
    <w:rsid w:val="00700841"/>
    <w:rsid w:val="0070099C"/>
    <w:rsid w:val="00700B73"/>
    <w:rsid w:val="00700B8D"/>
    <w:rsid w:val="00700BE5"/>
    <w:rsid w:val="00700C5C"/>
    <w:rsid w:val="00700C85"/>
    <w:rsid w:val="00700C88"/>
    <w:rsid w:val="00700DC6"/>
    <w:rsid w:val="00700E28"/>
    <w:rsid w:val="00700E36"/>
    <w:rsid w:val="00700F88"/>
    <w:rsid w:val="007010F6"/>
    <w:rsid w:val="00701201"/>
    <w:rsid w:val="0070124C"/>
    <w:rsid w:val="007012EF"/>
    <w:rsid w:val="007013D1"/>
    <w:rsid w:val="00701408"/>
    <w:rsid w:val="0070148D"/>
    <w:rsid w:val="007014C1"/>
    <w:rsid w:val="00701702"/>
    <w:rsid w:val="0070177D"/>
    <w:rsid w:val="007017E1"/>
    <w:rsid w:val="00701834"/>
    <w:rsid w:val="007018D6"/>
    <w:rsid w:val="007018EA"/>
    <w:rsid w:val="00701A69"/>
    <w:rsid w:val="00701AAC"/>
    <w:rsid w:val="00701AB9"/>
    <w:rsid w:val="00701C0B"/>
    <w:rsid w:val="00701C8A"/>
    <w:rsid w:val="00701E2D"/>
    <w:rsid w:val="00701E2F"/>
    <w:rsid w:val="00701E57"/>
    <w:rsid w:val="00701F8A"/>
    <w:rsid w:val="0070221D"/>
    <w:rsid w:val="00702393"/>
    <w:rsid w:val="00702426"/>
    <w:rsid w:val="00702693"/>
    <w:rsid w:val="00702698"/>
    <w:rsid w:val="00702735"/>
    <w:rsid w:val="0070278D"/>
    <w:rsid w:val="007028D0"/>
    <w:rsid w:val="0070296B"/>
    <w:rsid w:val="007029C7"/>
    <w:rsid w:val="007029F6"/>
    <w:rsid w:val="00702A34"/>
    <w:rsid w:val="00702A4B"/>
    <w:rsid w:val="00702B67"/>
    <w:rsid w:val="00702B76"/>
    <w:rsid w:val="00702BE9"/>
    <w:rsid w:val="00702E8B"/>
    <w:rsid w:val="00702F66"/>
    <w:rsid w:val="0070314A"/>
    <w:rsid w:val="007031EF"/>
    <w:rsid w:val="0070324E"/>
    <w:rsid w:val="00703254"/>
    <w:rsid w:val="0070330E"/>
    <w:rsid w:val="00703421"/>
    <w:rsid w:val="007034FF"/>
    <w:rsid w:val="00703527"/>
    <w:rsid w:val="00703549"/>
    <w:rsid w:val="007035CA"/>
    <w:rsid w:val="007038B8"/>
    <w:rsid w:val="00703907"/>
    <w:rsid w:val="00703B76"/>
    <w:rsid w:val="00703BE7"/>
    <w:rsid w:val="00703D25"/>
    <w:rsid w:val="00703FB0"/>
    <w:rsid w:val="00704011"/>
    <w:rsid w:val="00704024"/>
    <w:rsid w:val="00704041"/>
    <w:rsid w:val="0070405F"/>
    <w:rsid w:val="00704106"/>
    <w:rsid w:val="0070411E"/>
    <w:rsid w:val="007041F4"/>
    <w:rsid w:val="00704251"/>
    <w:rsid w:val="0070462A"/>
    <w:rsid w:val="0070483B"/>
    <w:rsid w:val="00704AFD"/>
    <w:rsid w:val="00704BE4"/>
    <w:rsid w:val="00704DD2"/>
    <w:rsid w:val="00704DE4"/>
    <w:rsid w:val="00704E1D"/>
    <w:rsid w:val="00704E41"/>
    <w:rsid w:val="007050D2"/>
    <w:rsid w:val="007051AA"/>
    <w:rsid w:val="007052D5"/>
    <w:rsid w:val="00705356"/>
    <w:rsid w:val="0070566E"/>
    <w:rsid w:val="007057F0"/>
    <w:rsid w:val="00705A01"/>
    <w:rsid w:val="00705A26"/>
    <w:rsid w:val="00705B7B"/>
    <w:rsid w:val="00705C49"/>
    <w:rsid w:val="00705D21"/>
    <w:rsid w:val="00705D2F"/>
    <w:rsid w:val="00705DE6"/>
    <w:rsid w:val="00705E1A"/>
    <w:rsid w:val="00706046"/>
    <w:rsid w:val="0070608E"/>
    <w:rsid w:val="00706115"/>
    <w:rsid w:val="007061DC"/>
    <w:rsid w:val="007061E1"/>
    <w:rsid w:val="00706208"/>
    <w:rsid w:val="007062A5"/>
    <w:rsid w:val="0070631B"/>
    <w:rsid w:val="007063D4"/>
    <w:rsid w:val="007068E5"/>
    <w:rsid w:val="00706A32"/>
    <w:rsid w:val="00706B36"/>
    <w:rsid w:val="00706B79"/>
    <w:rsid w:val="00706C5E"/>
    <w:rsid w:val="00706CB6"/>
    <w:rsid w:val="00706D33"/>
    <w:rsid w:val="00706E26"/>
    <w:rsid w:val="00706E99"/>
    <w:rsid w:val="00707003"/>
    <w:rsid w:val="00707018"/>
    <w:rsid w:val="0070707D"/>
    <w:rsid w:val="007071F5"/>
    <w:rsid w:val="00707225"/>
    <w:rsid w:val="0070726A"/>
    <w:rsid w:val="0070733C"/>
    <w:rsid w:val="0070733F"/>
    <w:rsid w:val="0070741E"/>
    <w:rsid w:val="0070750B"/>
    <w:rsid w:val="00707728"/>
    <w:rsid w:val="00707861"/>
    <w:rsid w:val="007078F6"/>
    <w:rsid w:val="007078F8"/>
    <w:rsid w:val="00707924"/>
    <w:rsid w:val="00707BA6"/>
    <w:rsid w:val="00707E1A"/>
    <w:rsid w:val="00707F46"/>
    <w:rsid w:val="00707FF6"/>
    <w:rsid w:val="007102E5"/>
    <w:rsid w:val="007102E8"/>
    <w:rsid w:val="00710349"/>
    <w:rsid w:val="00710433"/>
    <w:rsid w:val="0071052A"/>
    <w:rsid w:val="00710596"/>
    <w:rsid w:val="007105F0"/>
    <w:rsid w:val="0071073C"/>
    <w:rsid w:val="0071075F"/>
    <w:rsid w:val="00710791"/>
    <w:rsid w:val="007108E1"/>
    <w:rsid w:val="007109CD"/>
    <w:rsid w:val="00710AB4"/>
    <w:rsid w:val="00710AC3"/>
    <w:rsid w:val="00710BDC"/>
    <w:rsid w:val="00710BED"/>
    <w:rsid w:val="00710C2A"/>
    <w:rsid w:val="00710D33"/>
    <w:rsid w:val="00710DA9"/>
    <w:rsid w:val="00710EDF"/>
    <w:rsid w:val="00710F02"/>
    <w:rsid w:val="007110A4"/>
    <w:rsid w:val="007110C3"/>
    <w:rsid w:val="007113F6"/>
    <w:rsid w:val="00711420"/>
    <w:rsid w:val="00711467"/>
    <w:rsid w:val="007117C8"/>
    <w:rsid w:val="0071187D"/>
    <w:rsid w:val="007118CF"/>
    <w:rsid w:val="0071192D"/>
    <w:rsid w:val="00711967"/>
    <w:rsid w:val="00711AD9"/>
    <w:rsid w:val="00711C12"/>
    <w:rsid w:val="00711C77"/>
    <w:rsid w:val="00711C7E"/>
    <w:rsid w:val="00711E52"/>
    <w:rsid w:val="00711F89"/>
    <w:rsid w:val="00712088"/>
    <w:rsid w:val="0071220D"/>
    <w:rsid w:val="0071223A"/>
    <w:rsid w:val="00712355"/>
    <w:rsid w:val="00712400"/>
    <w:rsid w:val="0071257B"/>
    <w:rsid w:val="007126EB"/>
    <w:rsid w:val="0071279B"/>
    <w:rsid w:val="0071286C"/>
    <w:rsid w:val="007129C4"/>
    <w:rsid w:val="00712B01"/>
    <w:rsid w:val="00712B8D"/>
    <w:rsid w:val="00712BB2"/>
    <w:rsid w:val="00712D38"/>
    <w:rsid w:val="00712E94"/>
    <w:rsid w:val="00712EF5"/>
    <w:rsid w:val="0071301E"/>
    <w:rsid w:val="00713297"/>
    <w:rsid w:val="0071342A"/>
    <w:rsid w:val="0071342E"/>
    <w:rsid w:val="00713449"/>
    <w:rsid w:val="00713534"/>
    <w:rsid w:val="00713758"/>
    <w:rsid w:val="007137AF"/>
    <w:rsid w:val="007137DD"/>
    <w:rsid w:val="00713A26"/>
    <w:rsid w:val="00713A8B"/>
    <w:rsid w:val="00713B0A"/>
    <w:rsid w:val="00713BA8"/>
    <w:rsid w:val="00713CCD"/>
    <w:rsid w:val="00713E63"/>
    <w:rsid w:val="00713F62"/>
    <w:rsid w:val="00713FF6"/>
    <w:rsid w:val="00714162"/>
    <w:rsid w:val="007141DE"/>
    <w:rsid w:val="007141EB"/>
    <w:rsid w:val="00714221"/>
    <w:rsid w:val="00714326"/>
    <w:rsid w:val="007143EF"/>
    <w:rsid w:val="007145BE"/>
    <w:rsid w:val="0071472D"/>
    <w:rsid w:val="007147DE"/>
    <w:rsid w:val="007147E5"/>
    <w:rsid w:val="007147FD"/>
    <w:rsid w:val="00714892"/>
    <w:rsid w:val="007148C4"/>
    <w:rsid w:val="00714980"/>
    <w:rsid w:val="00714ACC"/>
    <w:rsid w:val="00714B45"/>
    <w:rsid w:val="00714C35"/>
    <w:rsid w:val="00714CBA"/>
    <w:rsid w:val="00714D09"/>
    <w:rsid w:val="00714D6C"/>
    <w:rsid w:val="00714DB4"/>
    <w:rsid w:val="00714EEC"/>
    <w:rsid w:val="00714FA5"/>
    <w:rsid w:val="00714FDA"/>
    <w:rsid w:val="00715126"/>
    <w:rsid w:val="0071514E"/>
    <w:rsid w:val="007151EA"/>
    <w:rsid w:val="007152FE"/>
    <w:rsid w:val="0071535D"/>
    <w:rsid w:val="0071537B"/>
    <w:rsid w:val="00715460"/>
    <w:rsid w:val="00715463"/>
    <w:rsid w:val="007154B8"/>
    <w:rsid w:val="00715562"/>
    <w:rsid w:val="00715662"/>
    <w:rsid w:val="00715669"/>
    <w:rsid w:val="0071576F"/>
    <w:rsid w:val="00715774"/>
    <w:rsid w:val="0071578B"/>
    <w:rsid w:val="00715A52"/>
    <w:rsid w:val="00715A9C"/>
    <w:rsid w:val="00715B71"/>
    <w:rsid w:val="00715C32"/>
    <w:rsid w:val="00715D20"/>
    <w:rsid w:val="00715D88"/>
    <w:rsid w:val="00715E87"/>
    <w:rsid w:val="00715EAA"/>
    <w:rsid w:val="00715F87"/>
    <w:rsid w:val="00716055"/>
    <w:rsid w:val="007161D4"/>
    <w:rsid w:val="00716314"/>
    <w:rsid w:val="00716590"/>
    <w:rsid w:val="00716664"/>
    <w:rsid w:val="00716719"/>
    <w:rsid w:val="0071672F"/>
    <w:rsid w:val="007169A0"/>
    <w:rsid w:val="007169DD"/>
    <w:rsid w:val="00716B01"/>
    <w:rsid w:val="00716CD9"/>
    <w:rsid w:val="00716E38"/>
    <w:rsid w:val="00716E52"/>
    <w:rsid w:val="00716F7B"/>
    <w:rsid w:val="00716FEC"/>
    <w:rsid w:val="0071701D"/>
    <w:rsid w:val="00717250"/>
    <w:rsid w:val="00717280"/>
    <w:rsid w:val="007172A5"/>
    <w:rsid w:val="0071736E"/>
    <w:rsid w:val="0071751B"/>
    <w:rsid w:val="007175C3"/>
    <w:rsid w:val="00717702"/>
    <w:rsid w:val="0071780D"/>
    <w:rsid w:val="00717938"/>
    <w:rsid w:val="007179A1"/>
    <w:rsid w:val="00717A23"/>
    <w:rsid w:val="00717A54"/>
    <w:rsid w:val="00717AF4"/>
    <w:rsid w:val="00717B75"/>
    <w:rsid w:val="00717CCC"/>
    <w:rsid w:val="00717E06"/>
    <w:rsid w:val="00717E6D"/>
    <w:rsid w:val="0072001B"/>
    <w:rsid w:val="00720181"/>
    <w:rsid w:val="00720253"/>
    <w:rsid w:val="00720259"/>
    <w:rsid w:val="00720287"/>
    <w:rsid w:val="007202B8"/>
    <w:rsid w:val="00720491"/>
    <w:rsid w:val="00720AC9"/>
    <w:rsid w:val="00720D38"/>
    <w:rsid w:val="00720F66"/>
    <w:rsid w:val="007210ED"/>
    <w:rsid w:val="0072127E"/>
    <w:rsid w:val="00721315"/>
    <w:rsid w:val="007213A1"/>
    <w:rsid w:val="007213A4"/>
    <w:rsid w:val="00721488"/>
    <w:rsid w:val="007214B8"/>
    <w:rsid w:val="00721582"/>
    <w:rsid w:val="007215B1"/>
    <w:rsid w:val="0072169C"/>
    <w:rsid w:val="007216BC"/>
    <w:rsid w:val="0072177D"/>
    <w:rsid w:val="00721824"/>
    <w:rsid w:val="007218A5"/>
    <w:rsid w:val="00721984"/>
    <w:rsid w:val="00721A8E"/>
    <w:rsid w:val="00721B48"/>
    <w:rsid w:val="00721E58"/>
    <w:rsid w:val="00721FC8"/>
    <w:rsid w:val="00722328"/>
    <w:rsid w:val="0072247B"/>
    <w:rsid w:val="007224D9"/>
    <w:rsid w:val="00722700"/>
    <w:rsid w:val="00722872"/>
    <w:rsid w:val="0072288D"/>
    <w:rsid w:val="0072292E"/>
    <w:rsid w:val="00722BE2"/>
    <w:rsid w:val="00722C27"/>
    <w:rsid w:val="00722DDD"/>
    <w:rsid w:val="00722E24"/>
    <w:rsid w:val="00722E57"/>
    <w:rsid w:val="0072303E"/>
    <w:rsid w:val="00723050"/>
    <w:rsid w:val="0072307E"/>
    <w:rsid w:val="00723158"/>
    <w:rsid w:val="007231AB"/>
    <w:rsid w:val="007231E9"/>
    <w:rsid w:val="0072322C"/>
    <w:rsid w:val="00723372"/>
    <w:rsid w:val="00723544"/>
    <w:rsid w:val="0072367B"/>
    <w:rsid w:val="0072384E"/>
    <w:rsid w:val="007238A3"/>
    <w:rsid w:val="00723943"/>
    <w:rsid w:val="00723A0D"/>
    <w:rsid w:val="00723A5E"/>
    <w:rsid w:val="00723A82"/>
    <w:rsid w:val="00723B46"/>
    <w:rsid w:val="00723C69"/>
    <w:rsid w:val="00723D77"/>
    <w:rsid w:val="00723DDE"/>
    <w:rsid w:val="00723F4B"/>
    <w:rsid w:val="00723F66"/>
    <w:rsid w:val="0072407F"/>
    <w:rsid w:val="00724139"/>
    <w:rsid w:val="00724145"/>
    <w:rsid w:val="00724203"/>
    <w:rsid w:val="00724300"/>
    <w:rsid w:val="007245B8"/>
    <w:rsid w:val="007245D1"/>
    <w:rsid w:val="00724761"/>
    <w:rsid w:val="00724855"/>
    <w:rsid w:val="00724857"/>
    <w:rsid w:val="0072487B"/>
    <w:rsid w:val="00724A24"/>
    <w:rsid w:val="00724A64"/>
    <w:rsid w:val="00724C08"/>
    <w:rsid w:val="00724EF4"/>
    <w:rsid w:val="0072501F"/>
    <w:rsid w:val="007250DD"/>
    <w:rsid w:val="007250E4"/>
    <w:rsid w:val="007251C6"/>
    <w:rsid w:val="007251DE"/>
    <w:rsid w:val="0072525C"/>
    <w:rsid w:val="00725360"/>
    <w:rsid w:val="00725411"/>
    <w:rsid w:val="0072541A"/>
    <w:rsid w:val="00725684"/>
    <w:rsid w:val="00725AC9"/>
    <w:rsid w:val="00725C0C"/>
    <w:rsid w:val="00725C79"/>
    <w:rsid w:val="00725E22"/>
    <w:rsid w:val="00725E92"/>
    <w:rsid w:val="00725EC2"/>
    <w:rsid w:val="00725F12"/>
    <w:rsid w:val="0072607F"/>
    <w:rsid w:val="00726157"/>
    <w:rsid w:val="00726172"/>
    <w:rsid w:val="007263B5"/>
    <w:rsid w:val="007265F3"/>
    <w:rsid w:val="00726664"/>
    <w:rsid w:val="00726759"/>
    <w:rsid w:val="007267AE"/>
    <w:rsid w:val="0072682E"/>
    <w:rsid w:val="00726965"/>
    <w:rsid w:val="00726A2B"/>
    <w:rsid w:val="00726B2A"/>
    <w:rsid w:val="00726CB7"/>
    <w:rsid w:val="00726DD7"/>
    <w:rsid w:val="00726E8E"/>
    <w:rsid w:val="00726F45"/>
    <w:rsid w:val="00726F72"/>
    <w:rsid w:val="00726FB1"/>
    <w:rsid w:val="00727297"/>
    <w:rsid w:val="007272AF"/>
    <w:rsid w:val="007272B5"/>
    <w:rsid w:val="0072732C"/>
    <w:rsid w:val="007273BE"/>
    <w:rsid w:val="00727489"/>
    <w:rsid w:val="00727494"/>
    <w:rsid w:val="007275FD"/>
    <w:rsid w:val="0072771A"/>
    <w:rsid w:val="0072782A"/>
    <w:rsid w:val="00727884"/>
    <w:rsid w:val="00727A0C"/>
    <w:rsid w:val="00727A2D"/>
    <w:rsid w:val="00727A8C"/>
    <w:rsid w:val="00727B49"/>
    <w:rsid w:val="00727B73"/>
    <w:rsid w:val="00727CA1"/>
    <w:rsid w:val="0073000E"/>
    <w:rsid w:val="00730046"/>
    <w:rsid w:val="0073007D"/>
    <w:rsid w:val="007300F7"/>
    <w:rsid w:val="00730171"/>
    <w:rsid w:val="00730183"/>
    <w:rsid w:val="0073021D"/>
    <w:rsid w:val="00730306"/>
    <w:rsid w:val="007303EF"/>
    <w:rsid w:val="00730546"/>
    <w:rsid w:val="007305DE"/>
    <w:rsid w:val="0073079C"/>
    <w:rsid w:val="007308F5"/>
    <w:rsid w:val="00730AC6"/>
    <w:rsid w:val="00730C8D"/>
    <w:rsid w:val="00730DB2"/>
    <w:rsid w:val="00730DE0"/>
    <w:rsid w:val="00730E1F"/>
    <w:rsid w:val="0073113C"/>
    <w:rsid w:val="007311B9"/>
    <w:rsid w:val="00731202"/>
    <w:rsid w:val="007312A8"/>
    <w:rsid w:val="007312F1"/>
    <w:rsid w:val="00731320"/>
    <w:rsid w:val="007315F6"/>
    <w:rsid w:val="00731607"/>
    <w:rsid w:val="00731629"/>
    <w:rsid w:val="00731784"/>
    <w:rsid w:val="007317F7"/>
    <w:rsid w:val="0073181E"/>
    <w:rsid w:val="00731949"/>
    <w:rsid w:val="007319F7"/>
    <w:rsid w:val="00731A0F"/>
    <w:rsid w:val="00731B6A"/>
    <w:rsid w:val="00731CBC"/>
    <w:rsid w:val="00731E39"/>
    <w:rsid w:val="00731EC6"/>
    <w:rsid w:val="0073216D"/>
    <w:rsid w:val="0073223E"/>
    <w:rsid w:val="00732470"/>
    <w:rsid w:val="0073262B"/>
    <w:rsid w:val="0073265A"/>
    <w:rsid w:val="00732668"/>
    <w:rsid w:val="00732711"/>
    <w:rsid w:val="00732788"/>
    <w:rsid w:val="00732839"/>
    <w:rsid w:val="00732856"/>
    <w:rsid w:val="00732938"/>
    <w:rsid w:val="0073298D"/>
    <w:rsid w:val="00732A46"/>
    <w:rsid w:val="00732A6B"/>
    <w:rsid w:val="00732AC5"/>
    <w:rsid w:val="00732C32"/>
    <w:rsid w:val="00732C95"/>
    <w:rsid w:val="00732CC1"/>
    <w:rsid w:val="00732D8A"/>
    <w:rsid w:val="00732EB6"/>
    <w:rsid w:val="00732F82"/>
    <w:rsid w:val="00732FFB"/>
    <w:rsid w:val="00733105"/>
    <w:rsid w:val="00733198"/>
    <w:rsid w:val="007331E8"/>
    <w:rsid w:val="00733310"/>
    <w:rsid w:val="00733440"/>
    <w:rsid w:val="0073347B"/>
    <w:rsid w:val="00733594"/>
    <w:rsid w:val="007335D2"/>
    <w:rsid w:val="007335E4"/>
    <w:rsid w:val="0073361B"/>
    <w:rsid w:val="00733638"/>
    <w:rsid w:val="0073366D"/>
    <w:rsid w:val="0073370B"/>
    <w:rsid w:val="0073370F"/>
    <w:rsid w:val="00733744"/>
    <w:rsid w:val="007337A3"/>
    <w:rsid w:val="00733976"/>
    <w:rsid w:val="00733A23"/>
    <w:rsid w:val="00733AB1"/>
    <w:rsid w:val="00733B1D"/>
    <w:rsid w:val="00733BB4"/>
    <w:rsid w:val="00733CD3"/>
    <w:rsid w:val="00733D75"/>
    <w:rsid w:val="00733D90"/>
    <w:rsid w:val="00733EB1"/>
    <w:rsid w:val="00733EFB"/>
    <w:rsid w:val="0073403A"/>
    <w:rsid w:val="00734458"/>
    <w:rsid w:val="007344B2"/>
    <w:rsid w:val="007345A5"/>
    <w:rsid w:val="007346F7"/>
    <w:rsid w:val="00734726"/>
    <w:rsid w:val="0073485F"/>
    <w:rsid w:val="007348CC"/>
    <w:rsid w:val="007349E0"/>
    <w:rsid w:val="00734AFA"/>
    <w:rsid w:val="00734C5E"/>
    <w:rsid w:val="00734EDD"/>
    <w:rsid w:val="00734EE4"/>
    <w:rsid w:val="00735079"/>
    <w:rsid w:val="0073518B"/>
    <w:rsid w:val="007351BF"/>
    <w:rsid w:val="007351F4"/>
    <w:rsid w:val="0073540E"/>
    <w:rsid w:val="00735487"/>
    <w:rsid w:val="007354D1"/>
    <w:rsid w:val="007354DA"/>
    <w:rsid w:val="00735655"/>
    <w:rsid w:val="00735762"/>
    <w:rsid w:val="00735874"/>
    <w:rsid w:val="00735AE9"/>
    <w:rsid w:val="00735B27"/>
    <w:rsid w:val="00735B8A"/>
    <w:rsid w:val="00735B92"/>
    <w:rsid w:val="00735CB2"/>
    <w:rsid w:val="00735CF3"/>
    <w:rsid w:val="00735D6A"/>
    <w:rsid w:val="00735DCB"/>
    <w:rsid w:val="00735E96"/>
    <w:rsid w:val="00735F07"/>
    <w:rsid w:val="00736158"/>
    <w:rsid w:val="0073616D"/>
    <w:rsid w:val="007361C0"/>
    <w:rsid w:val="00736333"/>
    <w:rsid w:val="0073638A"/>
    <w:rsid w:val="0073658D"/>
    <w:rsid w:val="007365D0"/>
    <w:rsid w:val="0073675D"/>
    <w:rsid w:val="007368B1"/>
    <w:rsid w:val="00736A77"/>
    <w:rsid w:val="00736A8F"/>
    <w:rsid w:val="00736C3D"/>
    <w:rsid w:val="00736C3F"/>
    <w:rsid w:val="00736DAF"/>
    <w:rsid w:val="00736DB1"/>
    <w:rsid w:val="00736E1F"/>
    <w:rsid w:val="00736E89"/>
    <w:rsid w:val="00736EA3"/>
    <w:rsid w:val="00736FAD"/>
    <w:rsid w:val="00737106"/>
    <w:rsid w:val="0073720E"/>
    <w:rsid w:val="007372EC"/>
    <w:rsid w:val="00737321"/>
    <w:rsid w:val="007373CC"/>
    <w:rsid w:val="007373F5"/>
    <w:rsid w:val="00737435"/>
    <w:rsid w:val="007374AA"/>
    <w:rsid w:val="007374C1"/>
    <w:rsid w:val="00737979"/>
    <w:rsid w:val="00737A5A"/>
    <w:rsid w:val="00737C17"/>
    <w:rsid w:val="00737CDF"/>
    <w:rsid w:val="00737FA6"/>
    <w:rsid w:val="0074011F"/>
    <w:rsid w:val="007401C2"/>
    <w:rsid w:val="007401E0"/>
    <w:rsid w:val="00740354"/>
    <w:rsid w:val="0074047B"/>
    <w:rsid w:val="00740506"/>
    <w:rsid w:val="00740710"/>
    <w:rsid w:val="007407C2"/>
    <w:rsid w:val="00740868"/>
    <w:rsid w:val="00740924"/>
    <w:rsid w:val="00740966"/>
    <w:rsid w:val="00740973"/>
    <w:rsid w:val="00740C02"/>
    <w:rsid w:val="00740CC5"/>
    <w:rsid w:val="00740D44"/>
    <w:rsid w:val="00740D6B"/>
    <w:rsid w:val="00740FDE"/>
    <w:rsid w:val="00740FFF"/>
    <w:rsid w:val="0074119D"/>
    <w:rsid w:val="00741260"/>
    <w:rsid w:val="0074127F"/>
    <w:rsid w:val="0074160B"/>
    <w:rsid w:val="00741A04"/>
    <w:rsid w:val="00741B9D"/>
    <w:rsid w:val="00741C27"/>
    <w:rsid w:val="00741C8D"/>
    <w:rsid w:val="00741EE4"/>
    <w:rsid w:val="0074201C"/>
    <w:rsid w:val="007420AD"/>
    <w:rsid w:val="0074228E"/>
    <w:rsid w:val="007422BB"/>
    <w:rsid w:val="00742304"/>
    <w:rsid w:val="007424A7"/>
    <w:rsid w:val="007424C1"/>
    <w:rsid w:val="007425DC"/>
    <w:rsid w:val="007425F2"/>
    <w:rsid w:val="00742608"/>
    <w:rsid w:val="00742741"/>
    <w:rsid w:val="007427A3"/>
    <w:rsid w:val="0074286D"/>
    <w:rsid w:val="0074294F"/>
    <w:rsid w:val="007429B1"/>
    <w:rsid w:val="007429B8"/>
    <w:rsid w:val="00742AF0"/>
    <w:rsid w:val="00742B68"/>
    <w:rsid w:val="00742BCD"/>
    <w:rsid w:val="00742C2E"/>
    <w:rsid w:val="00742C4A"/>
    <w:rsid w:val="00742D32"/>
    <w:rsid w:val="00742DF0"/>
    <w:rsid w:val="00742E06"/>
    <w:rsid w:val="00742F1A"/>
    <w:rsid w:val="00742F57"/>
    <w:rsid w:val="00743196"/>
    <w:rsid w:val="007431DC"/>
    <w:rsid w:val="00743346"/>
    <w:rsid w:val="00743420"/>
    <w:rsid w:val="00743428"/>
    <w:rsid w:val="0074348C"/>
    <w:rsid w:val="0074379B"/>
    <w:rsid w:val="00743800"/>
    <w:rsid w:val="00743813"/>
    <w:rsid w:val="00743827"/>
    <w:rsid w:val="007438B6"/>
    <w:rsid w:val="00743BC9"/>
    <w:rsid w:val="00743DF4"/>
    <w:rsid w:val="00743FA2"/>
    <w:rsid w:val="00743FBE"/>
    <w:rsid w:val="00744180"/>
    <w:rsid w:val="0074434E"/>
    <w:rsid w:val="0074441B"/>
    <w:rsid w:val="0074442B"/>
    <w:rsid w:val="007444F5"/>
    <w:rsid w:val="007447B0"/>
    <w:rsid w:val="0074499D"/>
    <w:rsid w:val="00744AB3"/>
    <w:rsid w:val="00744B95"/>
    <w:rsid w:val="00744C3E"/>
    <w:rsid w:val="00744C63"/>
    <w:rsid w:val="00744E56"/>
    <w:rsid w:val="00744F4D"/>
    <w:rsid w:val="00744FC3"/>
    <w:rsid w:val="00745048"/>
    <w:rsid w:val="00745157"/>
    <w:rsid w:val="0074519B"/>
    <w:rsid w:val="007451B6"/>
    <w:rsid w:val="0074521D"/>
    <w:rsid w:val="00745266"/>
    <w:rsid w:val="00745406"/>
    <w:rsid w:val="0074547C"/>
    <w:rsid w:val="00745495"/>
    <w:rsid w:val="007454DF"/>
    <w:rsid w:val="0074550F"/>
    <w:rsid w:val="0074551E"/>
    <w:rsid w:val="00745551"/>
    <w:rsid w:val="00745621"/>
    <w:rsid w:val="007458B3"/>
    <w:rsid w:val="00745957"/>
    <w:rsid w:val="0074596D"/>
    <w:rsid w:val="00745A31"/>
    <w:rsid w:val="00745A5E"/>
    <w:rsid w:val="00745AAF"/>
    <w:rsid w:val="00745AF9"/>
    <w:rsid w:val="00745B07"/>
    <w:rsid w:val="00745C88"/>
    <w:rsid w:val="00745CB5"/>
    <w:rsid w:val="00745DA7"/>
    <w:rsid w:val="00745F8B"/>
    <w:rsid w:val="00746039"/>
    <w:rsid w:val="0074618F"/>
    <w:rsid w:val="00746288"/>
    <w:rsid w:val="0074634E"/>
    <w:rsid w:val="007463BC"/>
    <w:rsid w:val="007463ED"/>
    <w:rsid w:val="007464A4"/>
    <w:rsid w:val="00746569"/>
    <w:rsid w:val="0074657F"/>
    <w:rsid w:val="00746685"/>
    <w:rsid w:val="0074674A"/>
    <w:rsid w:val="00746768"/>
    <w:rsid w:val="00746840"/>
    <w:rsid w:val="007468E6"/>
    <w:rsid w:val="007468FF"/>
    <w:rsid w:val="00746927"/>
    <w:rsid w:val="00746934"/>
    <w:rsid w:val="00746BF0"/>
    <w:rsid w:val="00746CFE"/>
    <w:rsid w:val="00746DDD"/>
    <w:rsid w:val="00746EFD"/>
    <w:rsid w:val="00746F9A"/>
    <w:rsid w:val="00747091"/>
    <w:rsid w:val="0074730C"/>
    <w:rsid w:val="00747362"/>
    <w:rsid w:val="00747555"/>
    <w:rsid w:val="007475E4"/>
    <w:rsid w:val="007476B8"/>
    <w:rsid w:val="0074773B"/>
    <w:rsid w:val="007477F4"/>
    <w:rsid w:val="007478F1"/>
    <w:rsid w:val="00747966"/>
    <w:rsid w:val="00747A3C"/>
    <w:rsid w:val="00747B1D"/>
    <w:rsid w:val="00747B26"/>
    <w:rsid w:val="00747BFA"/>
    <w:rsid w:val="00747C4B"/>
    <w:rsid w:val="00747D9A"/>
    <w:rsid w:val="00747F70"/>
    <w:rsid w:val="00750007"/>
    <w:rsid w:val="00750104"/>
    <w:rsid w:val="00750157"/>
    <w:rsid w:val="007501DE"/>
    <w:rsid w:val="00750295"/>
    <w:rsid w:val="00750385"/>
    <w:rsid w:val="007504D4"/>
    <w:rsid w:val="0075056B"/>
    <w:rsid w:val="00750601"/>
    <w:rsid w:val="007506E3"/>
    <w:rsid w:val="00750720"/>
    <w:rsid w:val="00750A89"/>
    <w:rsid w:val="00750AF8"/>
    <w:rsid w:val="00750BAA"/>
    <w:rsid w:val="00750C7D"/>
    <w:rsid w:val="00750CE1"/>
    <w:rsid w:val="00750D07"/>
    <w:rsid w:val="00750FB2"/>
    <w:rsid w:val="00751094"/>
    <w:rsid w:val="0075113B"/>
    <w:rsid w:val="007511EC"/>
    <w:rsid w:val="0075127F"/>
    <w:rsid w:val="0075129A"/>
    <w:rsid w:val="007512AA"/>
    <w:rsid w:val="007512E9"/>
    <w:rsid w:val="00751382"/>
    <w:rsid w:val="0075138D"/>
    <w:rsid w:val="00751451"/>
    <w:rsid w:val="007515BA"/>
    <w:rsid w:val="0075161A"/>
    <w:rsid w:val="00751715"/>
    <w:rsid w:val="00751730"/>
    <w:rsid w:val="00751935"/>
    <w:rsid w:val="00751A88"/>
    <w:rsid w:val="00751AFF"/>
    <w:rsid w:val="00751B5D"/>
    <w:rsid w:val="00751C8D"/>
    <w:rsid w:val="00751D57"/>
    <w:rsid w:val="00751F94"/>
    <w:rsid w:val="007523ED"/>
    <w:rsid w:val="0075250B"/>
    <w:rsid w:val="00752618"/>
    <w:rsid w:val="00752749"/>
    <w:rsid w:val="007527A8"/>
    <w:rsid w:val="0075282A"/>
    <w:rsid w:val="00752944"/>
    <w:rsid w:val="00752A0F"/>
    <w:rsid w:val="00752A3B"/>
    <w:rsid w:val="00752DA4"/>
    <w:rsid w:val="00752DF1"/>
    <w:rsid w:val="00752E23"/>
    <w:rsid w:val="007530C9"/>
    <w:rsid w:val="00753129"/>
    <w:rsid w:val="0075323A"/>
    <w:rsid w:val="0075333A"/>
    <w:rsid w:val="00753375"/>
    <w:rsid w:val="00753376"/>
    <w:rsid w:val="007534B0"/>
    <w:rsid w:val="007534D8"/>
    <w:rsid w:val="007535B2"/>
    <w:rsid w:val="007535BC"/>
    <w:rsid w:val="0075362C"/>
    <w:rsid w:val="007536F9"/>
    <w:rsid w:val="0075386F"/>
    <w:rsid w:val="007538F8"/>
    <w:rsid w:val="00753A69"/>
    <w:rsid w:val="00753D0D"/>
    <w:rsid w:val="00753E07"/>
    <w:rsid w:val="00753E75"/>
    <w:rsid w:val="00753EE8"/>
    <w:rsid w:val="00753FB0"/>
    <w:rsid w:val="00754141"/>
    <w:rsid w:val="007542FA"/>
    <w:rsid w:val="00754475"/>
    <w:rsid w:val="007544A0"/>
    <w:rsid w:val="00754562"/>
    <w:rsid w:val="00754616"/>
    <w:rsid w:val="0075462E"/>
    <w:rsid w:val="0075488C"/>
    <w:rsid w:val="0075495E"/>
    <w:rsid w:val="007549FF"/>
    <w:rsid w:val="00754A3A"/>
    <w:rsid w:val="00754AEF"/>
    <w:rsid w:val="00754BBC"/>
    <w:rsid w:val="00754CAA"/>
    <w:rsid w:val="00754CE1"/>
    <w:rsid w:val="00754D7D"/>
    <w:rsid w:val="00754F0D"/>
    <w:rsid w:val="00754F43"/>
    <w:rsid w:val="00755021"/>
    <w:rsid w:val="007550F7"/>
    <w:rsid w:val="0075515D"/>
    <w:rsid w:val="00755162"/>
    <w:rsid w:val="0075516A"/>
    <w:rsid w:val="00755299"/>
    <w:rsid w:val="007552CF"/>
    <w:rsid w:val="00755467"/>
    <w:rsid w:val="00755510"/>
    <w:rsid w:val="007555F8"/>
    <w:rsid w:val="00755600"/>
    <w:rsid w:val="00755663"/>
    <w:rsid w:val="0075572F"/>
    <w:rsid w:val="00755794"/>
    <w:rsid w:val="00755839"/>
    <w:rsid w:val="00755898"/>
    <w:rsid w:val="00755BBD"/>
    <w:rsid w:val="00755BC2"/>
    <w:rsid w:val="00755DB6"/>
    <w:rsid w:val="00755DD5"/>
    <w:rsid w:val="00755E26"/>
    <w:rsid w:val="00755E34"/>
    <w:rsid w:val="00755F07"/>
    <w:rsid w:val="00755FC6"/>
    <w:rsid w:val="00756045"/>
    <w:rsid w:val="0075617F"/>
    <w:rsid w:val="00756288"/>
    <w:rsid w:val="00756296"/>
    <w:rsid w:val="007564B5"/>
    <w:rsid w:val="007564EA"/>
    <w:rsid w:val="00756613"/>
    <w:rsid w:val="0075673B"/>
    <w:rsid w:val="007567DB"/>
    <w:rsid w:val="00756871"/>
    <w:rsid w:val="007569DA"/>
    <w:rsid w:val="00756A26"/>
    <w:rsid w:val="00756A71"/>
    <w:rsid w:val="00756ADE"/>
    <w:rsid w:val="00756D16"/>
    <w:rsid w:val="00756D4D"/>
    <w:rsid w:val="00756E47"/>
    <w:rsid w:val="00756E88"/>
    <w:rsid w:val="00756EA0"/>
    <w:rsid w:val="00756F16"/>
    <w:rsid w:val="00756FCE"/>
    <w:rsid w:val="00757026"/>
    <w:rsid w:val="0075705D"/>
    <w:rsid w:val="00757186"/>
    <w:rsid w:val="00757188"/>
    <w:rsid w:val="007571B5"/>
    <w:rsid w:val="007571BC"/>
    <w:rsid w:val="00757393"/>
    <w:rsid w:val="00757447"/>
    <w:rsid w:val="0075747D"/>
    <w:rsid w:val="007574BD"/>
    <w:rsid w:val="00757594"/>
    <w:rsid w:val="0075767A"/>
    <w:rsid w:val="007576EB"/>
    <w:rsid w:val="00757811"/>
    <w:rsid w:val="00757966"/>
    <w:rsid w:val="00757A3E"/>
    <w:rsid w:val="00757AA5"/>
    <w:rsid w:val="00757B0F"/>
    <w:rsid w:val="00757C3B"/>
    <w:rsid w:val="00757CE4"/>
    <w:rsid w:val="00757CFE"/>
    <w:rsid w:val="00757DD4"/>
    <w:rsid w:val="00757FDB"/>
    <w:rsid w:val="0076001A"/>
    <w:rsid w:val="0076029B"/>
    <w:rsid w:val="007603A7"/>
    <w:rsid w:val="007603C1"/>
    <w:rsid w:val="00760417"/>
    <w:rsid w:val="007604E6"/>
    <w:rsid w:val="007605A4"/>
    <w:rsid w:val="00760671"/>
    <w:rsid w:val="00760755"/>
    <w:rsid w:val="00760836"/>
    <w:rsid w:val="00760A3D"/>
    <w:rsid w:val="00760ADF"/>
    <w:rsid w:val="00760BCF"/>
    <w:rsid w:val="00760C00"/>
    <w:rsid w:val="00760C82"/>
    <w:rsid w:val="00760F69"/>
    <w:rsid w:val="0076100C"/>
    <w:rsid w:val="007610A0"/>
    <w:rsid w:val="00761141"/>
    <w:rsid w:val="0076129B"/>
    <w:rsid w:val="007617E4"/>
    <w:rsid w:val="007619B8"/>
    <w:rsid w:val="007619F6"/>
    <w:rsid w:val="00761A23"/>
    <w:rsid w:val="00761AF2"/>
    <w:rsid w:val="00761C9B"/>
    <w:rsid w:val="00761EC7"/>
    <w:rsid w:val="007620B2"/>
    <w:rsid w:val="00762217"/>
    <w:rsid w:val="00762449"/>
    <w:rsid w:val="0076244D"/>
    <w:rsid w:val="007624A5"/>
    <w:rsid w:val="007624F5"/>
    <w:rsid w:val="0076252A"/>
    <w:rsid w:val="00762717"/>
    <w:rsid w:val="0076284C"/>
    <w:rsid w:val="00762872"/>
    <w:rsid w:val="0076290E"/>
    <w:rsid w:val="00762B26"/>
    <w:rsid w:val="00762CDD"/>
    <w:rsid w:val="00762D88"/>
    <w:rsid w:val="00762DD8"/>
    <w:rsid w:val="00762F49"/>
    <w:rsid w:val="00762FB2"/>
    <w:rsid w:val="00762FC4"/>
    <w:rsid w:val="0076309C"/>
    <w:rsid w:val="00763104"/>
    <w:rsid w:val="00763167"/>
    <w:rsid w:val="0076317D"/>
    <w:rsid w:val="007631B1"/>
    <w:rsid w:val="0076320C"/>
    <w:rsid w:val="0076322B"/>
    <w:rsid w:val="00763271"/>
    <w:rsid w:val="00763337"/>
    <w:rsid w:val="0076335D"/>
    <w:rsid w:val="007634BD"/>
    <w:rsid w:val="007635A3"/>
    <w:rsid w:val="00763617"/>
    <w:rsid w:val="0076366E"/>
    <w:rsid w:val="0076377E"/>
    <w:rsid w:val="007637E3"/>
    <w:rsid w:val="0076380A"/>
    <w:rsid w:val="0076386E"/>
    <w:rsid w:val="007639E0"/>
    <w:rsid w:val="00763B0A"/>
    <w:rsid w:val="00763C73"/>
    <w:rsid w:val="00763C9C"/>
    <w:rsid w:val="00763D55"/>
    <w:rsid w:val="00763D8E"/>
    <w:rsid w:val="00763E01"/>
    <w:rsid w:val="00763E49"/>
    <w:rsid w:val="00763E54"/>
    <w:rsid w:val="00763F58"/>
    <w:rsid w:val="007640A5"/>
    <w:rsid w:val="007642AB"/>
    <w:rsid w:val="0076467A"/>
    <w:rsid w:val="0076485E"/>
    <w:rsid w:val="0076489F"/>
    <w:rsid w:val="00764924"/>
    <w:rsid w:val="00764A13"/>
    <w:rsid w:val="00764A28"/>
    <w:rsid w:val="00764AAA"/>
    <w:rsid w:val="00764AB7"/>
    <w:rsid w:val="00764BCE"/>
    <w:rsid w:val="00764C19"/>
    <w:rsid w:val="00764C31"/>
    <w:rsid w:val="00764D89"/>
    <w:rsid w:val="00764DA4"/>
    <w:rsid w:val="00764EF1"/>
    <w:rsid w:val="00764EF4"/>
    <w:rsid w:val="00765004"/>
    <w:rsid w:val="007650E1"/>
    <w:rsid w:val="00765158"/>
    <w:rsid w:val="007651AA"/>
    <w:rsid w:val="007652F8"/>
    <w:rsid w:val="00765435"/>
    <w:rsid w:val="007656D6"/>
    <w:rsid w:val="007656DE"/>
    <w:rsid w:val="007657C0"/>
    <w:rsid w:val="007658CD"/>
    <w:rsid w:val="00765949"/>
    <w:rsid w:val="00765A06"/>
    <w:rsid w:val="00765A31"/>
    <w:rsid w:val="00765B47"/>
    <w:rsid w:val="00765D07"/>
    <w:rsid w:val="00765DFA"/>
    <w:rsid w:val="00765F2F"/>
    <w:rsid w:val="00766004"/>
    <w:rsid w:val="00766084"/>
    <w:rsid w:val="007661C5"/>
    <w:rsid w:val="00766258"/>
    <w:rsid w:val="007663B3"/>
    <w:rsid w:val="007664D3"/>
    <w:rsid w:val="007664DA"/>
    <w:rsid w:val="00766578"/>
    <w:rsid w:val="00766598"/>
    <w:rsid w:val="007665A8"/>
    <w:rsid w:val="007666D2"/>
    <w:rsid w:val="00766760"/>
    <w:rsid w:val="007667D2"/>
    <w:rsid w:val="007667D8"/>
    <w:rsid w:val="0076689F"/>
    <w:rsid w:val="00766968"/>
    <w:rsid w:val="00766A71"/>
    <w:rsid w:val="00766B1D"/>
    <w:rsid w:val="00766BF0"/>
    <w:rsid w:val="00766D94"/>
    <w:rsid w:val="00767031"/>
    <w:rsid w:val="00767125"/>
    <w:rsid w:val="007674CE"/>
    <w:rsid w:val="00767555"/>
    <w:rsid w:val="00767765"/>
    <w:rsid w:val="00767881"/>
    <w:rsid w:val="00767944"/>
    <w:rsid w:val="00767945"/>
    <w:rsid w:val="00767A8E"/>
    <w:rsid w:val="00767B44"/>
    <w:rsid w:val="00767CD7"/>
    <w:rsid w:val="00767DD5"/>
    <w:rsid w:val="00770033"/>
    <w:rsid w:val="00770285"/>
    <w:rsid w:val="007705C3"/>
    <w:rsid w:val="00770B08"/>
    <w:rsid w:val="00770B37"/>
    <w:rsid w:val="00770B42"/>
    <w:rsid w:val="00770B93"/>
    <w:rsid w:val="00770BB5"/>
    <w:rsid w:val="00770C37"/>
    <w:rsid w:val="00770C63"/>
    <w:rsid w:val="00770C79"/>
    <w:rsid w:val="00770CCF"/>
    <w:rsid w:val="00770D01"/>
    <w:rsid w:val="00770D3C"/>
    <w:rsid w:val="00770E25"/>
    <w:rsid w:val="00770E4E"/>
    <w:rsid w:val="00770FE9"/>
    <w:rsid w:val="007710C1"/>
    <w:rsid w:val="0077118D"/>
    <w:rsid w:val="007711C1"/>
    <w:rsid w:val="00771242"/>
    <w:rsid w:val="00771282"/>
    <w:rsid w:val="007713B5"/>
    <w:rsid w:val="00771404"/>
    <w:rsid w:val="0077144A"/>
    <w:rsid w:val="00771478"/>
    <w:rsid w:val="0077152C"/>
    <w:rsid w:val="00771559"/>
    <w:rsid w:val="00771762"/>
    <w:rsid w:val="007717FA"/>
    <w:rsid w:val="007719B7"/>
    <w:rsid w:val="007719E8"/>
    <w:rsid w:val="00771C99"/>
    <w:rsid w:val="00771D30"/>
    <w:rsid w:val="00771D6C"/>
    <w:rsid w:val="00771F6E"/>
    <w:rsid w:val="0077207A"/>
    <w:rsid w:val="00772094"/>
    <w:rsid w:val="007722DC"/>
    <w:rsid w:val="0077236A"/>
    <w:rsid w:val="00772401"/>
    <w:rsid w:val="00772525"/>
    <w:rsid w:val="00772838"/>
    <w:rsid w:val="00772967"/>
    <w:rsid w:val="007729C5"/>
    <w:rsid w:val="00772A59"/>
    <w:rsid w:val="00772B01"/>
    <w:rsid w:val="00772D07"/>
    <w:rsid w:val="00772D54"/>
    <w:rsid w:val="00772FF7"/>
    <w:rsid w:val="00773259"/>
    <w:rsid w:val="0077332E"/>
    <w:rsid w:val="00773505"/>
    <w:rsid w:val="007736D1"/>
    <w:rsid w:val="00773A22"/>
    <w:rsid w:val="00773AC0"/>
    <w:rsid w:val="00773AD6"/>
    <w:rsid w:val="00773BEC"/>
    <w:rsid w:val="00773C89"/>
    <w:rsid w:val="00773CEE"/>
    <w:rsid w:val="00773D42"/>
    <w:rsid w:val="00773EDE"/>
    <w:rsid w:val="00773F01"/>
    <w:rsid w:val="00773FF6"/>
    <w:rsid w:val="0077406D"/>
    <w:rsid w:val="007740A2"/>
    <w:rsid w:val="00774142"/>
    <w:rsid w:val="00774172"/>
    <w:rsid w:val="0077425D"/>
    <w:rsid w:val="007743AD"/>
    <w:rsid w:val="00774701"/>
    <w:rsid w:val="00774838"/>
    <w:rsid w:val="00774A1C"/>
    <w:rsid w:val="00774AAF"/>
    <w:rsid w:val="00774B32"/>
    <w:rsid w:val="00774EB7"/>
    <w:rsid w:val="00774EC1"/>
    <w:rsid w:val="00774FC4"/>
    <w:rsid w:val="00775112"/>
    <w:rsid w:val="00775249"/>
    <w:rsid w:val="007752D1"/>
    <w:rsid w:val="007752E2"/>
    <w:rsid w:val="007753BF"/>
    <w:rsid w:val="0077556B"/>
    <w:rsid w:val="00775570"/>
    <w:rsid w:val="0077563B"/>
    <w:rsid w:val="007756A5"/>
    <w:rsid w:val="007757E0"/>
    <w:rsid w:val="00775821"/>
    <w:rsid w:val="00775A2E"/>
    <w:rsid w:val="00775A56"/>
    <w:rsid w:val="00775AE2"/>
    <w:rsid w:val="00775AFC"/>
    <w:rsid w:val="00775B60"/>
    <w:rsid w:val="00775C2E"/>
    <w:rsid w:val="00775C9C"/>
    <w:rsid w:val="00775DDB"/>
    <w:rsid w:val="00775E08"/>
    <w:rsid w:val="00775EE4"/>
    <w:rsid w:val="00775F71"/>
    <w:rsid w:val="00775F89"/>
    <w:rsid w:val="00775F95"/>
    <w:rsid w:val="007760E9"/>
    <w:rsid w:val="007761D0"/>
    <w:rsid w:val="00776233"/>
    <w:rsid w:val="0077624B"/>
    <w:rsid w:val="00776268"/>
    <w:rsid w:val="0077628B"/>
    <w:rsid w:val="00776299"/>
    <w:rsid w:val="00776340"/>
    <w:rsid w:val="0077651F"/>
    <w:rsid w:val="007767F1"/>
    <w:rsid w:val="00776896"/>
    <w:rsid w:val="00776A02"/>
    <w:rsid w:val="00776AE0"/>
    <w:rsid w:val="00776E60"/>
    <w:rsid w:val="00776F95"/>
    <w:rsid w:val="0077708A"/>
    <w:rsid w:val="007770C9"/>
    <w:rsid w:val="007770E0"/>
    <w:rsid w:val="0077715F"/>
    <w:rsid w:val="00777262"/>
    <w:rsid w:val="00777336"/>
    <w:rsid w:val="00777501"/>
    <w:rsid w:val="007775F9"/>
    <w:rsid w:val="007776D4"/>
    <w:rsid w:val="00777802"/>
    <w:rsid w:val="00777811"/>
    <w:rsid w:val="0077786C"/>
    <w:rsid w:val="00777882"/>
    <w:rsid w:val="00777971"/>
    <w:rsid w:val="007779AA"/>
    <w:rsid w:val="00777A68"/>
    <w:rsid w:val="00777A98"/>
    <w:rsid w:val="00777D18"/>
    <w:rsid w:val="00777E75"/>
    <w:rsid w:val="00777ED8"/>
    <w:rsid w:val="00780038"/>
    <w:rsid w:val="00780129"/>
    <w:rsid w:val="00780432"/>
    <w:rsid w:val="00780689"/>
    <w:rsid w:val="007806A7"/>
    <w:rsid w:val="007807FB"/>
    <w:rsid w:val="007808F6"/>
    <w:rsid w:val="007809D2"/>
    <w:rsid w:val="007809E8"/>
    <w:rsid w:val="00780AA7"/>
    <w:rsid w:val="00780C96"/>
    <w:rsid w:val="00780D78"/>
    <w:rsid w:val="00780DEC"/>
    <w:rsid w:val="00780F87"/>
    <w:rsid w:val="00780FF5"/>
    <w:rsid w:val="00781119"/>
    <w:rsid w:val="007811D2"/>
    <w:rsid w:val="0078122D"/>
    <w:rsid w:val="0078125E"/>
    <w:rsid w:val="00781292"/>
    <w:rsid w:val="0078132B"/>
    <w:rsid w:val="0078165F"/>
    <w:rsid w:val="007818AB"/>
    <w:rsid w:val="00781926"/>
    <w:rsid w:val="00781956"/>
    <w:rsid w:val="0078197C"/>
    <w:rsid w:val="007819B1"/>
    <w:rsid w:val="00781A43"/>
    <w:rsid w:val="00781ACB"/>
    <w:rsid w:val="00781AD8"/>
    <w:rsid w:val="00781B4F"/>
    <w:rsid w:val="00781B50"/>
    <w:rsid w:val="00781C3C"/>
    <w:rsid w:val="00781D3A"/>
    <w:rsid w:val="00781DE5"/>
    <w:rsid w:val="00781FFD"/>
    <w:rsid w:val="00782239"/>
    <w:rsid w:val="007822D8"/>
    <w:rsid w:val="007822F7"/>
    <w:rsid w:val="007825BA"/>
    <w:rsid w:val="0078266B"/>
    <w:rsid w:val="00782718"/>
    <w:rsid w:val="0078272C"/>
    <w:rsid w:val="00782794"/>
    <w:rsid w:val="00782A40"/>
    <w:rsid w:val="00782AFE"/>
    <w:rsid w:val="00782CC1"/>
    <w:rsid w:val="00782E4E"/>
    <w:rsid w:val="00782EDD"/>
    <w:rsid w:val="00783056"/>
    <w:rsid w:val="00783182"/>
    <w:rsid w:val="007831A0"/>
    <w:rsid w:val="00783344"/>
    <w:rsid w:val="00783353"/>
    <w:rsid w:val="007833FE"/>
    <w:rsid w:val="0078357F"/>
    <w:rsid w:val="00783736"/>
    <w:rsid w:val="007837A5"/>
    <w:rsid w:val="007837B7"/>
    <w:rsid w:val="007837EF"/>
    <w:rsid w:val="00783936"/>
    <w:rsid w:val="00783A9B"/>
    <w:rsid w:val="00783B04"/>
    <w:rsid w:val="00783B33"/>
    <w:rsid w:val="00783BA4"/>
    <w:rsid w:val="00783C88"/>
    <w:rsid w:val="00783D72"/>
    <w:rsid w:val="00783F09"/>
    <w:rsid w:val="00783F6C"/>
    <w:rsid w:val="00783FEB"/>
    <w:rsid w:val="0078404B"/>
    <w:rsid w:val="00784069"/>
    <w:rsid w:val="0078407F"/>
    <w:rsid w:val="007840A0"/>
    <w:rsid w:val="007841C4"/>
    <w:rsid w:val="007841CC"/>
    <w:rsid w:val="00784224"/>
    <w:rsid w:val="00784233"/>
    <w:rsid w:val="007843E8"/>
    <w:rsid w:val="007843EA"/>
    <w:rsid w:val="007843F8"/>
    <w:rsid w:val="0078449D"/>
    <w:rsid w:val="007844ED"/>
    <w:rsid w:val="00784529"/>
    <w:rsid w:val="0078453E"/>
    <w:rsid w:val="00784581"/>
    <w:rsid w:val="00784688"/>
    <w:rsid w:val="0078495E"/>
    <w:rsid w:val="007849B8"/>
    <w:rsid w:val="00784B4C"/>
    <w:rsid w:val="00784BE3"/>
    <w:rsid w:val="00784D0F"/>
    <w:rsid w:val="00784EB2"/>
    <w:rsid w:val="00784FD6"/>
    <w:rsid w:val="0078500C"/>
    <w:rsid w:val="007850BC"/>
    <w:rsid w:val="007851C6"/>
    <w:rsid w:val="007851CB"/>
    <w:rsid w:val="007853E0"/>
    <w:rsid w:val="00785494"/>
    <w:rsid w:val="00785579"/>
    <w:rsid w:val="007855D6"/>
    <w:rsid w:val="00785609"/>
    <w:rsid w:val="007856D7"/>
    <w:rsid w:val="007856FB"/>
    <w:rsid w:val="00785878"/>
    <w:rsid w:val="00785996"/>
    <w:rsid w:val="007859B8"/>
    <w:rsid w:val="00785AB8"/>
    <w:rsid w:val="00785C3C"/>
    <w:rsid w:val="00785E46"/>
    <w:rsid w:val="00786003"/>
    <w:rsid w:val="0078606A"/>
    <w:rsid w:val="0078612E"/>
    <w:rsid w:val="00786293"/>
    <w:rsid w:val="007862E9"/>
    <w:rsid w:val="007862FC"/>
    <w:rsid w:val="007864E3"/>
    <w:rsid w:val="0078670D"/>
    <w:rsid w:val="0078673E"/>
    <w:rsid w:val="0078683E"/>
    <w:rsid w:val="00786873"/>
    <w:rsid w:val="00786880"/>
    <w:rsid w:val="007869AB"/>
    <w:rsid w:val="00786A20"/>
    <w:rsid w:val="00786A93"/>
    <w:rsid w:val="00786C97"/>
    <w:rsid w:val="00786CA8"/>
    <w:rsid w:val="00786DCB"/>
    <w:rsid w:val="00786DF3"/>
    <w:rsid w:val="00786E1C"/>
    <w:rsid w:val="00786EFD"/>
    <w:rsid w:val="00786F42"/>
    <w:rsid w:val="0078708F"/>
    <w:rsid w:val="00787103"/>
    <w:rsid w:val="007871F0"/>
    <w:rsid w:val="007872F6"/>
    <w:rsid w:val="007873DD"/>
    <w:rsid w:val="0078748C"/>
    <w:rsid w:val="00787511"/>
    <w:rsid w:val="0078759B"/>
    <w:rsid w:val="007875FF"/>
    <w:rsid w:val="007876DA"/>
    <w:rsid w:val="0078771F"/>
    <w:rsid w:val="00787779"/>
    <w:rsid w:val="00787826"/>
    <w:rsid w:val="00787879"/>
    <w:rsid w:val="00787A60"/>
    <w:rsid w:val="00787B07"/>
    <w:rsid w:val="00787CAB"/>
    <w:rsid w:val="00787E02"/>
    <w:rsid w:val="00787E32"/>
    <w:rsid w:val="00787EBD"/>
    <w:rsid w:val="00787ED5"/>
    <w:rsid w:val="00790024"/>
    <w:rsid w:val="00790089"/>
    <w:rsid w:val="007900E4"/>
    <w:rsid w:val="00790232"/>
    <w:rsid w:val="00790323"/>
    <w:rsid w:val="00790357"/>
    <w:rsid w:val="00790397"/>
    <w:rsid w:val="007904D7"/>
    <w:rsid w:val="0079057E"/>
    <w:rsid w:val="007906D1"/>
    <w:rsid w:val="0079070D"/>
    <w:rsid w:val="007909AE"/>
    <w:rsid w:val="00790A5B"/>
    <w:rsid w:val="00790B50"/>
    <w:rsid w:val="00790BFB"/>
    <w:rsid w:val="00790C30"/>
    <w:rsid w:val="00790DE5"/>
    <w:rsid w:val="00790E55"/>
    <w:rsid w:val="00790F54"/>
    <w:rsid w:val="007910A4"/>
    <w:rsid w:val="007914AE"/>
    <w:rsid w:val="007915B5"/>
    <w:rsid w:val="007915C6"/>
    <w:rsid w:val="0079161C"/>
    <w:rsid w:val="007916F0"/>
    <w:rsid w:val="00791720"/>
    <w:rsid w:val="007917B1"/>
    <w:rsid w:val="00791820"/>
    <w:rsid w:val="0079184A"/>
    <w:rsid w:val="00791933"/>
    <w:rsid w:val="0079197D"/>
    <w:rsid w:val="00791A5C"/>
    <w:rsid w:val="00791B37"/>
    <w:rsid w:val="00791D0B"/>
    <w:rsid w:val="0079201E"/>
    <w:rsid w:val="007920D6"/>
    <w:rsid w:val="007920EC"/>
    <w:rsid w:val="007921EC"/>
    <w:rsid w:val="007922AF"/>
    <w:rsid w:val="007922D0"/>
    <w:rsid w:val="007922FD"/>
    <w:rsid w:val="00792319"/>
    <w:rsid w:val="0079238C"/>
    <w:rsid w:val="007924A2"/>
    <w:rsid w:val="007924BD"/>
    <w:rsid w:val="00792603"/>
    <w:rsid w:val="007926C9"/>
    <w:rsid w:val="0079274B"/>
    <w:rsid w:val="00792755"/>
    <w:rsid w:val="00792757"/>
    <w:rsid w:val="0079289A"/>
    <w:rsid w:val="007928F1"/>
    <w:rsid w:val="00792A30"/>
    <w:rsid w:val="00792C06"/>
    <w:rsid w:val="00792C0D"/>
    <w:rsid w:val="00792C83"/>
    <w:rsid w:val="00792CB1"/>
    <w:rsid w:val="00792CC4"/>
    <w:rsid w:val="00792D41"/>
    <w:rsid w:val="00792E0D"/>
    <w:rsid w:val="00792E9D"/>
    <w:rsid w:val="00792F45"/>
    <w:rsid w:val="00792FDF"/>
    <w:rsid w:val="00793123"/>
    <w:rsid w:val="007931DB"/>
    <w:rsid w:val="00793235"/>
    <w:rsid w:val="007934A4"/>
    <w:rsid w:val="007936BC"/>
    <w:rsid w:val="007937F9"/>
    <w:rsid w:val="00793891"/>
    <w:rsid w:val="00793A4F"/>
    <w:rsid w:val="00793B42"/>
    <w:rsid w:val="00793B56"/>
    <w:rsid w:val="00793B59"/>
    <w:rsid w:val="00793CD2"/>
    <w:rsid w:val="00793D0C"/>
    <w:rsid w:val="00793FA8"/>
    <w:rsid w:val="00794054"/>
    <w:rsid w:val="0079411E"/>
    <w:rsid w:val="007941CE"/>
    <w:rsid w:val="00794235"/>
    <w:rsid w:val="0079430B"/>
    <w:rsid w:val="00794414"/>
    <w:rsid w:val="00794A4A"/>
    <w:rsid w:val="00794AF8"/>
    <w:rsid w:val="00794BF5"/>
    <w:rsid w:val="00794C14"/>
    <w:rsid w:val="00794CCD"/>
    <w:rsid w:val="00794D3E"/>
    <w:rsid w:val="00794FC4"/>
    <w:rsid w:val="00795031"/>
    <w:rsid w:val="00795048"/>
    <w:rsid w:val="00795168"/>
    <w:rsid w:val="007951E2"/>
    <w:rsid w:val="00795274"/>
    <w:rsid w:val="00795277"/>
    <w:rsid w:val="00795279"/>
    <w:rsid w:val="00795528"/>
    <w:rsid w:val="007956D5"/>
    <w:rsid w:val="007957D2"/>
    <w:rsid w:val="007957E3"/>
    <w:rsid w:val="00795965"/>
    <w:rsid w:val="007959D0"/>
    <w:rsid w:val="00795B94"/>
    <w:rsid w:val="00795D32"/>
    <w:rsid w:val="007960F1"/>
    <w:rsid w:val="007962B9"/>
    <w:rsid w:val="00796497"/>
    <w:rsid w:val="007964A4"/>
    <w:rsid w:val="00796719"/>
    <w:rsid w:val="007967F0"/>
    <w:rsid w:val="00796C36"/>
    <w:rsid w:val="00796D82"/>
    <w:rsid w:val="00796DD4"/>
    <w:rsid w:val="00796F8E"/>
    <w:rsid w:val="00796FCC"/>
    <w:rsid w:val="00797067"/>
    <w:rsid w:val="007971FD"/>
    <w:rsid w:val="00797243"/>
    <w:rsid w:val="00797258"/>
    <w:rsid w:val="0079729D"/>
    <w:rsid w:val="0079755F"/>
    <w:rsid w:val="00797715"/>
    <w:rsid w:val="0079782E"/>
    <w:rsid w:val="007978D0"/>
    <w:rsid w:val="007978E6"/>
    <w:rsid w:val="007979A5"/>
    <w:rsid w:val="007979CA"/>
    <w:rsid w:val="00797A3E"/>
    <w:rsid w:val="00797AD4"/>
    <w:rsid w:val="00797BA6"/>
    <w:rsid w:val="00797D4A"/>
    <w:rsid w:val="007A000A"/>
    <w:rsid w:val="007A00F5"/>
    <w:rsid w:val="007A053D"/>
    <w:rsid w:val="007A0546"/>
    <w:rsid w:val="007A0718"/>
    <w:rsid w:val="007A0792"/>
    <w:rsid w:val="007A0A6E"/>
    <w:rsid w:val="007A0CC4"/>
    <w:rsid w:val="007A0DD7"/>
    <w:rsid w:val="007A0DED"/>
    <w:rsid w:val="007A0E8F"/>
    <w:rsid w:val="007A0F26"/>
    <w:rsid w:val="007A1055"/>
    <w:rsid w:val="007A117B"/>
    <w:rsid w:val="007A1267"/>
    <w:rsid w:val="007A1290"/>
    <w:rsid w:val="007A132D"/>
    <w:rsid w:val="007A1387"/>
    <w:rsid w:val="007A1537"/>
    <w:rsid w:val="007A1574"/>
    <w:rsid w:val="007A1579"/>
    <w:rsid w:val="007A15D9"/>
    <w:rsid w:val="007A15DB"/>
    <w:rsid w:val="007A15E2"/>
    <w:rsid w:val="007A162E"/>
    <w:rsid w:val="007A16DF"/>
    <w:rsid w:val="007A17D0"/>
    <w:rsid w:val="007A17DD"/>
    <w:rsid w:val="007A192A"/>
    <w:rsid w:val="007A197C"/>
    <w:rsid w:val="007A1AA0"/>
    <w:rsid w:val="007A1BAC"/>
    <w:rsid w:val="007A1C0B"/>
    <w:rsid w:val="007A1C6C"/>
    <w:rsid w:val="007A1DF7"/>
    <w:rsid w:val="007A1EC3"/>
    <w:rsid w:val="007A1F06"/>
    <w:rsid w:val="007A2089"/>
    <w:rsid w:val="007A21C0"/>
    <w:rsid w:val="007A2326"/>
    <w:rsid w:val="007A2330"/>
    <w:rsid w:val="007A2332"/>
    <w:rsid w:val="007A2475"/>
    <w:rsid w:val="007A253A"/>
    <w:rsid w:val="007A256D"/>
    <w:rsid w:val="007A2574"/>
    <w:rsid w:val="007A258A"/>
    <w:rsid w:val="007A2874"/>
    <w:rsid w:val="007A2A20"/>
    <w:rsid w:val="007A2AF7"/>
    <w:rsid w:val="007A2B43"/>
    <w:rsid w:val="007A2B92"/>
    <w:rsid w:val="007A2BD8"/>
    <w:rsid w:val="007A2EA1"/>
    <w:rsid w:val="007A2FEE"/>
    <w:rsid w:val="007A3049"/>
    <w:rsid w:val="007A30A4"/>
    <w:rsid w:val="007A3373"/>
    <w:rsid w:val="007A3383"/>
    <w:rsid w:val="007A35D5"/>
    <w:rsid w:val="007A361B"/>
    <w:rsid w:val="007A392E"/>
    <w:rsid w:val="007A397D"/>
    <w:rsid w:val="007A3BCE"/>
    <w:rsid w:val="007A3D0A"/>
    <w:rsid w:val="007A3E4C"/>
    <w:rsid w:val="007A3FAE"/>
    <w:rsid w:val="007A4038"/>
    <w:rsid w:val="007A4088"/>
    <w:rsid w:val="007A417C"/>
    <w:rsid w:val="007A41C3"/>
    <w:rsid w:val="007A41E9"/>
    <w:rsid w:val="007A42C7"/>
    <w:rsid w:val="007A43CB"/>
    <w:rsid w:val="007A45B8"/>
    <w:rsid w:val="007A45DD"/>
    <w:rsid w:val="007A46A5"/>
    <w:rsid w:val="007A4714"/>
    <w:rsid w:val="007A477C"/>
    <w:rsid w:val="007A48AA"/>
    <w:rsid w:val="007A49B8"/>
    <w:rsid w:val="007A4A75"/>
    <w:rsid w:val="007A4A95"/>
    <w:rsid w:val="007A4C34"/>
    <w:rsid w:val="007A4DC7"/>
    <w:rsid w:val="007A4EAC"/>
    <w:rsid w:val="007A4FE8"/>
    <w:rsid w:val="007A5011"/>
    <w:rsid w:val="007A51A8"/>
    <w:rsid w:val="007A51CC"/>
    <w:rsid w:val="007A5453"/>
    <w:rsid w:val="007A5454"/>
    <w:rsid w:val="007A54E2"/>
    <w:rsid w:val="007A56BB"/>
    <w:rsid w:val="007A56CA"/>
    <w:rsid w:val="007A56F3"/>
    <w:rsid w:val="007A5897"/>
    <w:rsid w:val="007A58E1"/>
    <w:rsid w:val="007A5BA9"/>
    <w:rsid w:val="007A5BF0"/>
    <w:rsid w:val="007A5C3B"/>
    <w:rsid w:val="007A5C4B"/>
    <w:rsid w:val="007A5C4C"/>
    <w:rsid w:val="007A5D73"/>
    <w:rsid w:val="007A5E0F"/>
    <w:rsid w:val="007A5F22"/>
    <w:rsid w:val="007A5F24"/>
    <w:rsid w:val="007A5FB7"/>
    <w:rsid w:val="007A614B"/>
    <w:rsid w:val="007A61C5"/>
    <w:rsid w:val="007A61F0"/>
    <w:rsid w:val="007A6224"/>
    <w:rsid w:val="007A6318"/>
    <w:rsid w:val="007A63E0"/>
    <w:rsid w:val="007A6448"/>
    <w:rsid w:val="007A6482"/>
    <w:rsid w:val="007A65B2"/>
    <w:rsid w:val="007A65F2"/>
    <w:rsid w:val="007A65F6"/>
    <w:rsid w:val="007A66FF"/>
    <w:rsid w:val="007A691E"/>
    <w:rsid w:val="007A6933"/>
    <w:rsid w:val="007A69F3"/>
    <w:rsid w:val="007A6B1F"/>
    <w:rsid w:val="007A6C90"/>
    <w:rsid w:val="007A6CB6"/>
    <w:rsid w:val="007A6CD4"/>
    <w:rsid w:val="007A6DA6"/>
    <w:rsid w:val="007A6DBE"/>
    <w:rsid w:val="007A6E16"/>
    <w:rsid w:val="007A6FFE"/>
    <w:rsid w:val="007A7012"/>
    <w:rsid w:val="007A70CA"/>
    <w:rsid w:val="007A7272"/>
    <w:rsid w:val="007A7372"/>
    <w:rsid w:val="007A73AC"/>
    <w:rsid w:val="007A7515"/>
    <w:rsid w:val="007A7528"/>
    <w:rsid w:val="007A7577"/>
    <w:rsid w:val="007A759A"/>
    <w:rsid w:val="007A75A1"/>
    <w:rsid w:val="007A7633"/>
    <w:rsid w:val="007A77B0"/>
    <w:rsid w:val="007A7A35"/>
    <w:rsid w:val="007A7A50"/>
    <w:rsid w:val="007A7AAB"/>
    <w:rsid w:val="007A7B1E"/>
    <w:rsid w:val="007A7C61"/>
    <w:rsid w:val="007A7D3B"/>
    <w:rsid w:val="007A7DA6"/>
    <w:rsid w:val="007A7DFE"/>
    <w:rsid w:val="007A7E7E"/>
    <w:rsid w:val="007A7F1D"/>
    <w:rsid w:val="007B003B"/>
    <w:rsid w:val="007B00F4"/>
    <w:rsid w:val="007B0189"/>
    <w:rsid w:val="007B0193"/>
    <w:rsid w:val="007B0250"/>
    <w:rsid w:val="007B0257"/>
    <w:rsid w:val="007B02E2"/>
    <w:rsid w:val="007B05FE"/>
    <w:rsid w:val="007B084E"/>
    <w:rsid w:val="007B089F"/>
    <w:rsid w:val="007B08CA"/>
    <w:rsid w:val="007B08F4"/>
    <w:rsid w:val="007B0901"/>
    <w:rsid w:val="007B0963"/>
    <w:rsid w:val="007B0AD5"/>
    <w:rsid w:val="007B0AD9"/>
    <w:rsid w:val="007B0B9B"/>
    <w:rsid w:val="007B0C1F"/>
    <w:rsid w:val="007B0E04"/>
    <w:rsid w:val="007B0E12"/>
    <w:rsid w:val="007B0EAB"/>
    <w:rsid w:val="007B0EC9"/>
    <w:rsid w:val="007B0FAD"/>
    <w:rsid w:val="007B0FE2"/>
    <w:rsid w:val="007B102A"/>
    <w:rsid w:val="007B10B7"/>
    <w:rsid w:val="007B1137"/>
    <w:rsid w:val="007B1551"/>
    <w:rsid w:val="007B15A4"/>
    <w:rsid w:val="007B16FB"/>
    <w:rsid w:val="007B172A"/>
    <w:rsid w:val="007B186B"/>
    <w:rsid w:val="007B1A6F"/>
    <w:rsid w:val="007B1AC1"/>
    <w:rsid w:val="007B1B7B"/>
    <w:rsid w:val="007B205B"/>
    <w:rsid w:val="007B2170"/>
    <w:rsid w:val="007B225B"/>
    <w:rsid w:val="007B235D"/>
    <w:rsid w:val="007B2450"/>
    <w:rsid w:val="007B247A"/>
    <w:rsid w:val="007B257F"/>
    <w:rsid w:val="007B25A7"/>
    <w:rsid w:val="007B26C9"/>
    <w:rsid w:val="007B2716"/>
    <w:rsid w:val="007B27C0"/>
    <w:rsid w:val="007B27D3"/>
    <w:rsid w:val="007B289E"/>
    <w:rsid w:val="007B2948"/>
    <w:rsid w:val="007B2AD7"/>
    <w:rsid w:val="007B2B0F"/>
    <w:rsid w:val="007B2B4D"/>
    <w:rsid w:val="007B2F17"/>
    <w:rsid w:val="007B308A"/>
    <w:rsid w:val="007B30C4"/>
    <w:rsid w:val="007B31D1"/>
    <w:rsid w:val="007B3255"/>
    <w:rsid w:val="007B326B"/>
    <w:rsid w:val="007B330A"/>
    <w:rsid w:val="007B3431"/>
    <w:rsid w:val="007B34A6"/>
    <w:rsid w:val="007B35AD"/>
    <w:rsid w:val="007B35DB"/>
    <w:rsid w:val="007B361E"/>
    <w:rsid w:val="007B362C"/>
    <w:rsid w:val="007B365A"/>
    <w:rsid w:val="007B368E"/>
    <w:rsid w:val="007B36BB"/>
    <w:rsid w:val="007B37A1"/>
    <w:rsid w:val="007B37DE"/>
    <w:rsid w:val="007B3A23"/>
    <w:rsid w:val="007B3A72"/>
    <w:rsid w:val="007B3A8A"/>
    <w:rsid w:val="007B3C67"/>
    <w:rsid w:val="007B3C93"/>
    <w:rsid w:val="007B3D0D"/>
    <w:rsid w:val="007B3E7B"/>
    <w:rsid w:val="007B3EFC"/>
    <w:rsid w:val="007B406B"/>
    <w:rsid w:val="007B435D"/>
    <w:rsid w:val="007B4376"/>
    <w:rsid w:val="007B44C0"/>
    <w:rsid w:val="007B44C6"/>
    <w:rsid w:val="007B47B8"/>
    <w:rsid w:val="007B4831"/>
    <w:rsid w:val="007B4998"/>
    <w:rsid w:val="007B4AE6"/>
    <w:rsid w:val="007B4C28"/>
    <w:rsid w:val="007B4CD0"/>
    <w:rsid w:val="007B4D31"/>
    <w:rsid w:val="007B4D34"/>
    <w:rsid w:val="007B4D58"/>
    <w:rsid w:val="007B4F79"/>
    <w:rsid w:val="007B4FF2"/>
    <w:rsid w:val="007B503F"/>
    <w:rsid w:val="007B513E"/>
    <w:rsid w:val="007B530A"/>
    <w:rsid w:val="007B534C"/>
    <w:rsid w:val="007B54B7"/>
    <w:rsid w:val="007B54EC"/>
    <w:rsid w:val="007B55C4"/>
    <w:rsid w:val="007B560A"/>
    <w:rsid w:val="007B5640"/>
    <w:rsid w:val="007B572D"/>
    <w:rsid w:val="007B57D5"/>
    <w:rsid w:val="007B584D"/>
    <w:rsid w:val="007B58E1"/>
    <w:rsid w:val="007B5966"/>
    <w:rsid w:val="007B5B93"/>
    <w:rsid w:val="007B5D22"/>
    <w:rsid w:val="007B5D9A"/>
    <w:rsid w:val="007B5DF5"/>
    <w:rsid w:val="007B5EB5"/>
    <w:rsid w:val="007B5F07"/>
    <w:rsid w:val="007B5FEE"/>
    <w:rsid w:val="007B6007"/>
    <w:rsid w:val="007B6058"/>
    <w:rsid w:val="007B6059"/>
    <w:rsid w:val="007B60AF"/>
    <w:rsid w:val="007B6105"/>
    <w:rsid w:val="007B61AC"/>
    <w:rsid w:val="007B61EB"/>
    <w:rsid w:val="007B621B"/>
    <w:rsid w:val="007B6543"/>
    <w:rsid w:val="007B6604"/>
    <w:rsid w:val="007B665B"/>
    <w:rsid w:val="007B67A9"/>
    <w:rsid w:val="007B68BD"/>
    <w:rsid w:val="007B6960"/>
    <w:rsid w:val="007B69F7"/>
    <w:rsid w:val="007B6A64"/>
    <w:rsid w:val="007B6D56"/>
    <w:rsid w:val="007B6D95"/>
    <w:rsid w:val="007B6EAF"/>
    <w:rsid w:val="007B6F6B"/>
    <w:rsid w:val="007B7101"/>
    <w:rsid w:val="007B7105"/>
    <w:rsid w:val="007B7247"/>
    <w:rsid w:val="007B7343"/>
    <w:rsid w:val="007B73D3"/>
    <w:rsid w:val="007B7837"/>
    <w:rsid w:val="007B7924"/>
    <w:rsid w:val="007B7964"/>
    <w:rsid w:val="007B797C"/>
    <w:rsid w:val="007B7B07"/>
    <w:rsid w:val="007B7B6E"/>
    <w:rsid w:val="007B7D9B"/>
    <w:rsid w:val="007B7E05"/>
    <w:rsid w:val="007B7E0C"/>
    <w:rsid w:val="007B7E84"/>
    <w:rsid w:val="007C00D4"/>
    <w:rsid w:val="007C0127"/>
    <w:rsid w:val="007C037C"/>
    <w:rsid w:val="007C03C6"/>
    <w:rsid w:val="007C03CC"/>
    <w:rsid w:val="007C0426"/>
    <w:rsid w:val="007C0472"/>
    <w:rsid w:val="007C048E"/>
    <w:rsid w:val="007C049E"/>
    <w:rsid w:val="007C06FD"/>
    <w:rsid w:val="007C0749"/>
    <w:rsid w:val="007C0769"/>
    <w:rsid w:val="007C081F"/>
    <w:rsid w:val="007C094E"/>
    <w:rsid w:val="007C0AB4"/>
    <w:rsid w:val="007C0B98"/>
    <w:rsid w:val="007C0C6C"/>
    <w:rsid w:val="007C0E7C"/>
    <w:rsid w:val="007C0E92"/>
    <w:rsid w:val="007C0ED2"/>
    <w:rsid w:val="007C0F42"/>
    <w:rsid w:val="007C11A3"/>
    <w:rsid w:val="007C120D"/>
    <w:rsid w:val="007C135D"/>
    <w:rsid w:val="007C16A5"/>
    <w:rsid w:val="007C190B"/>
    <w:rsid w:val="007C1A0A"/>
    <w:rsid w:val="007C1B22"/>
    <w:rsid w:val="007C1B33"/>
    <w:rsid w:val="007C1B4D"/>
    <w:rsid w:val="007C1C21"/>
    <w:rsid w:val="007C1E35"/>
    <w:rsid w:val="007C1E6D"/>
    <w:rsid w:val="007C1F0C"/>
    <w:rsid w:val="007C20DC"/>
    <w:rsid w:val="007C2108"/>
    <w:rsid w:val="007C21B4"/>
    <w:rsid w:val="007C223E"/>
    <w:rsid w:val="007C236A"/>
    <w:rsid w:val="007C23EA"/>
    <w:rsid w:val="007C23FF"/>
    <w:rsid w:val="007C241E"/>
    <w:rsid w:val="007C272A"/>
    <w:rsid w:val="007C27C2"/>
    <w:rsid w:val="007C28B2"/>
    <w:rsid w:val="007C292B"/>
    <w:rsid w:val="007C293D"/>
    <w:rsid w:val="007C2999"/>
    <w:rsid w:val="007C29F0"/>
    <w:rsid w:val="007C2D3E"/>
    <w:rsid w:val="007C2E36"/>
    <w:rsid w:val="007C2F35"/>
    <w:rsid w:val="007C30A7"/>
    <w:rsid w:val="007C30BD"/>
    <w:rsid w:val="007C3100"/>
    <w:rsid w:val="007C311F"/>
    <w:rsid w:val="007C3200"/>
    <w:rsid w:val="007C3397"/>
    <w:rsid w:val="007C34D2"/>
    <w:rsid w:val="007C3609"/>
    <w:rsid w:val="007C372D"/>
    <w:rsid w:val="007C37D7"/>
    <w:rsid w:val="007C38F5"/>
    <w:rsid w:val="007C3AC9"/>
    <w:rsid w:val="007C3C25"/>
    <w:rsid w:val="007C3C2B"/>
    <w:rsid w:val="007C3C93"/>
    <w:rsid w:val="007C3CE0"/>
    <w:rsid w:val="007C3D49"/>
    <w:rsid w:val="007C3DAA"/>
    <w:rsid w:val="007C3DF7"/>
    <w:rsid w:val="007C3E61"/>
    <w:rsid w:val="007C41FA"/>
    <w:rsid w:val="007C4469"/>
    <w:rsid w:val="007C45A1"/>
    <w:rsid w:val="007C45B5"/>
    <w:rsid w:val="007C4665"/>
    <w:rsid w:val="007C4695"/>
    <w:rsid w:val="007C4846"/>
    <w:rsid w:val="007C4AF5"/>
    <w:rsid w:val="007C4BD4"/>
    <w:rsid w:val="007C4C9F"/>
    <w:rsid w:val="007C4E15"/>
    <w:rsid w:val="007C4E53"/>
    <w:rsid w:val="007C4EF8"/>
    <w:rsid w:val="007C4F89"/>
    <w:rsid w:val="007C525E"/>
    <w:rsid w:val="007C5260"/>
    <w:rsid w:val="007C533D"/>
    <w:rsid w:val="007C5446"/>
    <w:rsid w:val="007C54B5"/>
    <w:rsid w:val="007C5722"/>
    <w:rsid w:val="007C593C"/>
    <w:rsid w:val="007C5A32"/>
    <w:rsid w:val="007C5A3B"/>
    <w:rsid w:val="007C5A5E"/>
    <w:rsid w:val="007C5AFC"/>
    <w:rsid w:val="007C5B71"/>
    <w:rsid w:val="007C5B9F"/>
    <w:rsid w:val="007C5D02"/>
    <w:rsid w:val="007C5DA5"/>
    <w:rsid w:val="007C5FF3"/>
    <w:rsid w:val="007C602C"/>
    <w:rsid w:val="007C602D"/>
    <w:rsid w:val="007C60E6"/>
    <w:rsid w:val="007C61E3"/>
    <w:rsid w:val="007C6218"/>
    <w:rsid w:val="007C6265"/>
    <w:rsid w:val="007C635C"/>
    <w:rsid w:val="007C637B"/>
    <w:rsid w:val="007C6571"/>
    <w:rsid w:val="007C664A"/>
    <w:rsid w:val="007C66D1"/>
    <w:rsid w:val="007C680A"/>
    <w:rsid w:val="007C6C94"/>
    <w:rsid w:val="007C6D92"/>
    <w:rsid w:val="007C6E0A"/>
    <w:rsid w:val="007C6E9F"/>
    <w:rsid w:val="007C7020"/>
    <w:rsid w:val="007C70CF"/>
    <w:rsid w:val="007C70F2"/>
    <w:rsid w:val="007C71A5"/>
    <w:rsid w:val="007C71C5"/>
    <w:rsid w:val="007C7249"/>
    <w:rsid w:val="007C7253"/>
    <w:rsid w:val="007C7418"/>
    <w:rsid w:val="007C7539"/>
    <w:rsid w:val="007C7746"/>
    <w:rsid w:val="007C789B"/>
    <w:rsid w:val="007C7952"/>
    <w:rsid w:val="007C7CF9"/>
    <w:rsid w:val="007C7D4C"/>
    <w:rsid w:val="007C7DC4"/>
    <w:rsid w:val="007C7E14"/>
    <w:rsid w:val="007C7E1D"/>
    <w:rsid w:val="007C7E29"/>
    <w:rsid w:val="007C7E8B"/>
    <w:rsid w:val="007C7E96"/>
    <w:rsid w:val="007C7F3F"/>
    <w:rsid w:val="007C7F4B"/>
    <w:rsid w:val="007D00D7"/>
    <w:rsid w:val="007D028F"/>
    <w:rsid w:val="007D0386"/>
    <w:rsid w:val="007D0486"/>
    <w:rsid w:val="007D0505"/>
    <w:rsid w:val="007D0552"/>
    <w:rsid w:val="007D0629"/>
    <w:rsid w:val="007D0694"/>
    <w:rsid w:val="007D074B"/>
    <w:rsid w:val="007D0829"/>
    <w:rsid w:val="007D0AF4"/>
    <w:rsid w:val="007D0B45"/>
    <w:rsid w:val="007D0C08"/>
    <w:rsid w:val="007D0C66"/>
    <w:rsid w:val="007D0FBE"/>
    <w:rsid w:val="007D111B"/>
    <w:rsid w:val="007D130B"/>
    <w:rsid w:val="007D13CE"/>
    <w:rsid w:val="007D13E8"/>
    <w:rsid w:val="007D1443"/>
    <w:rsid w:val="007D147C"/>
    <w:rsid w:val="007D15B9"/>
    <w:rsid w:val="007D169A"/>
    <w:rsid w:val="007D16B2"/>
    <w:rsid w:val="007D16F3"/>
    <w:rsid w:val="007D1802"/>
    <w:rsid w:val="007D189B"/>
    <w:rsid w:val="007D18B5"/>
    <w:rsid w:val="007D1B05"/>
    <w:rsid w:val="007D1B5B"/>
    <w:rsid w:val="007D1C07"/>
    <w:rsid w:val="007D1C7B"/>
    <w:rsid w:val="007D1E14"/>
    <w:rsid w:val="007D1E7F"/>
    <w:rsid w:val="007D1F3A"/>
    <w:rsid w:val="007D1F8A"/>
    <w:rsid w:val="007D20AF"/>
    <w:rsid w:val="007D20F0"/>
    <w:rsid w:val="007D2128"/>
    <w:rsid w:val="007D225A"/>
    <w:rsid w:val="007D2264"/>
    <w:rsid w:val="007D2540"/>
    <w:rsid w:val="007D25C4"/>
    <w:rsid w:val="007D2694"/>
    <w:rsid w:val="007D2AFD"/>
    <w:rsid w:val="007D2BA8"/>
    <w:rsid w:val="007D2BBF"/>
    <w:rsid w:val="007D2BD6"/>
    <w:rsid w:val="007D2CF8"/>
    <w:rsid w:val="007D2D01"/>
    <w:rsid w:val="007D2D06"/>
    <w:rsid w:val="007D2D51"/>
    <w:rsid w:val="007D2D55"/>
    <w:rsid w:val="007D2E20"/>
    <w:rsid w:val="007D2EE1"/>
    <w:rsid w:val="007D30FF"/>
    <w:rsid w:val="007D310E"/>
    <w:rsid w:val="007D3184"/>
    <w:rsid w:val="007D3188"/>
    <w:rsid w:val="007D325D"/>
    <w:rsid w:val="007D352C"/>
    <w:rsid w:val="007D352E"/>
    <w:rsid w:val="007D3551"/>
    <w:rsid w:val="007D3647"/>
    <w:rsid w:val="007D377C"/>
    <w:rsid w:val="007D37DB"/>
    <w:rsid w:val="007D384B"/>
    <w:rsid w:val="007D38CA"/>
    <w:rsid w:val="007D38E6"/>
    <w:rsid w:val="007D398E"/>
    <w:rsid w:val="007D3999"/>
    <w:rsid w:val="007D39B8"/>
    <w:rsid w:val="007D3C7F"/>
    <w:rsid w:val="007D3ECC"/>
    <w:rsid w:val="007D41FF"/>
    <w:rsid w:val="007D437A"/>
    <w:rsid w:val="007D4561"/>
    <w:rsid w:val="007D4618"/>
    <w:rsid w:val="007D46CE"/>
    <w:rsid w:val="007D47AB"/>
    <w:rsid w:val="007D4A81"/>
    <w:rsid w:val="007D4C03"/>
    <w:rsid w:val="007D4DF6"/>
    <w:rsid w:val="007D4E39"/>
    <w:rsid w:val="007D4EEB"/>
    <w:rsid w:val="007D4FBD"/>
    <w:rsid w:val="007D501F"/>
    <w:rsid w:val="007D514E"/>
    <w:rsid w:val="007D51A7"/>
    <w:rsid w:val="007D529E"/>
    <w:rsid w:val="007D53D5"/>
    <w:rsid w:val="007D5478"/>
    <w:rsid w:val="007D5508"/>
    <w:rsid w:val="007D5624"/>
    <w:rsid w:val="007D569D"/>
    <w:rsid w:val="007D5777"/>
    <w:rsid w:val="007D584D"/>
    <w:rsid w:val="007D5908"/>
    <w:rsid w:val="007D59CC"/>
    <w:rsid w:val="007D5A46"/>
    <w:rsid w:val="007D5A6F"/>
    <w:rsid w:val="007D5B3F"/>
    <w:rsid w:val="007D5BC7"/>
    <w:rsid w:val="007D5C62"/>
    <w:rsid w:val="007D5C78"/>
    <w:rsid w:val="007D5E16"/>
    <w:rsid w:val="007D5E77"/>
    <w:rsid w:val="007D5F31"/>
    <w:rsid w:val="007D6029"/>
    <w:rsid w:val="007D605E"/>
    <w:rsid w:val="007D60CB"/>
    <w:rsid w:val="007D615D"/>
    <w:rsid w:val="007D6170"/>
    <w:rsid w:val="007D61F5"/>
    <w:rsid w:val="007D620D"/>
    <w:rsid w:val="007D62DE"/>
    <w:rsid w:val="007D65EC"/>
    <w:rsid w:val="007D65F1"/>
    <w:rsid w:val="007D662D"/>
    <w:rsid w:val="007D66AF"/>
    <w:rsid w:val="007D6B03"/>
    <w:rsid w:val="007D6CC0"/>
    <w:rsid w:val="007D6D7D"/>
    <w:rsid w:val="007D6DC0"/>
    <w:rsid w:val="007D6EEC"/>
    <w:rsid w:val="007D7077"/>
    <w:rsid w:val="007D70A2"/>
    <w:rsid w:val="007D71B4"/>
    <w:rsid w:val="007D72C6"/>
    <w:rsid w:val="007D7304"/>
    <w:rsid w:val="007D7332"/>
    <w:rsid w:val="007D7416"/>
    <w:rsid w:val="007D742A"/>
    <w:rsid w:val="007D7593"/>
    <w:rsid w:val="007D7987"/>
    <w:rsid w:val="007D79A7"/>
    <w:rsid w:val="007D79B1"/>
    <w:rsid w:val="007D79F6"/>
    <w:rsid w:val="007D7DC6"/>
    <w:rsid w:val="007D7E6B"/>
    <w:rsid w:val="007D7F8B"/>
    <w:rsid w:val="007D7F9B"/>
    <w:rsid w:val="007D7FB6"/>
    <w:rsid w:val="007D7FF0"/>
    <w:rsid w:val="007E0061"/>
    <w:rsid w:val="007E00F8"/>
    <w:rsid w:val="007E0246"/>
    <w:rsid w:val="007E0433"/>
    <w:rsid w:val="007E063C"/>
    <w:rsid w:val="007E0843"/>
    <w:rsid w:val="007E0959"/>
    <w:rsid w:val="007E0AA7"/>
    <w:rsid w:val="007E0AAE"/>
    <w:rsid w:val="007E0B1B"/>
    <w:rsid w:val="007E0C11"/>
    <w:rsid w:val="007E0C1A"/>
    <w:rsid w:val="007E0C1C"/>
    <w:rsid w:val="007E0C31"/>
    <w:rsid w:val="007E0C42"/>
    <w:rsid w:val="007E0C56"/>
    <w:rsid w:val="007E0DD3"/>
    <w:rsid w:val="007E0FDB"/>
    <w:rsid w:val="007E1057"/>
    <w:rsid w:val="007E10CE"/>
    <w:rsid w:val="007E10EA"/>
    <w:rsid w:val="007E1135"/>
    <w:rsid w:val="007E11B0"/>
    <w:rsid w:val="007E122B"/>
    <w:rsid w:val="007E12AD"/>
    <w:rsid w:val="007E1300"/>
    <w:rsid w:val="007E1305"/>
    <w:rsid w:val="007E1361"/>
    <w:rsid w:val="007E13D4"/>
    <w:rsid w:val="007E1558"/>
    <w:rsid w:val="007E15FE"/>
    <w:rsid w:val="007E1659"/>
    <w:rsid w:val="007E169B"/>
    <w:rsid w:val="007E1715"/>
    <w:rsid w:val="007E1737"/>
    <w:rsid w:val="007E184F"/>
    <w:rsid w:val="007E1943"/>
    <w:rsid w:val="007E197D"/>
    <w:rsid w:val="007E1A89"/>
    <w:rsid w:val="007E1A9F"/>
    <w:rsid w:val="007E1AC8"/>
    <w:rsid w:val="007E1AF1"/>
    <w:rsid w:val="007E1C63"/>
    <w:rsid w:val="007E1D27"/>
    <w:rsid w:val="007E1D2B"/>
    <w:rsid w:val="007E201B"/>
    <w:rsid w:val="007E2256"/>
    <w:rsid w:val="007E23F4"/>
    <w:rsid w:val="007E2514"/>
    <w:rsid w:val="007E267A"/>
    <w:rsid w:val="007E278B"/>
    <w:rsid w:val="007E29B0"/>
    <w:rsid w:val="007E2A00"/>
    <w:rsid w:val="007E2AE6"/>
    <w:rsid w:val="007E2CFB"/>
    <w:rsid w:val="007E2D50"/>
    <w:rsid w:val="007E2D5E"/>
    <w:rsid w:val="007E2D97"/>
    <w:rsid w:val="007E2EF5"/>
    <w:rsid w:val="007E2F6F"/>
    <w:rsid w:val="007E2FFF"/>
    <w:rsid w:val="007E3021"/>
    <w:rsid w:val="007E3240"/>
    <w:rsid w:val="007E33D3"/>
    <w:rsid w:val="007E3566"/>
    <w:rsid w:val="007E3728"/>
    <w:rsid w:val="007E38DC"/>
    <w:rsid w:val="007E3995"/>
    <w:rsid w:val="007E39B0"/>
    <w:rsid w:val="007E39BD"/>
    <w:rsid w:val="007E3A30"/>
    <w:rsid w:val="007E3ACD"/>
    <w:rsid w:val="007E3AF8"/>
    <w:rsid w:val="007E3B2E"/>
    <w:rsid w:val="007E3BC7"/>
    <w:rsid w:val="007E3CD2"/>
    <w:rsid w:val="007E3D8C"/>
    <w:rsid w:val="007E3EDF"/>
    <w:rsid w:val="007E3FF6"/>
    <w:rsid w:val="007E405E"/>
    <w:rsid w:val="007E4182"/>
    <w:rsid w:val="007E43D2"/>
    <w:rsid w:val="007E4432"/>
    <w:rsid w:val="007E4578"/>
    <w:rsid w:val="007E46C3"/>
    <w:rsid w:val="007E4725"/>
    <w:rsid w:val="007E47C5"/>
    <w:rsid w:val="007E4981"/>
    <w:rsid w:val="007E4D13"/>
    <w:rsid w:val="007E4D32"/>
    <w:rsid w:val="007E4F96"/>
    <w:rsid w:val="007E50CB"/>
    <w:rsid w:val="007E525B"/>
    <w:rsid w:val="007E53B1"/>
    <w:rsid w:val="007E53BC"/>
    <w:rsid w:val="007E53C0"/>
    <w:rsid w:val="007E540E"/>
    <w:rsid w:val="007E5525"/>
    <w:rsid w:val="007E5554"/>
    <w:rsid w:val="007E55C7"/>
    <w:rsid w:val="007E561F"/>
    <w:rsid w:val="007E56B5"/>
    <w:rsid w:val="007E56E1"/>
    <w:rsid w:val="007E56EE"/>
    <w:rsid w:val="007E584E"/>
    <w:rsid w:val="007E59D1"/>
    <w:rsid w:val="007E5A12"/>
    <w:rsid w:val="007E5A5A"/>
    <w:rsid w:val="007E5E40"/>
    <w:rsid w:val="007E60B9"/>
    <w:rsid w:val="007E6137"/>
    <w:rsid w:val="007E61D3"/>
    <w:rsid w:val="007E62E4"/>
    <w:rsid w:val="007E633B"/>
    <w:rsid w:val="007E64A7"/>
    <w:rsid w:val="007E64C7"/>
    <w:rsid w:val="007E6503"/>
    <w:rsid w:val="007E6548"/>
    <w:rsid w:val="007E65F2"/>
    <w:rsid w:val="007E66B2"/>
    <w:rsid w:val="007E6A63"/>
    <w:rsid w:val="007E6A8A"/>
    <w:rsid w:val="007E6AB1"/>
    <w:rsid w:val="007E6AFB"/>
    <w:rsid w:val="007E6B88"/>
    <w:rsid w:val="007E6BBF"/>
    <w:rsid w:val="007E6D8A"/>
    <w:rsid w:val="007E6EB4"/>
    <w:rsid w:val="007E7028"/>
    <w:rsid w:val="007E70D9"/>
    <w:rsid w:val="007E7192"/>
    <w:rsid w:val="007E71CD"/>
    <w:rsid w:val="007E7261"/>
    <w:rsid w:val="007E7536"/>
    <w:rsid w:val="007E7560"/>
    <w:rsid w:val="007E76CD"/>
    <w:rsid w:val="007E775A"/>
    <w:rsid w:val="007E7784"/>
    <w:rsid w:val="007E797E"/>
    <w:rsid w:val="007E7A61"/>
    <w:rsid w:val="007E7A9F"/>
    <w:rsid w:val="007E7AC4"/>
    <w:rsid w:val="007E7AD3"/>
    <w:rsid w:val="007E7B41"/>
    <w:rsid w:val="007E7C11"/>
    <w:rsid w:val="007E7C3D"/>
    <w:rsid w:val="007E7C88"/>
    <w:rsid w:val="007E7CC9"/>
    <w:rsid w:val="007E7D87"/>
    <w:rsid w:val="007E7DC8"/>
    <w:rsid w:val="007E7E7F"/>
    <w:rsid w:val="007E7F0A"/>
    <w:rsid w:val="007E7F8F"/>
    <w:rsid w:val="007F02A3"/>
    <w:rsid w:val="007F02D4"/>
    <w:rsid w:val="007F066B"/>
    <w:rsid w:val="007F07DE"/>
    <w:rsid w:val="007F07FB"/>
    <w:rsid w:val="007F09D3"/>
    <w:rsid w:val="007F09E0"/>
    <w:rsid w:val="007F0A94"/>
    <w:rsid w:val="007F0AA4"/>
    <w:rsid w:val="007F0BA3"/>
    <w:rsid w:val="007F0C29"/>
    <w:rsid w:val="007F0C63"/>
    <w:rsid w:val="007F0D17"/>
    <w:rsid w:val="007F0FD4"/>
    <w:rsid w:val="007F13ED"/>
    <w:rsid w:val="007F188A"/>
    <w:rsid w:val="007F189A"/>
    <w:rsid w:val="007F19F5"/>
    <w:rsid w:val="007F1AB6"/>
    <w:rsid w:val="007F1AEE"/>
    <w:rsid w:val="007F1CA4"/>
    <w:rsid w:val="007F1E28"/>
    <w:rsid w:val="007F1F5E"/>
    <w:rsid w:val="007F1FFC"/>
    <w:rsid w:val="007F20D1"/>
    <w:rsid w:val="007F21C2"/>
    <w:rsid w:val="007F21F7"/>
    <w:rsid w:val="007F22D7"/>
    <w:rsid w:val="007F2318"/>
    <w:rsid w:val="007F2470"/>
    <w:rsid w:val="007F24D6"/>
    <w:rsid w:val="007F253C"/>
    <w:rsid w:val="007F2558"/>
    <w:rsid w:val="007F274B"/>
    <w:rsid w:val="007F2AC7"/>
    <w:rsid w:val="007F2B4A"/>
    <w:rsid w:val="007F2BFE"/>
    <w:rsid w:val="007F2C3B"/>
    <w:rsid w:val="007F2D62"/>
    <w:rsid w:val="007F2DA4"/>
    <w:rsid w:val="007F2F85"/>
    <w:rsid w:val="007F31CF"/>
    <w:rsid w:val="007F31EC"/>
    <w:rsid w:val="007F320A"/>
    <w:rsid w:val="007F3344"/>
    <w:rsid w:val="007F33E9"/>
    <w:rsid w:val="007F3481"/>
    <w:rsid w:val="007F35D4"/>
    <w:rsid w:val="007F3636"/>
    <w:rsid w:val="007F36A6"/>
    <w:rsid w:val="007F3794"/>
    <w:rsid w:val="007F37E1"/>
    <w:rsid w:val="007F39B3"/>
    <w:rsid w:val="007F3A93"/>
    <w:rsid w:val="007F3CB4"/>
    <w:rsid w:val="007F3D23"/>
    <w:rsid w:val="007F3D46"/>
    <w:rsid w:val="007F403B"/>
    <w:rsid w:val="007F40F7"/>
    <w:rsid w:val="007F410C"/>
    <w:rsid w:val="007F41ED"/>
    <w:rsid w:val="007F442D"/>
    <w:rsid w:val="007F4641"/>
    <w:rsid w:val="007F470F"/>
    <w:rsid w:val="007F47D2"/>
    <w:rsid w:val="007F4A74"/>
    <w:rsid w:val="007F4AEA"/>
    <w:rsid w:val="007F4D2D"/>
    <w:rsid w:val="007F4D5C"/>
    <w:rsid w:val="007F4E76"/>
    <w:rsid w:val="007F4EBB"/>
    <w:rsid w:val="007F4F04"/>
    <w:rsid w:val="007F5252"/>
    <w:rsid w:val="007F5271"/>
    <w:rsid w:val="007F529C"/>
    <w:rsid w:val="007F52AE"/>
    <w:rsid w:val="007F53F3"/>
    <w:rsid w:val="007F5426"/>
    <w:rsid w:val="007F5461"/>
    <w:rsid w:val="007F556D"/>
    <w:rsid w:val="007F5643"/>
    <w:rsid w:val="007F56AE"/>
    <w:rsid w:val="007F57C2"/>
    <w:rsid w:val="007F583F"/>
    <w:rsid w:val="007F58A7"/>
    <w:rsid w:val="007F58A8"/>
    <w:rsid w:val="007F59AC"/>
    <w:rsid w:val="007F5A7A"/>
    <w:rsid w:val="007F5A99"/>
    <w:rsid w:val="007F5B02"/>
    <w:rsid w:val="007F5B99"/>
    <w:rsid w:val="007F5BA2"/>
    <w:rsid w:val="007F5BCD"/>
    <w:rsid w:val="007F5E9A"/>
    <w:rsid w:val="007F6097"/>
    <w:rsid w:val="007F61DB"/>
    <w:rsid w:val="007F61E2"/>
    <w:rsid w:val="007F63FA"/>
    <w:rsid w:val="007F64CE"/>
    <w:rsid w:val="007F66CF"/>
    <w:rsid w:val="007F6724"/>
    <w:rsid w:val="007F68F6"/>
    <w:rsid w:val="007F6A69"/>
    <w:rsid w:val="007F6B72"/>
    <w:rsid w:val="007F6C17"/>
    <w:rsid w:val="007F6D37"/>
    <w:rsid w:val="007F6D70"/>
    <w:rsid w:val="007F6E01"/>
    <w:rsid w:val="007F6E25"/>
    <w:rsid w:val="007F6E7F"/>
    <w:rsid w:val="007F700E"/>
    <w:rsid w:val="007F7052"/>
    <w:rsid w:val="007F7183"/>
    <w:rsid w:val="007F71BA"/>
    <w:rsid w:val="007F72B7"/>
    <w:rsid w:val="007F72D2"/>
    <w:rsid w:val="007F75CB"/>
    <w:rsid w:val="007F7774"/>
    <w:rsid w:val="007F7791"/>
    <w:rsid w:val="007F7878"/>
    <w:rsid w:val="007F78A3"/>
    <w:rsid w:val="007F78CA"/>
    <w:rsid w:val="007F792D"/>
    <w:rsid w:val="007F7A44"/>
    <w:rsid w:val="007F7A9D"/>
    <w:rsid w:val="007F7D20"/>
    <w:rsid w:val="007F7E19"/>
    <w:rsid w:val="007F7E75"/>
    <w:rsid w:val="007F7F20"/>
    <w:rsid w:val="00800048"/>
    <w:rsid w:val="00800058"/>
    <w:rsid w:val="00800300"/>
    <w:rsid w:val="0080045D"/>
    <w:rsid w:val="00800529"/>
    <w:rsid w:val="00800537"/>
    <w:rsid w:val="008005CD"/>
    <w:rsid w:val="0080082B"/>
    <w:rsid w:val="00800B5A"/>
    <w:rsid w:val="00800E0D"/>
    <w:rsid w:val="00800FCE"/>
    <w:rsid w:val="0080106D"/>
    <w:rsid w:val="008010F1"/>
    <w:rsid w:val="00801132"/>
    <w:rsid w:val="00801163"/>
    <w:rsid w:val="00801243"/>
    <w:rsid w:val="00801346"/>
    <w:rsid w:val="0080144E"/>
    <w:rsid w:val="00801479"/>
    <w:rsid w:val="0080161C"/>
    <w:rsid w:val="008016AC"/>
    <w:rsid w:val="0080170D"/>
    <w:rsid w:val="00801784"/>
    <w:rsid w:val="008017E8"/>
    <w:rsid w:val="0080184F"/>
    <w:rsid w:val="00801A86"/>
    <w:rsid w:val="00801B35"/>
    <w:rsid w:val="00801C28"/>
    <w:rsid w:val="00801CB5"/>
    <w:rsid w:val="00801CBE"/>
    <w:rsid w:val="00801F2D"/>
    <w:rsid w:val="00801FC8"/>
    <w:rsid w:val="008022A4"/>
    <w:rsid w:val="00802305"/>
    <w:rsid w:val="008023C7"/>
    <w:rsid w:val="008024DD"/>
    <w:rsid w:val="00802534"/>
    <w:rsid w:val="008025C6"/>
    <w:rsid w:val="0080286E"/>
    <w:rsid w:val="00802B3D"/>
    <w:rsid w:val="00802BEB"/>
    <w:rsid w:val="00802BF8"/>
    <w:rsid w:val="00802DD9"/>
    <w:rsid w:val="00802F41"/>
    <w:rsid w:val="00802FD9"/>
    <w:rsid w:val="00803026"/>
    <w:rsid w:val="00803158"/>
    <w:rsid w:val="00803199"/>
    <w:rsid w:val="008032A4"/>
    <w:rsid w:val="008033E8"/>
    <w:rsid w:val="008033EE"/>
    <w:rsid w:val="00803420"/>
    <w:rsid w:val="00803489"/>
    <w:rsid w:val="008034B8"/>
    <w:rsid w:val="008034FC"/>
    <w:rsid w:val="00803564"/>
    <w:rsid w:val="00803676"/>
    <w:rsid w:val="008037E2"/>
    <w:rsid w:val="00803802"/>
    <w:rsid w:val="00803975"/>
    <w:rsid w:val="0080397A"/>
    <w:rsid w:val="008039C1"/>
    <w:rsid w:val="00803A14"/>
    <w:rsid w:val="00803BC9"/>
    <w:rsid w:val="00803C13"/>
    <w:rsid w:val="00803D83"/>
    <w:rsid w:val="00803DB5"/>
    <w:rsid w:val="00803F26"/>
    <w:rsid w:val="00803F5E"/>
    <w:rsid w:val="00803F86"/>
    <w:rsid w:val="00803F89"/>
    <w:rsid w:val="0080405E"/>
    <w:rsid w:val="0080408C"/>
    <w:rsid w:val="008040CC"/>
    <w:rsid w:val="00804142"/>
    <w:rsid w:val="008041D0"/>
    <w:rsid w:val="00804275"/>
    <w:rsid w:val="008042A7"/>
    <w:rsid w:val="0080433F"/>
    <w:rsid w:val="00804388"/>
    <w:rsid w:val="00804458"/>
    <w:rsid w:val="008044C1"/>
    <w:rsid w:val="00804535"/>
    <w:rsid w:val="00804543"/>
    <w:rsid w:val="00804705"/>
    <w:rsid w:val="008048E8"/>
    <w:rsid w:val="00804965"/>
    <w:rsid w:val="00804B3D"/>
    <w:rsid w:val="00804C3A"/>
    <w:rsid w:val="00804F48"/>
    <w:rsid w:val="00805049"/>
    <w:rsid w:val="00805081"/>
    <w:rsid w:val="008051C5"/>
    <w:rsid w:val="00805270"/>
    <w:rsid w:val="008052D3"/>
    <w:rsid w:val="00805498"/>
    <w:rsid w:val="008054C2"/>
    <w:rsid w:val="00805574"/>
    <w:rsid w:val="0080560D"/>
    <w:rsid w:val="008056CF"/>
    <w:rsid w:val="0080576D"/>
    <w:rsid w:val="0080599B"/>
    <w:rsid w:val="008059B1"/>
    <w:rsid w:val="00805A44"/>
    <w:rsid w:val="00805B35"/>
    <w:rsid w:val="00805B5B"/>
    <w:rsid w:val="00805B7F"/>
    <w:rsid w:val="00805DDA"/>
    <w:rsid w:val="00806022"/>
    <w:rsid w:val="008060C9"/>
    <w:rsid w:val="00806103"/>
    <w:rsid w:val="0080616F"/>
    <w:rsid w:val="0080621A"/>
    <w:rsid w:val="0080623A"/>
    <w:rsid w:val="0080627D"/>
    <w:rsid w:val="008062B1"/>
    <w:rsid w:val="00806356"/>
    <w:rsid w:val="00806566"/>
    <w:rsid w:val="00806574"/>
    <w:rsid w:val="00806883"/>
    <w:rsid w:val="008068AC"/>
    <w:rsid w:val="00806BD9"/>
    <w:rsid w:val="00806BF2"/>
    <w:rsid w:val="00806C57"/>
    <w:rsid w:val="00806CE1"/>
    <w:rsid w:val="00806D2C"/>
    <w:rsid w:val="00806F3F"/>
    <w:rsid w:val="00806FC3"/>
    <w:rsid w:val="00807140"/>
    <w:rsid w:val="008071AD"/>
    <w:rsid w:val="008071DE"/>
    <w:rsid w:val="00807210"/>
    <w:rsid w:val="0080728D"/>
    <w:rsid w:val="00807548"/>
    <w:rsid w:val="008076BD"/>
    <w:rsid w:val="008078D2"/>
    <w:rsid w:val="00807923"/>
    <w:rsid w:val="008079CB"/>
    <w:rsid w:val="00807BDE"/>
    <w:rsid w:val="00807C16"/>
    <w:rsid w:val="00807CD0"/>
    <w:rsid w:val="00807D8B"/>
    <w:rsid w:val="00807F93"/>
    <w:rsid w:val="00810060"/>
    <w:rsid w:val="008100A9"/>
    <w:rsid w:val="008100B2"/>
    <w:rsid w:val="008100D0"/>
    <w:rsid w:val="0081016D"/>
    <w:rsid w:val="00810184"/>
    <w:rsid w:val="0081025A"/>
    <w:rsid w:val="0081039F"/>
    <w:rsid w:val="0081046D"/>
    <w:rsid w:val="008106B4"/>
    <w:rsid w:val="00810741"/>
    <w:rsid w:val="0081085A"/>
    <w:rsid w:val="00810A0D"/>
    <w:rsid w:val="00810AB7"/>
    <w:rsid w:val="00810BF7"/>
    <w:rsid w:val="00810E7A"/>
    <w:rsid w:val="00810FAC"/>
    <w:rsid w:val="0081112B"/>
    <w:rsid w:val="0081113A"/>
    <w:rsid w:val="008111E3"/>
    <w:rsid w:val="008112A0"/>
    <w:rsid w:val="008112F2"/>
    <w:rsid w:val="00811318"/>
    <w:rsid w:val="00811363"/>
    <w:rsid w:val="00811373"/>
    <w:rsid w:val="0081151C"/>
    <w:rsid w:val="00811695"/>
    <w:rsid w:val="008116FE"/>
    <w:rsid w:val="008117A0"/>
    <w:rsid w:val="0081180F"/>
    <w:rsid w:val="00811843"/>
    <w:rsid w:val="00811C11"/>
    <w:rsid w:val="00811C74"/>
    <w:rsid w:val="00811CD4"/>
    <w:rsid w:val="00811CF6"/>
    <w:rsid w:val="00811DEA"/>
    <w:rsid w:val="00811E8E"/>
    <w:rsid w:val="00811F78"/>
    <w:rsid w:val="00811FA4"/>
    <w:rsid w:val="00812132"/>
    <w:rsid w:val="0081230F"/>
    <w:rsid w:val="008123F5"/>
    <w:rsid w:val="00812596"/>
    <w:rsid w:val="008126E8"/>
    <w:rsid w:val="0081283E"/>
    <w:rsid w:val="008128AC"/>
    <w:rsid w:val="00812907"/>
    <w:rsid w:val="00812A95"/>
    <w:rsid w:val="00812CCD"/>
    <w:rsid w:val="00812CF4"/>
    <w:rsid w:val="00812E76"/>
    <w:rsid w:val="00812ECD"/>
    <w:rsid w:val="00812F7F"/>
    <w:rsid w:val="00813058"/>
    <w:rsid w:val="008131A0"/>
    <w:rsid w:val="00813239"/>
    <w:rsid w:val="008132F3"/>
    <w:rsid w:val="0081351D"/>
    <w:rsid w:val="008135CF"/>
    <w:rsid w:val="00813625"/>
    <w:rsid w:val="0081367B"/>
    <w:rsid w:val="00813887"/>
    <w:rsid w:val="00813923"/>
    <w:rsid w:val="00813A3B"/>
    <w:rsid w:val="00813AA7"/>
    <w:rsid w:val="00813AFA"/>
    <w:rsid w:val="00813B67"/>
    <w:rsid w:val="00813BFE"/>
    <w:rsid w:val="00813CC9"/>
    <w:rsid w:val="00813D1A"/>
    <w:rsid w:val="00813D43"/>
    <w:rsid w:val="00813DA7"/>
    <w:rsid w:val="00813E02"/>
    <w:rsid w:val="00813F31"/>
    <w:rsid w:val="008140DD"/>
    <w:rsid w:val="00814274"/>
    <w:rsid w:val="008145B3"/>
    <w:rsid w:val="00814614"/>
    <w:rsid w:val="008146B3"/>
    <w:rsid w:val="0081494C"/>
    <w:rsid w:val="008149E0"/>
    <w:rsid w:val="00814B61"/>
    <w:rsid w:val="00814C38"/>
    <w:rsid w:val="00814D59"/>
    <w:rsid w:val="00814D8E"/>
    <w:rsid w:val="00815038"/>
    <w:rsid w:val="00815505"/>
    <w:rsid w:val="0081551D"/>
    <w:rsid w:val="008157C1"/>
    <w:rsid w:val="00815907"/>
    <w:rsid w:val="008159C4"/>
    <w:rsid w:val="00815A38"/>
    <w:rsid w:val="00815B1F"/>
    <w:rsid w:val="00815B37"/>
    <w:rsid w:val="00815C11"/>
    <w:rsid w:val="00815DFE"/>
    <w:rsid w:val="00815E01"/>
    <w:rsid w:val="00815E8B"/>
    <w:rsid w:val="00815E8D"/>
    <w:rsid w:val="008160AA"/>
    <w:rsid w:val="008160B0"/>
    <w:rsid w:val="008160E5"/>
    <w:rsid w:val="0081643E"/>
    <w:rsid w:val="00816657"/>
    <w:rsid w:val="0081675C"/>
    <w:rsid w:val="0081684D"/>
    <w:rsid w:val="0081691B"/>
    <w:rsid w:val="00816941"/>
    <w:rsid w:val="00816A48"/>
    <w:rsid w:val="00816C7F"/>
    <w:rsid w:val="00816D31"/>
    <w:rsid w:val="00816DAC"/>
    <w:rsid w:val="00816DC7"/>
    <w:rsid w:val="00816E5F"/>
    <w:rsid w:val="00816F84"/>
    <w:rsid w:val="00816FA1"/>
    <w:rsid w:val="00816FB9"/>
    <w:rsid w:val="008171FD"/>
    <w:rsid w:val="008172BD"/>
    <w:rsid w:val="008172ED"/>
    <w:rsid w:val="0081759D"/>
    <w:rsid w:val="00817664"/>
    <w:rsid w:val="0081785F"/>
    <w:rsid w:val="00817870"/>
    <w:rsid w:val="008178F9"/>
    <w:rsid w:val="008179F4"/>
    <w:rsid w:val="00817BE9"/>
    <w:rsid w:val="00817C02"/>
    <w:rsid w:val="00817C15"/>
    <w:rsid w:val="00817E6D"/>
    <w:rsid w:val="00817E92"/>
    <w:rsid w:val="00820086"/>
    <w:rsid w:val="008201C1"/>
    <w:rsid w:val="00820338"/>
    <w:rsid w:val="00820341"/>
    <w:rsid w:val="00820468"/>
    <w:rsid w:val="0082087E"/>
    <w:rsid w:val="0082093D"/>
    <w:rsid w:val="00820A05"/>
    <w:rsid w:val="00820B1F"/>
    <w:rsid w:val="00820B71"/>
    <w:rsid w:val="00820C4B"/>
    <w:rsid w:val="00820D0B"/>
    <w:rsid w:val="00820D18"/>
    <w:rsid w:val="00820FA1"/>
    <w:rsid w:val="0082144D"/>
    <w:rsid w:val="0082147E"/>
    <w:rsid w:val="00821638"/>
    <w:rsid w:val="008216FC"/>
    <w:rsid w:val="00821738"/>
    <w:rsid w:val="008217AC"/>
    <w:rsid w:val="00821A03"/>
    <w:rsid w:val="00821AEC"/>
    <w:rsid w:val="00821BA6"/>
    <w:rsid w:val="00821C53"/>
    <w:rsid w:val="00821D4E"/>
    <w:rsid w:val="00821DAF"/>
    <w:rsid w:val="00821DF1"/>
    <w:rsid w:val="00821E0B"/>
    <w:rsid w:val="00821E41"/>
    <w:rsid w:val="00821EE0"/>
    <w:rsid w:val="0082205A"/>
    <w:rsid w:val="0082209D"/>
    <w:rsid w:val="008220DC"/>
    <w:rsid w:val="008223BE"/>
    <w:rsid w:val="008223CF"/>
    <w:rsid w:val="0082243F"/>
    <w:rsid w:val="008224DE"/>
    <w:rsid w:val="0082252C"/>
    <w:rsid w:val="00822559"/>
    <w:rsid w:val="00822585"/>
    <w:rsid w:val="0082265F"/>
    <w:rsid w:val="00822686"/>
    <w:rsid w:val="008226B4"/>
    <w:rsid w:val="00822738"/>
    <w:rsid w:val="008227B3"/>
    <w:rsid w:val="008229E0"/>
    <w:rsid w:val="008229EC"/>
    <w:rsid w:val="00822A2B"/>
    <w:rsid w:val="00822A45"/>
    <w:rsid w:val="00822AE0"/>
    <w:rsid w:val="00822B03"/>
    <w:rsid w:val="00822B07"/>
    <w:rsid w:val="00822D4C"/>
    <w:rsid w:val="00822D9D"/>
    <w:rsid w:val="00822E25"/>
    <w:rsid w:val="00823025"/>
    <w:rsid w:val="00823064"/>
    <w:rsid w:val="008232CA"/>
    <w:rsid w:val="0082340D"/>
    <w:rsid w:val="008234DC"/>
    <w:rsid w:val="00823575"/>
    <w:rsid w:val="008235AB"/>
    <w:rsid w:val="008236EB"/>
    <w:rsid w:val="0082378E"/>
    <w:rsid w:val="008238C4"/>
    <w:rsid w:val="00823933"/>
    <w:rsid w:val="00823AA9"/>
    <w:rsid w:val="00823B6C"/>
    <w:rsid w:val="00823C4D"/>
    <w:rsid w:val="00823D8F"/>
    <w:rsid w:val="00823E44"/>
    <w:rsid w:val="00823F9C"/>
    <w:rsid w:val="00824027"/>
    <w:rsid w:val="0082410C"/>
    <w:rsid w:val="008241A6"/>
    <w:rsid w:val="00824226"/>
    <w:rsid w:val="00824279"/>
    <w:rsid w:val="00824701"/>
    <w:rsid w:val="0082470F"/>
    <w:rsid w:val="0082484C"/>
    <w:rsid w:val="008248EF"/>
    <w:rsid w:val="00824915"/>
    <w:rsid w:val="008249B0"/>
    <w:rsid w:val="00824B11"/>
    <w:rsid w:val="00824B5B"/>
    <w:rsid w:val="00824BE6"/>
    <w:rsid w:val="00824C3D"/>
    <w:rsid w:val="00824C5F"/>
    <w:rsid w:val="00824DBD"/>
    <w:rsid w:val="00824EAB"/>
    <w:rsid w:val="00824EF2"/>
    <w:rsid w:val="00824F02"/>
    <w:rsid w:val="00824F2B"/>
    <w:rsid w:val="00824FA4"/>
    <w:rsid w:val="0082537C"/>
    <w:rsid w:val="00825410"/>
    <w:rsid w:val="00825432"/>
    <w:rsid w:val="00825758"/>
    <w:rsid w:val="008257B0"/>
    <w:rsid w:val="0082587A"/>
    <w:rsid w:val="008258A5"/>
    <w:rsid w:val="008259E8"/>
    <w:rsid w:val="00825D60"/>
    <w:rsid w:val="00825EA8"/>
    <w:rsid w:val="00825FAD"/>
    <w:rsid w:val="008261DB"/>
    <w:rsid w:val="0082635E"/>
    <w:rsid w:val="008263D6"/>
    <w:rsid w:val="0082642A"/>
    <w:rsid w:val="00826438"/>
    <w:rsid w:val="008264CF"/>
    <w:rsid w:val="008265A3"/>
    <w:rsid w:val="008266C8"/>
    <w:rsid w:val="00826708"/>
    <w:rsid w:val="0082671E"/>
    <w:rsid w:val="0082673E"/>
    <w:rsid w:val="008267AD"/>
    <w:rsid w:val="00826802"/>
    <w:rsid w:val="00826818"/>
    <w:rsid w:val="00826A3C"/>
    <w:rsid w:val="00826A50"/>
    <w:rsid w:val="00826CFB"/>
    <w:rsid w:val="00826D4D"/>
    <w:rsid w:val="00826D71"/>
    <w:rsid w:val="00826DED"/>
    <w:rsid w:val="00826EFD"/>
    <w:rsid w:val="00826F50"/>
    <w:rsid w:val="00827039"/>
    <w:rsid w:val="008270DE"/>
    <w:rsid w:val="00827105"/>
    <w:rsid w:val="00827224"/>
    <w:rsid w:val="008272D0"/>
    <w:rsid w:val="0082733D"/>
    <w:rsid w:val="0082734D"/>
    <w:rsid w:val="00827376"/>
    <w:rsid w:val="008273B2"/>
    <w:rsid w:val="0082746F"/>
    <w:rsid w:val="008274AA"/>
    <w:rsid w:val="0082755E"/>
    <w:rsid w:val="00827563"/>
    <w:rsid w:val="0082756F"/>
    <w:rsid w:val="0082758F"/>
    <w:rsid w:val="008275F3"/>
    <w:rsid w:val="00827658"/>
    <w:rsid w:val="008276BD"/>
    <w:rsid w:val="0082787A"/>
    <w:rsid w:val="00827886"/>
    <w:rsid w:val="0082795D"/>
    <w:rsid w:val="00827DA4"/>
    <w:rsid w:val="00830013"/>
    <w:rsid w:val="008303BA"/>
    <w:rsid w:val="00830407"/>
    <w:rsid w:val="0083046F"/>
    <w:rsid w:val="00830771"/>
    <w:rsid w:val="008307DB"/>
    <w:rsid w:val="00830880"/>
    <w:rsid w:val="00830B78"/>
    <w:rsid w:val="00830C2A"/>
    <w:rsid w:val="00830DC0"/>
    <w:rsid w:val="00830E12"/>
    <w:rsid w:val="00830F0E"/>
    <w:rsid w:val="0083105E"/>
    <w:rsid w:val="0083107E"/>
    <w:rsid w:val="0083129E"/>
    <w:rsid w:val="008312BE"/>
    <w:rsid w:val="008314B0"/>
    <w:rsid w:val="008314BA"/>
    <w:rsid w:val="00831621"/>
    <w:rsid w:val="0083162E"/>
    <w:rsid w:val="00831719"/>
    <w:rsid w:val="0083172E"/>
    <w:rsid w:val="008317A4"/>
    <w:rsid w:val="008318C7"/>
    <w:rsid w:val="008319AD"/>
    <w:rsid w:val="00831CF4"/>
    <w:rsid w:val="00831D30"/>
    <w:rsid w:val="00831D94"/>
    <w:rsid w:val="00831E59"/>
    <w:rsid w:val="00831E66"/>
    <w:rsid w:val="00831FBE"/>
    <w:rsid w:val="00831FFC"/>
    <w:rsid w:val="00832063"/>
    <w:rsid w:val="008320C3"/>
    <w:rsid w:val="0083212B"/>
    <w:rsid w:val="008321F3"/>
    <w:rsid w:val="00832229"/>
    <w:rsid w:val="0083231E"/>
    <w:rsid w:val="0083251F"/>
    <w:rsid w:val="00832528"/>
    <w:rsid w:val="00832543"/>
    <w:rsid w:val="00832563"/>
    <w:rsid w:val="00832564"/>
    <w:rsid w:val="0083256A"/>
    <w:rsid w:val="00832669"/>
    <w:rsid w:val="008326B9"/>
    <w:rsid w:val="008327F4"/>
    <w:rsid w:val="008328A1"/>
    <w:rsid w:val="00832BA7"/>
    <w:rsid w:val="00832BEC"/>
    <w:rsid w:val="00832DF3"/>
    <w:rsid w:val="00832FD5"/>
    <w:rsid w:val="00832FDE"/>
    <w:rsid w:val="00833241"/>
    <w:rsid w:val="008333B8"/>
    <w:rsid w:val="00833483"/>
    <w:rsid w:val="00833595"/>
    <w:rsid w:val="00833690"/>
    <w:rsid w:val="0083385C"/>
    <w:rsid w:val="00833948"/>
    <w:rsid w:val="00833B17"/>
    <w:rsid w:val="00833BB6"/>
    <w:rsid w:val="00833C52"/>
    <w:rsid w:val="00833D9E"/>
    <w:rsid w:val="00833E63"/>
    <w:rsid w:val="00833FB2"/>
    <w:rsid w:val="0083403E"/>
    <w:rsid w:val="00834043"/>
    <w:rsid w:val="008340D9"/>
    <w:rsid w:val="008340E1"/>
    <w:rsid w:val="008343BB"/>
    <w:rsid w:val="0083440E"/>
    <w:rsid w:val="0083447D"/>
    <w:rsid w:val="00834554"/>
    <w:rsid w:val="00834567"/>
    <w:rsid w:val="00834572"/>
    <w:rsid w:val="00834610"/>
    <w:rsid w:val="008347C6"/>
    <w:rsid w:val="00834874"/>
    <w:rsid w:val="0083492A"/>
    <w:rsid w:val="008349A2"/>
    <w:rsid w:val="00834BE6"/>
    <w:rsid w:val="00834BFC"/>
    <w:rsid w:val="00834C63"/>
    <w:rsid w:val="00834D3E"/>
    <w:rsid w:val="00834D3F"/>
    <w:rsid w:val="00834E2F"/>
    <w:rsid w:val="00834EAC"/>
    <w:rsid w:val="00834F1C"/>
    <w:rsid w:val="00834FE4"/>
    <w:rsid w:val="00834FF7"/>
    <w:rsid w:val="008350D7"/>
    <w:rsid w:val="00835289"/>
    <w:rsid w:val="008358F2"/>
    <w:rsid w:val="0083590B"/>
    <w:rsid w:val="0083595A"/>
    <w:rsid w:val="00835999"/>
    <w:rsid w:val="00835A1B"/>
    <w:rsid w:val="00835B69"/>
    <w:rsid w:val="00835BE4"/>
    <w:rsid w:val="00835CA5"/>
    <w:rsid w:val="00835CC5"/>
    <w:rsid w:val="00835DE2"/>
    <w:rsid w:val="00835E91"/>
    <w:rsid w:val="00835ED5"/>
    <w:rsid w:val="008360A3"/>
    <w:rsid w:val="008360AB"/>
    <w:rsid w:val="008360BC"/>
    <w:rsid w:val="00836170"/>
    <w:rsid w:val="0083627A"/>
    <w:rsid w:val="008363E6"/>
    <w:rsid w:val="008364E1"/>
    <w:rsid w:val="00836524"/>
    <w:rsid w:val="00836660"/>
    <w:rsid w:val="00836778"/>
    <w:rsid w:val="008368B9"/>
    <w:rsid w:val="008368E3"/>
    <w:rsid w:val="00836919"/>
    <w:rsid w:val="0083693F"/>
    <w:rsid w:val="00836979"/>
    <w:rsid w:val="008369D2"/>
    <w:rsid w:val="008369E6"/>
    <w:rsid w:val="00836A01"/>
    <w:rsid w:val="00836B6D"/>
    <w:rsid w:val="00836F1F"/>
    <w:rsid w:val="00836F33"/>
    <w:rsid w:val="00836F41"/>
    <w:rsid w:val="0083702A"/>
    <w:rsid w:val="00837092"/>
    <w:rsid w:val="008370E9"/>
    <w:rsid w:val="008372C6"/>
    <w:rsid w:val="00837320"/>
    <w:rsid w:val="00837363"/>
    <w:rsid w:val="008373DD"/>
    <w:rsid w:val="0083740C"/>
    <w:rsid w:val="008374C7"/>
    <w:rsid w:val="0083768E"/>
    <w:rsid w:val="00837970"/>
    <w:rsid w:val="008379E3"/>
    <w:rsid w:val="008379FE"/>
    <w:rsid w:val="00837BAA"/>
    <w:rsid w:val="00837C5A"/>
    <w:rsid w:val="00837CAA"/>
    <w:rsid w:val="00837D78"/>
    <w:rsid w:val="00837E9E"/>
    <w:rsid w:val="00837F0E"/>
    <w:rsid w:val="00837FC4"/>
    <w:rsid w:val="00840040"/>
    <w:rsid w:val="008400E5"/>
    <w:rsid w:val="008403B2"/>
    <w:rsid w:val="0084044C"/>
    <w:rsid w:val="0084049F"/>
    <w:rsid w:val="00840571"/>
    <w:rsid w:val="00840617"/>
    <w:rsid w:val="0084062E"/>
    <w:rsid w:val="00840736"/>
    <w:rsid w:val="008409A8"/>
    <w:rsid w:val="00840A3D"/>
    <w:rsid w:val="00840A79"/>
    <w:rsid w:val="00840AF5"/>
    <w:rsid w:val="00840BB8"/>
    <w:rsid w:val="00840BF7"/>
    <w:rsid w:val="00840D61"/>
    <w:rsid w:val="00840D81"/>
    <w:rsid w:val="00840DBA"/>
    <w:rsid w:val="00840DC9"/>
    <w:rsid w:val="00840E16"/>
    <w:rsid w:val="00840E6C"/>
    <w:rsid w:val="00840EEE"/>
    <w:rsid w:val="00840F0D"/>
    <w:rsid w:val="00840F49"/>
    <w:rsid w:val="00840F98"/>
    <w:rsid w:val="008410D3"/>
    <w:rsid w:val="00841149"/>
    <w:rsid w:val="008411E2"/>
    <w:rsid w:val="008412DC"/>
    <w:rsid w:val="00841336"/>
    <w:rsid w:val="00841340"/>
    <w:rsid w:val="0084135C"/>
    <w:rsid w:val="00841399"/>
    <w:rsid w:val="008413F6"/>
    <w:rsid w:val="00841437"/>
    <w:rsid w:val="00841479"/>
    <w:rsid w:val="0084159B"/>
    <w:rsid w:val="0084177D"/>
    <w:rsid w:val="0084187C"/>
    <w:rsid w:val="008418BC"/>
    <w:rsid w:val="00841A15"/>
    <w:rsid w:val="00841AE4"/>
    <w:rsid w:val="00841B72"/>
    <w:rsid w:val="00841B9B"/>
    <w:rsid w:val="00841C73"/>
    <w:rsid w:val="00841D6D"/>
    <w:rsid w:val="00841D80"/>
    <w:rsid w:val="00841E43"/>
    <w:rsid w:val="00841ED7"/>
    <w:rsid w:val="00841ED9"/>
    <w:rsid w:val="00841F4C"/>
    <w:rsid w:val="00841F51"/>
    <w:rsid w:val="00841FFF"/>
    <w:rsid w:val="00842094"/>
    <w:rsid w:val="008420A3"/>
    <w:rsid w:val="008420E9"/>
    <w:rsid w:val="00842256"/>
    <w:rsid w:val="0084229B"/>
    <w:rsid w:val="008423F6"/>
    <w:rsid w:val="00842534"/>
    <w:rsid w:val="008427EC"/>
    <w:rsid w:val="00842A64"/>
    <w:rsid w:val="00842A88"/>
    <w:rsid w:val="00842C26"/>
    <w:rsid w:val="00842C70"/>
    <w:rsid w:val="00842E66"/>
    <w:rsid w:val="00842F90"/>
    <w:rsid w:val="00842FF2"/>
    <w:rsid w:val="0084311A"/>
    <w:rsid w:val="008431FF"/>
    <w:rsid w:val="008433D8"/>
    <w:rsid w:val="008434EF"/>
    <w:rsid w:val="0084358D"/>
    <w:rsid w:val="00843781"/>
    <w:rsid w:val="00843816"/>
    <w:rsid w:val="00843A28"/>
    <w:rsid w:val="00843A7F"/>
    <w:rsid w:val="00843C46"/>
    <w:rsid w:val="00843D57"/>
    <w:rsid w:val="00843F23"/>
    <w:rsid w:val="00843FD8"/>
    <w:rsid w:val="0084409D"/>
    <w:rsid w:val="008440AB"/>
    <w:rsid w:val="00844170"/>
    <w:rsid w:val="008442E4"/>
    <w:rsid w:val="0084435D"/>
    <w:rsid w:val="008443D5"/>
    <w:rsid w:val="00844540"/>
    <w:rsid w:val="00844543"/>
    <w:rsid w:val="00844563"/>
    <w:rsid w:val="008445AB"/>
    <w:rsid w:val="00844680"/>
    <w:rsid w:val="00844A62"/>
    <w:rsid w:val="00844A9D"/>
    <w:rsid w:val="00844BAE"/>
    <w:rsid w:val="00844D2C"/>
    <w:rsid w:val="00844D6D"/>
    <w:rsid w:val="00844DA7"/>
    <w:rsid w:val="00844DEF"/>
    <w:rsid w:val="00844E2F"/>
    <w:rsid w:val="00844FC5"/>
    <w:rsid w:val="00844FCE"/>
    <w:rsid w:val="0084537E"/>
    <w:rsid w:val="00845380"/>
    <w:rsid w:val="0084552B"/>
    <w:rsid w:val="0084557F"/>
    <w:rsid w:val="0084581C"/>
    <w:rsid w:val="00845831"/>
    <w:rsid w:val="008458BA"/>
    <w:rsid w:val="00845C0E"/>
    <w:rsid w:val="00845D78"/>
    <w:rsid w:val="00845E31"/>
    <w:rsid w:val="00846071"/>
    <w:rsid w:val="0084622F"/>
    <w:rsid w:val="00846390"/>
    <w:rsid w:val="008464E5"/>
    <w:rsid w:val="00846524"/>
    <w:rsid w:val="0084664F"/>
    <w:rsid w:val="0084665F"/>
    <w:rsid w:val="008466A1"/>
    <w:rsid w:val="00846747"/>
    <w:rsid w:val="0084676E"/>
    <w:rsid w:val="00846838"/>
    <w:rsid w:val="00846897"/>
    <w:rsid w:val="00846908"/>
    <w:rsid w:val="00846913"/>
    <w:rsid w:val="00846AD7"/>
    <w:rsid w:val="00846E19"/>
    <w:rsid w:val="00846E7A"/>
    <w:rsid w:val="00846F4C"/>
    <w:rsid w:val="00847107"/>
    <w:rsid w:val="00847153"/>
    <w:rsid w:val="0084724B"/>
    <w:rsid w:val="008472DE"/>
    <w:rsid w:val="008473C4"/>
    <w:rsid w:val="00847405"/>
    <w:rsid w:val="008475BA"/>
    <w:rsid w:val="0084771C"/>
    <w:rsid w:val="0084774F"/>
    <w:rsid w:val="00847813"/>
    <w:rsid w:val="0084793A"/>
    <w:rsid w:val="00847C07"/>
    <w:rsid w:val="00847C18"/>
    <w:rsid w:val="00847CFD"/>
    <w:rsid w:val="00847D52"/>
    <w:rsid w:val="00847E5A"/>
    <w:rsid w:val="00847E67"/>
    <w:rsid w:val="00847F77"/>
    <w:rsid w:val="00847F7E"/>
    <w:rsid w:val="00850063"/>
    <w:rsid w:val="008501A7"/>
    <w:rsid w:val="0085058F"/>
    <w:rsid w:val="008507FA"/>
    <w:rsid w:val="00850A96"/>
    <w:rsid w:val="00850C60"/>
    <w:rsid w:val="00850CC9"/>
    <w:rsid w:val="00850DEB"/>
    <w:rsid w:val="00850F2F"/>
    <w:rsid w:val="00850FC2"/>
    <w:rsid w:val="00851173"/>
    <w:rsid w:val="0085118B"/>
    <w:rsid w:val="008513DB"/>
    <w:rsid w:val="00851479"/>
    <w:rsid w:val="008514DD"/>
    <w:rsid w:val="0085151B"/>
    <w:rsid w:val="00851529"/>
    <w:rsid w:val="008515BB"/>
    <w:rsid w:val="00851615"/>
    <w:rsid w:val="00851719"/>
    <w:rsid w:val="0085175F"/>
    <w:rsid w:val="008517A7"/>
    <w:rsid w:val="008517C6"/>
    <w:rsid w:val="008518ED"/>
    <w:rsid w:val="00851A17"/>
    <w:rsid w:val="00851A9D"/>
    <w:rsid w:val="00851B2F"/>
    <w:rsid w:val="00851BCF"/>
    <w:rsid w:val="00851BEC"/>
    <w:rsid w:val="00851C21"/>
    <w:rsid w:val="00851C66"/>
    <w:rsid w:val="00851C71"/>
    <w:rsid w:val="00851C89"/>
    <w:rsid w:val="00851D55"/>
    <w:rsid w:val="00851DD3"/>
    <w:rsid w:val="00851DF5"/>
    <w:rsid w:val="00851FEC"/>
    <w:rsid w:val="00852018"/>
    <w:rsid w:val="0085218A"/>
    <w:rsid w:val="0085219F"/>
    <w:rsid w:val="0085223F"/>
    <w:rsid w:val="008522A9"/>
    <w:rsid w:val="008523A7"/>
    <w:rsid w:val="00852412"/>
    <w:rsid w:val="00852417"/>
    <w:rsid w:val="00852439"/>
    <w:rsid w:val="008524C5"/>
    <w:rsid w:val="00852539"/>
    <w:rsid w:val="0085257C"/>
    <w:rsid w:val="008525FF"/>
    <w:rsid w:val="0085266E"/>
    <w:rsid w:val="008526B0"/>
    <w:rsid w:val="00852855"/>
    <w:rsid w:val="0085287B"/>
    <w:rsid w:val="00852A02"/>
    <w:rsid w:val="00852A36"/>
    <w:rsid w:val="00852B5E"/>
    <w:rsid w:val="00852E62"/>
    <w:rsid w:val="00852F5C"/>
    <w:rsid w:val="00853019"/>
    <w:rsid w:val="0085308D"/>
    <w:rsid w:val="008530AA"/>
    <w:rsid w:val="00853288"/>
    <w:rsid w:val="00853381"/>
    <w:rsid w:val="008533D0"/>
    <w:rsid w:val="008534E7"/>
    <w:rsid w:val="00853858"/>
    <w:rsid w:val="0085389C"/>
    <w:rsid w:val="00853999"/>
    <w:rsid w:val="00853BF9"/>
    <w:rsid w:val="00853C69"/>
    <w:rsid w:val="00853C7F"/>
    <w:rsid w:val="00853C80"/>
    <w:rsid w:val="00853D03"/>
    <w:rsid w:val="00853F64"/>
    <w:rsid w:val="00854050"/>
    <w:rsid w:val="008540CB"/>
    <w:rsid w:val="008541E5"/>
    <w:rsid w:val="008542E7"/>
    <w:rsid w:val="008544E9"/>
    <w:rsid w:val="0085458A"/>
    <w:rsid w:val="008545DA"/>
    <w:rsid w:val="00854682"/>
    <w:rsid w:val="00854698"/>
    <w:rsid w:val="0085474B"/>
    <w:rsid w:val="008548C2"/>
    <w:rsid w:val="00854A30"/>
    <w:rsid w:val="00854A8A"/>
    <w:rsid w:val="00854D0E"/>
    <w:rsid w:val="00854E4C"/>
    <w:rsid w:val="00854EB1"/>
    <w:rsid w:val="00855085"/>
    <w:rsid w:val="00855313"/>
    <w:rsid w:val="00855387"/>
    <w:rsid w:val="00855401"/>
    <w:rsid w:val="0085549A"/>
    <w:rsid w:val="00855624"/>
    <w:rsid w:val="00855773"/>
    <w:rsid w:val="008557D2"/>
    <w:rsid w:val="008557D8"/>
    <w:rsid w:val="0085592C"/>
    <w:rsid w:val="00855960"/>
    <w:rsid w:val="00855B11"/>
    <w:rsid w:val="00855BB1"/>
    <w:rsid w:val="00855C05"/>
    <w:rsid w:val="00855C81"/>
    <w:rsid w:val="00855D51"/>
    <w:rsid w:val="00855DC3"/>
    <w:rsid w:val="00855DCF"/>
    <w:rsid w:val="00855E67"/>
    <w:rsid w:val="00855ED2"/>
    <w:rsid w:val="00856019"/>
    <w:rsid w:val="008560B2"/>
    <w:rsid w:val="008561A3"/>
    <w:rsid w:val="00856298"/>
    <w:rsid w:val="008562D9"/>
    <w:rsid w:val="008563EF"/>
    <w:rsid w:val="008564D4"/>
    <w:rsid w:val="00856573"/>
    <w:rsid w:val="008568FE"/>
    <w:rsid w:val="00856D59"/>
    <w:rsid w:val="00856E45"/>
    <w:rsid w:val="008570BE"/>
    <w:rsid w:val="008570C4"/>
    <w:rsid w:val="008571C3"/>
    <w:rsid w:val="008572C2"/>
    <w:rsid w:val="0085731B"/>
    <w:rsid w:val="00857546"/>
    <w:rsid w:val="008575AF"/>
    <w:rsid w:val="008575B5"/>
    <w:rsid w:val="00857658"/>
    <w:rsid w:val="00857957"/>
    <w:rsid w:val="00857993"/>
    <w:rsid w:val="00857AC5"/>
    <w:rsid w:val="00857B2E"/>
    <w:rsid w:val="00857BE5"/>
    <w:rsid w:val="00857BE8"/>
    <w:rsid w:val="00857DFA"/>
    <w:rsid w:val="00857E6C"/>
    <w:rsid w:val="00857F82"/>
    <w:rsid w:val="00857F90"/>
    <w:rsid w:val="00857FA5"/>
    <w:rsid w:val="00860041"/>
    <w:rsid w:val="00860247"/>
    <w:rsid w:val="008602CE"/>
    <w:rsid w:val="008602D8"/>
    <w:rsid w:val="00860369"/>
    <w:rsid w:val="00860483"/>
    <w:rsid w:val="008605C2"/>
    <w:rsid w:val="0086065F"/>
    <w:rsid w:val="00860697"/>
    <w:rsid w:val="0086076E"/>
    <w:rsid w:val="008609E4"/>
    <w:rsid w:val="008609FB"/>
    <w:rsid w:val="00860A7E"/>
    <w:rsid w:val="00860B9E"/>
    <w:rsid w:val="00860BFD"/>
    <w:rsid w:val="00860CD2"/>
    <w:rsid w:val="00860D9F"/>
    <w:rsid w:val="00860F46"/>
    <w:rsid w:val="00860F88"/>
    <w:rsid w:val="00860FC1"/>
    <w:rsid w:val="00861018"/>
    <w:rsid w:val="008611D5"/>
    <w:rsid w:val="008612EA"/>
    <w:rsid w:val="00861387"/>
    <w:rsid w:val="0086139D"/>
    <w:rsid w:val="008614AC"/>
    <w:rsid w:val="008614F8"/>
    <w:rsid w:val="00861749"/>
    <w:rsid w:val="0086175A"/>
    <w:rsid w:val="008618BA"/>
    <w:rsid w:val="00861A50"/>
    <w:rsid w:val="00861AF4"/>
    <w:rsid w:val="00861C05"/>
    <w:rsid w:val="00861D43"/>
    <w:rsid w:val="00861E27"/>
    <w:rsid w:val="00861E84"/>
    <w:rsid w:val="00861E9D"/>
    <w:rsid w:val="00862059"/>
    <w:rsid w:val="0086218F"/>
    <w:rsid w:val="008622B9"/>
    <w:rsid w:val="00862580"/>
    <w:rsid w:val="00862646"/>
    <w:rsid w:val="00862689"/>
    <w:rsid w:val="008626CF"/>
    <w:rsid w:val="0086273F"/>
    <w:rsid w:val="008627B8"/>
    <w:rsid w:val="00862820"/>
    <w:rsid w:val="008628B6"/>
    <w:rsid w:val="0086294B"/>
    <w:rsid w:val="00862B11"/>
    <w:rsid w:val="00862B75"/>
    <w:rsid w:val="00862DA9"/>
    <w:rsid w:val="00862EBC"/>
    <w:rsid w:val="00863007"/>
    <w:rsid w:val="00863230"/>
    <w:rsid w:val="008632C5"/>
    <w:rsid w:val="0086348A"/>
    <w:rsid w:val="008634BD"/>
    <w:rsid w:val="00863684"/>
    <w:rsid w:val="008638A9"/>
    <w:rsid w:val="008638D2"/>
    <w:rsid w:val="008638EE"/>
    <w:rsid w:val="008639A5"/>
    <w:rsid w:val="00863B56"/>
    <w:rsid w:val="00863BB3"/>
    <w:rsid w:val="00863BF4"/>
    <w:rsid w:val="00863C9F"/>
    <w:rsid w:val="00863CBD"/>
    <w:rsid w:val="00863DC3"/>
    <w:rsid w:val="00863DDD"/>
    <w:rsid w:val="00863E08"/>
    <w:rsid w:val="00863F09"/>
    <w:rsid w:val="00863F19"/>
    <w:rsid w:val="00863F6D"/>
    <w:rsid w:val="00863FC3"/>
    <w:rsid w:val="00864199"/>
    <w:rsid w:val="008641C1"/>
    <w:rsid w:val="008641DF"/>
    <w:rsid w:val="008643F2"/>
    <w:rsid w:val="008644CE"/>
    <w:rsid w:val="0086452B"/>
    <w:rsid w:val="00864557"/>
    <w:rsid w:val="00864589"/>
    <w:rsid w:val="008645ED"/>
    <w:rsid w:val="008646F6"/>
    <w:rsid w:val="00864804"/>
    <w:rsid w:val="00864872"/>
    <w:rsid w:val="00864A0A"/>
    <w:rsid w:val="00864A76"/>
    <w:rsid w:val="00864B03"/>
    <w:rsid w:val="00864BEB"/>
    <w:rsid w:val="00864CF0"/>
    <w:rsid w:val="00864CF2"/>
    <w:rsid w:val="00864DD5"/>
    <w:rsid w:val="00864DF5"/>
    <w:rsid w:val="00864E3A"/>
    <w:rsid w:val="00864E5F"/>
    <w:rsid w:val="00864EB8"/>
    <w:rsid w:val="00864EDD"/>
    <w:rsid w:val="00865070"/>
    <w:rsid w:val="0086522E"/>
    <w:rsid w:val="008653A3"/>
    <w:rsid w:val="0086543B"/>
    <w:rsid w:val="00865450"/>
    <w:rsid w:val="00865511"/>
    <w:rsid w:val="00865533"/>
    <w:rsid w:val="00865826"/>
    <w:rsid w:val="00865ABA"/>
    <w:rsid w:val="00865BC0"/>
    <w:rsid w:val="00865F28"/>
    <w:rsid w:val="00866086"/>
    <w:rsid w:val="0086610C"/>
    <w:rsid w:val="00866190"/>
    <w:rsid w:val="00866291"/>
    <w:rsid w:val="008662C4"/>
    <w:rsid w:val="00866396"/>
    <w:rsid w:val="00866738"/>
    <w:rsid w:val="008667A7"/>
    <w:rsid w:val="00866A1F"/>
    <w:rsid w:val="00866B6F"/>
    <w:rsid w:val="00866C49"/>
    <w:rsid w:val="00866C4C"/>
    <w:rsid w:val="00866CDE"/>
    <w:rsid w:val="00866D60"/>
    <w:rsid w:val="00866D6D"/>
    <w:rsid w:val="00866EBB"/>
    <w:rsid w:val="0086734E"/>
    <w:rsid w:val="00867484"/>
    <w:rsid w:val="008674DE"/>
    <w:rsid w:val="008674F3"/>
    <w:rsid w:val="008674FB"/>
    <w:rsid w:val="008675F9"/>
    <w:rsid w:val="00867604"/>
    <w:rsid w:val="0086767F"/>
    <w:rsid w:val="00867893"/>
    <w:rsid w:val="0086789D"/>
    <w:rsid w:val="0086791F"/>
    <w:rsid w:val="00867A71"/>
    <w:rsid w:val="00867AD9"/>
    <w:rsid w:val="00867C8F"/>
    <w:rsid w:val="00867D35"/>
    <w:rsid w:val="00867D68"/>
    <w:rsid w:val="00867E22"/>
    <w:rsid w:val="00867E2F"/>
    <w:rsid w:val="00867ED8"/>
    <w:rsid w:val="00867F60"/>
    <w:rsid w:val="00870082"/>
    <w:rsid w:val="00870103"/>
    <w:rsid w:val="008702D0"/>
    <w:rsid w:val="00870369"/>
    <w:rsid w:val="008703A2"/>
    <w:rsid w:val="00870490"/>
    <w:rsid w:val="00870544"/>
    <w:rsid w:val="0087068E"/>
    <w:rsid w:val="0087078F"/>
    <w:rsid w:val="008708C7"/>
    <w:rsid w:val="008709F3"/>
    <w:rsid w:val="00870A16"/>
    <w:rsid w:val="00870AE8"/>
    <w:rsid w:val="00870C21"/>
    <w:rsid w:val="00870E5A"/>
    <w:rsid w:val="00870E97"/>
    <w:rsid w:val="00871140"/>
    <w:rsid w:val="008716F5"/>
    <w:rsid w:val="008717DE"/>
    <w:rsid w:val="008718A5"/>
    <w:rsid w:val="008718E2"/>
    <w:rsid w:val="00871920"/>
    <w:rsid w:val="00871960"/>
    <w:rsid w:val="0087196C"/>
    <w:rsid w:val="00871AC5"/>
    <w:rsid w:val="00871B33"/>
    <w:rsid w:val="00871C6B"/>
    <w:rsid w:val="00871C9C"/>
    <w:rsid w:val="00871F17"/>
    <w:rsid w:val="00871F90"/>
    <w:rsid w:val="00871FF6"/>
    <w:rsid w:val="00872021"/>
    <w:rsid w:val="0087206A"/>
    <w:rsid w:val="00872194"/>
    <w:rsid w:val="0087227F"/>
    <w:rsid w:val="008722A7"/>
    <w:rsid w:val="00872399"/>
    <w:rsid w:val="00872457"/>
    <w:rsid w:val="0087252C"/>
    <w:rsid w:val="00872535"/>
    <w:rsid w:val="00872627"/>
    <w:rsid w:val="00872762"/>
    <w:rsid w:val="008727EE"/>
    <w:rsid w:val="008727F2"/>
    <w:rsid w:val="00872899"/>
    <w:rsid w:val="008728CC"/>
    <w:rsid w:val="0087290A"/>
    <w:rsid w:val="0087294E"/>
    <w:rsid w:val="00872975"/>
    <w:rsid w:val="00872A29"/>
    <w:rsid w:val="00872AC4"/>
    <w:rsid w:val="00872AF4"/>
    <w:rsid w:val="00872C92"/>
    <w:rsid w:val="00872DC7"/>
    <w:rsid w:val="00872E5B"/>
    <w:rsid w:val="0087308D"/>
    <w:rsid w:val="0087308F"/>
    <w:rsid w:val="008731F6"/>
    <w:rsid w:val="008732CB"/>
    <w:rsid w:val="00873301"/>
    <w:rsid w:val="00873538"/>
    <w:rsid w:val="0087379E"/>
    <w:rsid w:val="00873809"/>
    <w:rsid w:val="00873996"/>
    <w:rsid w:val="00873CF4"/>
    <w:rsid w:val="00873CFA"/>
    <w:rsid w:val="00873D36"/>
    <w:rsid w:val="00873E6B"/>
    <w:rsid w:val="00873E91"/>
    <w:rsid w:val="00873EEF"/>
    <w:rsid w:val="0087402B"/>
    <w:rsid w:val="0087416E"/>
    <w:rsid w:val="008741D9"/>
    <w:rsid w:val="0087421F"/>
    <w:rsid w:val="0087432D"/>
    <w:rsid w:val="008743A3"/>
    <w:rsid w:val="008743B4"/>
    <w:rsid w:val="008745D7"/>
    <w:rsid w:val="008745E5"/>
    <w:rsid w:val="008746E1"/>
    <w:rsid w:val="008746F0"/>
    <w:rsid w:val="008749DD"/>
    <w:rsid w:val="00874A8F"/>
    <w:rsid w:val="00874A90"/>
    <w:rsid w:val="00874C24"/>
    <w:rsid w:val="00874C2D"/>
    <w:rsid w:val="00874C53"/>
    <w:rsid w:val="00874C85"/>
    <w:rsid w:val="00874E84"/>
    <w:rsid w:val="00875048"/>
    <w:rsid w:val="008750BC"/>
    <w:rsid w:val="008750D7"/>
    <w:rsid w:val="00875127"/>
    <w:rsid w:val="00875138"/>
    <w:rsid w:val="00875399"/>
    <w:rsid w:val="008754ED"/>
    <w:rsid w:val="008754FF"/>
    <w:rsid w:val="008755D9"/>
    <w:rsid w:val="008755E3"/>
    <w:rsid w:val="00875605"/>
    <w:rsid w:val="00875717"/>
    <w:rsid w:val="0087599A"/>
    <w:rsid w:val="00875A4B"/>
    <w:rsid w:val="00875C53"/>
    <w:rsid w:val="00875CCF"/>
    <w:rsid w:val="00875CF1"/>
    <w:rsid w:val="00875DD9"/>
    <w:rsid w:val="00875E01"/>
    <w:rsid w:val="00875E64"/>
    <w:rsid w:val="00875E9E"/>
    <w:rsid w:val="00876013"/>
    <w:rsid w:val="00876100"/>
    <w:rsid w:val="008761AA"/>
    <w:rsid w:val="008761CA"/>
    <w:rsid w:val="00876367"/>
    <w:rsid w:val="008763E2"/>
    <w:rsid w:val="0087642A"/>
    <w:rsid w:val="00876523"/>
    <w:rsid w:val="00876680"/>
    <w:rsid w:val="00876733"/>
    <w:rsid w:val="00876751"/>
    <w:rsid w:val="0087676A"/>
    <w:rsid w:val="0087679D"/>
    <w:rsid w:val="008767E7"/>
    <w:rsid w:val="00876893"/>
    <w:rsid w:val="008769A2"/>
    <w:rsid w:val="00876B2D"/>
    <w:rsid w:val="00876B5F"/>
    <w:rsid w:val="00876CBF"/>
    <w:rsid w:val="00876D1D"/>
    <w:rsid w:val="00876D9F"/>
    <w:rsid w:val="00876DAB"/>
    <w:rsid w:val="00876DFA"/>
    <w:rsid w:val="00876E37"/>
    <w:rsid w:val="00876E3D"/>
    <w:rsid w:val="00876F12"/>
    <w:rsid w:val="00876F9E"/>
    <w:rsid w:val="00876FEB"/>
    <w:rsid w:val="0087707A"/>
    <w:rsid w:val="00877334"/>
    <w:rsid w:val="00877588"/>
    <w:rsid w:val="00877639"/>
    <w:rsid w:val="008776BB"/>
    <w:rsid w:val="00877739"/>
    <w:rsid w:val="00877756"/>
    <w:rsid w:val="00877852"/>
    <w:rsid w:val="008779FD"/>
    <w:rsid w:val="00877A4B"/>
    <w:rsid w:val="00877CEB"/>
    <w:rsid w:val="00877D41"/>
    <w:rsid w:val="00877DEA"/>
    <w:rsid w:val="00877DFC"/>
    <w:rsid w:val="00877E3B"/>
    <w:rsid w:val="00877F47"/>
    <w:rsid w:val="00880194"/>
    <w:rsid w:val="008801C3"/>
    <w:rsid w:val="00880239"/>
    <w:rsid w:val="0088044A"/>
    <w:rsid w:val="00880485"/>
    <w:rsid w:val="008804CC"/>
    <w:rsid w:val="008805E7"/>
    <w:rsid w:val="00880618"/>
    <w:rsid w:val="008806EA"/>
    <w:rsid w:val="00880711"/>
    <w:rsid w:val="00880777"/>
    <w:rsid w:val="00880824"/>
    <w:rsid w:val="0088083A"/>
    <w:rsid w:val="0088085A"/>
    <w:rsid w:val="00880882"/>
    <w:rsid w:val="0088089D"/>
    <w:rsid w:val="008809DD"/>
    <w:rsid w:val="00880A45"/>
    <w:rsid w:val="008810AE"/>
    <w:rsid w:val="0088132A"/>
    <w:rsid w:val="008814EF"/>
    <w:rsid w:val="0088154D"/>
    <w:rsid w:val="00881560"/>
    <w:rsid w:val="00881753"/>
    <w:rsid w:val="008818D0"/>
    <w:rsid w:val="00881AB9"/>
    <w:rsid w:val="00881BF4"/>
    <w:rsid w:val="00881EA8"/>
    <w:rsid w:val="0088200A"/>
    <w:rsid w:val="0088209E"/>
    <w:rsid w:val="00882167"/>
    <w:rsid w:val="00882196"/>
    <w:rsid w:val="00882291"/>
    <w:rsid w:val="008822F2"/>
    <w:rsid w:val="008828C0"/>
    <w:rsid w:val="008828C4"/>
    <w:rsid w:val="0088296E"/>
    <w:rsid w:val="00882A73"/>
    <w:rsid w:val="00882A7D"/>
    <w:rsid w:val="00882AEB"/>
    <w:rsid w:val="00882CD3"/>
    <w:rsid w:val="00882CDB"/>
    <w:rsid w:val="00882CFA"/>
    <w:rsid w:val="00882D06"/>
    <w:rsid w:val="00882D66"/>
    <w:rsid w:val="00882D7B"/>
    <w:rsid w:val="00882DC0"/>
    <w:rsid w:val="00882DF0"/>
    <w:rsid w:val="00882E17"/>
    <w:rsid w:val="00882E37"/>
    <w:rsid w:val="00882EA3"/>
    <w:rsid w:val="00882F7E"/>
    <w:rsid w:val="00882FDF"/>
    <w:rsid w:val="008831E0"/>
    <w:rsid w:val="008832CA"/>
    <w:rsid w:val="008832D0"/>
    <w:rsid w:val="00883407"/>
    <w:rsid w:val="008835CE"/>
    <w:rsid w:val="0088369E"/>
    <w:rsid w:val="008836C9"/>
    <w:rsid w:val="008836E4"/>
    <w:rsid w:val="0088371E"/>
    <w:rsid w:val="00883761"/>
    <w:rsid w:val="008837A1"/>
    <w:rsid w:val="00883994"/>
    <w:rsid w:val="00883C3F"/>
    <w:rsid w:val="00883D4A"/>
    <w:rsid w:val="00883E36"/>
    <w:rsid w:val="00883F27"/>
    <w:rsid w:val="00883F47"/>
    <w:rsid w:val="00883FC5"/>
    <w:rsid w:val="00883FD5"/>
    <w:rsid w:val="00884294"/>
    <w:rsid w:val="008842CF"/>
    <w:rsid w:val="008842DB"/>
    <w:rsid w:val="00884398"/>
    <w:rsid w:val="0088446A"/>
    <w:rsid w:val="008844E3"/>
    <w:rsid w:val="0088467B"/>
    <w:rsid w:val="00884780"/>
    <w:rsid w:val="008847FE"/>
    <w:rsid w:val="00884929"/>
    <w:rsid w:val="00884A7B"/>
    <w:rsid w:val="00884A7E"/>
    <w:rsid w:val="00884C66"/>
    <w:rsid w:val="00884C6D"/>
    <w:rsid w:val="00884D22"/>
    <w:rsid w:val="00884D89"/>
    <w:rsid w:val="00884FB3"/>
    <w:rsid w:val="008850C1"/>
    <w:rsid w:val="008851B4"/>
    <w:rsid w:val="00885228"/>
    <w:rsid w:val="00885230"/>
    <w:rsid w:val="00885271"/>
    <w:rsid w:val="008852E8"/>
    <w:rsid w:val="00885324"/>
    <w:rsid w:val="00885400"/>
    <w:rsid w:val="0088543B"/>
    <w:rsid w:val="00885543"/>
    <w:rsid w:val="0088562D"/>
    <w:rsid w:val="00885949"/>
    <w:rsid w:val="008859A4"/>
    <w:rsid w:val="00885CFE"/>
    <w:rsid w:val="00885D75"/>
    <w:rsid w:val="00885E07"/>
    <w:rsid w:val="0088612A"/>
    <w:rsid w:val="0088639D"/>
    <w:rsid w:val="00886439"/>
    <w:rsid w:val="00886452"/>
    <w:rsid w:val="0088646C"/>
    <w:rsid w:val="008864DC"/>
    <w:rsid w:val="0088676E"/>
    <w:rsid w:val="008867B4"/>
    <w:rsid w:val="008867D3"/>
    <w:rsid w:val="008868BF"/>
    <w:rsid w:val="00886A9D"/>
    <w:rsid w:val="00886C09"/>
    <w:rsid w:val="00886CD6"/>
    <w:rsid w:val="00886D06"/>
    <w:rsid w:val="00886DB0"/>
    <w:rsid w:val="00886DB1"/>
    <w:rsid w:val="00886EB5"/>
    <w:rsid w:val="00887003"/>
    <w:rsid w:val="008870EB"/>
    <w:rsid w:val="008871DD"/>
    <w:rsid w:val="008871EB"/>
    <w:rsid w:val="00887331"/>
    <w:rsid w:val="00887456"/>
    <w:rsid w:val="0088751B"/>
    <w:rsid w:val="00887575"/>
    <w:rsid w:val="008875E0"/>
    <w:rsid w:val="00887677"/>
    <w:rsid w:val="0088774D"/>
    <w:rsid w:val="008877A5"/>
    <w:rsid w:val="008877F8"/>
    <w:rsid w:val="00887A8E"/>
    <w:rsid w:val="00887B0D"/>
    <w:rsid w:val="00887B21"/>
    <w:rsid w:val="00887BB9"/>
    <w:rsid w:val="00887BBA"/>
    <w:rsid w:val="00887C4F"/>
    <w:rsid w:val="00887EA4"/>
    <w:rsid w:val="00887EAA"/>
    <w:rsid w:val="00887F84"/>
    <w:rsid w:val="00890140"/>
    <w:rsid w:val="008901AF"/>
    <w:rsid w:val="00890230"/>
    <w:rsid w:val="00890236"/>
    <w:rsid w:val="0089031B"/>
    <w:rsid w:val="008903A8"/>
    <w:rsid w:val="00890679"/>
    <w:rsid w:val="00890791"/>
    <w:rsid w:val="0089088A"/>
    <w:rsid w:val="00890926"/>
    <w:rsid w:val="00890A92"/>
    <w:rsid w:val="00890B1B"/>
    <w:rsid w:val="00890B31"/>
    <w:rsid w:val="00890B83"/>
    <w:rsid w:val="00890BE2"/>
    <w:rsid w:val="00890C05"/>
    <w:rsid w:val="00890CCC"/>
    <w:rsid w:val="00890DA9"/>
    <w:rsid w:val="00890E09"/>
    <w:rsid w:val="00890FD3"/>
    <w:rsid w:val="00890FFB"/>
    <w:rsid w:val="008910FB"/>
    <w:rsid w:val="00891146"/>
    <w:rsid w:val="0089125E"/>
    <w:rsid w:val="0089128A"/>
    <w:rsid w:val="00891369"/>
    <w:rsid w:val="00891472"/>
    <w:rsid w:val="00891738"/>
    <w:rsid w:val="008917B8"/>
    <w:rsid w:val="008917E8"/>
    <w:rsid w:val="008918A0"/>
    <w:rsid w:val="008918B9"/>
    <w:rsid w:val="00891910"/>
    <w:rsid w:val="00891D8D"/>
    <w:rsid w:val="00891DCE"/>
    <w:rsid w:val="00891E23"/>
    <w:rsid w:val="00891ED4"/>
    <w:rsid w:val="00892020"/>
    <w:rsid w:val="00892187"/>
    <w:rsid w:val="0089257C"/>
    <w:rsid w:val="008925EC"/>
    <w:rsid w:val="0089262C"/>
    <w:rsid w:val="00892634"/>
    <w:rsid w:val="0089264D"/>
    <w:rsid w:val="0089267D"/>
    <w:rsid w:val="0089279D"/>
    <w:rsid w:val="008927BD"/>
    <w:rsid w:val="008928AF"/>
    <w:rsid w:val="008929A4"/>
    <w:rsid w:val="00892AA2"/>
    <w:rsid w:val="00892B23"/>
    <w:rsid w:val="00892B3D"/>
    <w:rsid w:val="00892C46"/>
    <w:rsid w:val="00892DE2"/>
    <w:rsid w:val="00892EB8"/>
    <w:rsid w:val="00892EDE"/>
    <w:rsid w:val="00892FB9"/>
    <w:rsid w:val="00893048"/>
    <w:rsid w:val="00893066"/>
    <w:rsid w:val="00893121"/>
    <w:rsid w:val="00893203"/>
    <w:rsid w:val="0089334A"/>
    <w:rsid w:val="00893407"/>
    <w:rsid w:val="00893570"/>
    <w:rsid w:val="00893584"/>
    <w:rsid w:val="008935C8"/>
    <w:rsid w:val="008935CF"/>
    <w:rsid w:val="00893757"/>
    <w:rsid w:val="00893759"/>
    <w:rsid w:val="0089385E"/>
    <w:rsid w:val="00893956"/>
    <w:rsid w:val="00893A79"/>
    <w:rsid w:val="00893AD2"/>
    <w:rsid w:val="00893B4C"/>
    <w:rsid w:val="00893BD5"/>
    <w:rsid w:val="00893C72"/>
    <w:rsid w:val="00893D66"/>
    <w:rsid w:val="00893D67"/>
    <w:rsid w:val="00893E1F"/>
    <w:rsid w:val="00893F17"/>
    <w:rsid w:val="00893F8F"/>
    <w:rsid w:val="00893FEC"/>
    <w:rsid w:val="0089408C"/>
    <w:rsid w:val="0089410C"/>
    <w:rsid w:val="00894159"/>
    <w:rsid w:val="00894477"/>
    <w:rsid w:val="008945B5"/>
    <w:rsid w:val="00894692"/>
    <w:rsid w:val="00894767"/>
    <w:rsid w:val="00894784"/>
    <w:rsid w:val="008947C2"/>
    <w:rsid w:val="0089487B"/>
    <w:rsid w:val="008948BB"/>
    <w:rsid w:val="008948F0"/>
    <w:rsid w:val="0089494A"/>
    <w:rsid w:val="008949B1"/>
    <w:rsid w:val="00894B06"/>
    <w:rsid w:val="00894D99"/>
    <w:rsid w:val="00894E06"/>
    <w:rsid w:val="00894E31"/>
    <w:rsid w:val="00894E57"/>
    <w:rsid w:val="00894F99"/>
    <w:rsid w:val="0089509D"/>
    <w:rsid w:val="008950C8"/>
    <w:rsid w:val="0089526C"/>
    <w:rsid w:val="00895292"/>
    <w:rsid w:val="00895304"/>
    <w:rsid w:val="00895618"/>
    <w:rsid w:val="00895C02"/>
    <w:rsid w:val="00895C67"/>
    <w:rsid w:val="00895D01"/>
    <w:rsid w:val="00895E94"/>
    <w:rsid w:val="008961D3"/>
    <w:rsid w:val="00896525"/>
    <w:rsid w:val="0089666B"/>
    <w:rsid w:val="008966FE"/>
    <w:rsid w:val="00896772"/>
    <w:rsid w:val="008969AA"/>
    <w:rsid w:val="00896B59"/>
    <w:rsid w:val="00896BCC"/>
    <w:rsid w:val="00896D60"/>
    <w:rsid w:val="00896E38"/>
    <w:rsid w:val="00897001"/>
    <w:rsid w:val="008970A8"/>
    <w:rsid w:val="0089714C"/>
    <w:rsid w:val="00897211"/>
    <w:rsid w:val="008973F8"/>
    <w:rsid w:val="00897517"/>
    <w:rsid w:val="0089757E"/>
    <w:rsid w:val="008977A8"/>
    <w:rsid w:val="0089783D"/>
    <w:rsid w:val="00897869"/>
    <w:rsid w:val="008978D1"/>
    <w:rsid w:val="00897AE5"/>
    <w:rsid w:val="00897C56"/>
    <w:rsid w:val="00897C95"/>
    <w:rsid w:val="00897CC9"/>
    <w:rsid w:val="00897DCE"/>
    <w:rsid w:val="00897E32"/>
    <w:rsid w:val="00897F26"/>
    <w:rsid w:val="00897F47"/>
    <w:rsid w:val="00897F8D"/>
    <w:rsid w:val="008A0014"/>
    <w:rsid w:val="008A01F4"/>
    <w:rsid w:val="008A01FF"/>
    <w:rsid w:val="008A023C"/>
    <w:rsid w:val="008A0366"/>
    <w:rsid w:val="008A03A5"/>
    <w:rsid w:val="008A042C"/>
    <w:rsid w:val="008A058D"/>
    <w:rsid w:val="008A0945"/>
    <w:rsid w:val="008A0968"/>
    <w:rsid w:val="008A0C2D"/>
    <w:rsid w:val="008A0DB6"/>
    <w:rsid w:val="008A1046"/>
    <w:rsid w:val="008A11A0"/>
    <w:rsid w:val="008A11D8"/>
    <w:rsid w:val="008A11E0"/>
    <w:rsid w:val="008A11FC"/>
    <w:rsid w:val="008A128E"/>
    <w:rsid w:val="008A12A3"/>
    <w:rsid w:val="008A1352"/>
    <w:rsid w:val="008A1368"/>
    <w:rsid w:val="008A1374"/>
    <w:rsid w:val="008A17FA"/>
    <w:rsid w:val="008A189A"/>
    <w:rsid w:val="008A1A87"/>
    <w:rsid w:val="008A1B05"/>
    <w:rsid w:val="008A1B1F"/>
    <w:rsid w:val="008A1BC7"/>
    <w:rsid w:val="008A1C27"/>
    <w:rsid w:val="008A1D20"/>
    <w:rsid w:val="008A1EF9"/>
    <w:rsid w:val="008A1F05"/>
    <w:rsid w:val="008A203C"/>
    <w:rsid w:val="008A20B0"/>
    <w:rsid w:val="008A20EA"/>
    <w:rsid w:val="008A213C"/>
    <w:rsid w:val="008A21B0"/>
    <w:rsid w:val="008A21E8"/>
    <w:rsid w:val="008A21F1"/>
    <w:rsid w:val="008A2215"/>
    <w:rsid w:val="008A2309"/>
    <w:rsid w:val="008A230D"/>
    <w:rsid w:val="008A2365"/>
    <w:rsid w:val="008A236C"/>
    <w:rsid w:val="008A271F"/>
    <w:rsid w:val="008A27A5"/>
    <w:rsid w:val="008A27FC"/>
    <w:rsid w:val="008A2823"/>
    <w:rsid w:val="008A283B"/>
    <w:rsid w:val="008A2852"/>
    <w:rsid w:val="008A28DF"/>
    <w:rsid w:val="008A2A92"/>
    <w:rsid w:val="008A2D11"/>
    <w:rsid w:val="008A2FD1"/>
    <w:rsid w:val="008A312C"/>
    <w:rsid w:val="008A3183"/>
    <w:rsid w:val="008A323F"/>
    <w:rsid w:val="008A344D"/>
    <w:rsid w:val="008A345A"/>
    <w:rsid w:val="008A346A"/>
    <w:rsid w:val="008A35C7"/>
    <w:rsid w:val="008A362F"/>
    <w:rsid w:val="008A3819"/>
    <w:rsid w:val="008A38B2"/>
    <w:rsid w:val="008A391B"/>
    <w:rsid w:val="008A3935"/>
    <w:rsid w:val="008A3B19"/>
    <w:rsid w:val="008A3B69"/>
    <w:rsid w:val="008A3BD7"/>
    <w:rsid w:val="008A3C77"/>
    <w:rsid w:val="008A3DA8"/>
    <w:rsid w:val="008A3DEC"/>
    <w:rsid w:val="008A3E20"/>
    <w:rsid w:val="008A3E30"/>
    <w:rsid w:val="008A4225"/>
    <w:rsid w:val="008A424B"/>
    <w:rsid w:val="008A4261"/>
    <w:rsid w:val="008A429B"/>
    <w:rsid w:val="008A42F9"/>
    <w:rsid w:val="008A4493"/>
    <w:rsid w:val="008A4540"/>
    <w:rsid w:val="008A46BA"/>
    <w:rsid w:val="008A472A"/>
    <w:rsid w:val="008A475C"/>
    <w:rsid w:val="008A476D"/>
    <w:rsid w:val="008A4877"/>
    <w:rsid w:val="008A4882"/>
    <w:rsid w:val="008A4899"/>
    <w:rsid w:val="008A4997"/>
    <w:rsid w:val="008A4A41"/>
    <w:rsid w:val="008A4ACF"/>
    <w:rsid w:val="008A4BDA"/>
    <w:rsid w:val="008A4CCB"/>
    <w:rsid w:val="008A4D28"/>
    <w:rsid w:val="008A4E1C"/>
    <w:rsid w:val="008A4E2C"/>
    <w:rsid w:val="008A4F9D"/>
    <w:rsid w:val="008A52A5"/>
    <w:rsid w:val="008A52E8"/>
    <w:rsid w:val="008A5352"/>
    <w:rsid w:val="008A55B7"/>
    <w:rsid w:val="008A565C"/>
    <w:rsid w:val="008A569D"/>
    <w:rsid w:val="008A578E"/>
    <w:rsid w:val="008A5844"/>
    <w:rsid w:val="008A587B"/>
    <w:rsid w:val="008A5895"/>
    <w:rsid w:val="008A58A0"/>
    <w:rsid w:val="008A5C5C"/>
    <w:rsid w:val="008A5D57"/>
    <w:rsid w:val="008A5D58"/>
    <w:rsid w:val="008A5F1D"/>
    <w:rsid w:val="008A5F49"/>
    <w:rsid w:val="008A605A"/>
    <w:rsid w:val="008A6078"/>
    <w:rsid w:val="008A6224"/>
    <w:rsid w:val="008A6253"/>
    <w:rsid w:val="008A63E1"/>
    <w:rsid w:val="008A63E6"/>
    <w:rsid w:val="008A6536"/>
    <w:rsid w:val="008A6826"/>
    <w:rsid w:val="008A6857"/>
    <w:rsid w:val="008A6B28"/>
    <w:rsid w:val="008A6BE6"/>
    <w:rsid w:val="008A6D11"/>
    <w:rsid w:val="008A6E01"/>
    <w:rsid w:val="008A6E46"/>
    <w:rsid w:val="008A6FE3"/>
    <w:rsid w:val="008A7069"/>
    <w:rsid w:val="008A72BC"/>
    <w:rsid w:val="008A749F"/>
    <w:rsid w:val="008A74A8"/>
    <w:rsid w:val="008A74B5"/>
    <w:rsid w:val="008A7536"/>
    <w:rsid w:val="008A765C"/>
    <w:rsid w:val="008A7833"/>
    <w:rsid w:val="008A7A4F"/>
    <w:rsid w:val="008A7AE2"/>
    <w:rsid w:val="008A7B50"/>
    <w:rsid w:val="008A7DF3"/>
    <w:rsid w:val="008A7E24"/>
    <w:rsid w:val="008A7EC4"/>
    <w:rsid w:val="008A7EF5"/>
    <w:rsid w:val="008A7F09"/>
    <w:rsid w:val="008A7F20"/>
    <w:rsid w:val="008B003D"/>
    <w:rsid w:val="008B0287"/>
    <w:rsid w:val="008B041E"/>
    <w:rsid w:val="008B067A"/>
    <w:rsid w:val="008B06DF"/>
    <w:rsid w:val="008B0712"/>
    <w:rsid w:val="008B07CE"/>
    <w:rsid w:val="008B0891"/>
    <w:rsid w:val="008B09B1"/>
    <w:rsid w:val="008B0A90"/>
    <w:rsid w:val="008B0AA7"/>
    <w:rsid w:val="008B0ABB"/>
    <w:rsid w:val="008B0B57"/>
    <w:rsid w:val="008B0C3B"/>
    <w:rsid w:val="008B0E10"/>
    <w:rsid w:val="008B0EF7"/>
    <w:rsid w:val="008B1272"/>
    <w:rsid w:val="008B13E6"/>
    <w:rsid w:val="008B1436"/>
    <w:rsid w:val="008B1538"/>
    <w:rsid w:val="008B1563"/>
    <w:rsid w:val="008B1760"/>
    <w:rsid w:val="008B1B09"/>
    <w:rsid w:val="008B1BA4"/>
    <w:rsid w:val="008B1D13"/>
    <w:rsid w:val="008B1D70"/>
    <w:rsid w:val="008B1E2C"/>
    <w:rsid w:val="008B2109"/>
    <w:rsid w:val="008B2157"/>
    <w:rsid w:val="008B2189"/>
    <w:rsid w:val="008B2293"/>
    <w:rsid w:val="008B2327"/>
    <w:rsid w:val="008B24DD"/>
    <w:rsid w:val="008B2626"/>
    <w:rsid w:val="008B28D4"/>
    <w:rsid w:val="008B2B13"/>
    <w:rsid w:val="008B2B28"/>
    <w:rsid w:val="008B2B77"/>
    <w:rsid w:val="008B2F59"/>
    <w:rsid w:val="008B2FB9"/>
    <w:rsid w:val="008B300D"/>
    <w:rsid w:val="008B3091"/>
    <w:rsid w:val="008B31BB"/>
    <w:rsid w:val="008B32A2"/>
    <w:rsid w:val="008B339C"/>
    <w:rsid w:val="008B33C1"/>
    <w:rsid w:val="008B355F"/>
    <w:rsid w:val="008B35CE"/>
    <w:rsid w:val="008B3645"/>
    <w:rsid w:val="008B3648"/>
    <w:rsid w:val="008B36EB"/>
    <w:rsid w:val="008B38B1"/>
    <w:rsid w:val="008B393C"/>
    <w:rsid w:val="008B3977"/>
    <w:rsid w:val="008B39AE"/>
    <w:rsid w:val="008B3AB7"/>
    <w:rsid w:val="008B3C70"/>
    <w:rsid w:val="008B3C82"/>
    <w:rsid w:val="008B3D42"/>
    <w:rsid w:val="008B3E17"/>
    <w:rsid w:val="008B40DE"/>
    <w:rsid w:val="008B40FF"/>
    <w:rsid w:val="008B41AA"/>
    <w:rsid w:val="008B44EB"/>
    <w:rsid w:val="008B4581"/>
    <w:rsid w:val="008B4794"/>
    <w:rsid w:val="008B49FE"/>
    <w:rsid w:val="008B4C2B"/>
    <w:rsid w:val="008B4C67"/>
    <w:rsid w:val="008B4EC7"/>
    <w:rsid w:val="008B4EEE"/>
    <w:rsid w:val="008B4F0F"/>
    <w:rsid w:val="008B4F58"/>
    <w:rsid w:val="008B4F61"/>
    <w:rsid w:val="008B4F6D"/>
    <w:rsid w:val="008B5213"/>
    <w:rsid w:val="008B5363"/>
    <w:rsid w:val="008B53AC"/>
    <w:rsid w:val="008B53DF"/>
    <w:rsid w:val="008B546C"/>
    <w:rsid w:val="008B55F0"/>
    <w:rsid w:val="008B56A6"/>
    <w:rsid w:val="008B587E"/>
    <w:rsid w:val="008B598F"/>
    <w:rsid w:val="008B59A7"/>
    <w:rsid w:val="008B59FC"/>
    <w:rsid w:val="008B5B93"/>
    <w:rsid w:val="008B5CBC"/>
    <w:rsid w:val="008B5D2F"/>
    <w:rsid w:val="008B5F77"/>
    <w:rsid w:val="008B60AC"/>
    <w:rsid w:val="008B6145"/>
    <w:rsid w:val="008B6192"/>
    <w:rsid w:val="008B61DD"/>
    <w:rsid w:val="008B6309"/>
    <w:rsid w:val="008B6860"/>
    <w:rsid w:val="008B6866"/>
    <w:rsid w:val="008B6A49"/>
    <w:rsid w:val="008B6A7E"/>
    <w:rsid w:val="008B6ADA"/>
    <w:rsid w:val="008B6B77"/>
    <w:rsid w:val="008B6C35"/>
    <w:rsid w:val="008B6E38"/>
    <w:rsid w:val="008B6EBA"/>
    <w:rsid w:val="008B6F43"/>
    <w:rsid w:val="008B6FA7"/>
    <w:rsid w:val="008B6FE3"/>
    <w:rsid w:val="008B7093"/>
    <w:rsid w:val="008B7180"/>
    <w:rsid w:val="008B71B4"/>
    <w:rsid w:val="008B7315"/>
    <w:rsid w:val="008B7390"/>
    <w:rsid w:val="008B7414"/>
    <w:rsid w:val="008B74CF"/>
    <w:rsid w:val="008B7503"/>
    <w:rsid w:val="008B769F"/>
    <w:rsid w:val="008B77F0"/>
    <w:rsid w:val="008B781B"/>
    <w:rsid w:val="008B791C"/>
    <w:rsid w:val="008B796D"/>
    <w:rsid w:val="008B7B3D"/>
    <w:rsid w:val="008B7B54"/>
    <w:rsid w:val="008B7BDE"/>
    <w:rsid w:val="008B7E13"/>
    <w:rsid w:val="008B7EE6"/>
    <w:rsid w:val="008C00EF"/>
    <w:rsid w:val="008C01D9"/>
    <w:rsid w:val="008C01FD"/>
    <w:rsid w:val="008C0205"/>
    <w:rsid w:val="008C0376"/>
    <w:rsid w:val="008C04D4"/>
    <w:rsid w:val="008C0642"/>
    <w:rsid w:val="008C06E5"/>
    <w:rsid w:val="008C0736"/>
    <w:rsid w:val="008C075D"/>
    <w:rsid w:val="008C08D2"/>
    <w:rsid w:val="008C08EF"/>
    <w:rsid w:val="008C0921"/>
    <w:rsid w:val="008C0A4E"/>
    <w:rsid w:val="008C0A62"/>
    <w:rsid w:val="008C0AC7"/>
    <w:rsid w:val="008C0AEC"/>
    <w:rsid w:val="008C0BCE"/>
    <w:rsid w:val="008C0EC3"/>
    <w:rsid w:val="008C101D"/>
    <w:rsid w:val="008C10BE"/>
    <w:rsid w:val="008C11E8"/>
    <w:rsid w:val="008C134D"/>
    <w:rsid w:val="008C1593"/>
    <w:rsid w:val="008C15AF"/>
    <w:rsid w:val="008C1683"/>
    <w:rsid w:val="008C16FB"/>
    <w:rsid w:val="008C1706"/>
    <w:rsid w:val="008C1A03"/>
    <w:rsid w:val="008C1A2F"/>
    <w:rsid w:val="008C1A83"/>
    <w:rsid w:val="008C1BA1"/>
    <w:rsid w:val="008C1BBA"/>
    <w:rsid w:val="008C1C06"/>
    <w:rsid w:val="008C1C20"/>
    <w:rsid w:val="008C1C69"/>
    <w:rsid w:val="008C1CD0"/>
    <w:rsid w:val="008C1DC6"/>
    <w:rsid w:val="008C1E18"/>
    <w:rsid w:val="008C1E4E"/>
    <w:rsid w:val="008C1EE2"/>
    <w:rsid w:val="008C1F7F"/>
    <w:rsid w:val="008C2146"/>
    <w:rsid w:val="008C22F5"/>
    <w:rsid w:val="008C2310"/>
    <w:rsid w:val="008C2342"/>
    <w:rsid w:val="008C24C0"/>
    <w:rsid w:val="008C2561"/>
    <w:rsid w:val="008C256D"/>
    <w:rsid w:val="008C2786"/>
    <w:rsid w:val="008C2791"/>
    <w:rsid w:val="008C2818"/>
    <w:rsid w:val="008C2895"/>
    <w:rsid w:val="008C2918"/>
    <w:rsid w:val="008C291B"/>
    <w:rsid w:val="008C292A"/>
    <w:rsid w:val="008C2A76"/>
    <w:rsid w:val="008C2AB2"/>
    <w:rsid w:val="008C2C47"/>
    <w:rsid w:val="008C2E52"/>
    <w:rsid w:val="008C2FB3"/>
    <w:rsid w:val="008C2FF8"/>
    <w:rsid w:val="008C308D"/>
    <w:rsid w:val="008C311E"/>
    <w:rsid w:val="008C3268"/>
    <w:rsid w:val="008C3387"/>
    <w:rsid w:val="008C3489"/>
    <w:rsid w:val="008C36E1"/>
    <w:rsid w:val="008C3822"/>
    <w:rsid w:val="008C388C"/>
    <w:rsid w:val="008C3B2D"/>
    <w:rsid w:val="008C3C6C"/>
    <w:rsid w:val="008C3D7B"/>
    <w:rsid w:val="008C3E89"/>
    <w:rsid w:val="008C3EB2"/>
    <w:rsid w:val="008C3F7E"/>
    <w:rsid w:val="008C40BC"/>
    <w:rsid w:val="008C42CA"/>
    <w:rsid w:val="008C430D"/>
    <w:rsid w:val="008C441C"/>
    <w:rsid w:val="008C4519"/>
    <w:rsid w:val="008C47C2"/>
    <w:rsid w:val="008C47C7"/>
    <w:rsid w:val="008C48D6"/>
    <w:rsid w:val="008C494E"/>
    <w:rsid w:val="008C4967"/>
    <w:rsid w:val="008C4B04"/>
    <w:rsid w:val="008C4BB3"/>
    <w:rsid w:val="008C4C03"/>
    <w:rsid w:val="008C4C70"/>
    <w:rsid w:val="008C4E22"/>
    <w:rsid w:val="008C4E26"/>
    <w:rsid w:val="008C4E5D"/>
    <w:rsid w:val="008C4E82"/>
    <w:rsid w:val="008C4F62"/>
    <w:rsid w:val="008C51E1"/>
    <w:rsid w:val="008C528F"/>
    <w:rsid w:val="008C52A6"/>
    <w:rsid w:val="008C52CD"/>
    <w:rsid w:val="008C5309"/>
    <w:rsid w:val="008C53B0"/>
    <w:rsid w:val="008C5490"/>
    <w:rsid w:val="008C56FA"/>
    <w:rsid w:val="008C578A"/>
    <w:rsid w:val="008C586A"/>
    <w:rsid w:val="008C59CF"/>
    <w:rsid w:val="008C5B6B"/>
    <w:rsid w:val="008C5BAF"/>
    <w:rsid w:val="008C5D20"/>
    <w:rsid w:val="008C5E5B"/>
    <w:rsid w:val="008C5FFA"/>
    <w:rsid w:val="008C6085"/>
    <w:rsid w:val="008C6204"/>
    <w:rsid w:val="008C62A2"/>
    <w:rsid w:val="008C6466"/>
    <w:rsid w:val="008C6477"/>
    <w:rsid w:val="008C6497"/>
    <w:rsid w:val="008C65D5"/>
    <w:rsid w:val="008C65F4"/>
    <w:rsid w:val="008C6632"/>
    <w:rsid w:val="008C666F"/>
    <w:rsid w:val="008C6739"/>
    <w:rsid w:val="008C6749"/>
    <w:rsid w:val="008C67E4"/>
    <w:rsid w:val="008C6ADB"/>
    <w:rsid w:val="008C6EC9"/>
    <w:rsid w:val="008C7005"/>
    <w:rsid w:val="008C7084"/>
    <w:rsid w:val="008C7518"/>
    <w:rsid w:val="008C7577"/>
    <w:rsid w:val="008C75CB"/>
    <w:rsid w:val="008C779B"/>
    <w:rsid w:val="008C77C8"/>
    <w:rsid w:val="008C7A66"/>
    <w:rsid w:val="008C7CA7"/>
    <w:rsid w:val="008C7CAA"/>
    <w:rsid w:val="008C7E90"/>
    <w:rsid w:val="008D0099"/>
    <w:rsid w:val="008D0314"/>
    <w:rsid w:val="008D0649"/>
    <w:rsid w:val="008D07B7"/>
    <w:rsid w:val="008D0805"/>
    <w:rsid w:val="008D0875"/>
    <w:rsid w:val="008D087F"/>
    <w:rsid w:val="008D0938"/>
    <w:rsid w:val="008D0941"/>
    <w:rsid w:val="008D0BE9"/>
    <w:rsid w:val="008D0D6F"/>
    <w:rsid w:val="008D0DEC"/>
    <w:rsid w:val="008D0EF7"/>
    <w:rsid w:val="008D0F18"/>
    <w:rsid w:val="008D1242"/>
    <w:rsid w:val="008D1248"/>
    <w:rsid w:val="008D12DD"/>
    <w:rsid w:val="008D12F8"/>
    <w:rsid w:val="008D138E"/>
    <w:rsid w:val="008D141C"/>
    <w:rsid w:val="008D16C7"/>
    <w:rsid w:val="008D1789"/>
    <w:rsid w:val="008D17A5"/>
    <w:rsid w:val="008D1994"/>
    <w:rsid w:val="008D1A1F"/>
    <w:rsid w:val="008D1A58"/>
    <w:rsid w:val="008D1BA2"/>
    <w:rsid w:val="008D1CA1"/>
    <w:rsid w:val="008D1CA4"/>
    <w:rsid w:val="008D1D34"/>
    <w:rsid w:val="008D1F45"/>
    <w:rsid w:val="008D2135"/>
    <w:rsid w:val="008D2166"/>
    <w:rsid w:val="008D2191"/>
    <w:rsid w:val="008D2324"/>
    <w:rsid w:val="008D2619"/>
    <w:rsid w:val="008D26D7"/>
    <w:rsid w:val="008D2815"/>
    <w:rsid w:val="008D2895"/>
    <w:rsid w:val="008D2904"/>
    <w:rsid w:val="008D2A73"/>
    <w:rsid w:val="008D2A98"/>
    <w:rsid w:val="008D2AE7"/>
    <w:rsid w:val="008D2B62"/>
    <w:rsid w:val="008D2C65"/>
    <w:rsid w:val="008D2CAA"/>
    <w:rsid w:val="008D2E81"/>
    <w:rsid w:val="008D2EC7"/>
    <w:rsid w:val="008D3056"/>
    <w:rsid w:val="008D3472"/>
    <w:rsid w:val="008D34FA"/>
    <w:rsid w:val="008D35AD"/>
    <w:rsid w:val="008D35D2"/>
    <w:rsid w:val="008D3646"/>
    <w:rsid w:val="008D37F7"/>
    <w:rsid w:val="008D382F"/>
    <w:rsid w:val="008D3893"/>
    <w:rsid w:val="008D394C"/>
    <w:rsid w:val="008D3C41"/>
    <w:rsid w:val="008D3C51"/>
    <w:rsid w:val="008D3CAC"/>
    <w:rsid w:val="008D3F0F"/>
    <w:rsid w:val="008D3F11"/>
    <w:rsid w:val="008D3F36"/>
    <w:rsid w:val="008D402A"/>
    <w:rsid w:val="008D40CF"/>
    <w:rsid w:val="008D4108"/>
    <w:rsid w:val="008D4195"/>
    <w:rsid w:val="008D4263"/>
    <w:rsid w:val="008D429F"/>
    <w:rsid w:val="008D42FB"/>
    <w:rsid w:val="008D4367"/>
    <w:rsid w:val="008D43FF"/>
    <w:rsid w:val="008D44E9"/>
    <w:rsid w:val="008D458B"/>
    <w:rsid w:val="008D4913"/>
    <w:rsid w:val="008D4BF7"/>
    <w:rsid w:val="008D4E8E"/>
    <w:rsid w:val="008D4FF0"/>
    <w:rsid w:val="008D515E"/>
    <w:rsid w:val="008D51F4"/>
    <w:rsid w:val="008D52C9"/>
    <w:rsid w:val="008D52D7"/>
    <w:rsid w:val="008D52E2"/>
    <w:rsid w:val="008D52F9"/>
    <w:rsid w:val="008D530C"/>
    <w:rsid w:val="008D540D"/>
    <w:rsid w:val="008D5456"/>
    <w:rsid w:val="008D55C8"/>
    <w:rsid w:val="008D567E"/>
    <w:rsid w:val="008D5749"/>
    <w:rsid w:val="008D576B"/>
    <w:rsid w:val="008D57E3"/>
    <w:rsid w:val="008D5D99"/>
    <w:rsid w:val="008D5DB5"/>
    <w:rsid w:val="008D5E26"/>
    <w:rsid w:val="008D5F1F"/>
    <w:rsid w:val="008D6088"/>
    <w:rsid w:val="008D608D"/>
    <w:rsid w:val="008D6193"/>
    <w:rsid w:val="008D646D"/>
    <w:rsid w:val="008D6548"/>
    <w:rsid w:val="008D6549"/>
    <w:rsid w:val="008D6672"/>
    <w:rsid w:val="008D6675"/>
    <w:rsid w:val="008D6687"/>
    <w:rsid w:val="008D672F"/>
    <w:rsid w:val="008D67A4"/>
    <w:rsid w:val="008D67F7"/>
    <w:rsid w:val="008D687D"/>
    <w:rsid w:val="008D6891"/>
    <w:rsid w:val="008D69CF"/>
    <w:rsid w:val="008D6ADB"/>
    <w:rsid w:val="008D6AED"/>
    <w:rsid w:val="008D6B70"/>
    <w:rsid w:val="008D6B86"/>
    <w:rsid w:val="008D6CC0"/>
    <w:rsid w:val="008D6CFE"/>
    <w:rsid w:val="008D6D27"/>
    <w:rsid w:val="008D6DAC"/>
    <w:rsid w:val="008D702F"/>
    <w:rsid w:val="008D7107"/>
    <w:rsid w:val="008D722C"/>
    <w:rsid w:val="008D74D0"/>
    <w:rsid w:val="008D7557"/>
    <w:rsid w:val="008D7574"/>
    <w:rsid w:val="008D76CD"/>
    <w:rsid w:val="008D7736"/>
    <w:rsid w:val="008D777F"/>
    <w:rsid w:val="008D78EA"/>
    <w:rsid w:val="008D7AB7"/>
    <w:rsid w:val="008D7BEA"/>
    <w:rsid w:val="008D7BFD"/>
    <w:rsid w:val="008D7C31"/>
    <w:rsid w:val="008D7CE0"/>
    <w:rsid w:val="008D7CFC"/>
    <w:rsid w:val="008D7D8F"/>
    <w:rsid w:val="008D7F3B"/>
    <w:rsid w:val="008D7F84"/>
    <w:rsid w:val="008D7FCB"/>
    <w:rsid w:val="008E01FB"/>
    <w:rsid w:val="008E0218"/>
    <w:rsid w:val="008E0278"/>
    <w:rsid w:val="008E0454"/>
    <w:rsid w:val="008E058E"/>
    <w:rsid w:val="008E05CE"/>
    <w:rsid w:val="008E065A"/>
    <w:rsid w:val="008E0707"/>
    <w:rsid w:val="008E074F"/>
    <w:rsid w:val="008E0917"/>
    <w:rsid w:val="008E0E2D"/>
    <w:rsid w:val="008E10F1"/>
    <w:rsid w:val="008E110D"/>
    <w:rsid w:val="008E120D"/>
    <w:rsid w:val="008E1210"/>
    <w:rsid w:val="008E1409"/>
    <w:rsid w:val="008E1488"/>
    <w:rsid w:val="008E1509"/>
    <w:rsid w:val="008E154C"/>
    <w:rsid w:val="008E1558"/>
    <w:rsid w:val="008E1626"/>
    <w:rsid w:val="008E1674"/>
    <w:rsid w:val="008E168F"/>
    <w:rsid w:val="008E179E"/>
    <w:rsid w:val="008E1826"/>
    <w:rsid w:val="008E19A5"/>
    <w:rsid w:val="008E1A31"/>
    <w:rsid w:val="008E1B3A"/>
    <w:rsid w:val="008E1B5E"/>
    <w:rsid w:val="008E1DE7"/>
    <w:rsid w:val="008E1F84"/>
    <w:rsid w:val="008E1FED"/>
    <w:rsid w:val="008E203B"/>
    <w:rsid w:val="008E20E9"/>
    <w:rsid w:val="008E223D"/>
    <w:rsid w:val="008E22D0"/>
    <w:rsid w:val="008E22F6"/>
    <w:rsid w:val="008E2384"/>
    <w:rsid w:val="008E2579"/>
    <w:rsid w:val="008E25AB"/>
    <w:rsid w:val="008E26F7"/>
    <w:rsid w:val="008E274D"/>
    <w:rsid w:val="008E2AFC"/>
    <w:rsid w:val="008E2B1B"/>
    <w:rsid w:val="008E2B53"/>
    <w:rsid w:val="008E2B5F"/>
    <w:rsid w:val="008E2C12"/>
    <w:rsid w:val="008E2CFB"/>
    <w:rsid w:val="008E2FAC"/>
    <w:rsid w:val="008E3106"/>
    <w:rsid w:val="008E3215"/>
    <w:rsid w:val="008E3286"/>
    <w:rsid w:val="008E33BB"/>
    <w:rsid w:val="008E33C7"/>
    <w:rsid w:val="008E346A"/>
    <w:rsid w:val="008E3505"/>
    <w:rsid w:val="008E371F"/>
    <w:rsid w:val="008E382B"/>
    <w:rsid w:val="008E3A15"/>
    <w:rsid w:val="008E3A49"/>
    <w:rsid w:val="008E3B41"/>
    <w:rsid w:val="008E3BA7"/>
    <w:rsid w:val="008E3C1C"/>
    <w:rsid w:val="008E3C53"/>
    <w:rsid w:val="008E3C55"/>
    <w:rsid w:val="008E3D40"/>
    <w:rsid w:val="008E3D69"/>
    <w:rsid w:val="008E3E1D"/>
    <w:rsid w:val="008E3E6E"/>
    <w:rsid w:val="008E3FCB"/>
    <w:rsid w:val="008E41F4"/>
    <w:rsid w:val="008E4213"/>
    <w:rsid w:val="008E4277"/>
    <w:rsid w:val="008E4279"/>
    <w:rsid w:val="008E42DD"/>
    <w:rsid w:val="008E43E1"/>
    <w:rsid w:val="008E4674"/>
    <w:rsid w:val="008E469E"/>
    <w:rsid w:val="008E4786"/>
    <w:rsid w:val="008E48C7"/>
    <w:rsid w:val="008E4923"/>
    <w:rsid w:val="008E4B55"/>
    <w:rsid w:val="008E4C7A"/>
    <w:rsid w:val="008E4DCC"/>
    <w:rsid w:val="008E4FF9"/>
    <w:rsid w:val="008E5027"/>
    <w:rsid w:val="008E53E4"/>
    <w:rsid w:val="008E558A"/>
    <w:rsid w:val="008E55D2"/>
    <w:rsid w:val="008E567B"/>
    <w:rsid w:val="008E56D1"/>
    <w:rsid w:val="008E5747"/>
    <w:rsid w:val="008E587A"/>
    <w:rsid w:val="008E591D"/>
    <w:rsid w:val="008E5A57"/>
    <w:rsid w:val="008E5B23"/>
    <w:rsid w:val="008E5C06"/>
    <w:rsid w:val="008E5C42"/>
    <w:rsid w:val="008E5D02"/>
    <w:rsid w:val="008E5D09"/>
    <w:rsid w:val="008E613C"/>
    <w:rsid w:val="008E6241"/>
    <w:rsid w:val="008E62B6"/>
    <w:rsid w:val="008E636B"/>
    <w:rsid w:val="008E64A8"/>
    <w:rsid w:val="008E6520"/>
    <w:rsid w:val="008E6530"/>
    <w:rsid w:val="008E664E"/>
    <w:rsid w:val="008E672E"/>
    <w:rsid w:val="008E67E7"/>
    <w:rsid w:val="008E680A"/>
    <w:rsid w:val="008E68C3"/>
    <w:rsid w:val="008E68C7"/>
    <w:rsid w:val="008E690F"/>
    <w:rsid w:val="008E6A8F"/>
    <w:rsid w:val="008E6CA1"/>
    <w:rsid w:val="008E6CEA"/>
    <w:rsid w:val="008E6E53"/>
    <w:rsid w:val="008E7011"/>
    <w:rsid w:val="008E708A"/>
    <w:rsid w:val="008E70FA"/>
    <w:rsid w:val="008E711C"/>
    <w:rsid w:val="008E732A"/>
    <w:rsid w:val="008E7350"/>
    <w:rsid w:val="008E7542"/>
    <w:rsid w:val="008E7545"/>
    <w:rsid w:val="008E75BB"/>
    <w:rsid w:val="008E7602"/>
    <w:rsid w:val="008E76D7"/>
    <w:rsid w:val="008E780E"/>
    <w:rsid w:val="008E785E"/>
    <w:rsid w:val="008E78C5"/>
    <w:rsid w:val="008E7A08"/>
    <w:rsid w:val="008E7A10"/>
    <w:rsid w:val="008E7AF0"/>
    <w:rsid w:val="008E7BD2"/>
    <w:rsid w:val="008E7C5F"/>
    <w:rsid w:val="008E7CFE"/>
    <w:rsid w:val="008E7E45"/>
    <w:rsid w:val="008E7E46"/>
    <w:rsid w:val="008F018C"/>
    <w:rsid w:val="008F01F8"/>
    <w:rsid w:val="008F0230"/>
    <w:rsid w:val="008F034E"/>
    <w:rsid w:val="008F0381"/>
    <w:rsid w:val="008F03A9"/>
    <w:rsid w:val="008F0407"/>
    <w:rsid w:val="008F0657"/>
    <w:rsid w:val="008F068A"/>
    <w:rsid w:val="008F06DF"/>
    <w:rsid w:val="008F07BB"/>
    <w:rsid w:val="008F096A"/>
    <w:rsid w:val="008F097B"/>
    <w:rsid w:val="008F0A63"/>
    <w:rsid w:val="008F0AA7"/>
    <w:rsid w:val="008F0B22"/>
    <w:rsid w:val="008F0D3B"/>
    <w:rsid w:val="008F0F49"/>
    <w:rsid w:val="008F1001"/>
    <w:rsid w:val="008F10D4"/>
    <w:rsid w:val="008F11D4"/>
    <w:rsid w:val="008F11FC"/>
    <w:rsid w:val="008F120A"/>
    <w:rsid w:val="008F1232"/>
    <w:rsid w:val="008F14CB"/>
    <w:rsid w:val="008F1A36"/>
    <w:rsid w:val="008F1AF1"/>
    <w:rsid w:val="008F1C26"/>
    <w:rsid w:val="008F1C32"/>
    <w:rsid w:val="008F1E26"/>
    <w:rsid w:val="008F1F60"/>
    <w:rsid w:val="008F1F99"/>
    <w:rsid w:val="008F2038"/>
    <w:rsid w:val="008F2299"/>
    <w:rsid w:val="008F2670"/>
    <w:rsid w:val="008F296C"/>
    <w:rsid w:val="008F29A4"/>
    <w:rsid w:val="008F2AB9"/>
    <w:rsid w:val="008F2B04"/>
    <w:rsid w:val="008F2B78"/>
    <w:rsid w:val="008F2BE6"/>
    <w:rsid w:val="008F2C0C"/>
    <w:rsid w:val="008F2D2A"/>
    <w:rsid w:val="008F2D89"/>
    <w:rsid w:val="008F2E32"/>
    <w:rsid w:val="008F2FAA"/>
    <w:rsid w:val="008F31EB"/>
    <w:rsid w:val="008F3221"/>
    <w:rsid w:val="008F3322"/>
    <w:rsid w:val="008F345F"/>
    <w:rsid w:val="008F3484"/>
    <w:rsid w:val="008F3510"/>
    <w:rsid w:val="008F3696"/>
    <w:rsid w:val="008F3852"/>
    <w:rsid w:val="008F3879"/>
    <w:rsid w:val="008F3941"/>
    <w:rsid w:val="008F3965"/>
    <w:rsid w:val="008F3986"/>
    <w:rsid w:val="008F3C35"/>
    <w:rsid w:val="008F3C55"/>
    <w:rsid w:val="008F3E93"/>
    <w:rsid w:val="008F4008"/>
    <w:rsid w:val="008F40D3"/>
    <w:rsid w:val="008F4349"/>
    <w:rsid w:val="008F43DC"/>
    <w:rsid w:val="008F445C"/>
    <w:rsid w:val="008F45F8"/>
    <w:rsid w:val="008F4638"/>
    <w:rsid w:val="008F4954"/>
    <w:rsid w:val="008F4977"/>
    <w:rsid w:val="008F4A1E"/>
    <w:rsid w:val="008F4AB2"/>
    <w:rsid w:val="008F4B59"/>
    <w:rsid w:val="008F4BFE"/>
    <w:rsid w:val="008F4C2A"/>
    <w:rsid w:val="008F4C70"/>
    <w:rsid w:val="008F4D61"/>
    <w:rsid w:val="008F4E0F"/>
    <w:rsid w:val="008F4E2C"/>
    <w:rsid w:val="008F4E73"/>
    <w:rsid w:val="008F4F1B"/>
    <w:rsid w:val="008F4F4F"/>
    <w:rsid w:val="008F501A"/>
    <w:rsid w:val="008F5093"/>
    <w:rsid w:val="008F50DE"/>
    <w:rsid w:val="008F50F4"/>
    <w:rsid w:val="008F526E"/>
    <w:rsid w:val="008F5482"/>
    <w:rsid w:val="008F54CC"/>
    <w:rsid w:val="008F55C1"/>
    <w:rsid w:val="008F55E8"/>
    <w:rsid w:val="008F569D"/>
    <w:rsid w:val="008F5762"/>
    <w:rsid w:val="008F58A4"/>
    <w:rsid w:val="008F58E1"/>
    <w:rsid w:val="008F5959"/>
    <w:rsid w:val="008F5A6B"/>
    <w:rsid w:val="008F5B30"/>
    <w:rsid w:val="008F5B39"/>
    <w:rsid w:val="008F5CA4"/>
    <w:rsid w:val="008F6078"/>
    <w:rsid w:val="008F6150"/>
    <w:rsid w:val="008F6176"/>
    <w:rsid w:val="008F62A2"/>
    <w:rsid w:val="008F6369"/>
    <w:rsid w:val="008F63F2"/>
    <w:rsid w:val="008F642E"/>
    <w:rsid w:val="008F65A2"/>
    <w:rsid w:val="008F682C"/>
    <w:rsid w:val="008F6957"/>
    <w:rsid w:val="008F69F2"/>
    <w:rsid w:val="008F69FC"/>
    <w:rsid w:val="008F6CD3"/>
    <w:rsid w:val="008F6CDD"/>
    <w:rsid w:val="008F6D19"/>
    <w:rsid w:val="008F6DE4"/>
    <w:rsid w:val="008F6DE9"/>
    <w:rsid w:val="008F6E51"/>
    <w:rsid w:val="008F7064"/>
    <w:rsid w:val="008F70D2"/>
    <w:rsid w:val="008F70F4"/>
    <w:rsid w:val="008F7103"/>
    <w:rsid w:val="008F71F0"/>
    <w:rsid w:val="008F7244"/>
    <w:rsid w:val="008F7424"/>
    <w:rsid w:val="008F744E"/>
    <w:rsid w:val="008F749C"/>
    <w:rsid w:val="008F75FE"/>
    <w:rsid w:val="008F79DE"/>
    <w:rsid w:val="008F7A97"/>
    <w:rsid w:val="008F7A9F"/>
    <w:rsid w:val="008F7C44"/>
    <w:rsid w:val="008F7DCA"/>
    <w:rsid w:val="008F7EED"/>
    <w:rsid w:val="008F7F1D"/>
    <w:rsid w:val="009000B4"/>
    <w:rsid w:val="00900204"/>
    <w:rsid w:val="0090022B"/>
    <w:rsid w:val="009002D9"/>
    <w:rsid w:val="00900367"/>
    <w:rsid w:val="0090036F"/>
    <w:rsid w:val="00900822"/>
    <w:rsid w:val="00900887"/>
    <w:rsid w:val="009008AA"/>
    <w:rsid w:val="009008DA"/>
    <w:rsid w:val="00900923"/>
    <w:rsid w:val="00900A20"/>
    <w:rsid w:val="00900A82"/>
    <w:rsid w:val="00900B79"/>
    <w:rsid w:val="00900E5E"/>
    <w:rsid w:val="00900EA9"/>
    <w:rsid w:val="00900EFD"/>
    <w:rsid w:val="00901042"/>
    <w:rsid w:val="00901050"/>
    <w:rsid w:val="009011A9"/>
    <w:rsid w:val="0090138A"/>
    <w:rsid w:val="00901392"/>
    <w:rsid w:val="009013BC"/>
    <w:rsid w:val="00901535"/>
    <w:rsid w:val="00901541"/>
    <w:rsid w:val="00901604"/>
    <w:rsid w:val="00901718"/>
    <w:rsid w:val="00901735"/>
    <w:rsid w:val="00901A0E"/>
    <w:rsid w:val="00901A99"/>
    <w:rsid w:val="00901B22"/>
    <w:rsid w:val="00901B51"/>
    <w:rsid w:val="00901B71"/>
    <w:rsid w:val="00901BA5"/>
    <w:rsid w:val="00901BA6"/>
    <w:rsid w:val="00901CDF"/>
    <w:rsid w:val="00901E9C"/>
    <w:rsid w:val="00901F8F"/>
    <w:rsid w:val="00902050"/>
    <w:rsid w:val="0090210F"/>
    <w:rsid w:val="0090214C"/>
    <w:rsid w:val="009023FC"/>
    <w:rsid w:val="00902457"/>
    <w:rsid w:val="0090246E"/>
    <w:rsid w:val="009024B1"/>
    <w:rsid w:val="009024FE"/>
    <w:rsid w:val="00902654"/>
    <w:rsid w:val="009027D5"/>
    <w:rsid w:val="009028D6"/>
    <w:rsid w:val="00902965"/>
    <w:rsid w:val="009029AF"/>
    <w:rsid w:val="00902A4B"/>
    <w:rsid w:val="00902AA6"/>
    <w:rsid w:val="00902B29"/>
    <w:rsid w:val="00902C89"/>
    <w:rsid w:val="00902DB4"/>
    <w:rsid w:val="00902EF7"/>
    <w:rsid w:val="00902FD6"/>
    <w:rsid w:val="0090302A"/>
    <w:rsid w:val="00903058"/>
    <w:rsid w:val="00903195"/>
    <w:rsid w:val="0090343C"/>
    <w:rsid w:val="0090346E"/>
    <w:rsid w:val="009034F6"/>
    <w:rsid w:val="00903768"/>
    <w:rsid w:val="00903797"/>
    <w:rsid w:val="00903863"/>
    <w:rsid w:val="00903A91"/>
    <w:rsid w:val="00903A9D"/>
    <w:rsid w:val="00903AEC"/>
    <w:rsid w:val="00903AEF"/>
    <w:rsid w:val="00903B49"/>
    <w:rsid w:val="00903D40"/>
    <w:rsid w:val="00903EC1"/>
    <w:rsid w:val="00904025"/>
    <w:rsid w:val="0090416F"/>
    <w:rsid w:val="00904187"/>
    <w:rsid w:val="00904191"/>
    <w:rsid w:val="00904238"/>
    <w:rsid w:val="009042FB"/>
    <w:rsid w:val="0090440D"/>
    <w:rsid w:val="009044CC"/>
    <w:rsid w:val="009044D7"/>
    <w:rsid w:val="009044F8"/>
    <w:rsid w:val="009045FC"/>
    <w:rsid w:val="00904704"/>
    <w:rsid w:val="0090474A"/>
    <w:rsid w:val="00904751"/>
    <w:rsid w:val="00904861"/>
    <w:rsid w:val="009049C1"/>
    <w:rsid w:val="009049C8"/>
    <w:rsid w:val="009049CF"/>
    <w:rsid w:val="00904A2B"/>
    <w:rsid w:val="00904AC4"/>
    <w:rsid w:val="00904AEA"/>
    <w:rsid w:val="00904C2F"/>
    <w:rsid w:val="00904EA1"/>
    <w:rsid w:val="00904F37"/>
    <w:rsid w:val="00905157"/>
    <w:rsid w:val="009054B6"/>
    <w:rsid w:val="009054DD"/>
    <w:rsid w:val="0090576A"/>
    <w:rsid w:val="009057AB"/>
    <w:rsid w:val="009057D6"/>
    <w:rsid w:val="009058ED"/>
    <w:rsid w:val="009059B2"/>
    <w:rsid w:val="00905C39"/>
    <w:rsid w:val="00905C7D"/>
    <w:rsid w:val="00905E43"/>
    <w:rsid w:val="00905EC1"/>
    <w:rsid w:val="0090607C"/>
    <w:rsid w:val="009060E9"/>
    <w:rsid w:val="0090642C"/>
    <w:rsid w:val="00906476"/>
    <w:rsid w:val="00906494"/>
    <w:rsid w:val="00906858"/>
    <w:rsid w:val="0090695B"/>
    <w:rsid w:val="00906CC7"/>
    <w:rsid w:val="00906CD2"/>
    <w:rsid w:val="00906D38"/>
    <w:rsid w:val="00906F68"/>
    <w:rsid w:val="0090710F"/>
    <w:rsid w:val="009071DE"/>
    <w:rsid w:val="00907241"/>
    <w:rsid w:val="009074A1"/>
    <w:rsid w:val="0090786E"/>
    <w:rsid w:val="0090796A"/>
    <w:rsid w:val="00907B14"/>
    <w:rsid w:val="00907B59"/>
    <w:rsid w:val="00907B87"/>
    <w:rsid w:val="00907C0B"/>
    <w:rsid w:val="00907D26"/>
    <w:rsid w:val="00907E6B"/>
    <w:rsid w:val="00907E98"/>
    <w:rsid w:val="00907F19"/>
    <w:rsid w:val="00907F76"/>
    <w:rsid w:val="00910126"/>
    <w:rsid w:val="00910162"/>
    <w:rsid w:val="009102F5"/>
    <w:rsid w:val="0091046E"/>
    <w:rsid w:val="009104A4"/>
    <w:rsid w:val="0091050B"/>
    <w:rsid w:val="00910527"/>
    <w:rsid w:val="00910745"/>
    <w:rsid w:val="00910871"/>
    <w:rsid w:val="00910996"/>
    <w:rsid w:val="00910A56"/>
    <w:rsid w:val="00910ABF"/>
    <w:rsid w:val="00910ACF"/>
    <w:rsid w:val="00910C67"/>
    <w:rsid w:val="00910C85"/>
    <w:rsid w:val="00910E50"/>
    <w:rsid w:val="00910FCE"/>
    <w:rsid w:val="00910FD4"/>
    <w:rsid w:val="009110C1"/>
    <w:rsid w:val="009115C9"/>
    <w:rsid w:val="00911660"/>
    <w:rsid w:val="009116D9"/>
    <w:rsid w:val="00911796"/>
    <w:rsid w:val="009117E6"/>
    <w:rsid w:val="0091193D"/>
    <w:rsid w:val="00911999"/>
    <w:rsid w:val="00911A29"/>
    <w:rsid w:val="00911AC4"/>
    <w:rsid w:val="00911DA8"/>
    <w:rsid w:val="00911F12"/>
    <w:rsid w:val="00911F9C"/>
    <w:rsid w:val="00911FD5"/>
    <w:rsid w:val="0091207B"/>
    <w:rsid w:val="00912252"/>
    <w:rsid w:val="00912283"/>
    <w:rsid w:val="009122CB"/>
    <w:rsid w:val="00912386"/>
    <w:rsid w:val="009123F2"/>
    <w:rsid w:val="00912425"/>
    <w:rsid w:val="009125F8"/>
    <w:rsid w:val="00912612"/>
    <w:rsid w:val="00912649"/>
    <w:rsid w:val="0091265D"/>
    <w:rsid w:val="009126B1"/>
    <w:rsid w:val="009126F9"/>
    <w:rsid w:val="00912707"/>
    <w:rsid w:val="00912986"/>
    <w:rsid w:val="00912AE1"/>
    <w:rsid w:val="00912B59"/>
    <w:rsid w:val="00912D24"/>
    <w:rsid w:val="00912D8D"/>
    <w:rsid w:val="00912D94"/>
    <w:rsid w:val="00912DA4"/>
    <w:rsid w:val="00912E85"/>
    <w:rsid w:val="00912F5B"/>
    <w:rsid w:val="00912FBC"/>
    <w:rsid w:val="00912FE5"/>
    <w:rsid w:val="00913002"/>
    <w:rsid w:val="0091306E"/>
    <w:rsid w:val="00913079"/>
    <w:rsid w:val="009130E1"/>
    <w:rsid w:val="009131B2"/>
    <w:rsid w:val="00913298"/>
    <w:rsid w:val="009132CE"/>
    <w:rsid w:val="009132D8"/>
    <w:rsid w:val="0091336E"/>
    <w:rsid w:val="0091370D"/>
    <w:rsid w:val="00913741"/>
    <w:rsid w:val="00913835"/>
    <w:rsid w:val="009138CE"/>
    <w:rsid w:val="009138F7"/>
    <w:rsid w:val="00913969"/>
    <w:rsid w:val="00913A67"/>
    <w:rsid w:val="00913AC6"/>
    <w:rsid w:val="00913BFE"/>
    <w:rsid w:val="00913C12"/>
    <w:rsid w:val="00913D05"/>
    <w:rsid w:val="00913D1D"/>
    <w:rsid w:val="00913EC7"/>
    <w:rsid w:val="00913FD0"/>
    <w:rsid w:val="00914140"/>
    <w:rsid w:val="009142C8"/>
    <w:rsid w:val="00914300"/>
    <w:rsid w:val="009145F9"/>
    <w:rsid w:val="009146DB"/>
    <w:rsid w:val="00914781"/>
    <w:rsid w:val="0091484C"/>
    <w:rsid w:val="009148BB"/>
    <w:rsid w:val="00914984"/>
    <w:rsid w:val="00914A90"/>
    <w:rsid w:val="00914B81"/>
    <w:rsid w:val="00914CCB"/>
    <w:rsid w:val="00914DA2"/>
    <w:rsid w:val="00914DAB"/>
    <w:rsid w:val="00914F46"/>
    <w:rsid w:val="00914FD3"/>
    <w:rsid w:val="00915055"/>
    <w:rsid w:val="00915102"/>
    <w:rsid w:val="00915125"/>
    <w:rsid w:val="009152C1"/>
    <w:rsid w:val="009153A6"/>
    <w:rsid w:val="00915459"/>
    <w:rsid w:val="009154C4"/>
    <w:rsid w:val="009154CC"/>
    <w:rsid w:val="0091554A"/>
    <w:rsid w:val="00915794"/>
    <w:rsid w:val="00915814"/>
    <w:rsid w:val="009158CE"/>
    <w:rsid w:val="009158E9"/>
    <w:rsid w:val="00915931"/>
    <w:rsid w:val="00915958"/>
    <w:rsid w:val="00915AEC"/>
    <w:rsid w:val="00915AEF"/>
    <w:rsid w:val="00915D4E"/>
    <w:rsid w:val="00915E61"/>
    <w:rsid w:val="00915F0E"/>
    <w:rsid w:val="00916022"/>
    <w:rsid w:val="00916026"/>
    <w:rsid w:val="00916236"/>
    <w:rsid w:val="00916454"/>
    <w:rsid w:val="009164A8"/>
    <w:rsid w:val="009164BF"/>
    <w:rsid w:val="009164D2"/>
    <w:rsid w:val="00916785"/>
    <w:rsid w:val="00916891"/>
    <w:rsid w:val="009168E0"/>
    <w:rsid w:val="009169EC"/>
    <w:rsid w:val="00916ABE"/>
    <w:rsid w:val="00916AE3"/>
    <w:rsid w:val="00916AF2"/>
    <w:rsid w:val="00916B4A"/>
    <w:rsid w:val="00916D7A"/>
    <w:rsid w:val="00916DBA"/>
    <w:rsid w:val="00916E5F"/>
    <w:rsid w:val="00916F46"/>
    <w:rsid w:val="009170B5"/>
    <w:rsid w:val="00917158"/>
    <w:rsid w:val="009171F4"/>
    <w:rsid w:val="0091724B"/>
    <w:rsid w:val="009172CB"/>
    <w:rsid w:val="009174EE"/>
    <w:rsid w:val="0091758B"/>
    <w:rsid w:val="009175A9"/>
    <w:rsid w:val="00917689"/>
    <w:rsid w:val="0091775F"/>
    <w:rsid w:val="009177E0"/>
    <w:rsid w:val="00917801"/>
    <w:rsid w:val="0091781D"/>
    <w:rsid w:val="00917868"/>
    <w:rsid w:val="00917A1F"/>
    <w:rsid w:val="00917A9B"/>
    <w:rsid w:val="00917C01"/>
    <w:rsid w:val="00917C1D"/>
    <w:rsid w:val="00917CFD"/>
    <w:rsid w:val="00917DAB"/>
    <w:rsid w:val="009201A5"/>
    <w:rsid w:val="0092029E"/>
    <w:rsid w:val="00920556"/>
    <w:rsid w:val="009205C7"/>
    <w:rsid w:val="00920603"/>
    <w:rsid w:val="00920619"/>
    <w:rsid w:val="0092067B"/>
    <w:rsid w:val="009207FC"/>
    <w:rsid w:val="00920823"/>
    <w:rsid w:val="00920A45"/>
    <w:rsid w:val="00920A81"/>
    <w:rsid w:val="00920AB0"/>
    <w:rsid w:val="00920B38"/>
    <w:rsid w:val="00920C74"/>
    <w:rsid w:val="00920D60"/>
    <w:rsid w:val="00920E3C"/>
    <w:rsid w:val="00920E9C"/>
    <w:rsid w:val="00920EF2"/>
    <w:rsid w:val="00920F11"/>
    <w:rsid w:val="00920F1A"/>
    <w:rsid w:val="00920F28"/>
    <w:rsid w:val="00920FD1"/>
    <w:rsid w:val="00921003"/>
    <w:rsid w:val="00921078"/>
    <w:rsid w:val="00921098"/>
    <w:rsid w:val="009212E6"/>
    <w:rsid w:val="0092184C"/>
    <w:rsid w:val="009218D4"/>
    <w:rsid w:val="00921A5E"/>
    <w:rsid w:val="00921A78"/>
    <w:rsid w:val="00921AC1"/>
    <w:rsid w:val="00921B06"/>
    <w:rsid w:val="00921B64"/>
    <w:rsid w:val="00921CA7"/>
    <w:rsid w:val="00921CB6"/>
    <w:rsid w:val="00921DED"/>
    <w:rsid w:val="00921E20"/>
    <w:rsid w:val="00921E73"/>
    <w:rsid w:val="00921F11"/>
    <w:rsid w:val="00922075"/>
    <w:rsid w:val="00922079"/>
    <w:rsid w:val="00922194"/>
    <w:rsid w:val="009223B7"/>
    <w:rsid w:val="00922515"/>
    <w:rsid w:val="00922684"/>
    <w:rsid w:val="009227C8"/>
    <w:rsid w:val="0092287B"/>
    <w:rsid w:val="0092287E"/>
    <w:rsid w:val="00922976"/>
    <w:rsid w:val="00922B43"/>
    <w:rsid w:val="00922BBC"/>
    <w:rsid w:val="00922CFA"/>
    <w:rsid w:val="00922D0E"/>
    <w:rsid w:val="00922D1A"/>
    <w:rsid w:val="00922E6A"/>
    <w:rsid w:val="00922E81"/>
    <w:rsid w:val="0092314A"/>
    <w:rsid w:val="00923260"/>
    <w:rsid w:val="00923337"/>
    <w:rsid w:val="0092340F"/>
    <w:rsid w:val="009234BD"/>
    <w:rsid w:val="00923593"/>
    <w:rsid w:val="00923636"/>
    <w:rsid w:val="009236E2"/>
    <w:rsid w:val="00923718"/>
    <w:rsid w:val="0092374E"/>
    <w:rsid w:val="00923804"/>
    <w:rsid w:val="009238F6"/>
    <w:rsid w:val="00923932"/>
    <w:rsid w:val="009239C7"/>
    <w:rsid w:val="009239E2"/>
    <w:rsid w:val="00923A09"/>
    <w:rsid w:val="00923B69"/>
    <w:rsid w:val="00923EAB"/>
    <w:rsid w:val="009241F8"/>
    <w:rsid w:val="00924364"/>
    <w:rsid w:val="00924389"/>
    <w:rsid w:val="009243AB"/>
    <w:rsid w:val="00924552"/>
    <w:rsid w:val="00924776"/>
    <w:rsid w:val="0092477E"/>
    <w:rsid w:val="009247E6"/>
    <w:rsid w:val="009247FB"/>
    <w:rsid w:val="0092485C"/>
    <w:rsid w:val="00924A69"/>
    <w:rsid w:val="00924C72"/>
    <w:rsid w:val="00924CAF"/>
    <w:rsid w:val="00924DD7"/>
    <w:rsid w:val="00924E00"/>
    <w:rsid w:val="00924F8B"/>
    <w:rsid w:val="009250EF"/>
    <w:rsid w:val="009251B1"/>
    <w:rsid w:val="0092520D"/>
    <w:rsid w:val="009252BA"/>
    <w:rsid w:val="0092540B"/>
    <w:rsid w:val="00925457"/>
    <w:rsid w:val="00925596"/>
    <w:rsid w:val="009259FD"/>
    <w:rsid w:val="00925AD7"/>
    <w:rsid w:val="00925BD9"/>
    <w:rsid w:val="00925C36"/>
    <w:rsid w:val="00925DCB"/>
    <w:rsid w:val="00925DEC"/>
    <w:rsid w:val="00925F78"/>
    <w:rsid w:val="00925FC3"/>
    <w:rsid w:val="009260EA"/>
    <w:rsid w:val="0092620C"/>
    <w:rsid w:val="00926455"/>
    <w:rsid w:val="009264DD"/>
    <w:rsid w:val="0092655B"/>
    <w:rsid w:val="0092659E"/>
    <w:rsid w:val="0092697D"/>
    <w:rsid w:val="00926A79"/>
    <w:rsid w:val="00926ABA"/>
    <w:rsid w:val="00926C78"/>
    <w:rsid w:val="00926D71"/>
    <w:rsid w:val="0092703F"/>
    <w:rsid w:val="009270E3"/>
    <w:rsid w:val="00927120"/>
    <w:rsid w:val="009271C7"/>
    <w:rsid w:val="0092726C"/>
    <w:rsid w:val="00927301"/>
    <w:rsid w:val="009275BF"/>
    <w:rsid w:val="00927652"/>
    <w:rsid w:val="0092769A"/>
    <w:rsid w:val="00927790"/>
    <w:rsid w:val="0092787F"/>
    <w:rsid w:val="009278D2"/>
    <w:rsid w:val="009278D3"/>
    <w:rsid w:val="00927969"/>
    <w:rsid w:val="00927989"/>
    <w:rsid w:val="009279C7"/>
    <w:rsid w:val="00927AE4"/>
    <w:rsid w:val="00927C27"/>
    <w:rsid w:val="00927C30"/>
    <w:rsid w:val="00927CDB"/>
    <w:rsid w:val="00927D5B"/>
    <w:rsid w:val="00927DE0"/>
    <w:rsid w:val="0093001A"/>
    <w:rsid w:val="00930071"/>
    <w:rsid w:val="00930081"/>
    <w:rsid w:val="009300C6"/>
    <w:rsid w:val="0093011A"/>
    <w:rsid w:val="009302CD"/>
    <w:rsid w:val="00930305"/>
    <w:rsid w:val="00930380"/>
    <w:rsid w:val="009303B2"/>
    <w:rsid w:val="0093048A"/>
    <w:rsid w:val="00930506"/>
    <w:rsid w:val="00930595"/>
    <w:rsid w:val="0093073B"/>
    <w:rsid w:val="00930805"/>
    <w:rsid w:val="00930893"/>
    <w:rsid w:val="009308DA"/>
    <w:rsid w:val="009309DF"/>
    <w:rsid w:val="00930C20"/>
    <w:rsid w:val="00930C95"/>
    <w:rsid w:val="00930C9B"/>
    <w:rsid w:val="00930CD2"/>
    <w:rsid w:val="00930D16"/>
    <w:rsid w:val="00930D2F"/>
    <w:rsid w:val="00930DAC"/>
    <w:rsid w:val="00930E2F"/>
    <w:rsid w:val="00930F74"/>
    <w:rsid w:val="00930F87"/>
    <w:rsid w:val="00930F8C"/>
    <w:rsid w:val="0093106B"/>
    <w:rsid w:val="00931139"/>
    <w:rsid w:val="009311EE"/>
    <w:rsid w:val="0093120B"/>
    <w:rsid w:val="00931253"/>
    <w:rsid w:val="0093132B"/>
    <w:rsid w:val="0093136D"/>
    <w:rsid w:val="009314CF"/>
    <w:rsid w:val="009314D3"/>
    <w:rsid w:val="009315A0"/>
    <w:rsid w:val="009315C7"/>
    <w:rsid w:val="009316FC"/>
    <w:rsid w:val="0093170B"/>
    <w:rsid w:val="00931790"/>
    <w:rsid w:val="0093182A"/>
    <w:rsid w:val="00931861"/>
    <w:rsid w:val="00931A93"/>
    <w:rsid w:val="00931B3B"/>
    <w:rsid w:val="00931B7F"/>
    <w:rsid w:val="00931D06"/>
    <w:rsid w:val="00931D9A"/>
    <w:rsid w:val="00931E62"/>
    <w:rsid w:val="0093224C"/>
    <w:rsid w:val="00932254"/>
    <w:rsid w:val="00932324"/>
    <w:rsid w:val="00932427"/>
    <w:rsid w:val="00932837"/>
    <w:rsid w:val="00932967"/>
    <w:rsid w:val="00932B1B"/>
    <w:rsid w:val="00932B25"/>
    <w:rsid w:val="00932BBA"/>
    <w:rsid w:val="00932C1A"/>
    <w:rsid w:val="00932C23"/>
    <w:rsid w:val="00932DF0"/>
    <w:rsid w:val="00932E3C"/>
    <w:rsid w:val="00932ED2"/>
    <w:rsid w:val="00932F3C"/>
    <w:rsid w:val="00933054"/>
    <w:rsid w:val="00933102"/>
    <w:rsid w:val="00933320"/>
    <w:rsid w:val="009334E6"/>
    <w:rsid w:val="009335DA"/>
    <w:rsid w:val="009336B0"/>
    <w:rsid w:val="0093371B"/>
    <w:rsid w:val="00933A6C"/>
    <w:rsid w:val="00933D8D"/>
    <w:rsid w:val="00933F80"/>
    <w:rsid w:val="00933FDF"/>
    <w:rsid w:val="00933FEB"/>
    <w:rsid w:val="009340BC"/>
    <w:rsid w:val="00934333"/>
    <w:rsid w:val="0093445A"/>
    <w:rsid w:val="0093448F"/>
    <w:rsid w:val="009344BD"/>
    <w:rsid w:val="0093467B"/>
    <w:rsid w:val="00934778"/>
    <w:rsid w:val="00934898"/>
    <w:rsid w:val="00934ADD"/>
    <w:rsid w:val="00934C1E"/>
    <w:rsid w:val="00934CB8"/>
    <w:rsid w:val="00934CED"/>
    <w:rsid w:val="00934D32"/>
    <w:rsid w:val="00934D5F"/>
    <w:rsid w:val="00934DBF"/>
    <w:rsid w:val="00934E60"/>
    <w:rsid w:val="00934E99"/>
    <w:rsid w:val="00934FC0"/>
    <w:rsid w:val="00935097"/>
    <w:rsid w:val="00935153"/>
    <w:rsid w:val="009353CC"/>
    <w:rsid w:val="0093545B"/>
    <w:rsid w:val="009355F2"/>
    <w:rsid w:val="00935667"/>
    <w:rsid w:val="0093576C"/>
    <w:rsid w:val="00935797"/>
    <w:rsid w:val="00935824"/>
    <w:rsid w:val="00935857"/>
    <w:rsid w:val="00935A13"/>
    <w:rsid w:val="00935A42"/>
    <w:rsid w:val="00935BDC"/>
    <w:rsid w:val="00935CB6"/>
    <w:rsid w:val="00935DBF"/>
    <w:rsid w:val="00935DD6"/>
    <w:rsid w:val="00935F83"/>
    <w:rsid w:val="00936002"/>
    <w:rsid w:val="0093605F"/>
    <w:rsid w:val="0093606B"/>
    <w:rsid w:val="00936110"/>
    <w:rsid w:val="00936188"/>
    <w:rsid w:val="0093632C"/>
    <w:rsid w:val="009363C9"/>
    <w:rsid w:val="009363E4"/>
    <w:rsid w:val="0093646B"/>
    <w:rsid w:val="00936481"/>
    <w:rsid w:val="0093649D"/>
    <w:rsid w:val="009364D4"/>
    <w:rsid w:val="009364F0"/>
    <w:rsid w:val="00936574"/>
    <w:rsid w:val="00936612"/>
    <w:rsid w:val="009366DD"/>
    <w:rsid w:val="00936700"/>
    <w:rsid w:val="0093676F"/>
    <w:rsid w:val="00936888"/>
    <w:rsid w:val="009368B2"/>
    <w:rsid w:val="009369DD"/>
    <w:rsid w:val="00936C39"/>
    <w:rsid w:val="00936C5E"/>
    <w:rsid w:val="00936C9F"/>
    <w:rsid w:val="00936D2E"/>
    <w:rsid w:val="00936F39"/>
    <w:rsid w:val="00937135"/>
    <w:rsid w:val="00937256"/>
    <w:rsid w:val="009372F9"/>
    <w:rsid w:val="0093740F"/>
    <w:rsid w:val="00937549"/>
    <w:rsid w:val="009375E5"/>
    <w:rsid w:val="00937659"/>
    <w:rsid w:val="00937668"/>
    <w:rsid w:val="0093767B"/>
    <w:rsid w:val="009376BF"/>
    <w:rsid w:val="009376E3"/>
    <w:rsid w:val="00937800"/>
    <w:rsid w:val="00937819"/>
    <w:rsid w:val="009378EB"/>
    <w:rsid w:val="00937A42"/>
    <w:rsid w:val="00937B58"/>
    <w:rsid w:val="00937B7A"/>
    <w:rsid w:val="00937C51"/>
    <w:rsid w:val="00937ECB"/>
    <w:rsid w:val="00937F39"/>
    <w:rsid w:val="00937F40"/>
    <w:rsid w:val="00937F86"/>
    <w:rsid w:val="00937F8F"/>
    <w:rsid w:val="00940010"/>
    <w:rsid w:val="00940077"/>
    <w:rsid w:val="0094020A"/>
    <w:rsid w:val="00940268"/>
    <w:rsid w:val="00940317"/>
    <w:rsid w:val="009403B2"/>
    <w:rsid w:val="00940444"/>
    <w:rsid w:val="00940448"/>
    <w:rsid w:val="00940542"/>
    <w:rsid w:val="00940552"/>
    <w:rsid w:val="0094072D"/>
    <w:rsid w:val="00940938"/>
    <w:rsid w:val="0094095F"/>
    <w:rsid w:val="00940A93"/>
    <w:rsid w:val="00940AAC"/>
    <w:rsid w:val="00940AE0"/>
    <w:rsid w:val="00940C58"/>
    <w:rsid w:val="00940C9A"/>
    <w:rsid w:val="00940CF3"/>
    <w:rsid w:val="00940D17"/>
    <w:rsid w:val="00940D25"/>
    <w:rsid w:val="00940DE8"/>
    <w:rsid w:val="00940EC8"/>
    <w:rsid w:val="00940FCF"/>
    <w:rsid w:val="0094129F"/>
    <w:rsid w:val="009412FB"/>
    <w:rsid w:val="0094141D"/>
    <w:rsid w:val="00941490"/>
    <w:rsid w:val="00941615"/>
    <w:rsid w:val="00941663"/>
    <w:rsid w:val="00941725"/>
    <w:rsid w:val="00941819"/>
    <w:rsid w:val="009418EB"/>
    <w:rsid w:val="00941A8F"/>
    <w:rsid w:val="00941BA4"/>
    <w:rsid w:val="00941C67"/>
    <w:rsid w:val="00941DB2"/>
    <w:rsid w:val="00941E85"/>
    <w:rsid w:val="0094203A"/>
    <w:rsid w:val="00942119"/>
    <w:rsid w:val="00942122"/>
    <w:rsid w:val="0094214D"/>
    <w:rsid w:val="009421CF"/>
    <w:rsid w:val="009421F7"/>
    <w:rsid w:val="009421FD"/>
    <w:rsid w:val="00942212"/>
    <w:rsid w:val="00942226"/>
    <w:rsid w:val="00942415"/>
    <w:rsid w:val="00942423"/>
    <w:rsid w:val="00942459"/>
    <w:rsid w:val="00942608"/>
    <w:rsid w:val="00942643"/>
    <w:rsid w:val="00942799"/>
    <w:rsid w:val="009427BF"/>
    <w:rsid w:val="00942830"/>
    <w:rsid w:val="00942874"/>
    <w:rsid w:val="00942967"/>
    <w:rsid w:val="00942A64"/>
    <w:rsid w:val="00942D97"/>
    <w:rsid w:val="00942F5E"/>
    <w:rsid w:val="00942F69"/>
    <w:rsid w:val="00942F97"/>
    <w:rsid w:val="00942FC8"/>
    <w:rsid w:val="009430C1"/>
    <w:rsid w:val="0094318B"/>
    <w:rsid w:val="0094326B"/>
    <w:rsid w:val="00943270"/>
    <w:rsid w:val="009432C6"/>
    <w:rsid w:val="009433FB"/>
    <w:rsid w:val="00943411"/>
    <w:rsid w:val="009434B6"/>
    <w:rsid w:val="0094352A"/>
    <w:rsid w:val="00943578"/>
    <w:rsid w:val="009437FB"/>
    <w:rsid w:val="009439EC"/>
    <w:rsid w:val="00943A98"/>
    <w:rsid w:val="00943AC6"/>
    <w:rsid w:val="00943B7B"/>
    <w:rsid w:val="00943CC4"/>
    <w:rsid w:val="00943DC0"/>
    <w:rsid w:val="00943E6B"/>
    <w:rsid w:val="00943F36"/>
    <w:rsid w:val="00943FEA"/>
    <w:rsid w:val="00944124"/>
    <w:rsid w:val="009441C1"/>
    <w:rsid w:val="00944299"/>
    <w:rsid w:val="009445C0"/>
    <w:rsid w:val="00944662"/>
    <w:rsid w:val="0094478A"/>
    <w:rsid w:val="009448E1"/>
    <w:rsid w:val="009448E7"/>
    <w:rsid w:val="0094490E"/>
    <w:rsid w:val="00944AF1"/>
    <w:rsid w:val="00944B62"/>
    <w:rsid w:val="00944B96"/>
    <w:rsid w:val="00944B9B"/>
    <w:rsid w:val="00944E48"/>
    <w:rsid w:val="00944EC3"/>
    <w:rsid w:val="00944F07"/>
    <w:rsid w:val="00944F7B"/>
    <w:rsid w:val="00945017"/>
    <w:rsid w:val="00945024"/>
    <w:rsid w:val="00945045"/>
    <w:rsid w:val="0094516D"/>
    <w:rsid w:val="009451EE"/>
    <w:rsid w:val="00945443"/>
    <w:rsid w:val="009454D7"/>
    <w:rsid w:val="009454E4"/>
    <w:rsid w:val="009455D1"/>
    <w:rsid w:val="009456AB"/>
    <w:rsid w:val="009456EF"/>
    <w:rsid w:val="009457D0"/>
    <w:rsid w:val="009457E6"/>
    <w:rsid w:val="009458F5"/>
    <w:rsid w:val="00945992"/>
    <w:rsid w:val="0094599B"/>
    <w:rsid w:val="00945A11"/>
    <w:rsid w:val="00945A73"/>
    <w:rsid w:val="00945CED"/>
    <w:rsid w:val="00945D65"/>
    <w:rsid w:val="00945DA1"/>
    <w:rsid w:val="00945DA4"/>
    <w:rsid w:val="00945F79"/>
    <w:rsid w:val="0094607A"/>
    <w:rsid w:val="009460CD"/>
    <w:rsid w:val="00946262"/>
    <w:rsid w:val="0094656B"/>
    <w:rsid w:val="00946578"/>
    <w:rsid w:val="009467AF"/>
    <w:rsid w:val="009467CD"/>
    <w:rsid w:val="00946821"/>
    <w:rsid w:val="00946AA2"/>
    <w:rsid w:val="00946B96"/>
    <w:rsid w:val="00946C16"/>
    <w:rsid w:val="00946C30"/>
    <w:rsid w:val="00946FA6"/>
    <w:rsid w:val="009471C3"/>
    <w:rsid w:val="009471D8"/>
    <w:rsid w:val="0094721A"/>
    <w:rsid w:val="00947309"/>
    <w:rsid w:val="00947349"/>
    <w:rsid w:val="0094738E"/>
    <w:rsid w:val="00947499"/>
    <w:rsid w:val="009475C9"/>
    <w:rsid w:val="009475F4"/>
    <w:rsid w:val="009477FC"/>
    <w:rsid w:val="0094781B"/>
    <w:rsid w:val="00947968"/>
    <w:rsid w:val="00947A31"/>
    <w:rsid w:val="00947A8B"/>
    <w:rsid w:val="00947AE9"/>
    <w:rsid w:val="00947E64"/>
    <w:rsid w:val="00947EB5"/>
    <w:rsid w:val="00947EC6"/>
    <w:rsid w:val="00947ED2"/>
    <w:rsid w:val="00947EF8"/>
    <w:rsid w:val="00947FE6"/>
    <w:rsid w:val="0095005C"/>
    <w:rsid w:val="009501D8"/>
    <w:rsid w:val="009501EA"/>
    <w:rsid w:val="00950204"/>
    <w:rsid w:val="00950230"/>
    <w:rsid w:val="009502E7"/>
    <w:rsid w:val="009503D3"/>
    <w:rsid w:val="0095047F"/>
    <w:rsid w:val="009504A2"/>
    <w:rsid w:val="0095058F"/>
    <w:rsid w:val="00950799"/>
    <w:rsid w:val="009508B9"/>
    <w:rsid w:val="00950A3B"/>
    <w:rsid w:val="00950B5D"/>
    <w:rsid w:val="00950B8A"/>
    <w:rsid w:val="00950D35"/>
    <w:rsid w:val="00950ECA"/>
    <w:rsid w:val="00950F40"/>
    <w:rsid w:val="00951106"/>
    <w:rsid w:val="00951276"/>
    <w:rsid w:val="00951278"/>
    <w:rsid w:val="009513C9"/>
    <w:rsid w:val="00951435"/>
    <w:rsid w:val="00951438"/>
    <w:rsid w:val="009515DE"/>
    <w:rsid w:val="009516B1"/>
    <w:rsid w:val="0095171F"/>
    <w:rsid w:val="00951786"/>
    <w:rsid w:val="00951835"/>
    <w:rsid w:val="009519A7"/>
    <w:rsid w:val="00951A0E"/>
    <w:rsid w:val="00951BD6"/>
    <w:rsid w:val="00951BDA"/>
    <w:rsid w:val="00951C2F"/>
    <w:rsid w:val="00951C86"/>
    <w:rsid w:val="00951D38"/>
    <w:rsid w:val="00951EC6"/>
    <w:rsid w:val="00951F92"/>
    <w:rsid w:val="009521A8"/>
    <w:rsid w:val="00952377"/>
    <w:rsid w:val="00952391"/>
    <w:rsid w:val="00952508"/>
    <w:rsid w:val="00952531"/>
    <w:rsid w:val="00952655"/>
    <w:rsid w:val="00952660"/>
    <w:rsid w:val="00952738"/>
    <w:rsid w:val="00952812"/>
    <w:rsid w:val="0095281F"/>
    <w:rsid w:val="0095290D"/>
    <w:rsid w:val="00952B4F"/>
    <w:rsid w:val="00952C73"/>
    <w:rsid w:val="00952E47"/>
    <w:rsid w:val="00952EA8"/>
    <w:rsid w:val="00952EB0"/>
    <w:rsid w:val="00952EE4"/>
    <w:rsid w:val="00953066"/>
    <w:rsid w:val="00953175"/>
    <w:rsid w:val="009531D2"/>
    <w:rsid w:val="009533D1"/>
    <w:rsid w:val="00953510"/>
    <w:rsid w:val="009537B4"/>
    <w:rsid w:val="00953849"/>
    <w:rsid w:val="00953852"/>
    <w:rsid w:val="00953AF4"/>
    <w:rsid w:val="00953B21"/>
    <w:rsid w:val="00953B60"/>
    <w:rsid w:val="00953D26"/>
    <w:rsid w:val="00953DD6"/>
    <w:rsid w:val="00953ED1"/>
    <w:rsid w:val="00953F09"/>
    <w:rsid w:val="00953F46"/>
    <w:rsid w:val="00953FC3"/>
    <w:rsid w:val="00954070"/>
    <w:rsid w:val="0095419F"/>
    <w:rsid w:val="00954206"/>
    <w:rsid w:val="0095431B"/>
    <w:rsid w:val="00954397"/>
    <w:rsid w:val="00954587"/>
    <w:rsid w:val="009545E7"/>
    <w:rsid w:val="00954676"/>
    <w:rsid w:val="0095471A"/>
    <w:rsid w:val="00954746"/>
    <w:rsid w:val="009549A2"/>
    <w:rsid w:val="00954AD5"/>
    <w:rsid w:val="00954CB8"/>
    <w:rsid w:val="00954FD5"/>
    <w:rsid w:val="00955036"/>
    <w:rsid w:val="00955045"/>
    <w:rsid w:val="00955081"/>
    <w:rsid w:val="00955204"/>
    <w:rsid w:val="00955325"/>
    <w:rsid w:val="009555C0"/>
    <w:rsid w:val="0095565D"/>
    <w:rsid w:val="009556C6"/>
    <w:rsid w:val="00955709"/>
    <w:rsid w:val="0095582E"/>
    <w:rsid w:val="009558CA"/>
    <w:rsid w:val="00955956"/>
    <w:rsid w:val="0095599B"/>
    <w:rsid w:val="00955AC6"/>
    <w:rsid w:val="00955C08"/>
    <w:rsid w:val="00955E25"/>
    <w:rsid w:val="00955EF6"/>
    <w:rsid w:val="00955EF8"/>
    <w:rsid w:val="00955F36"/>
    <w:rsid w:val="00955F53"/>
    <w:rsid w:val="00956103"/>
    <w:rsid w:val="009561B7"/>
    <w:rsid w:val="00956238"/>
    <w:rsid w:val="00956371"/>
    <w:rsid w:val="00956375"/>
    <w:rsid w:val="00956475"/>
    <w:rsid w:val="00956505"/>
    <w:rsid w:val="009565E4"/>
    <w:rsid w:val="009567FB"/>
    <w:rsid w:val="00956823"/>
    <w:rsid w:val="0095686A"/>
    <w:rsid w:val="009569B7"/>
    <w:rsid w:val="00956A21"/>
    <w:rsid w:val="00956A4A"/>
    <w:rsid w:val="00956EEB"/>
    <w:rsid w:val="009572C6"/>
    <w:rsid w:val="00957308"/>
    <w:rsid w:val="00957325"/>
    <w:rsid w:val="00957374"/>
    <w:rsid w:val="0095776A"/>
    <w:rsid w:val="009577C0"/>
    <w:rsid w:val="0095780A"/>
    <w:rsid w:val="0095784E"/>
    <w:rsid w:val="0095791E"/>
    <w:rsid w:val="00957A05"/>
    <w:rsid w:val="00957B40"/>
    <w:rsid w:val="00957B9C"/>
    <w:rsid w:val="00957BCC"/>
    <w:rsid w:val="0096004D"/>
    <w:rsid w:val="00960079"/>
    <w:rsid w:val="009600EA"/>
    <w:rsid w:val="0096017B"/>
    <w:rsid w:val="00960242"/>
    <w:rsid w:val="00960264"/>
    <w:rsid w:val="009602B8"/>
    <w:rsid w:val="0096038D"/>
    <w:rsid w:val="00960414"/>
    <w:rsid w:val="009604F6"/>
    <w:rsid w:val="009605EE"/>
    <w:rsid w:val="009606C3"/>
    <w:rsid w:val="00960759"/>
    <w:rsid w:val="00960850"/>
    <w:rsid w:val="00960A07"/>
    <w:rsid w:val="00960AE4"/>
    <w:rsid w:val="00960BDC"/>
    <w:rsid w:val="00960CC4"/>
    <w:rsid w:val="00960D90"/>
    <w:rsid w:val="00960E10"/>
    <w:rsid w:val="00960E16"/>
    <w:rsid w:val="00960E77"/>
    <w:rsid w:val="00960EBF"/>
    <w:rsid w:val="00960F8E"/>
    <w:rsid w:val="00960FC9"/>
    <w:rsid w:val="009612DF"/>
    <w:rsid w:val="009612F7"/>
    <w:rsid w:val="00961548"/>
    <w:rsid w:val="00961591"/>
    <w:rsid w:val="0096169C"/>
    <w:rsid w:val="009616B4"/>
    <w:rsid w:val="0096174F"/>
    <w:rsid w:val="00961877"/>
    <w:rsid w:val="00961976"/>
    <w:rsid w:val="00961990"/>
    <w:rsid w:val="00961C64"/>
    <w:rsid w:val="00961CF6"/>
    <w:rsid w:val="00961E7E"/>
    <w:rsid w:val="00961EBE"/>
    <w:rsid w:val="00961F1F"/>
    <w:rsid w:val="00961F68"/>
    <w:rsid w:val="00961FF0"/>
    <w:rsid w:val="00962376"/>
    <w:rsid w:val="009623E2"/>
    <w:rsid w:val="009624AE"/>
    <w:rsid w:val="00962548"/>
    <w:rsid w:val="0096260F"/>
    <w:rsid w:val="00962636"/>
    <w:rsid w:val="00962695"/>
    <w:rsid w:val="00962847"/>
    <w:rsid w:val="00962A99"/>
    <w:rsid w:val="00962A9D"/>
    <w:rsid w:val="00962AA0"/>
    <w:rsid w:val="00962AA3"/>
    <w:rsid w:val="00962AB4"/>
    <w:rsid w:val="00962ACC"/>
    <w:rsid w:val="00962B38"/>
    <w:rsid w:val="00962FA6"/>
    <w:rsid w:val="009630FA"/>
    <w:rsid w:val="00963187"/>
    <w:rsid w:val="0096318B"/>
    <w:rsid w:val="00963196"/>
    <w:rsid w:val="009635A6"/>
    <w:rsid w:val="0096384E"/>
    <w:rsid w:val="009638C2"/>
    <w:rsid w:val="009639FF"/>
    <w:rsid w:val="00963B54"/>
    <w:rsid w:val="00963C5D"/>
    <w:rsid w:val="00963D75"/>
    <w:rsid w:val="00963DA5"/>
    <w:rsid w:val="00963FC5"/>
    <w:rsid w:val="0096402A"/>
    <w:rsid w:val="009640A1"/>
    <w:rsid w:val="009643FD"/>
    <w:rsid w:val="00964455"/>
    <w:rsid w:val="0096456C"/>
    <w:rsid w:val="0096461F"/>
    <w:rsid w:val="009648AE"/>
    <w:rsid w:val="009649D6"/>
    <w:rsid w:val="00964A69"/>
    <w:rsid w:val="00964BDA"/>
    <w:rsid w:val="00964DB9"/>
    <w:rsid w:val="00964DFC"/>
    <w:rsid w:val="00964F76"/>
    <w:rsid w:val="00964FE0"/>
    <w:rsid w:val="00964FEE"/>
    <w:rsid w:val="0096500A"/>
    <w:rsid w:val="0096507E"/>
    <w:rsid w:val="00965132"/>
    <w:rsid w:val="0096532A"/>
    <w:rsid w:val="0096534C"/>
    <w:rsid w:val="00965616"/>
    <w:rsid w:val="009656BE"/>
    <w:rsid w:val="009656CA"/>
    <w:rsid w:val="009657E2"/>
    <w:rsid w:val="00965887"/>
    <w:rsid w:val="00965AB3"/>
    <w:rsid w:val="00965B7C"/>
    <w:rsid w:val="00965BFA"/>
    <w:rsid w:val="00965C7A"/>
    <w:rsid w:val="00965CD9"/>
    <w:rsid w:val="00965D1C"/>
    <w:rsid w:val="00965D86"/>
    <w:rsid w:val="00965DDD"/>
    <w:rsid w:val="00965E63"/>
    <w:rsid w:val="00965EF1"/>
    <w:rsid w:val="00965EFE"/>
    <w:rsid w:val="00965F65"/>
    <w:rsid w:val="009660E6"/>
    <w:rsid w:val="009663E0"/>
    <w:rsid w:val="00966441"/>
    <w:rsid w:val="00966494"/>
    <w:rsid w:val="009664B9"/>
    <w:rsid w:val="00966741"/>
    <w:rsid w:val="00966902"/>
    <w:rsid w:val="0096690F"/>
    <w:rsid w:val="00966955"/>
    <w:rsid w:val="009669AE"/>
    <w:rsid w:val="00966A6F"/>
    <w:rsid w:val="00966A83"/>
    <w:rsid w:val="00966B09"/>
    <w:rsid w:val="00966B70"/>
    <w:rsid w:val="00966BE6"/>
    <w:rsid w:val="00966C29"/>
    <w:rsid w:val="00966C89"/>
    <w:rsid w:val="00966C98"/>
    <w:rsid w:val="00966E8F"/>
    <w:rsid w:val="00966F50"/>
    <w:rsid w:val="00966FB2"/>
    <w:rsid w:val="009671FD"/>
    <w:rsid w:val="00967230"/>
    <w:rsid w:val="00967240"/>
    <w:rsid w:val="0096726F"/>
    <w:rsid w:val="00967285"/>
    <w:rsid w:val="0096731F"/>
    <w:rsid w:val="0096749F"/>
    <w:rsid w:val="009674B7"/>
    <w:rsid w:val="009675A7"/>
    <w:rsid w:val="009676E0"/>
    <w:rsid w:val="00967954"/>
    <w:rsid w:val="00967A1A"/>
    <w:rsid w:val="00967A73"/>
    <w:rsid w:val="00967AA7"/>
    <w:rsid w:val="00967BAC"/>
    <w:rsid w:val="00967CDC"/>
    <w:rsid w:val="00967D06"/>
    <w:rsid w:val="00967D38"/>
    <w:rsid w:val="00967DC7"/>
    <w:rsid w:val="00967E20"/>
    <w:rsid w:val="00967FCC"/>
    <w:rsid w:val="00967FEF"/>
    <w:rsid w:val="009700F2"/>
    <w:rsid w:val="00970138"/>
    <w:rsid w:val="0097014B"/>
    <w:rsid w:val="00970151"/>
    <w:rsid w:val="009701B6"/>
    <w:rsid w:val="00970233"/>
    <w:rsid w:val="0097025C"/>
    <w:rsid w:val="0097037F"/>
    <w:rsid w:val="00970551"/>
    <w:rsid w:val="009705BB"/>
    <w:rsid w:val="0097065A"/>
    <w:rsid w:val="009707D9"/>
    <w:rsid w:val="00970A27"/>
    <w:rsid w:val="00970A6C"/>
    <w:rsid w:val="00970B95"/>
    <w:rsid w:val="00970B9E"/>
    <w:rsid w:val="00970DAE"/>
    <w:rsid w:val="00970DB7"/>
    <w:rsid w:val="00970DBC"/>
    <w:rsid w:val="00970E45"/>
    <w:rsid w:val="00970F17"/>
    <w:rsid w:val="00970F41"/>
    <w:rsid w:val="00970F60"/>
    <w:rsid w:val="00970F92"/>
    <w:rsid w:val="00970FC9"/>
    <w:rsid w:val="009710EB"/>
    <w:rsid w:val="00971234"/>
    <w:rsid w:val="009712CB"/>
    <w:rsid w:val="009712F8"/>
    <w:rsid w:val="00971392"/>
    <w:rsid w:val="00971630"/>
    <w:rsid w:val="009716C9"/>
    <w:rsid w:val="00971886"/>
    <w:rsid w:val="009718D9"/>
    <w:rsid w:val="009718DD"/>
    <w:rsid w:val="0097190F"/>
    <w:rsid w:val="00971944"/>
    <w:rsid w:val="0097195C"/>
    <w:rsid w:val="00971960"/>
    <w:rsid w:val="00971A0D"/>
    <w:rsid w:val="00971BDB"/>
    <w:rsid w:val="00971C99"/>
    <w:rsid w:val="00971CAE"/>
    <w:rsid w:val="00971D75"/>
    <w:rsid w:val="00971F8D"/>
    <w:rsid w:val="0097211E"/>
    <w:rsid w:val="00972168"/>
    <w:rsid w:val="009721B0"/>
    <w:rsid w:val="00972381"/>
    <w:rsid w:val="0097238A"/>
    <w:rsid w:val="0097240B"/>
    <w:rsid w:val="0097243D"/>
    <w:rsid w:val="00972470"/>
    <w:rsid w:val="0097247E"/>
    <w:rsid w:val="00972594"/>
    <w:rsid w:val="009725E5"/>
    <w:rsid w:val="0097276A"/>
    <w:rsid w:val="00972919"/>
    <w:rsid w:val="00972A40"/>
    <w:rsid w:val="00972A5C"/>
    <w:rsid w:val="00972A64"/>
    <w:rsid w:val="00972BB5"/>
    <w:rsid w:val="00972BBC"/>
    <w:rsid w:val="00972C66"/>
    <w:rsid w:val="00972CFD"/>
    <w:rsid w:val="00972D07"/>
    <w:rsid w:val="00972DAC"/>
    <w:rsid w:val="00972DE0"/>
    <w:rsid w:val="00972E0D"/>
    <w:rsid w:val="00972E37"/>
    <w:rsid w:val="00972E68"/>
    <w:rsid w:val="00972F44"/>
    <w:rsid w:val="00972FED"/>
    <w:rsid w:val="0097301B"/>
    <w:rsid w:val="009730B3"/>
    <w:rsid w:val="009732D3"/>
    <w:rsid w:val="009734F8"/>
    <w:rsid w:val="009735B8"/>
    <w:rsid w:val="0097360B"/>
    <w:rsid w:val="00973646"/>
    <w:rsid w:val="009736E5"/>
    <w:rsid w:val="00973792"/>
    <w:rsid w:val="009737AC"/>
    <w:rsid w:val="00973879"/>
    <w:rsid w:val="0097389A"/>
    <w:rsid w:val="009739CF"/>
    <w:rsid w:val="00973B0D"/>
    <w:rsid w:val="00973C64"/>
    <w:rsid w:val="00973DFF"/>
    <w:rsid w:val="00973E69"/>
    <w:rsid w:val="00974088"/>
    <w:rsid w:val="009740B1"/>
    <w:rsid w:val="00974174"/>
    <w:rsid w:val="0097420F"/>
    <w:rsid w:val="0097423A"/>
    <w:rsid w:val="009742A7"/>
    <w:rsid w:val="00974366"/>
    <w:rsid w:val="00974414"/>
    <w:rsid w:val="00974451"/>
    <w:rsid w:val="009746FB"/>
    <w:rsid w:val="00974959"/>
    <w:rsid w:val="009749A1"/>
    <w:rsid w:val="00974A65"/>
    <w:rsid w:val="00974AEE"/>
    <w:rsid w:val="00974C6A"/>
    <w:rsid w:val="00974CDF"/>
    <w:rsid w:val="00974E9A"/>
    <w:rsid w:val="00974ED7"/>
    <w:rsid w:val="00974F12"/>
    <w:rsid w:val="00974F65"/>
    <w:rsid w:val="00974FE4"/>
    <w:rsid w:val="0097508A"/>
    <w:rsid w:val="00975439"/>
    <w:rsid w:val="00975505"/>
    <w:rsid w:val="00975512"/>
    <w:rsid w:val="0097560F"/>
    <w:rsid w:val="00975678"/>
    <w:rsid w:val="00975688"/>
    <w:rsid w:val="0097584E"/>
    <w:rsid w:val="00975931"/>
    <w:rsid w:val="0097593B"/>
    <w:rsid w:val="00975979"/>
    <w:rsid w:val="00975B5F"/>
    <w:rsid w:val="00975B9B"/>
    <w:rsid w:val="00975BC3"/>
    <w:rsid w:val="00975BCC"/>
    <w:rsid w:val="00975DE6"/>
    <w:rsid w:val="00975E30"/>
    <w:rsid w:val="00975EA5"/>
    <w:rsid w:val="00976067"/>
    <w:rsid w:val="0097611D"/>
    <w:rsid w:val="00976390"/>
    <w:rsid w:val="009763E3"/>
    <w:rsid w:val="009764D4"/>
    <w:rsid w:val="00976547"/>
    <w:rsid w:val="009765B7"/>
    <w:rsid w:val="009766E0"/>
    <w:rsid w:val="0097684E"/>
    <w:rsid w:val="00976863"/>
    <w:rsid w:val="0097687B"/>
    <w:rsid w:val="0097689A"/>
    <w:rsid w:val="0097698C"/>
    <w:rsid w:val="00976A96"/>
    <w:rsid w:val="00976B7A"/>
    <w:rsid w:val="00976C04"/>
    <w:rsid w:val="00976C3B"/>
    <w:rsid w:val="00976E79"/>
    <w:rsid w:val="00976EFA"/>
    <w:rsid w:val="00976F22"/>
    <w:rsid w:val="00976FA8"/>
    <w:rsid w:val="00977048"/>
    <w:rsid w:val="00977105"/>
    <w:rsid w:val="0097710F"/>
    <w:rsid w:val="009771CA"/>
    <w:rsid w:val="009772CD"/>
    <w:rsid w:val="009772D3"/>
    <w:rsid w:val="00977392"/>
    <w:rsid w:val="009774C6"/>
    <w:rsid w:val="009774F0"/>
    <w:rsid w:val="00977777"/>
    <w:rsid w:val="00977950"/>
    <w:rsid w:val="009779B0"/>
    <w:rsid w:val="00977AE4"/>
    <w:rsid w:val="00977BFF"/>
    <w:rsid w:val="00977C12"/>
    <w:rsid w:val="00977CBF"/>
    <w:rsid w:val="00977FB0"/>
    <w:rsid w:val="0098003D"/>
    <w:rsid w:val="009804AF"/>
    <w:rsid w:val="0098050F"/>
    <w:rsid w:val="00980676"/>
    <w:rsid w:val="0098072E"/>
    <w:rsid w:val="0098082A"/>
    <w:rsid w:val="00980AA8"/>
    <w:rsid w:val="00980CBB"/>
    <w:rsid w:val="00980CCF"/>
    <w:rsid w:val="00980F55"/>
    <w:rsid w:val="00980F68"/>
    <w:rsid w:val="0098104C"/>
    <w:rsid w:val="00981148"/>
    <w:rsid w:val="009811DB"/>
    <w:rsid w:val="00981307"/>
    <w:rsid w:val="00981348"/>
    <w:rsid w:val="00981361"/>
    <w:rsid w:val="00981431"/>
    <w:rsid w:val="009815A5"/>
    <w:rsid w:val="009815C0"/>
    <w:rsid w:val="0098185C"/>
    <w:rsid w:val="009818BA"/>
    <w:rsid w:val="00981908"/>
    <w:rsid w:val="00981B4D"/>
    <w:rsid w:val="00981B54"/>
    <w:rsid w:val="00981BC7"/>
    <w:rsid w:val="00981E80"/>
    <w:rsid w:val="00981F04"/>
    <w:rsid w:val="00981F27"/>
    <w:rsid w:val="00981F51"/>
    <w:rsid w:val="00981F99"/>
    <w:rsid w:val="009820B6"/>
    <w:rsid w:val="0098212C"/>
    <w:rsid w:val="00982155"/>
    <w:rsid w:val="0098233A"/>
    <w:rsid w:val="0098245B"/>
    <w:rsid w:val="009826BE"/>
    <w:rsid w:val="00982700"/>
    <w:rsid w:val="00982806"/>
    <w:rsid w:val="00982878"/>
    <w:rsid w:val="00982A13"/>
    <w:rsid w:val="00982A80"/>
    <w:rsid w:val="00982AE4"/>
    <w:rsid w:val="00982BE0"/>
    <w:rsid w:val="00982BE7"/>
    <w:rsid w:val="00982DD6"/>
    <w:rsid w:val="00983138"/>
    <w:rsid w:val="009831E7"/>
    <w:rsid w:val="009833C4"/>
    <w:rsid w:val="0098369C"/>
    <w:rsid w:val="009836EB"/>
    <w:rsid w:val="00983765"/>
    <w:rsid w:val="00983780"/>
    <w:rsid w:val="009838C8"/>
    <w:rsid w:val="00983A17"/>
    <w:rsid w:val="00983A1C"/>
    <w:rsid w:val="00983A51"/>
    <w:rsid w:val="00983BB0"/>
    <w:rsid w:val="00983CB5"/>
    <w:rsid w:val="00983CC2"/>
    <w:rsid w:val="00983CEC"/>
    <w:rsid w:val="00983D8C"/>
    <w:rsid w:val="00983E1B"/>
    <w:rsid w:val="00984238"/>
    <w:rsid w:val="009842B8"/>
    <w:rsid w:val="00984330"/>
    <w:rsid w:val="009843F1"/>
    <w:rsid w:val="009843FE"/>
    <w:rsid w:val="009845C8"/>
    <w:rsid w:val="0098467F"/>
    <w:rsid w:val="00984754"/>
    <w:rsid w:val="009847BE"/>
    <w:rsid w:val="00984833"/>
    <w:rsid w:val="00984862"/>
    <w:rsid w:val="009848BF"/>
    <w:rsid w:val="00984904"/>
    <w:rsid w:val="00984908"/>
    <w:rsid w:val="00984B04"/>
    <w:rsid w:val="00984D86"/>
    <w:rsid w:val="00984DCB"/>
    <w:rsid w:val="00984E16"/>
    <w:rsid w:val="00984EF9"/>
    <w:rsid w:val="00985019"/>
    <w:rsid w:val="00985038"/>
    <w:rsid w:val="00985050"/>
    <w:rsid w:val="00985074"/>
    <w:rsid w:val="0098512D"/>
    <w:rsid w:val="0098514C"/>
    <w:rsid w:val="009851B4"/>
    <w:rsid w:val="00985205"/>
    <w:rsid w:val="0098528A"/>
    <w:rsid w:val="0098529A"/>
    <w:rsid w:val="009852D7"/>
    <w:rsid w:val="009853A7"/>
    <w:rsid w:val="009853B9"/>
    <w:rsid w:val="009855D5"/>
    <w:rsid w:val="009856CD"/>
    <w:rsid w:val="00985735"/>
    <w:rsid w:val="0098575D"/>
    <w:rsid w:val="009857A6"/>
    <w:rsid w:val="00985859"/>
    <w:rsid w:val="009858C8"/>
    <w:rsid w:val="0098593D"/>
    <w:rsid w:val="0098594A"/>
    <w:rsid w:val="00985A0E"/>
    <w:rsid w:val="00985A3E"/>
    <w:rsid w:val="00985AAA"/>
    <w:rsid w:val="00985B26"/>
    <w:rsid w:val="00985BEB"/>
    <w:rsid w:val="00985BF1"/>
    <w:rsid w:val="00985EA9"/>
    <w:rsid w:val="00985EF3"/>
    <w:rsid w:val="00985FB2"/>
    <w:rsid w:val="00985FC2"/>
    <w:rsid w:val="00985FC5"/>
    <w:rsid w:val="00986194"/>
    <w:rsid w:val="00986341"/>
    <w:rsid w:val="009864F8"/>
    <w:rsid w:val="00986581"/>
    <w:rsid w:val="0098670D"/>
    <w:rsid w:val="009867A3"/>
    <w:rsid w:val="009867A9"/>
    <w:rsid w:val="009867C9"/>
    <w:rsid w:val="00986866"/>
    <w:rsid w:val="00986974"/>
    <w:rsid w:val="00986AD3"/>
    <w:rsid w:val="00986ADD"/>
    <w:rsid w:val="00986CBC"/>
    <w:rsid w:val="00986F3C"/>
    <w:rsid w:val="00986F8A"/>
    <w:rsid w:val="009870DC"/>
    <w:rsid w:val="00987298"/>
    <w:rsid w:val="009873FA"/>
    <w:rsid w:val="0098741D"/>
    <w:rsid w:val="00987481"/>
    <w:rsid w:val="009874AD"/>
    <w:rsid w:val="00987558"/>
    <w:rsid w:val="00987579"/>
    <w:rsid w:val="009875FC"/>
    <w:rsid w:val="00987643"/>
    <w:rsid w:val="009876D8"/>
    <w:rsid w:val="009877F1"/>
    <w:rsid w:val="0098780C"/>
    <w:rsid w:val="0098785B"/>
    <w:rsid w:val="00987A18"/>
    <w:rsid w:val="00987A70"/>
    <w:rsid w:val="00987C18"/>
    <w:rsid w:val="00987C3A"/>
    <w:rsid w:val="00987D17"/>
    <w:rsid w:val="00987D84"/>
    <w:rsid w:val="00987E48"/>
    <w:rsid w:val="00987FF5"/>
    <w:rsid w:val="00990058"/>
    <w:rsid w:val="00990142"/>
    <w:rsid w:val="00990207"/>
    <w:rsid w:val="009902BB"/>
    <w:rsid w:val="009904DD"/>
    <w:rsid w:val="00990511"/>
    <w:rsid w:val="0099058B"/>
    <w:rsid w:val="00990657"/>
    <w:rsid w:val="009906B1"/>
    <w:rsid w:val="009906F3"/>
    <w:rsid w:val="0099070A"/>
    <w:rsid w:val="0099080F"/>
    <w:rsid w:val="009908C8"/>
    <w:rsid w:val="00990BB4"/>
    <w:rsid w:val="00990BC6"/>
    <w:rsid w:val="00990CA0"/>
    <w:rsid w:val="00990CED"/>
    <w:rsid w:val="00990E7D"/>
    <w:rsid w:val="00990F42"/>
    <w:rsid w:val="0099102A"/>
    <w:rsid w:val="009910A9"/>
    <w:rsid w:val="009911E8"/>
    <w:rsid w:val="009912B4"/>
    <w:rsid w:val="00991468"/>
    <w:rsid w:val="0099149D"/>
    <w:rsid w:val="00991843"/>
    <w:rsid w:val="009918BC"/>
    <w:rsid w:val="009918F7"/>
    <w:rsid w:val="00991948"/>
    <w:rsid w:val="009919F9"/>
    <w:rsid w:val="00991A0A"/>
    <w:rsid w:val="00991A57"/>
    <w:rsid w:val="00991A7B"/>
    <w:rsid w:val="00991A82"/>
    <w:rsid w:val="00991AC3"/>
    <w:rsid w:val="00991AF9"/>
    <w:rsid w:val="00991BF7"/>
    <w:rsid w:val="00991C9A"/>
    <w:rsid w:val="00991D2A"/>
    <w:rsid w:val="00991D89"/>
    <w:rsid w:val="00992046"/>
    <w:rsid w:val="00992223"/>
    <w:rsid w:val="0099225B"/>
    <w:rsid w:val="00992322"/>
    <w:rsid w:val="0099236C"/>
    <w:rsid w:val="00992405"/>
    <w:rsid w:val="00992555"/>
    <w:rsid w:val="00992692"/>
    <w:rsid w:val="00992816"/>
    <w:rsid w:val="00992888"/>
    <w:rsid w:val="009929CD"/>
    <w:rsid w:val="00992A32"/>
    <w:rsid w:val="00992A38"/>
    <w:rsid w:val="00992AAC"/>
    <w:rsid w:val="009930AE"/>
    <w:rsid w:val="00993135"/>
    <w:rsid w:val="0099314B"/>
    <w:rsid w:val="00993243"/>
    <w:rsid w:val="0099325D"/>
    <w:rsid w:val="0099349E"/>
    <w:rsid w:val="00993603"/>
    <w:rsid w:val="0099369A"/>
    <w:rsid w:val="009936B3"/>
    <w:rsid w:val="00993768"/>
    <w:rsid w:val="0099376C"/>
    <w:rsid w:val="00993816"/>
    <w:rsid w:val="00993824"/>
    <w:rsid w:val="00993A30"/>
    <w:rsid w:val="00993C1C"/>
    <w:rsid w:val="00993D64"/>
    <w:rsid w:val="00993E54"/>
    <w:rsid w:val="00993F62"/>
    <w:rsid w:val="00993FEC"/>
    <w:rsid w:val="0099412E"/>
    <w:rsid w:val="0099414D"/>
    <w:rsid w:val="009941AF"/>
    <w:rsid w:val="0099420F"/>
    <w:rsid w:val="009945C6"/>
    <w:rsid w:val="00994649"/>
    <w:rsid w:val="00994733"/>
    <w:rsid w:val="009948D6"/>
    <w:rsid w:val="009949A7"/>
    <w:rsid w:val="009949C5"/>
    <w:rsid w:val="009949EA"/>
    <w:rsid w:val="00994A20"/>
    <w:rsid w:val="00994A82"/>
    <w:rsid w:val="00994AFB"/>
    <w:rsid w:val="00994B0E"/>
    <w:rsid w:val="00994B17"/>
    <w:rsid w:val="00994B84"/>
    <w:rsid w:val="00994BB2"/>
    <w:rsid w:val="00994C13"/>
    <w:rsid w:val="00994C82"/>
    <w:rsid w:val="00994DC9"/>
    <w:rsid w:val="00994E18"/>
    <w:rsid w:val="00994E4E"/>
    <w:rsid w:val="00994E81"/>
    <w:rsid w:val="009951D8"/>
    <w:rsid w:val="009951E8"/>
    <w:rsid w:val="009952CB"/>
    <w:rsid w:val="00995412"/>
    <w:rsid w:val="0099547A"/>
    <w:rsid w:val="0099552F"/>
    <w:rsid w:val="00995640"/>
    <w:rsid w:val="009956A5"/>
    <w:rsid w:val="009956F2"/>
    <w:rsid w:val="009957C5"/>
    <w:rsid w:val="009957F6"/>
    <w:rsid w:val="009959B6"/>
    <w:rsid w:val="00995D70"/>
    <w:rsid w:val="009960E7"/>
    <w:rsid w:val="0099617C"/>
    <w:rsid w:val="009961F2"/>
    <w:rsid w:val="00996282"/>
    <w:rsid w:val="0099656D"/>
    <w:rsid w:val="0099663C"/>
    <w:rsid w:val="009966C3"/>
    <w:rsid w:val="0099674D"/>
    <w:rsid w:val="00996BCF"/>
    <w:rsid w:val="00996BD0"/>
    <w:rsid w:val="00996C9E"/>
    <w:rsid w:val="00996CA4"/>
    <w:rsid w:val="0099708A"/>
    <w:rsid w:val="009970F6"/>
    <w:rsid w:val="0099730C"/>
    <w:rsid w:val="00997349"/>
    <w:rsid w:val="00997451"/>
    <w:rsid w:val="00997457"/>
    <w:rsid w:val="00997533"/>
    <w:rsid w:val="00997540"/>
    <w:rsid w:val="00997602"/>
    <w:rsid w:val="0099762B"/>
    <w:rsid w:val="0099777D"/>
    <w:rsid w:val="00997C5F"/>
    <w:rsid w:val="00997C66"/>
    <w:rsid w:val="00997CDB"/>
    <w:rsid w:val="00997F03"/>
    <w:rsid w:val="00997F4C"/>
    <w:rsid w:val="00997F8D"/>
    <w:rsid w:val="00997FC2"/>
    <w:rsid w:val="009A002B"/>
    <w:rsid w:val="009A0162"/>
    <w:rsid w:val="009A0180"/>
    <w:rsid w:val="009A01A2"/>
    <w:rsid w:val="009A0279"/>
    <w:rsid w:val="009A029D"/>
    <w:rsid w:val="009A067B"/>
    <w:rsid w:val="009A0709"/>
    <w:rsid w:val="009A07F4"/>
    <w:rsid w:val="009A09B8"/>
    <w:rsid w:val="009A09EC"/>
    <w:rsid w:val="009A0A04"/>
    <w:rsid w:val="009A0A0A"/>
    <w:rsid w:val="009A0A40"/>
    <w:rsid w:val="009A0A55"/>
    <w:rsid w:val="009A0B82"/>
    <w:rsid w:val="009A0CB8"/>
    <w:rsid w:val="009A0CDA"/>
    <w:rsid w:val="009A0EDD"/>
    <w:rsid w:val="009A0F42"/>
    <w:rsid w:val="009A0F4C"/>
    <w:rsid w:val="009A0F5C"/>
    <w:rsid w:val="009A1013"/>
    <w:rsid w:val="009A105D"/>
    <w:rsid w:val="009A1131"/>
    <w:rsid w:val="009A116D"/>
    <w:rsid w:val="009A11C3"/>
    <w:rsid w:val="009A12D5"/>
    <w:rsid w:val="009A12D9"/>
    <w:rsid w:val="009A12E4"/>
    <w:rsid w:val="009A14A3"/>
    <w:rsid w:val="009A1562"/>
    <w:rsid w:val="009A159A"/>
    <w:rsid w:val="009A15C1"/>
    <w:rsid w:val="009A163B"/>
    <w:rsid w:val="009A16A5"/>
    <w:rsid w:val="009A16BD"/>
    <w:rsid w:val="009A1713"/>
    <w:rsid w:val="009A18BE"/>
    <w:rsid w:val="009A195A"/>
    <w:rsid w:val="009A19AD"/>
    <w:rsid w:val="009A1BB0"/>
    <w:rsid w:val="009A1C6D"/>
    <w:rsid w:val="009A1D57"/>
    <w:rsid w:val="009A1DCB"/>
    <w:rsid w:val="009A1FB0"/>
    <w:rsid w:val="009A2002"/>
    <w:rsid w:val="009A2022"/>
    <w:rsid w:val="009A210E"/>
    <w:rsid w:val="009A23A1"/>
    <w:rsid w:val="009A24F5"/>
    <w:rsid w:val="009A2597"/>
    <w:rsid w:val="009A25DC"/>
    <w:rsid w:val="009A26EA"/>
    <w:rsid w:val="009A26FF"/>
    <w:rsid w:val="009A2766"/>
    <w:rsid w:val="009A2874"/>
    <w:rsid w:val="009A2884"/>
    <w:rsid w:val="009A2907"/>
    <w:rsid w:val="009A2C12"/>
    <w:rsid w:val="009A2C5A"/>
    <w:rsid w:val="009A2DBA"/>
    <w:rsid w:val="009A3151"/>
    <w:rsid w:val="009A322C"/>
    <w:rsid w:val="009A322F"/>
    <w:rsid w:val="009A328D"/>
    <w:rsid w:val="009A3368"/>
    <w:rsid w:val="009A3527"/>
    <w:rsid w:val="009A353C"/>
    <w:rsid w:val="009A360A"/>
    <w:rsid w:val="009A36A4"/>
    <w:rsid w:val="009A3826"/>
    <w:rsid w:val="009A3861"/>
    <w:rsid w:val="009A38D8"/>
    <w:rsid w:val="009A395B"/>
    <w:rsid w:val="009A3991"/>
    <w:rsid w:val="009A3AFB"/>
    <w:rsid w:val="009A3B00"/>
    <w:rsid w:val="009A3B21"/>
    <w:rsid w:val="009A3CA8"/>
    <w:rsid w:val="009A411A"/>
    <w:rsid w:val="009A45F2"/>
    <w:rsid w:val="009A47A3"/>
    <w:rsid w:val="009A4898"/>
    <w:rsid w:val="009A4994"/>
    <w:rsid w:val="009A4C45"/>
    <w:rsid w:val="009A4C67"/>
    <w:rsid w:val="009A4CD7"/>
    <w:rsid w:val="009A4D07"/>
    <w:rsid w:val="009A4EA3"/>
    <w:rsid w:val="009A4F2C"/>
    <w:rsid w:val="009A4FF4"/>
    <w:rsid w:val="009A5041"/>
    <w:rsid w:val="009A504A"/>
    <w:rsid w:val="009A5374"/>
    <w:rsid w:val="009A5413"/>
    <w:rsid w:val="009A551E"/>
    <w:rsid w:val="009A566D"/>
    <w:rsid w:val="009A5767"/>
    <w:rsid w:val="009A58C8"/>
    <w:rsid w:val="009A5973"/>
    <w:rsid w:val="009A5A19"/>
    <w:rsid w:val="009A5A85"/>
    <w:rsid w:val="009A5C4A"/>
    <w:rsid w:val="009A5D46"/>
    <w:rsid w:val="009A5F40"/>
    <w:rsid w:val="009A60BB"/>
    <w:rsid w:val="009A60DA"/>
    <w:rsid w:val="009A6166"/>
    <w:rsid w:val="009A6181"/>
    <w:rsid w:val="009A62FC"/>
    <w:rsid w:val="009A6374"/>
    <w:rsid w:val="009A63FC"/>
    <w:rsid w:val="009A64C9"/>
    <w:rsid w:val="009A6552"/>
    <w:rsid w:val="009A66A1"/>
    <w:rsid w:val="009A68D1"/>
    <w:rsid w:val="009A68E6"/>
    <w:rsid w:val="009A69D8"/>
    <w:rsid w:val="009A6B31"/>
    <w:rsid w:val="009A6CC0"/>
    <w:rsid w:val="009A6D3F"/>
    <w:rsid w:val="009A6E3A"/>
    <w:rsid w:val="009A6E5E"/>
    <w:rsid w:val="009A6EDE"/>
    <w:rsid w:val="009A7052"/>
    <w:rsid w:val="009A7150"/>
    <w:rsid w:val="009A722B"/>
    <w:rsid w:val="009A7453"/>
    <w:rsid w:val="009A7464"/>
    <w:rsid w:val="009A7738"/>
    <w:rsid w:val="009A77BE"/>
    <w:rsid w:val="009A78D6"/>
    <w:rsid w:val="009A79F9"/>
    <w:rsid w:val="009A7A35"/>
    <w:rsid w:val="009A7B73"/>
    <w:rsid w:val="009A7C5D"/>
    <w:rsid w:val="009A7D65"/>
    <w:rsid w:val="009A7DB0"/>
    <w:rsid w:val="009A7EE4"/>
    <w:rsid w:val="009A7F0F"/>
    <w:rsid w:val="009A7F37"/>
    <w:rsid w:val="009A7FC9"/>
    <w:rsid w:val="009B0236"/>
    <w:rsid w:val="009B025F"/>
    <w:rsid w:val="009B0387"/>
    <w:rsid w:val="009B0418"/>
    <w:rsid w:val="009B04E5"/>
    <w:rsid w:val="009B0532"/>
    <w:rsid w:val="009B080B"/>
    <w:rsid w:val="009B097E"/>
    <w:rsid w:val="009B0A47"/>
    <w:rsid w:val="009B0C87"/>
    <w:rsid w:val="009B0DBD"/>
    <w:rsid w:val="009B0E4C"/>
    <w:rsid w:val="009B1020"/>
    <w:rsid w:val="009B103F"/>
    <w:rsid w:val="009B1094"/>
    <w:rsid w:val="009B1528"/>
    <w:rsid w:val="009B15AB"/>
    <w:rsid w:val="009B15E5"/>
    <w:rsid w:val="009B1628"/>
    <w:rsid w:val="009B165C"/>
    <w:rsid w:val="009B1788"/>
    <w:rsid w:val="009B17CB"/>
    <w:rsid w:val="009B17DA"/>
    <w:rsid w:val="009B1AF9"/>
    <w:rsid w:val="009B1CA3"/>
    <w:rsid w:val="009B1EFB"/>
    <w:rsid w:val="009B1F27"/>
    <w:rsid w:val="009B1F6D"/>
    <w:rsid w:val="009B1F74"/>
    <w:rsid w:val="009B1FB4"/>
    <w:rsid w:val="009B2045"/>
    <w:rsid w:val="009B22C7"/>
    <w:rsid w:val="009B241C"/>
    <w:rsid w:val="009B2451"/>
    <w:rsid w:val="009B248A"/>
    <w:rsid w:val="009B2567"/>
    <w:rsid w:val="009B26C5"/>
    <w:rsid w:val="009B27B3"/>
    <w:rsid w:val="009B27F5"/>
    <w:rsid w:val="009B28F9"/>
    <w:rsid w:val="009B2A41"/>
    <w:rsid w:val="009B2A73"/>
    <w:rsid w:val="009B2DEE"/>
    <w:rsid w:val="009B2FA8"/>
    <w:rsid w:val="009B2FAD"/>
    <w:rsid w:val="009B303E"/>
    <w:rsid w:val="009B30DC"/>
    <w:rsid w:val="009B312C"/>
    <w:rsid w:val="009B31B2"/>
    <w:rsid w:val="009B328C"/>
    <w:rsid w:val="009B32F7"/>
    <w:rsid w:val="009B333E"/>
    <w:rsid w:val="009B34DB"/>
    <w:rsid w:val="009B3644"/>
    <w:rsid w:val="009B366D"/>
    <w:rsid w:val="009B3671"/>
    <w:rsid w:val="009B36B6"/>
    <w:rsid w:val="009B3827"/>
    <w:rsid w:val="009B3B4A"/>
    <w:rsid w:val="009B3B7E"/>
    <w:rsid w:val="009B3D7F"/>
    <w:rsid w:val="009B3E15"/>
    <w:rsid w:val="009B3E4A"/>
    <w:rsid w:val="009B3F39"/>
    <w:rsid w:val="009B3F77"/>
    <w:rsid w:val="009B41A2"/>
    <w:rsid w:val="009B4349"/>
    <w:rsid w:val="009B4388"/>
    <w:rsid w:val="009B452A"/>
    <w:rsid w:val="009B45AF"/>
    <w:rsid w:val="009B460A"/>
    <w:rsid w:val="009B4699"/>
    <w:rsid w:val="009B46A9"/>
    <w:rsid w:val="009B47AF"/>
    <w:rsid w:val="009B483A"/>
    <w:rsid w:val="009B487D"/>
    <w:rsid w:val="009B4A0F"/>
    <w:rsid w:val="009B4A66"/>
    <w:rsid w:val="009B4B05"/>
    <w:rsid w:val="009B4B93"/>
    <w:rsid w:val="009B4CEF"/>
    <w:rsid w:val="009B4D43"/>
    <w:rsid w:val="009B4E16"/>
    <w:rsid w:val="009B4E38"/>
    <w:rsid w:val="009B4EB4"/>
    <w:rsid w:val="009B507F"/>
    <w:rsid w:val="009B514C"/>
    <w:rsid w:val="009B51E5"/>
    <w:rsid w:val="009B51E7"/>
    <w:rsid w:val="009B5200"/>
    <w:rsid w:val="009B536F"/>
    <w:rsid w:val="009B54EE"/>
    <w:rsid w:val="009B5538"/>
    <w:rsid w:val="009B56AB"/>
    <w:rsid w:val="009B56C5"/>
    <w:rsid w:val="009B58DE"/>
    <w:rsid w:val="009B5919"/>
    <w:rsid w:val="009B59E7"/>
    <w:rsid w:val="009B5A7F"/>
    <w:rsid w:val="009B5A83"/>
    <w:rsid w:val="009B5B6D"/>
    <w:rsid w:val="009B5BA8"/>
    <w:rsid w:val="009B5C20"/>
    <w:rsid w:val="009B5C4B"/>
    <w:rsid w:val="009B5D2F"/>
    <w:rsid w:val="009B5E76"/>
    <w:rsid w:val="009B5F6D"/>
    <w:rsid w:val="009B5FE1"/>
    <w:rsid w:val="009B6004"/>
    <w:rsid w:val="009B60AF"/>
    <w:rsid w:val="009B6197"/>
    <w:rsid w:val="009B62BA"/>
    <w:rsid w:val="009B642E"/>
    <w:rsid w:val="009B643B"/>
    <w:rsid w:val="009B649E"/>
    <w:rsid w:val="009B6549"/>
    <w:rsid w:val="009B6648"/>
    <w:rsid w:val="009B664D"/>
    <w:rsid w:val="009B6670"/>
    <w:rsid w:val="009B671C"/>
    <w:rsid w:val="009B6754"/>
    <w:rsid w:val="009B676F"/>
    <w:rsid w:val="009B6775"/>
    <w:rsid w:val="009B67F8"/>
    <w:rsid w:val="009B68DD"/>
    <w:rsid w:val="009B6928"/>
    <w:rsid w:val="009B6B82"/>
    <w:rsid w:val="009B6D2C"/>
    <w:rsid w:val="009B6D3F"/>
    <w:rsid w:val="009B6DE5"/>
    <w:rsid w:val="009B6EA4"/>
    <w:rsid w:val="009B6F01"/>
    <w:rsid w:val="009B6F25"/>
    <w:rsid w:val="009B6F61"/>
    <w:rsid w:val="009B70E7"/>
    <w:rsid w:val="009B71E2"/>
    <w:rsid w:val="009B73AA"/>
    <w:rsid w:val="009B74CE"/>
    <w:rsid w:val="009B757F"/>
    <w:rsid w:val="009B763C"/>
    <w:rsid w:val="009B7646"/>
    <w:rsid w:val="009B7786"/>
    <w:rsid w:val="009B7998"/>
    <w:rsid w:val="009B79BF"/>
    <w:rsid w:val="009B7A64"/>
    <w:rsid w:val="009B7A99"/>
    <w:rsid w:val="009B7B17"/>
    <w:rsid w:val="009B7B64"/>
    <w:rsid w:val="009B7BC5"/>
    <w:rsid w:val="009B7C2E"/>
    <w:rsid w:val="009B7E8D"/>
    <w:rsid w:val="009C0298"/>
    <w:rsid w:val="009C0301"/>
    <w:rsid w:val="009C033E"/>
    <w:rsid w:val="009C035A"/>
    <w:rsid w:val="009C0388"/>
    <w:rsid w:val="009C058D"/>
    <w:rsid w:val="009C06C6"/>
    <w:rsid w:val="009C074B"/>
    <w:rsid w:val="009C0850"/>
    <w:rsid w:val="009C0960"/>
    <w:rsid w:val="009C09D2"/>
    <w:rsid w:val="009C0A68"/>
    <w:rsid w:val="009C0CB8"/>
    <w:rsid w:val="009C0D29"/>
    <w:rsid w:val="009C0D5C"/>
    <w:rsid w:val="009C0E8D"/>
    <w:rsid w:val="009C0EB7"/>
    <w:rsid w:val="009C0F8A"/>
    <w:rsid w:val="009C0FE8"/>
    <w:rsid w:val="009C113E"/>
    <w:rsid w:val="009C11A1"/>
    <w:rsid w:val="009C12A9"/>
    <w:rsid w:val="009C15CA"/>
    <w:rsid w:val="009C16E2"/>
    <w:rsid w:val="009C17C6"/>
    <w:rsid w:val="009C191B"/>
    <w:rsid w:val="009C1976"/>
    <w:rsid w:val="009C1986"/>
    <w:rsid w:val="009C1A52"/>
    <w:rsid w:val="009C1A57"/>
    <w:rsid w:val="009C1AF2"/>
    <w:rsid w:val="009C1BA0"/>
    <w:rsid w:val="009C1BCA"/>
    <w:rsid w:val="009C1C33"/>
    <w:rsid w:val="009C1EEF"/>
    <w:rsid w:val="009C1FC5"/>
    <w:rsid w:val="009C2000"/>
    <w:rsid w:val="009C20E3"/>
    <w:rsid w:val="009C2155"/>
    <w:rsid w:val="009C2191"/>
    <w:rsid w:val="009C226C"/>
    <w:rsid w:val="009C23B6"/>
    <w:rsid w:val="009C23C3"/>
    <w:rsid w:val="009C24B6"/>
    <w:rsid w:val="009C2535"/>
    <w:rsid w:val="009C25AA"/>
    <w:rsid w:val="009C26BF"/>
    <w:rsid w:val="009C2750"/>
    <w:rsid w:val="009C2866"/>
    <w:rsid w:val="009C29C9"/>
    <w:rsid w:val="009C2B51"/>
    <w:rsid w:val="009C2D14"/>
    <w:rsid w:val="009C2E35"/>
    <w:rsid w:val="009C2E74"/>
    <w:rsid w:val="009C2EB9"/>
    <w:rsid w:val="009C2F01"/>
    <w:rsid w:val="009C31E0"/>
    <w:rsid w:val="009C32D8"/>
    <w:rsid w:val="009C33BC"/>
    <w:rsid w:val="009C33F9"/>
    <w:rsid w:val="009C3498"/>
    <w:rsid w:val="009C3ADA"/>
    <w:rsid w:val="009C3B9E"/>
    <w:rsid w:val="009C3CD5"/>
    <w:rsid w:val="009C3E35"/>
    <w:rsid w:val="009C3EA8"/>
    <w:rsid w:val="009C3EFD"/>
    <w:rsid w:val="009C3FB7"/>
    <w:rsid w:val="009C41F3"/>
    <w:rsid w:val="009C41FB"/>
    <w:rsid w:val="009C4249"/>
    <w:rsid w:val="009C425E"/>
    <w:rsid w:val="009C42D0"/>
    <w:rsid w:val="009C43B1"/>
    <w:rsid w:val="009C4418"/>
    <w:rsid w:val="009C44BF"/>
    <w:rsid w:val="009C44DF"/>
    <w:rsid w:val="009C452A"/>
    <w:rsid w:val="009C4683"/>
    <w:rsid w:val="009C480E"/>
    <w:rsid w:val="009C4878"/>
    <w:rsid w:val="009C48EE"/>
    <w:rsid w:val="009C4953"/>
    <w:rsid w:val="009C498D"/>
    <w:rsid w:val="009C4A23"/>
    <w:rsid w:val="009C4A2C"/>
    <w:rsid w:val="009C4A7B"/>
    <w:rsid w:val="009C4B3B"/>
    <w:rsid w:val="009C4CE7"/>
    <w:rsid w:val="009C4DAA"/>
    <w:rsid w:val="009C4ED8"/>
    <w:rsid w:val="009C4FBA"/>
    <w:rsid w:val="009C513B"/>
    <w:rsid w:val="009C5146"/>
    <w:rsid w:val="009C51A9"/>
    <w:rsid w:val="009C520A"/>
    <w:rsid w:val="009C522D"/>
    <w:rsid w:val="009C527B"/>
    <w:rsid w:val="009C527E"/>
    <w:rsid w:val="009C52CD"/>
    <w:rsid w:val="009C52DA"/>
    <w:rsid w:val="009C5321"/>
    <w:rsid w:val="009C53B0"/>
    <w:rsid w:val="009C5414"/>
    <w:rsid w:val="009C5427"/>
    <w:rsid w:val="009C558D"/>
    <w:rsid w:val="009C5593"/>
    <w:rsid w:val="009C568C"/>
    <w:rsid w:val="009C58EA"/>
    <w:rsid w:val="009C58FD"/>
    <w:rsid w:val="009C597C"/>
    <w:rsid w:val="009C599B"/>
    <w:rsid w:val="009C5D68"/>
    <w:rsid w:val="009C5DAA"/>
    <w:rsid w:val="009C6036"/>
    <w:rsid w:val="009C6052"/>
    <w:rsid w:val="009C610B"/>
    <w:rsid w:val="009C6235"/>
    <w:rsid w:val="009C6242"/>
    <w:rsid w:val="009C6317"/>
    <w:rsid w:val="009C6320"/>
    <w:rsid w:val="009C642F"/>
    <w:rsid w:val="009C6514"/>
    <w:rsid w:val="009C661E"/>
    <w:rsid w:val="009C66D4"/>
    <w:rsid w:val="009C66FF"/>
    <w:rsid w:val="009C6737"/>
    <w:rsid w:val="009C6811"/>
    <w:rsid w:val="009C68BF"/>
    <w:rsid w:val="009C6B49"/>
    <w:rsid w:val="009C6B6C"/>
    <w:rsid w:val="009C6BC4"/>
    <w:rsid w:val="009C6C2F"/>
    <w:rsid w:val="009C6CC5"/>
    <w:rsid w:val="009C6D09"/>
    <w:rsid w:val="009C6E4C"/>
    <w:rsid w:val="009C6FD1"/>
    <w:rsid w:val="009C6FDC"/>
    <w:rsid w:val="009C7181"/>
    <w:rsid w:val="009C733E"/>
    <w:rsid w:val="009C739C"/>
    <w:rsid w:val="009C7496"/>
    <w:rsid w:val="009C74CC"/>
    <w:rsid w:val="009C755A"/>
    <w:rsid w:val="009C75DD"/>
    <w:rsid w:val="009C775E"/>
    <w:rsid w:val="009C7AE5"/>
    <w:rsid w:val="009C7B99"/>
    <w:rsid w:val="009C7BDB"/>
    <w:rsid w:val="009C7F92"/>
    <w:rsid w:val="009C7F9B"/>
    <w:rsid w:val="009C7F9E"/>
    <w:rsid w:val="009D001B"/>
    <w:rsid w:val="009D016A"/>
    <w:rsid w:val="009D0250"/>
    <w:rsid w:val="009D03F7"/>
    <w:rsid w:val="009D04EF"/>
    <w:rsid w:val="009D0658"/>
    <w:rsid w:val="009D07BC"/>
    <w:rsid w:val="009D07CE"/>
    <w:rsid w:val="009D0979"/>
    <w:rsid w:val="009D0C2B"/>
    <w:rsid w:val="009D0E65"/>
    <w:rsid w:val="009D0EAF"/>
    <w:rsid w:val="009D0EB3"/>
    <w:rsid w:val="009D0EBB"/>
    <w:rsid w:val="009D107E"/>
    <w:rsid w:val="009D1133"/>
    <w:rsid w:val="009D130A"/>
    <w:rsid w:val="009D1322"/>
    <w:rsid w:val="009D1359"/>
    <w:rsid w:val="009D141A"/>
    <w:rsid w:val="009D154E"/>
    <w:rsid w:val="009D159A"/>
    <w:rsid w:val="009D15EA"/>
    <w:rsid w:val="009D1710"/>
    <w:rsid w:val="009D195A"/>
    <w:rsid w:val="009D199A"/>
    <w:rsid w:val="009D1A85"/>
    <w:rsid w:val="009D1ABC"/>
    <w:rsid w:val="009D1B6B"/>
    <w:rsid w:val="009D1B8C"/>
    <w:rsid w:val="009D1C30"/>
    <w:rsid w:val="009D1C45"/>
    <w:rsid w:val="009D1C6E"/>
    <w:rsid w:val="009D1CDE"/>
    <w:rsid w:val="009D2197"/>
    <w:rsid w:val="009D2391"/>
    <w:rsid w:val="009D2478"/>
    <w:rsid w:val="009D2488"/>
    <w:rsid w:val="009D24F2"/>
    <w:rsid w:val="009D25B0"/>
    <w:rsid w:val="009D264F"/>
    <w:rsid w:val="009D26BA"/>
    <w:rsid w:val="009D26C8"/>
    <w:rsid w:val="009D27C5"/>
    <w:rsid w:val="009D27E2"/>
    <w:rsid w:val="009D27ED"/>
    <w:rsid w:val="009D28D0"/>
    <w:rsid w:val="009D2995"/>
    <w:rsid w:val="009D2A3F"/>
    <w:rsid w:val="009D2A4C"/>
    <w:rsid w:val="009D2AC0"/>
    <w:rsid w:val="009D2AE6"/>
    <w:rsid w:val="009D314E"/>
    <w:rsid w:val="009D334D"/>
    <w:rsid w:val="009D337E"/>
    <w:rsid w:val="009D33B3"/>
    <w:rsid w:val="009D33F3"/>
    <w:rsid w:val="009D35EB"/>
    <w:rsid w:val="009D38F4"/>
    <w:rsid w:val="009D38FB"/>
    <w:rsid w:val="009D3AF5"/>
    <w:rsid w:val="009D3BE4"/>
    <w:rsid w:val="009D3C57"/>
    <w:rsid w:val="009D3D14"/>
    <w:rsid w:val="009D3D57"/>
    <w:rsid w:val="009D3E4B"/>
    <w:rsid w:val="009D3E83"/>
    <w:rsid w:val="009D3EA4"/>
    <w:rsid w:val="009D4006"/>
    <w:rsid w:val="009D4018"/>
    <w:rsid w:val="009D41EB"/>
    <w:rsid w:val="009D4222"/>
    <w:rsid w:val="009D42D8"/>
    <w:rsid w:val="009D4373"/>
    <w:rsid w:val="009D448B"/>
    <w:rsid w:val="009D45C7"/>
    <w:rsid w:val="009D476A"/>
    <w:rsid w:val="009D479E"/>
    <w:rsid w:val="009D47F2"/>
    <w:rsid w:val="009D4972"/>
    <w:rsid w:val="009D49F2"/>
    <w:rsid w:val="009D4B74"/>
    <w:rsid w:val="009D4BD5"/>
    <w:rsid w:val="009D4BEE"/>
    <w:rsid w:val="009D4BF1"/>
    <w:rsid w:val="009D5035"/>
    <w:rsid w:val="009D5036"/>
    <w:rsid w:val="009D5191"/>
    <w:rsid w:val="009D51A8"/>
    <w:rsid w:val="009D51F5"/>
    <w:rsid w:val="009D51F8"/>
    <w:rsid w:val="009D520E"/>
    <w:rsid w:val="009D522D"/>
    <w:rsid w:val="009D5336"/>
    <w:rsid w:val="009D5473"/>
    <w:rsid w:val="009D59CF"/>
    <w:rsid w:val="009D59D3"/>
    <w:rsid w:val="009D59E0"/>
    <w:rsid w:val="009D5A56"/>
    <w:rsid w:val="009D5A61"/>
    <w:rsid w:val="009D5C5E"/>
    <w:rsid w:val="009D5DDD"/>
    <w:rsid w:val="009D5E48"/>
    <w:rsid w:val="009D5F39"/>
    <w:rsid w:val="009D5FD0"/>
    <w:rsid w:val="009D6017"/>
    <w:rsid w:val="009D65E6"/>
    <w:rsid w:val="009D69AF"/>
    <w:rsid w:val="009D6A4C"/>
    <w:rsid w:val="009D6A98"/>
    <w:rsid w:val="009D6B96"/>
    <w:rsid w:val="009D6F43"/>
    <w:rsid w:val="009D6F61"/>
    <w:rsid w:val="009D71DF"/>
    <w:rsid w:val="009D72E3"/>
    <w:rsid w:val="009D72F8"/>
    <w:rsid w:val="009D73CE"/>
    <w:rsid w:val="009D73E9"/>
    <w:rsid w:val="009D742C"/>
    <w:rsid w:val="009D7454"/>
    <w:rsid w:val="009D748A"/>
    <w:rsid w:val="009D7513"/>
    <w:rsid w:val="009D756F"/>
    <w:rsid w:val="009D757A"/>
    <w:rsid w:val="009D7696"/>
    <w:rsid w:val="009D76A9"/>
    <w:rsid w:val="009D7736"/>
    <w:rsid w:val="009D775B"/>
    <w:rsid w:val="009D7892"/>
    <w:rsid w:val="009D79E0"/>
    <w:rsid w:val="009D7CB4"/>
    <w:rsid w:val="009D7CF2"/>
    <w:rsid w:val="009D7D65"/>
    <w:rsid w:val="009D7DDA"/>
    <w:rsid w:val="009D7F5A"/>
    <w:rsid w:val="009D7FAA"/>
    <w:rsid w:val="009E0013"/>
    <w:rsid w:val="009E0090"/>
    <w:rsid w:val="009E00A7"/>
    <w:rsid w:val="009E029E"/>
    <w:rsid w:val="009E02F0"/>
    <w:rsid w:val="009E0327"/>
    <w:rsid w:val="009E038C"/>
    <w:rsid w:val="009E0407"/>
    <w:rsid w:val="009E0417"/>
    <w:rsid w:val="009E0444"/>
    <w:rsid w:val="009E04E3"/>
    <w:rsid w:val="009E0524"/>
    <w:rsid w:val="009E06AB"/>
    <w:rsid w:val="009E0792"/>
    <w:rsid w:val="009E08C8"/>
    <w:rsid w:val="009E08DD"/>
    <w:rsid w:val="009E0924"/>
    <w:rsid w:val="009E0976"/>
    <w:rsid w:val="009E0D00"/>
    <w:rsid w:val="009E0F1C"/>
    <w:rsid w:val="009E0F27"/>
    <w:rsid w:val="009E0F9E"/>
    <w:rsid w:val="009E0FBA"/>
    <w:rsid w:val="009E11D0"/>
    <w:rsid w:val="009E125D"/>
    <w:rsid w:val="009E1374"/>
    <w:rsid w:val="009E1385"/>
    <w:rsid w:val="009E139F"/>
    <w:rsid w:val="009E1426"/>
    <w:rsid w:val="009E1581"/>
    <w:rsid w:val="009E1597"/>
    <w:rsid w:val="009E16E9"/>
    <w:rsid w:val="009E173E"/>
    <w:rsid w:val="009E1924"/>
    <w:rsid w:val="009E19AD"/>
    <w:rsid w:val="009E1B17"/>
    <w:rsid w:val="009E1BB2"/>
    <w:rsid w:val="009E1BB5"/>
    <w:rsid w:val="009E1C22"/>
    <w:rsid w:val="009E1C4F"/>
    <w:rsid w:val="009E1E06"/>
    <w:rsid w:val="009E21D3"/>
    <w:rsid w:val="009E22F1"/>
    <w:rsid w:val="009E234C"/>
    <w:rsid w:val="009E2380"/>
    <w:rsid w:val="009E23DC"/>
    <w:rsid w:val="009E2537"/>
    <w:rsid w:val="009E254E"/>
    <w:rsid w:val="009E2680"/>
    <w:rsid w:val="009E2707"/>
    <w:rsid w:val="009E2912"/>
    <w:rsid w:val="009E293F"/>
    <w:rsid w:val="009E29ED"/>
    <w:rsid w:val="009E2A85"/>
    <w:rsid w:val="009E2A97"/>
    <w:rsid w:val="009E2ABF"/>
    <w:rsid w:val="009E2AF4"/>
    <w:rsid w:val="009E2B29"/>
    <w:rsid w:val="009E2BD4"/>
    <w:rsid w:val="009E2BDD"/>
    <w:rsid w:val="009E2C00"/>
    <w:rsid w:val="009E2C9F"/>
    <w:rsid w:val="009E2E46"/>
    <w:rsid w:val="009E2FF3"/>
    <w:rsid w:val="009E3188"/>
    <w:rsid w:val="009E3198"/>
    <w:rsid w:val="009E3303"/>
    <w:rsid w:val="009E33AC"/>
    <w:rsid w:val="009E33B4"/>
    <w:rsid w:val="009E341E"/>
    <w:rsid w:val="009E3427"/>
    <w:rsid w:val="009E3467"/>
    <w:rsid w:val="009E3ADF"/>
    <w:rsid w:val="009E3B28"/>
    <w:rsid w:val="009E3B9A"/>
    <w:rsid w:val="009E3C48"/>
    <w:rsid w:val="009E3C6B"/>
    <w:rsid w:val="009E3E24"/>
    <w:rsid w:val="009E3E49"/>
    <w:rsid w:val="009E3F67"/>
    <w:rsid w:val="009E4045"/>
    <w:rsid w:val="009E40C2"/>
    <w:rsid w:val="009E41F6"/>
    <w:rsid w:val="009E4334"/>
    <w:rsid w:val="009E43DF"/>
    <w:rsid w:val="009E43F8"/>
    <w:rsid w:val="009E4463"/>
    <w:rsid w:val="009E44B1"/>
    <w:rsid w:val="009E4500"/>
    <w:rsid w:val="009E4669"/>
    <w:rsid w:val="009E47CE"/>
    <w:rsid w:val="009E47DC"/>
    <w:rsid w:val="009E4871"/>
    <w:rsid w:val="009E48DC"/>
    <w:rsid w:val="009E49F4"/>
    <w:rsid w:val="009E4A47"/>
    <w:rsid w:val="009E4AC7"/>
    <w:rsid w:val="009E4AEE"/>
    <w:rsid w:val="009E4B52"/>
    <w:rsid w:val="009E4C1D"/>
    <w:rsid w:val="009E5155"/>
    <w:rsid w:val="009E5230"/>
    <w:rsid w:val="009E52AE"/>
    <w:rsid w:val="009E52C8"/>
    <w:rsid w:val="009E5316"/>
    <w:rsid w:val="009E53BB"/>
    <w:rsid w:val="009E5488"/>
    <w:rsid w:val="009E5490"/>
    <w:rsid w:val="009E55B2"/>
    <w:rsid w:val="009E566C"/>
    <w:rsid w:val="009E5698"/>
    <w:rsid w:val="009E56EA"/>
    <w:rsid w:val="009E5796"/>
    <w:rsid w:val="009E57A5"/>
    <w:rsid w:val="009E5811"/>
    <w:rsid w:val="009E5878"/>
    <w:rsid w:val="009E5B82"/>
    <w:rsid w:val="009E5E8D"/>
    <w:rsid w:val="009E6134"/>
    <w:rsid w:val="009E614B"/>
    <w:rsid w:val="009E617C"/>
    <w:rsid w:val="009E61AF"/>
    <w:rsid w:val="009E61E9"/>
    <w:rsid w:val="009E63AF"/>
    <w:rsid w:val="009E6412"/>
    <w:rsid w:val="009E6834"/>
    <w:rsid w:val="009E6A12"/>
    <w:rsid w:val="009E6BC6"/>
    <w:rsid w:val="009E6C58"/>
    <w:rsid w:val="009E6E15"/>
    <w:rsid w:val="009E6F71"/>
    <w:rsid w:val="009E6FCF"/>
    <w:rsid w:val="009E7072"/>
    <w:rsid w:val="009E70C5"/>
    <w:rsid w:val="009E716E"/>
    <w:rsid w:val="009E7188"/>
    <w:rsid w:val="009E72A6"/>
    <w:rsid w:val="009E740B"/>
    <w:rsid w:val="009E74B3"/>
    <w:rsid w:val="009E74E4"/>
    <w:rsid w:val="009E750B"/>
    <w:rsid w:val="009E7970"/>
    <w:rsid w:val="009E7C51"/>
    <w:rsid w:val="009E7C6E"/>
    <w:rsid w:val="009E7C99"/>
    <w:rsid w:val="009E7DC9"/>
    <w:rsid w:val="009E7F32"/>
    <w:rsid w:val="009F0278"/>
    <w:rsid w:val="009F06A9"/>
    <w:rsid w:val="009F06B8"/>
    <w:rsid w:val="009F0756"/>
    <w:rsid w:val="009F080F"/>
    <w:rsid w:val="009F085A"/>
    <w:rsid w:val="009F085E"/>
    <w:rsid w:val="009F0878"/>
    <w:rsid w:val="009F08BA"/>
    <w:rsid w:val="009F08E5"/>
    <w:rsid w:val="009F0AE1"/>
    <w:rsid w:val="009F0B06"/>
    <w:rsid w:val="009F0B10"/>
    <w:rsid w:val="009F0EAF"/>
    <w:rsid w:val="009F0F13"/>
    <w:rsid w:val="009F108E"/>
    <w:rsid w:val="009F1134"/>
    <w:rsid w:val="009F1158"/>
    <w:rsid w:val="009F119E"/>
    <w:rsid w:val="009F11EE"/>
    <w:rsid w:val="009F11F8"/>
    <w:rsid w:val="009F1206"/>
    <w:rsid w:val="009F12F4"/>
    <w:rsid w:val="009F1381"/>
    <w:rsid w:val="009F13A0"/>
    <w:rsid w:val="009F1457"/>
    <w:rsid w:val="009F14C7"/>
    <w:rsid w:val="009F1666"/>
    <w:rsid w:val="009F167E"/>
    <w:rsid w:val="009F17A5"/>
    <w:rsid w:val="009F17CE"/>
    <w:rsid w:val="009F181B"/>
    <w:rsid w:val="009F19A8"/>
    <w:rsid w:val="009F1A45"/>
    <w:rsid w:val="009F1A62"/>
    <w:rsid w:val="009F1A7F"/>
    <w:rsid w:val="009F1AD8"/>
    <w:rsid w:val="009F1B3D"/>
    <w:rsid w:val="009F1BE6"/>
    <w:rsid w:val="009F1CC8"/>
    <w:rsid w:val="009F1D51"/>
    <w:rsid w:val="009F20FF"/>
    <w:rsid w:val="009F2158"/>
    <w:rsid w:val="009F2395"/>
    <w:rsid w:val="009F23A2"/>
    <w:rsid w:val="009F2453"/>
    <w:rsid w:val="009F2486"/>
    <w:rsid w:val="009F2495"/>
    <w:rsid w:val="009F2532"/>
    <w:rsid w:val="009F2541"/>
    <w:rsid w:val="009F2563"/>
    <w:rsid w:val="009F2588"/>
    <w:rsid w:val="009F2630"/>
    <w:rsid w:val="009F2641"/>
    <w:rsid w:val="009F2731"/>
    <w:rsid w:val="009F275E"/>
    <w:rsid w:val="009F277C"/>
    <w:rsid w:val="009F27B8"/>
    <w:rsid w:val="009F2835"/>
    <w:rsid w:val="009F29C4"/>
    <w:rsid w:val="009F29C6"/>
    <w:rsid w:val="009F2A7B"/>
    <w:rsid w:val="009F2AAE"/>
    <w:rsid w:val="009F2B0C"/>
    <w:rsid w:val="009F2BF7"/>
    <w:rsid w:val="009F2C11"/>
    <w:rsid w:val="009F2C43"/>
    <w:rsid w:val="009F2CA8"/>
    <w:rsid w:val="009F2CC4"/>
    <w:rsid w:val="009F2DFF"/>
    <w:rsid w:val="009F2E34"/>
    <w:rsid w:val="009F2F6B"/>
    <w:rsid w:val="009F31D2"/>
    <w:rsid w:val="009F31EC"/>
    <w:rsid w:val="009F324E"/>
    <w:rsid w:val="009F33D8"/>
    <w:rsid w:val="009F34CC"/>
    <w:rsid w:val="009F371C"/>
    <w:rsid w:val="009F3A79"/>
    <w:rsid w:val="009F3A80"/>
    <w:rsid w:val="009F3B1F"/>
    <w:rsid w:val="009F3B46"/>
    <w:rsid w:val="009F3C17"/>
    <w:rsid w:val="009F3D31"/>
    <w:rsid w:val="009F3E60"/>
    <w:rsid w:val="009F4096"/>
    <w:rsid w:val="009F4159"/>
    <w:rsid w:val="009F4211"/>
    <w:rsid w:val="009F42CC"/>
    <w:rsid w:val="009F443B"/>
    <w:rsid w:val="009F446B"/>
    <w:rsid w:val="009F448D"/>
    <w:rsid w:val="009F4590"/>
    <w:rsid w:val="009F45AA"/>
    <w:rsid w:val="009F45E2"/>
    <w:rsid w:val="009F464A"/>
    <w:rsid w:val="009F4667"/>
    <w:rsid w:val="009F4724"/>
    <w:rsid w:val="009F4878"/>
    <w:rsid w:val="009F4973"/>
    <w:rsid w:val="009F4A6E"/>
    <w:rsid w:val="009F4C1B"/>
    <w:rsid w:val="009F4CAA"/>
    <w:rsid w:val="009F4E2A"/>
    <w:rsid w:val="009F4FF2"/>
    <w:rsid w:val="009F5013"/>
    <w:rsid w:val="009F5121"/>
    <w:rsid w:val="009F518C"/>
    <w:rsid w:val="009F531D"/>
    <w:rsid w:val="009F5360"/>
    <w:rsid w:val="009F543F"/>
    <w:rsid w:val="009F5539"/>
    <w:rsid w:val="009F55E0"/>
    <w:rsid w:val="009F5608"/>
    <w:rsid w:val="009F58EC"/>
    <w:rsid w:val="009F5967"/>
    <w:rsid w:val="009F5A05"/>
    <w:rsid w:val="009F5AED"/>
    <w:rsid w:val="009F5D1E"/>
    <w:rsid w:val="009F5DBC"/>
    <w:rsid w:val="009F5ECF"/>
    <w:rsid w:val="009F5EF1"/>
    <w:rsid w:val="009F5FC8"/>
    <w:rsid w:val="009F6013"/>
    <w:rsid w:val="009F6139"/>
    <w:rsid w:val="009F62CB"/>
    <w:rsid w:val="009F633E"/>
    <w:rsid w:val="009F63C5"/>
    <w:rsid w:val="009F6547"/>
    <w:rsid w:val="009F66C3"/>
    <w:rsid w:val="009F66CB"/>
    <w:rsid w:val="009F66E1"/>
    <w:rsid w:val="009F6712"/>
    <w:rsid w:val="009F6743"/>
    <w:rsid w:val="009F677C"/>
    <w:rsid w:val="009F6796"/>
    <w:rsid w:val="009F67E8"/>
    <w:rsid w:val="009F685A"/>
    <w:rsid w:val="009F6882"/>
    <w:rsid w:val="009F6887"/>
    <w:rsid w:val="009F6A48"/>
    <w:rsid w:val="009F6AB9"/>
    <w:rsid w:val="009F6B76"/>
    <w:rsid w:val="009F6B99"/>
    <w:rsid w:val="009F6CCE"/>
    <w:rsid w:val="009F6E0E"/>
    <w:rsid w:val="009F6E9E"/>
    <w:rsid w:val="009F6F3C"/>
    <w:rsid w:val="009F72A2"/>
    <w:rsid w:val="009F72EC"/>
    <w:rsid w:val="009F7350"/>
    <w:rsid w:val="009F768E"/>
    <w:rsid w:val="009F776A"/>
    <w:rsid w:val="009F7788"/>
    <w:rsid w:val="009F77A6"/>
    <w:rsid w:val="009F780B"/>
    <w:rsid w:val="009F78DF"/>
    <w:rsid w:val="009F7AE2"/>
    <w:rsid w:val="009F7B00"/>
    <w:rsid w:val="009F7B67"/>
    <w:rsid w:val="009F7CD6"/>
    <w:rsid w:val="009F7E0E"/>
    <w:rsid w:val="009F7E21"/>
    <w:rsid w:val="009F7E69"/>
    <w:rsid w:val="00A00045"/>
    <w:rsid w:val="00A000FA"/>
    <w:rsid w:val="00A0016C"/>
    <w:rsid w:val="00A002A6"/>
    <w:rsid w:val="00A002DF"/>
    <w:rsid w:val="00A00322"/>
    <w:rsid w:val="00A003D0"/>
    <w:rsid w:val="00A005BA"/>
    <w:rsid w:val="00A005E3"/>
    <w:rsid w:val="00A00645"/>
    <w:rsid w:val="00A00666"/>
    <w:rsid w:val="00A00737"/>
    <w:rsid w:val="00A0085F"/>
    <w:rsid w:val="00A00879"/>
    <w:rsid w:val="00A00883"/>
    <w:rsid w:val="00A009B5"/>
    <w:rsid w:val="00A009F2"/>
    <w:rsid w:val="00A00AA3"/>
    <w:rsid w:val="00A00B88"/>
    <w:rsid w:val="00A00C18"/>
    <w:rsid w:val="00A00C99"/>
    <w:rsid w:val="00A00CC3"/>
    <w:rsid w:val="00A00DB6"/>
    <w:rsid w:val="00A00F39"/>
    <w:rsid w:val="00A0100E"/>
    <w:rsid w:val="00A01068"/>
    <w:rsid w:val="00A010D5"/>
    <w:rsid w:val="00A0117C"/>
    <w:rsid w:val="00A0122A"/>
    <w:rsid w:val="00A01263"/>
    <w:rsid w:val="00A0138B"/>
    <w:rsid w:val="00A014EA"/>
    <w:rsid w:val="00A015D6"/>
    <w:rsid w:val="00A0161D"/>
    <w:rsid w:val="00A0178C"/>
    <w:rsid w:val="00A0194D"/>
    <w:rsid w:val="00A01A10"/>
    <w:rsid w:val="00A01A7A"/>
    <w:rsid w:val="00A01B29"/>
    <w:rsid w:val="00A01C0A"/>
    <w:rsid w:val="00A01C43"/>
    <w:rsid w:val="00A01D8D"/>
    <w:rsid w:val="00A01F01"/>
    <w:rsid w:val="00A01FBE"/>
    <w:rsid w:val="00A01FD3"/>
    <w:rsid w:val="00A01FFE"/>
    <w:rsid w:val="00A02076"/>
    <w:rsid w:val="00A0215E"/>
    <w:rsid w:val="00A02244"/>
    <w:rsid w:val="00A02259"/>
    <w:rsid w:val="00A02273"/>
    <w:rsid w:val="00A022B0"/>
    <w:rsid w:val="00A0237B"/>
    <w:rsid w:val="00A024BC"/>
    <w:rsid w:val="00A024D8"/>
    <w:rsid w:val="00A02719"/>
    <w:rsid w:val="00A02798"/>
    <w:rsid w:val="00A02885"/>
    <w:rsid w:val="00A02B47"/>
    <w:rsid w:val="00A02BEE"/>
    <w:rsid w:val="00A02C1E"/>
    <w:rsid w:val="00A02C7B"/>
    <w:rsid w:val="00A02E23"/>
    <w:rsid w:val="00A02E51"/>
    <w:rsid w:val="00A02EB4"/>
    <w:rsid w:val="00A03026"/>
    <w:rsid w:val="00A031D8"/>
    <w:rsid w:val="00A0322F"/>
    <w:rsid w:val="00A032CC"/>
    <w:rsid w:val="00A033EB"/>
    <w:rsid w:val="00A03465"/>
    <w:rsid w:val="00A035D1"/>
    <w:rsid w:val="00A0365E"/>
    <w:rsid w:val="00A0370D"/>
    <w:rsid w:val="00A0375B"/>
    <w:rsid w:val="00A03953"/>
    <w:rsid w:val="00A0397C"/>
    <w:rsid w:val="00A03983"/>
    <w:rsid w:val="00A03A4D"/>
    <w:rsid w:val="00A03BAE"/>
    <w:rsid w:val="00A03BD3"/>
    <w:rsid w:val="00A03C91"/>
    <w:rsid w:val="00A03FAD"/>
    <w:rsid w:val="00A03FE0"/>
    <w:rsid w:val="00A0417C"/>
    <w:rsid w:val="00A042C6"/>
    <w:rsid w:val="00A042E6"/>
    <w:rsid w:val="00A0435C"/>
    <w:rsid w:val="00A04360"/>
    <w:rsid w:val="00A0438D"/>
    <w:rsid w:val="00A04393"/>
    <w:rsid w:val="00A043A7"/>
    <w:rsid w:val="00A044A7"/>
    <w:rsid w:val="00A044EA"/>
    <w:rsid w:val="00A0455F"/>
    <w:rsid w:val="00A04764"/>
    <w:rsid w:val="00A047B5"/>
    <w:rsid w:val="00A0485B"/>
    <w:rsid w:val="00A04862"/>
    <w:rsid w:val="00A04921"/>
    <w:rsid w:val="00A04B83"/>
    <w:rsid w:val="00A04B9A"/>
    <w:rsid w:val="00A04BEA"/>
    <w:rsid w:val="00A04C1A"/>
    <w:rsid w:val="00A04C76"/>
    <w:rsid w:val="00A04E64"/>
    <w:rsid w:val="00A04E72"/>
    <w:rsid w:val="00A05018"/>
    <w:rsid w:val="00A05031"/>
    <w:rsid w:val="00A051C8"/>
    <w:rsid w:val="00A052E6"/>
    <w:rsid w:val="00A052F4"/>
    <w:rsid w:val="00A0552A"/>
    <w:rsid w:val="00A055FF"/>
    <w:rsid w:val="00A056D2"/>
    <w:rsid w:val="00A05731"/>
    <w:rsid w:val="00A0586E"/>
    <w:rsid w:val="00A0596C"/>
    <w:rsid w:val="00A05C5D"/>
    <w:rsid w:val="00A05D60"/>
    <w:rsid w:val="00A05F2C"/>
    <w:rsid w:val="00A062C6"/>
    <w:rsid w:val="00A06348"/>
    <w:rsid w:val="00A0645E"/>
    <w:rsid w:val="00A06487"/>
    <w:rsid w:val="00A064DC"/>
    <w:rsid w:val="00A06515"/>
    <w:rsid w:val="00A06551"/>
    <w:rsid w:val="00A0655B"/>
    <w:rsid w:val="00A0657A"/>
    <w:rsid w:val="00A06677"/>
    <w:rsid w:val="00A067F6"/>
    <w:rsid w:val="00A068BF"/>
    <w:rsid w:val="00A06944"/>
    <w:rsid w:val="00A06995"/>
    <w:rsid w:val="00A06AE7"/>
    <w:rsid w:val="00A06B2A"/>
    <w:rsid w:val="00A06D5A"/>
    <w:rsid w:val="00A06DE1"/>
    <w:rsid w:val="00A06E43"/>
    <w:rsid w:val="00A06F14"/>
    <w:rsid w:val="00A06FFD"/>
    <w:rsid w:val="00A07212"/>
    <w:rsid w:val="00A072B9"/>
    <w:rsid w:val="00A072D0"/>
    <w:rsid w:val="00A07444"/>
    <w:rsid w:val="00A074ED"/>
    <w:rsid w:val="00A07686"/>
    <w:rsid w:val="00A076E1"/>
    <w:rsid w:val="00A0785E"/>
    <w:rsid w:val="00A078FF"/>
    <w:rsid w:val="00A0791D"/>
    <w:rsid w:val="00A079DA"/>
    <w:rsid w:val="00A07C50"/>
    <w:rsid w:val="00A07DED"/>
    <w:rsid w:val="00A07E64"/>
    <w:rsid w:val="00A07EC4"/>
    <w:rsid w:val="00A1015D"/>
    <w:rsid w:val="00A102D8"/>
    <w:rsid w:val="00A1033B"/>
    <w:rsid w:val="00A1049D"/>
    <w:rsid w:val="00A104A7"/>
    <w:rsid w:val="00A10753"/>
    <w:rsid w:val="00A107C9"/>
    <w:rsid w:val="00A10859"/>
    <w:rsid w:val="00A10891"/>
    <w:rsid w:val="00A108E4"/>
    <w:rsid w:val="00A10916"/>
    <w:rsid w:val="00A10926"/>
    <w:rsid w:val="00A109A7"/>
    <w:rsid w:val="00A109B4"/>
    <w:rsid w:val="00A10A43"/>
    <w:rsid w:val="00A10B67"/>
    <w:rsid w:val="00A10D11"/>
    <w:rsid w:val="00A10E54"/>
    <w:rsid w:val="00A10EC7"/>
    <w:rsid w:val="00A10EEA"/>
    <w:rsid w:val="00A10F77"/>
    <w:rsid w:val="00A1101E"/>
    <w:rsid w:val="00A111BE"/>
    <w:rsid w:val="00A112DE"/>
    <w:rsid w:val="00A113D5"/>
    <w:rsid w:val="00A1141D"/>
    <w:rsid w:val="00A11439"/>
    <w:rsid w:val="00A1157B"/>
    <w:rsid w:val="00A115AA"/>
    <w:rsid w:val="00A1162A"/>
    <w:rsid w:val="00A1163C"/>
    <w:rsid w:val="00A11741"/>
    <w:rsid w:val="00A117D4"/>
    <w:rsid w:val="00A117FA"/>
    <w:rsid w:val="00A119C2"/>
    <w:rsid w:val="00A119D7"/>
    <w:rsid w:val="00A11D89"/>
    <w:rsid w:val="00A11EBC"/>
    <w:rsid w:val="00A11FE3"/>
    <w:rsid w:val="00A120EE"/>
    <w:rsid w:val="00A1210F"/>
    <w:rsid w:val="00A1216C"/>
    <w:rsid w:val="00A12199"/>
    <w:rsid w:val="00A12237"/>
    <w:rsid w:val="00A122AC"/>
    <w:rsid w:val="00A122DC"/>
    <w:rsid w:val="00A12399"/>
    <w:rsid w:val="00A1241F"/>
    <w:rsid w:val="00A12435"/>
    <w:rsid w:val="00A124C3"/>
    <w:rsid w:val="00A124D1"/>
    <w:rsid w:val="00A1254B"/>
    <w:rsid w:val="00A12585"/>
    <w:rsid w:val="00A1275A"/>
    <w:rsid w:val="00A1293F"/>
    <w:rsid w:val="00A12B1C"/>
    <w:rsid w:val="00A12BED"/>
    <w:rsid w:val="00A12D0F"/>
    <w:rsid w:val="00A12E01"/>
    <w:rsid w:val="00A12E59"/>
    <w:rsid w:val="00A12FBF"/>
    <w:rsid w:val="00A1303C"/>
    <w:rsid w:val="00A13048"/>
    <w:rsid w:val="00A13181"/>
    <w:rsid w:val="00A131BD"/>
    <w:rsid w:val="00A1337F"/>
    <w:rsid w:val="00A133A0"/>
    <w:rsid w:val="00A134E9"/>
    <w:rsid w:val="00A13738"/>
    <w:rsid w:val="00A137FC"/>
    <w:rsid w:val="00A13AFD"/>
    <w:rsid w:val="00A13C03"/>
    <w:rsid w:val="00A140A4"/>
    <w:rsid w:val="00A1410B"/>
    <w:rsid w:val="00A1411F"/>
    <w:rsid w:val="00A141E7"/>
    <w:rsid w:val="00A14478"/>
    <w:rsid w:val="00A146AF"/>
    <w:rsid w:val="00A14767"/>
    <w:rsid w:val="00A1477E"/>
    <w:rsid w:val="00A14943"/>
    <w:rsid w:val="00A149F2"/>
    <w:rsid w:val="00A14A18"/>
    <w:rsid w:val="00A14AFB"/>
    <w:rsid w:val="00A14BA6"/>
    <w:rsid w:val="00A14C73"/>
    <w:rsid w:val="00A14D16"/>
    <w:rsid w:val="00A14EEB"/>
    <w:rsid w:val="00A150B9"/>
    <w:rsid w:val="00A15161"/>
    <w:rsid w:val="00A15228"/>
    <w:rsid w:val="00A15265"/>
    <w:rsid w:val="00A154A3"/>
    <w:rsid w:val="00A154BF"/>
    <w:rsid w:val="00A154F3"/>
    <w:rsid w:val="00A1559F"/>
    <w:rsid w:val="00A155A4"/>
    <w:rsid w:val="00A155CF"/>
    <w:rsid w:val="00A15762"/>
    <w:rsid w:val="00A1580F"/>
    <w:rsid w:val="00A1593E"/>
    <w:rsid w:val="00A15964"/>
    <w:rsid w:val="00A15D1F"/>
    <w:rsid w:val="00A15F00"/>
    <w:rsid w:val="00A15FB7"/>
    <w:rsid w:val="00A16121"/>
    <w:rsid w:val="00A16185"/>
    <w:rsid w:val="00A161AF"/>
    <w:rsid w:val="00A161E6"/>
    <w:rsid w:val="00A161FA"/>
    <w:rsid w:val="00A162CE"/>
    <w:rsid w:val="00A16529"/>
    <w:rsid w:val="00A16612"/>
    <w:rsid w:val="00A166BE"/>
    <w:rsid w:val="00A166C6"/>
    <w:rsid w:val="00A1678D"/>
    <w:rsid w:val="00A16865"/>
    <w:rsid w:val="00A16988"/>
    <w:rsid w:val="00A169AE"/>
    <w:rsid w:val="00A16ABB"/>
    <w:rsid w:val="00A16B33"/>
    <w:rsid w:val="00A16B41"/>
    <w:rsid w:val="00A16B6E"/>
    <w:rsid w:val="00A16BB7"/>
    <w:rsid w:val="00A16D1D"/>
    <w:rsid w:val="00A16E3D"/>
    <w:rsid w:val="00A16EF5"/>
    <w:rsid w:val="00A17097"/>
    <w:rsid w:val="00A17131"/>
    <w:rsid w:val="00A1718B"/>
    <w:rsid w:val="00A171C3"/>
    <w:rsid w:val="00A17201"/>
    <w:rsid w:val="00A172C9"/>
    <w:rsid w:val="00A17321"/>
    <w:rsid w:val="00A173A9"/>
    <w:rsid w:val="00A173AF"/>
    <w:rsid w:val="00A17439"/>
    <w:rsid w:val="00A175CB"/>
    <w:rsid w:val="00A176D2"/>
    <w:rsid w:val="00A177C2"/>
    <w:rsid w:val="00A177E6"/>
    <w:rsid w:val="00A17842"/>
    <w:rsid w:val="00A17AC1"/>
    <w:rsid w:val="00A17BB3"/>
    <w:rsid w:val="00A17BE7"/>
    <w:rsid w:val="00A17C39"/>
    <w:rsid w:val="00A17D5E"/>
    <w:rsid w:val="00A17F07"/>
    <w:rsid w:val="00A17FC3"/>
    <w:rsid w:val="00A20034"/>
    <w:rsid w:val="00A20102"/>
    <w:rsid w:val="00A201C8"/>
    <w:rsid w:val="00A2022F"/>
    <w:rsid w:val="00A20591"/>
    <w:rsid w:val="00A2067B"/>
    <w:rsid w:val="00A20731"/>
    <w:rsid w:val="00A20732"/>
    <w:rsid w:val="00A2082B"/>
    <w:rsid w:val="00A20897"/>
    <w:rsid w:val="00A20A51"/>
    <w:rsid w:val="00A20BB8"/>
    <w:rsid w:val="00A20DA1"/>
    <w:rsid w:val="00A20F41"/>
    <w:rsid w:val="00A210C1"/>
    <w:rsid w:val="00A21241"/>
    <w:rsid w:val="00A2134F"/>
    <w:rsid w:val="00A21491"/>
    <w:rsid w:val="00A214AB"/>
    <w:rsid w:val="00A2151F"/>
    <w:rsid w:val="00A21573"/>
    <w:rsid w:val="00A21590"/>
    <w:rsid w:val="00A2159C"/>
    <w:rsid w:val="00A2164A"/>
    <w:rsid w:val="00A216F6"/>
    <w:rsid w:val="00A21729"/>
    <w:rsid w:val="00A21808"/>
    <w:rsid w:val="00A21A09"/>
    <w:rsid w:val="00A21A66"/>
    <w:rsid w:val="00A21A76"/>
    <w:rsid w:val="00A21C8A"/>
    <w:rsid w:val="00A21D47"/>
    <w:rsid w:val="00A21D98"/>
    <w:rsid w:val="00A21DB4"/>
    <w:rsid w:val="00A21F0B"/>
    <w:rsid w:val="00A21F62"/>
    <w:rsid w:val="00A2205B"/>
    <w:rsid w:val="00A2211D"/>
    <w:rsid w:val="00A222C0"/>
    <w:rsid w:val="00A2263C"/>
    <w:rsid w:val="00A22643"/>
    <w:rsid w:val="00A226F7"/>
    <w:rsid w:val="00A2289F"/>
    <w:rsid w:val="00A228AD"/>
    <w:rsid w:val="00A228C1"/>
    <w:rsid w:val="00A22AC9"/>
    <w:rsid w:val="00A22D3B"/>
    <w:rsid w:val="00A22F51"/>
    <w:rsid w:val="00A22FE5"/>
    <w:rsid w:val="00A2309C"/>
    <w:rsid w:val="00A230D2"/>
    <w:rsid w:val="00A23257"/>
    <w:rsid w:val="00A2341F"/>
    <w:rsid w:val="00A23592"/>
    <w:rsid w:val="00A235F2"/>
    <w:rsid w:val="00A236A4"/>
    <w:rsid w:val="00A237F2"/>
    <w:rsid w:val="00A23814"/>
    <w:rsid w:val="00A23896"/>
    <w:rsid w:val="00A23A38"/>
    <w:rsid w:val="00A23AE3"/>
    <w:rsid w:val="00A23B42"/>
    <w:rsid w:val="00A23C20"/>
    <w:rsid w:val="00A23CDF"/>
    <w:rsid w:val="00A23D1D"/>
    <w:rsid w:val="00A23D3B"/>
    <w:rsid w:val="00A23D5B"/>
    <w:rsid w:val="00A23D8A"/>
    <w:rsid w:val="00A23DBF"/>
    <w:rsid w:val="00A23E11"/>
    <w:rsid w:val="00A23FB2"/>
    <w:rsid w:val="00A240AA"/>
    <w:rsid w:val="00A2428E"/>
    <w:rsid w:val="00A242DA"/>
    <w:rsid w:val="00A24460"/>
    <w:rsid w:val="00A2449C"/>
    <w:rsid w:val="00A244AA"/>
    <w:rsid w:val="00A244AF"/>
    <w:rsid w:val="00A244CC"/>
    <w:rsid w:val="00A24533"/>
    <w:rsid w:val="00A24609"/>
    <w:rsid w:val="00A246E6"/>
    <w:rsid w:val="00A24763"/>
    <w:rsid w:val="00A247E1"/>
    <w:rsid w:val="00A247E7"/>
    <w:rsid w:val="00A248EF"/>
    <w:rsid w:val="00A24923"/>
    <w:rsid w:val="00A249C8"/>
    <w:rsid w:val="00A24A4B"/>
    <w:rsid w:val="00A24A9B"/>
    <w:rsid w:val="00A24AF2"/>
    <w:rsid w:val="00A24B33"/>
    <w:rsid w:val="00A24BE5"/>
    <w:rsid w:val="00A24BE8"/>
    <w:rsid w:val="00A24C1C"/>
    <w:rsid w:val="00A24E14"/>
    <w:rsid w:val="00A24F65"/>
    <w:rsid w:val="00A25146"/>
    <w:rsid w:val="00A25219"/>
    <w:rsid w:val="00A25549"/>
    <w:rsid w:val="00A2599F"/>
    <w:rsid w:val="00A25AB1"/>
    <w:rsid w:val="00A25B76"/>
    <w:rsid w:val="00A25E16"/>
    <w:rsid w:val="00A25E4E"/>
    <w:rsid w:val="00A260E0"/>
    <w:rsid w:val="00A26119"/>
    <w:rsid w:val="00A26149"/>
    <w:rsid w:val="00A2633C"/>
    <w:rsid w:val="00A2640A"/>
    <w:rsid w:val="00A264CF"/>
    <w:rsid w:val="00A26625"/>
    <w:rsid w:val="00A26690"/>
    <w:rsid w:val="00A26987"/>
    <w:rsid w:val="00A26998"/>
    <w:rsid w:val="00A26A84"/>
    <w:rsid w:val="00A26BF2"/>
    <w:rsid w:val="00A26DF5"/>
    <w:rsid w:val="00A2702C"/>
    <w:rsid w:val="00A27037"/>
    <w:rsid w:val="00A270C1"/>
    <w:rsid w:val="00A272DB"/>
    <w:rsid w:val="00A2730A"/>
    <w:rsid w:val="00A273BA"/>
    <w:rsid w:val="00A2747E"/>
    <w:rsid w:val="00A274B2"/>
    <w:rsid w:val="00A275B4"/>
    <w:rsid w:val="00A277C7"/>
    <w:rsid w:val="00A2782A"/>
    <w:rsid w:val="00A2791D"/>
    <w:rsid w:val="00A27967"/>
    <w:rsid w:val="00A279E6"/>
    <w:rsid w:val="00A27A29"/>
    <w:rsid w:val="00A27A5F"/>
    <w:rsid w:val="00A27B21"/>
    <w:rsid w:val="00A27B7B"/>
    <w:rsid w:val="00A27BA8"/>
    <w:rsid w:val="00A27BB9"/>
    <w:rsid w:val="00A27BBE"/>
    <w:rsid w:val="00A27C6C"/>
    <w:rsid w:val="00A27D22"/>
    <w:rsid w:val="00A27E1C"/>
    <w:rsid w:val="00A27E78"/>
    <w:rsid w:val="00A27F3C"/>
    <w:rsid w:val="00A27F94"/>
    <w:rsid w:val="00A27FAA"/>
    <w:rsid w:val="00A30094"/>
    <w:rsid w:val="00A3013B"/>
    <w:rsid w:val="00A30224"/>
    <w:rsid w:val="00A3028F"/>
    <w:rsid w:val="00A30322"/>
    <w:rsid w:val="00A3037A"/>
    <w:rsid w:val="00A30447"/>
    <w:rsid w:val="00A305C1"/>
    <w:rsid w:val="00A307ED"/>
    <w:rsid w:val="00A3081A"/>
    <w:rsid w:val="00A30A75"/>
    <w:rsid w:val="00A30B67"/>
    <w:rsid w:val="00A30CB8"/>
    <w:rsid w:val="00A30DF0"/>
    <w:rsid w:val="00A30E34"/>
    <w:rsid w:val="00A30FEE"/>
    <w:rsid w:val="00A31077"/>
    <w:rsid w:val="00A3117C"/>
    <w:rsid w:val="00A312E3"/>
    <w:rsid w:val="00A314C6"/>
    <w:rsid w:val="00A315BA"/>
    <w:rsid w:val="00A315D7"/>
    <w:rsid w:val="00A31760"/>
    <w:rsid w:val="00A317AA"/>
    <w:rsid w:val="00A31857"/>
    <w:rsid w:val="00A318DE"/>
    <w:rsid w:val="00A31AE4"/>
    <w:rsid w:val="00A31AFA"/>
    <w:rsid w:val="00A31B73"/>
    <w:rsid w:val="00A31B97"/>
    <w:rsid w:val="00A31BF8"/>
    <w:rsid w:val="00A31C1F"/>
    <w:rsid w:val="00A31CF8"/>
    <w:rsid w:val="00A31E26"/>
    <w:rsid w:val="00A31E5F"/>
    <w:rsid w:val="00A31F67"/>
    <w:rsid w:val="00A31FF8"/>
    <w:rsid w:val="00A3212D"/>
    <w:rsid w:val="00A3216F"/>
    <w:rsid w:val="00A32199"/>
    <w:rsid w:val="00A321B1"/>
    <w:rsid w:val="00A322A6"/>
    <w:rsid w:val="00A325D3"/>
    <w:rsid w:val="00A32662"/>
    <w:rsid w:val="00A326AE"/>
    <w:rsid w:val="00A3271F"/>
    <w:rsid w:val="00A32850"/>
    <w:rsid w:val="00A328C1"/>
    <w:rsid w:val="00A32BB7"/>
    <w:rsid w:val="00A32CB6"/>
    <w:rsid w:val="00A32D7E"/>
    <w:rsid w:val="00A32EC0"/>
    <w:rsid w:val="00A32F23"/>
    <w:rsid w:val="00A3309B"/>
    <w:rsid w:val="00A330AC"/>
    <w:rsid w:val="00A331C4"/>
    <w:rsid w:val="00A3328D"/>
    <w:rsid w:val="00A332D2"/>
    <w:rsid w:val="00A33403"/>
    <w:rsid w:val="00A33419"/>
    <w:rsid w:val="00A33757"/>
    <w:rsid w:val="00A33761"/>
    <w:rsid w:val="00A33780"/>
    <w:rsid w:val="00A3379B"/>
    <w:rsid w:val="00A337C9"/>
    <w:rsid w:val="00A33848"/>
    <w:rsid w:val="00A338B7"/>
    <w:rsid w:val="00A338E9"/>
    <w:rsid w:val="00A33B21"/>
    <w:rsid w:val="00A33B24"/>
    <w:rsid w:val="00A33B96"/>
    <w:rsid w:val="00A33BD3"/>
    <w:rsid w:val="00A33C38"/>
    <w:rsid w:val="00A33CE4"/>
    <w:rsid w:val="00A33D48"/>
    <w:rsid w:val="00A33E7C"/>
    <w:rsid w:val="00A33F2F"/>
    <w:rsid w:val="00A33FA1"/>
    <w:rsid w:val="00A34058"/>
    <w:rsid w:val="00A3414C"/>
    <w:rsid w:val="00A341C3"/>
    <w:rsid w:val="00A34266"/>
    <w:rsid w:val="00A342EF"/>
    <w:rsid w:val="00A345D6"/>
    <w:rsid w:val="00A34641"/>
    <w:rsid w:val="00A3467B"/>
    <w:rsid w:val="00A34C1D"/>
    <w:rsid w:val="00A34C78"/>
    <w:rsid w:val="00A34CBF"/>
    <w:rsid w:val="00A34CC7"/>
    <w:rsid w:val="00A34D1F"/>
    <w:rsid w:val="00A34DE2"/>
    <w:rsid w:val="00A34E45"/>
    <w:rsid w:val="00A35132"/>
    <w:rsid w:val="00A35140"/>
    <w:rsid w:val="00A351D8"/>
    <w:rsid w:val="00A35390"/>
    <w:rsid w:val="00A354F8"/>
    <w:rsid w:val="00A35526"/>
    <w:rsid w:val="00A355AF"/>
    <w:rsid w:val="00A355E3"/>
    <w:rsid w:val="00A35699"/>
    <w:rsid w:val="00A3572E"/>
    <w:rsid w:val="00A358E8"/>
    <w:rsid w:val="00A3598F"/>
    <w:rsid w:val="00A35A50"/>
    <w:rsid w:val="00A35B83"/>
    <w:rsid w:val="00A35C16"/>
    <w:rsid w:val="00A35C4F"/>
    <w:rsid w:val="00A35E0B"/>
    <w:rsid w:val="00A35EAF"/>
    <w:rsid w:val="00A35EED"/>
    <w:rsid w:val="00A35F4F"/>
    <w:rsid w:val="00A35FB3"/>
    <w:rsid w:val="00A3604F"/>
    <w:rsid w:val="00A360E4"/>
    <w:rsid w:val="00A36110"/>
    <w:rsid w:val="00A36194"/>
    <w:rsid w:val="00A36357"/>
    <w:rsid w:val="00A36455"/>
    <w:rsid w:val="00A364E6"/>
    <w:rsid w:val="00A365EF"/>
    <w:rsid w:val="00A36658"/>
    <w:rsid w:val="00A3665B"/>
    <w:rsid w:val="00A3677B"/>
    <w:rsid w:val="00A367C9"/>
    <w:rsid w:val="00A367E9"/>
    <w:rsid w:val="00A368B7"/>
    <w:rsid w:val="00A36AA7"/>
    <w:rsid w:val="00A36B26"/>
    <w:rsid w:val="00A36B3B"/>
    <w:rsid w:val="00A36BAD"/>
    <w:rsid w:val="00A36CB4"/>
    <w:rsid w:val="00A36D28"/>
    <w:rsid w:val="00A36D99"/>
    <w:rsid w:val="00A36E7E"/>
    <w:rsid w:val="00A36F76"/>
    <w:rsid w:val="00A370D9"/>
    <w:rsid w:val="00A37145"/>
    <w:rsid w:val="00A37154"/>
    <w:rsid w:val="00A3744B"/>
    <w:rsid w:val="00A3758C"/>
    <w:rsid w:val="00A3773C"/>
    <w:rsid w:val="00A37A16"/>
    <w:rsid w:val="00A37A77"/>
    <w:rsid w:val="00A37B9F"/>
    <w:rsid w:val="00A37D03"/>
    <w:rsid w:val="00A37D54"/>
    <w:rsid w:val="00A37EF0"/>
    <w:rsid w:val="00A37FEA"/>
    <w:rsid w:val="00A40112"/>
    <w:rsid w:val="00A401C7"/>
    <w:rsid w:val="00A40211"/>
    <w:rsid w:val="00A403CE"/>
    <w:rsid w:val="00A404B8"/>
    <w:rsid w:val="00A40501"/>
    <w:rsid w:val="00A40664"/>
    <w:rsid w:val="00A407F7"/>
    <w:rsid w:val="00A40824"/>
    <w:rsid w:val="00A408E2"/>
    <w:rsid w:val="00A4094E"/>
    <w:rsid w:val="00A40ADD"/>
    <w:rsid w:val="00A40BD5"/>
    <w:rsid w:val="00A40F07"/>
    <w:rsid w:val="00A40FD0"/>
    <w:rsid w:val="00A41000"/>
    <w:rsid w:val="00A411D9"/>
    <w:rsid w:val="00A413FB"/>
    <w:rsid w:val="00A414A1"/>
    <w:rsid w:val="00A41515"/>
    <w:rsid w:val="00A417B7"/>
    <w:rsid w:val="00A417E8"/>
    <w:rsid w:val="00A417F0"/>
    <w:rsid w:val="00A41882"/>
    <w:rsid w:val="00A41884"/>
    <w:rsid w:val="00A41887"/>
    <w:rsid w:val="00A418D4"/>
    <w:rsid w:val="00A41A07"/>
    <w:rsid w:val="00A41A38"/>
    <w:rsid w:val="00A41B23"/>
    <w:rsid w:val="00A41B88"/>
    <w:rsid w:val="00A41B99"/>
    <w:rsid w:val="00A41BCE"/>
    <w:rsid w:val="00A41BD5"/>
    <w:rsid w:val="00A41C23"/>
    <w:rsid w:val="00A41CAB"/>
    <w:rsid w:val="00A41D88"/>
    <w:rsid w:val="00A41E84"/>
    <w:rsid w:val="00A42127"/>
    <w:rsid w:val="00A42315"/>
    <w:rsid w:val="00A42400"/>
    <w:rsid w:val="00A42590"/>
    <w:rsid w:val="00A425DB"/>
    <w:rsid w:val="00A4267E"/>
    <w:rsid w:val="00A42B26"/>
    <w:rsid w:val="00A42B80"/>
    <w:rsid w:val="00A42BF0"/>
    <w:rsid w:val="00A42EC7"/>
    <w:rsid w:val="00A42F8A"/>
    <w:rsid w:val="00A431C6"/>
    <w:rsid w:val="00A431F4"/>
    <w:rsid w:val="00A43205"/>
    <w:rsid w:val="00A4323E"/>
    <w:rsid w:val="00A432A8"/>
    <w:rsid w:val="00A432C3"/>
    <w:rsid w:val="00A432C5"/>
    <w:rsid w:val="00A43401"/>
    <w:rsid w:val="00A43713"/>
    <w:rsid w:val="00A43856"/>
    <w:rsid w:val="00A43864"/>
    <w:rsid w:val="00A43A97"/>
    <w:rsid w:val="00A43C4E"/>
    <w:rsid w:val="00A43DFA"/>
    <w:rsid w:val="00A43EA8"/>
    <w:rsid w:val="00A43F65"/>
    <w:rsid w:val="00A43F6F"/>
    <w:rsid w:val="00A43F9F"/>
    <w:rsid w:val="00A440B0"/>
    <w:rsid w:val="00A44117"/>
    <w:rsid w:val="00A44123"/>
    <w:rsid w:val="00A44124"/>
    <w:rsid w:val="00A4412A"/>
    <w:rsid w:val="00A441AF"/>
    <w:rsid w:val="00A44332"/>
    <w:rsid w:val="00A44419"/>
    <w:rsid w:val="00A444B6"/>
    <w:rsid w:val="00A4493B"/>
    <w:rsid w:val="00A4498F"/>
    <w:rsid w:val="00A44A0E"/>
    <w:rsid w:val="00A44AA3"/>
    <w:rsid w:val="00A44B3B"/>
    <w:rsid w:val="00A44BA5"/>
    <w:rsid w:val="00A44C0E"/>
    <w:rsid w:val="00A44CDF"/>
    <w:rsid w:val="00A44D8F"/>
    <w:rsid w:val="00A44E92"/>
    <w:rsid w:val="00A44FB2"/>
    <w:rsid w:val="00A450B3"/>
    <w:rsid w:val="00A4512F"/>
    <w:rsid w:val="00A45288"/>
    <w:rsid w:val="00A452D0"/>
    <w:rsid w:val="00A45468"/>
    <w:rsid w:val="00A4550E"/>
    <w:rsid w:val="00A45523"/>
    <w:rsid w:val="00A45544"/>
    <w:rsid w:val="00A455DB"/>
    <w:rsid w:val="00A4577D"/>
    <w:rsid w:val="00A45953"/>
    <w:rsid w:val="00A45956"/>
    <w:rsid w:val="00A4597D"/>
    <w:rsid w:val="00A459C0"/>
    <w:rsid w:val="00A45A30"/>
    <w:rsid w:val="00A45B1D"/>
    <w:rsid w:val="00A45BD7"/>
    <w:rsid w:val="00A45BD8"/>
    <w:rsid w:val="00A45E13"/>
    <w:rsid w:val="00A45E61"/>
    <w:rsid w:val="00A45EDD"/>
    <w:rsid w:val="00A45EE5"/>
    <w:rsid w:val="00A45F32"/>
    <w:rsid w:val="00A461C3"/>
    <w:rsid w:val="00A46313"/>
    <w:rsid w:val="00A4631D"/>
    <w:rsid w:val="00A4632D"/>
    <w:rsid w:val="00A46383"/>
    <w:rsid w:val="00A463B7"/>
    <w:rsid w:val="00A463E8"/>
    <w:rsid w:val="00A464DC"/>
    <w:rsid w:val="00A464E9"/>
    <w:rsid w:val="00A4667F"/>
    <w:rsid w:val="00A4698C"/>
    <w:rsid w:val="00A46B1B"/>
    <w:rsid w:val="00A46C75"/>
    <w:rsid w:val="00A46CC0"/>
    <w:rsid w:val="00A46CDE"/>
    <w:rsid w:val="00A46E01"/>
    <w:rsid w:val="00A46F53"/>
    <w:rsid w:val="00A4715D"/>
    <w:rsid w:val="00A471C6"/>
    <w:rsid w:val="00A472F2"/>
    <w:rsid w:val="00A47361"/>
    <w:rsid w:val="00A47437"/>
    <w:rsid w:val="00A47443"/>
    <w:rsid w:val="00A47452"/>
    <w:rsid w:val="00A475CC"/>
    <w:rsid w:val="00A475D5"/>
    <w:rsid w:val="00A4771D"/>
    <w:rsid w:val="00A47903"/>
    <w:rsid w:val="00A47BB3"/>
    <w:rsid w:val="00A47BCC"/>
    <w:rsid w:val="00A47C67"/>
    <w:rsid w:val="00A47C77"/>
    <w:rsid w:val="00A47DFF"/>
    <w:rsid w:val="00A47E7A"/>
    <w:rsid w:val="00A47FF1"/>
    <w:rsid w:val="00A47FFA"/>
    <w:rsid w:val="00A50026"/>
    <w:rsid w:val="00A5002E"/>
    <w:rsid w:val="00A500C8"/>
    <w:rsid w:val="00A5024B"/>
    <w:rsid w:val="00A503AC"/>
    <w:rsid w:val="00A503C3"/>
    <w:rsid w:val="00A50550"/>
    <w:rsid w:val="00A505DF"/>
    <w:rsid w:val="00A505E3"/>
    <w:rsid w:val="00A505E6"/>
    <w:rsid w:val="00A5067D"/>
    <w:rsid w:val="00A507F5"/>
    <w:rsid w:val="00A5082C"/>
    <w:rsid w:val="00A50901"/>
    <w:rsid w:val="00A509D7"/>
    <w:rsid w:val="00A50A05"/>
    <w:rsid w:val="00A50B9A"/>
    <w:rsid w:val="00A50D7D"/>
    <w:rsid w:val="00A50E68"/>
    <w:rsid w:val="00A50E77"/>
    <w:rsid w:val="00A50E94"/>
    <w:rsid w:val="00A51063"/>
    <w:rsid w:val="00A510C6"/>
    <w:rsid w:val="00A5116A"/>
    <w:rsid w:val="00A512B1"/>
    <w:rsid w:val="00A512EB"/>
    <w:rsid w:val="00A513C3"/>
    <w:rsid w:val="00A517EE"/>
    <w:rsid w:val="00A5180E"/>
    <w:rsid w:val="00A519AE"/>
    <w:rsid w:val="00A519D8"/>
    <w:rsid w:val="00A51A8A"/>
    <w:rsid w:val="00A51AD5"/>
    <w:rsid w:val="00A51C2E"/>
    <w:rsid w:val="00A51F2D"/>
    <w:rsid w:val="00A51F7F"/>
    <w:rsid w:val="00A51F80"/>
    <w:rsid w:val="00A51FE3"/>
    <w:rsid w:val="00A52065"/>
    <w:rsid w:val="00A5206E"/>
    <w:rsid w:val="00A52078"/>
    <w:rsid w:val="00A520D2"/>
    <w:rsid w:val="00A52104"/>
    <w:rsid w:val="00A52161"/>
    <w:rsid w:val="00A52176"/>
    <w:rsid w:val="00A5221B"/>
    <w:rsid w:val="00A5221D"/>
    <w:rsid w:val="00A52235"/>
    <w:rsid w:val="00A52318"/>
    <w:rsid w:val="00A52384"/>
    <w:rsid w:val="00A523B5"/>
    <w:rsid w:val="00A5240A"/>
    <w:rsid w:val="00A52421"/>
    <w:rsid w:val="00A524A3"/>
    <w:rsid w:val="00A52590"/>
    <w:rsid w:val="00A525B7"/>
    <w:rsid w:val="00A5265A"/>
    <w:rsid w:val="00A526B5"/>
    <w:rsid w:val="00A526C5"/>
    <w:rsid w:val="00A526EC"/>
    <w:rsid w:val="00A526F0"/>
    <w:rsid w:val="00A5271B"/>
    <w:rsid w:val="00A52932"/>
    <w:rsid w:val="00A52949"/>
    <w:rsid w:val="00A52955"/>
    <w:rsid w:val="00A52A79"/>
    <w:rsid w:val="00A52AD0"/>
    <w:rsid w:val="00A52B2C"/>
    <w:rsid w:val="00A52BCD"/>
    <w:rsid w:val="00A52C1B"/>
    <w:rsid w:val="00A52C6E"/>
    <w:rsid w:val="00A52F68"/>
    <w:rsid w:val="00A530AC"/>
    <w:rsid w:val="00A53108"/>
    <w:rsid w:val="00A53134"/>
    <w:rsid w:val="00A532AC"/>
    <w:rsid w:val="00A5338D"/>
    <w:rsid w:val="00A53433"/>
    <w:rsid w:val="00A5355B"/>
    <w:rsid w:val="00A536BF"/>
    <w:rsid w:val="00A5372F"/>
    <w:rsid w:val="00A5374C"/>
    <w:rsid w:val="00A53818"/>
    <w:rsid w:val="00A53ACE"/>
    <w:rsid w:val="00A53BDC"/>
    <w:rsid w:val="00A53BE9"/>
    <w:rsid w:val="00A53D5D"/>
    <w:rsid w:val="00A53E4C"/>
    <w:rsid w:val="00A53E53"/>
    <w:rsid w:val="00A53ED0"/>
    <w:rsid w:val="00A542A5"/>
    <w:rsid w:val="00A54447"/>
    <w:rsid w:val="00A544AE"/>
    <w:rsid w:val="00A5450F"/>
    <w:rsid w:val="00A54521"/>
    <w:rsid w:val="00A54547"/>
    <w:rsid w:val="00A545B3"/>
    <w:rsid w:val="00A5477F"/>
    <w:rsid w:val="00A547DF"/>
    <w:rsid w:val="00A5483C"/>
    <w:rsid w:val="00A54BEE"/>
    <w:rsid w:val="00A54C8E"/>
    <w:rsid w:val="00A54D6F"/>
    <w:rsid w:val="00A54DA7"/>
    <w:rsid w:val="00A54E41"/>
    <w:rsid w:val="00A550F4"/>
    <w:rsid w:val="00A553BA"/>
    <w:rsid w:val="00A5548F"/>
    <w:rsid w:val="00A55527"/>
    <w:rsid w:val="00A55782"/>
    <w:rsid w:val="00A557BB"/>
    <w:rsid w:val="00A55881"/>
    <w:rsid w:val="00A558AC"/>
    <w:rsid w:val="00A558DE"/>
    <w:rsid w:val="00A55ABB"/>
    <w:rsid w:val="00A55C4D"/>
    <w:rsid w:val="00A55D26"/>
    <w:rsid w:val="00A55D35"/>
    <w:rsid w:val="00A55D3B"/>
    <w:rsid w:val="00A55E1C"/>
    <w:rsid w:val="00A55E4A"/>
    <w:rsid w:val="00A55FB3"/>
    <w:rsid w:val="00A55FD8"/>
    <w:rsid w:val="00A56035"/>
    <w:rsid w:val="00A561CA"/>
    <w:rsid w:val="00A561EA"/>
    <w:rsid w:val="00A562DE"/>
    <w:rsid w:val="00A5638F"/>
    <w:rsid w:val="00A56415"/>
    <w:rsid w:val="00A5642C"/>
    <w:rsid w:val="00A56441"/>
    <w:rsid w:val="00A56528"/>
    <w:rsid w:val="00A56570"/>
    <w:rsid w:val="00A565D1"/>
    <w:rsid w:val="00A566DB"/>
    <w:rsid w:val="00A5681D"/>
    <w:rsid w:val="00A5692C"/>
    <w:rsid w:val="00A56961"/>
    <w:rsid w:val="00A569C3"/>
    <w:rsid w:val="00A56BA2"/>
    <w:rsid w:val="00A56C8E"/>
    <w:rsid w:val="00A56F23"/>
    <w:rsid w:val="00A57098"/>
    <w:rsid w:val="00A57102"/>
    <w:rsid w:val="00A571A6"/>
    <w:rsid w:val="00A572C4"/>
    <w:rsid w:val="00A572C9"/>
    <w:rsid w:val="00A57396"/>
    <w:rsid w:val="00A573E4"/>
    <w:rsid w:val="00A57453"/>
    <w:rsid w:val="00A57510"/>
    <w:rsid w:val="00A5752B"/>
    <w:rsid w:val="00A57713"/>
    <w:rsid w:val="00A577EA"/>
    <w:rsid w:val="00A57800"/>
    <w:rsid w:val="00A57880"/>
    <w:rsid w:val="00A57975"/>
    <w:rsid w:val="00A579BF"/>
    <w:rsid w:val="00A57AB6"/>
    <w:rsid w:val="00A57EC5"/>
    <w:rsid w:val="00A60458"/>
    <w:rsid w:val="00A6046F"/>
    <w:rsid w:val="00A60477"/>
    <w:rsid w:val="00A60898"/>
    <w:rsid w:val="00A60A1C"/>
    <w:rsid w:val="00A60A7F"/>
    <w:rsid w:val="00A60ADC"/>
    <w:rsid w:val="00A60B8C"/>
    <w:rsid w:val="00A60BD9"/>
    <w:rsid w:val="00A60DC4"/>
    <w:rsid w:val="00A6112F"/>
    <w:rsid w:val="00A6127D"/>
    <w:rsid w:val="00A6165B"/>
    <w:rsid w:val="00A6171D"/>
    <w:rsid w:val="00A617F3"/>
    <w:rsid w:val="00A6183C"/>
    <w:rsid w:val="00A61877"/>
    <w:rsid w:val="00A61A69"/>
    <w:rsid w:val="00A61C14"/>
    <w:rsid w:val="00A61C6C"/>
    <w:rsid w:val="00A61C90"/>
    <w:rsid w:val="00A61CED"/>
    <w:rsid w:val="00A61F3C"/>
    <w:rsid w:val="00A61FBD"/>
    <w:rsid w:val="00A62120"/>
    <w:rsid w:val="00A622B7"/>
    <w:rsid w:val="00A622CE"/>
    <w:rsid w:val="00A62345"/>
    <w:rsid w:val="00A62393"/>
    <w:rsid w:val="00A6266E"/>
    <w:rsid w:val="00A62A04"/>
    <w:rsid w:val="00A62A2E"/>
    <w:rsid w:val="00A62A81"/>
    <w:rsid w:val="00A62AEE"/>
    <w:rsid w:val="00A62CFA"/>
    <w:rsid w:val="00A62D25"/>
    <w:rsid w:val="00A62E2F"/>
    <w:rsid w:val="00A62FFB"/>
    <w:rsid w:val="00A63036"/>
    <w:rsid w:val="00A6303E"/>
    <w:rsid w:val="00A631BC"/>
    <w:rsid w:val="00A631DF"/>
    <w:rsid w:val="00A6324C"/>
    <w:rsid w:val="00A6326D"/>
    <w:rsid w:val="00A6333F"/>
    <w:rsid w:val="00A6334A"/>
    <w:rsid w:val="00A63546"/>
    <w:rsid w:val="00A6360E"/>
    <w:rsid w:val="00A63610"/>
    <w:rsid w:val="00A636EC"/>
    <w:rsid w:val="00A637F7"/>
    <w:rsid w:val="00A63875"/>
    <w:rsid w:val="00A638A8"/>
    <w:rsid w:val="00A63A4E"/>
    <w:rsid w:val="00A63A60"/>
    <w:rsid w:val="00A63B4F"/>
    <w:rsid w:val="00A63C1E"/>
    <w:rsid w:val="00A63CBC"/>
    <w:rsid w:val="00A63D14"/>
    <w:rsid w:val="00A63D4A"/>
    <w:rsid w:val="00A63DD6"/>
    <w:rsid w:val="00A63E51"/>
    <w:rsid w:val="00A64030"/>
    <w:rsid w:val="00A6424A"/>
    <w:rsid w:val="00A642EF"/>
    <w:rsid w:val="00A64331"/>
    <w:rsid w:val="00A64520"/>
    <w:rsid w:val="00A645A9"/>
    <w:rsid w:val="00A646C7"/>
    <w:rsid w:val="00A647B1"/>
    <w:rsid w:val="00A64829"/>
    <w:rsid w:val="00A648DC"/>
    <w:rsid w:val="00A64927"/>
    <w:rsid w:val="00A64954"/>
    <w:rsid w:val="00A64A2C"/>
    <w:rsid w:val="00A64A3A"/>
    <w:rsid w:val="00A64A54"/>
    <w:rsid w:val="00A64AA7"/>
    <w:rsid w:val="00A64AB9"/>
    <w:rsid w:val="00A64B0A"/>
    <w:rsid w:val="00A64BEA"/>
    <w:rsid w:val="00A64E7F"/>
    <w:rsid w:val="00A64E9C"/>
    <w:rsid w:val="00A64F53"/>
    <w:rsid w:val="00A650D7"/>
    <w:rsid w:val="00A6519F"/>
    <w:rsid w:val="00A65460"/>
    <w:rsid w:val="00A655B5"/>
    <w:rsid w:val="00A658A3"/>
    <w:rsid w:val="00A6598B"/>
    <w:rsid w:val="00A659C5"/>
    <w:rsid w:val="00A65B64"/>
    <w:rsid w:val="00A65C33"/>
    <w:rsid w:val="00A65CC5"/>
    <w:rsid w:val="00A65E6F"/>
    <w:rsid w:val="00A65F21"/>
    <w:rsid w:val="00A65F7F"/>
    <w:rsid w:val="00A65F86"/>
    <w:rsid w:val="00A66050"/>
    <w:rsid w:val="00A66118"/>
    <w:rsid w:val="00A661EB"/>
    <w:rsid w:val="00A66232"/>
    <w:rsid w:val="00A6644E"/>
    <w:rsid w:val="00A66476"/>
    <w:rsid w:val="00A664A1"/>
    <w:rsid w:val="00A664E3"/>
    <w:rsid w:val="00A66746"/>
    <w:rsid w:val="00A667D3"/>
    <w:rsid w:val="00A668E5"/>
    <w:rsid w:val="00A66927"/>
    <w:rsid w:val="00A6694A"/>
    <w:rsid w:val="00A66AA0"/>
    <w:rsid w:val="00A66AC1"/>
    <w:rsid w:val="00A66B99"/>
    <w:rsid w:val="00A66C9C"/>
    <w:rsid w:val="00A66F20"/>
    <w:rsid w:val="00A66FF1"/>
    <w:rsid w:val="00A6708B"/>
    <w:rsid w:val="00A67098"/>
    <w:rsid w:val="00A6741F"/>
    <w:rsid w:val="00A6743A"/>
    <w:rsid w:val="00A674B1"/>
    <w:rsid w:val="00A675D0"/>
    <w:rsid w:val="00A675FA"/>
    <w:rsid w:val="00A6760B"/>
    <w:rsid w:val="00A67649"/>
    <w:rsid w:val="00A67685"/>
    <w:rsid w:val="00A676E7"/>
    <w:rsid w:val="00A67787"/>
    <w:rsid w:val="00A67851"/>
    <w:rsid w:val="00A67AA0"/>
    <w:rsid w:val="00A67C81"/>
    <w:rsid w:val="00A67DB4"/>
    <w:rsid w:val="00A67E15"/>
    <w:rsid w:val="00A67EC6"/>
    <w:rsid w:val="00A67F1A"/>
    <w:rsid w:val="00A70009"/>
    <w:rsid w:val="00A7004E"/>
    <w:rsid w:val="00A70090"/>
    <w:rsid w:val="00A700A9"/>
    <w:rsid w:val="00A70114"/>
    <w:rsid w:val="00A70164"/>
    <w:rsid w:val="00A701BE"/>
    <w:rsid w:val="00A70214"/>
    <w:rsid w:val="00A702AB"/>
    <w:rsid w:val="00A70378"/>
    <w:rsid w:val="00A703AD"/>
    <w:rsid w:val="00A70425"/>
    <w:rsid w:val="00A70593"/>
    <w:rsid w:val="00A705DC"/>
    <w:rsid w:val="00A705FA"/>
    <w:rsid w:val="00A706BC"/>
    <w:rsid w:val="00A706CB"/>
    <w:rsid w:val="00A708A9"/>
    <w:rsid w:val="00A70900"/>
    <w:rsid w:val="00A70AAC"/>
    <w:rsid w:val="00A70B5F"/>
    <w:rsid w:val="00A70B83"/>
    <w:rsid w:val="00A70C6B"/>
    <w:rsid w:val="00A70CFB"/>
    <w:rsid w:val="00A70D1F"/>
    <w:rsid w:val="00A70DF3"/>
    <w:rsid w:val="00A70E39"/>
    <w:rsid w:val="00A70E4E"/>
    <w:rsid w:val="00A70E95"/>
    <w:rsid w:val="00A70F33"/>
    <w:rsid w:val="00A71013"/>
    <w:rsid w:val="00A71148"/>
    <w:rsid w:val="00A7116A"/>
    <w:rsid w:val="00A711D1"/>
    <w:rsid w:val="00A7126F"/>
    <w:rsid w:val="00A7128A"/>
    <w:rsid w:val="00A713B5"/>
    <w:rsid w:val="00A71417"/>
    <w:rsid w:val="00A71577"/>
    <w:rsid w:val="00A71644"/>
    <w:rsid w:val="00A716CD"/>
    <w:rsid w:val="00A717AD"/>
    <w:rsid w:val="00A71818"/>
    <w:rsid w:val="00A71A77"/>
    <w:rsid w:val="00A71B3A"/>
    <w:rsid w:val="00A71B3C"/>
    <w:rsid w:val="00A71B7A"/>
    <w:rsid w:val="00A71BB8"/>
    <w:rsid w:val="00A71CAA"/>
    <w:rsid w:val="00A71E35"/>
    <w:rsid w:val="00A71E64"/>
    <w:rsid w:val="00A71EF1"/>
    <w:rsid w:val="00A71FCF"/>
    <w:rsid w:val="00A7209E"/>
    <w:rsid w:val="00A720B0"/>
    <w:rsid w:val="00A722C7"/>
    <w:rsid w:val="00A72441"/>
    <w:rsid w:val="00A724E9"/>
    <w:rsid w:val="00A7251B"/>
    <w:rsid w:val="00A7258E"/>
    <w:rsid w:val="00A72652"/>
    <w:rsid w:val="00A7273F"/>
    <w:rsid w:val="00A72A2B"/>
    <w:rsid w:val="00A72A48"/>
    <w:rsid w:val="00A72D4A"/>
    <w:rsid w:val="00A72D68"/>
    <w:rsid w:val="00A72EEF"/>
    <w:rsid w:val="00A72EF6"/>
    <w:rsid w:val="00A73056"/>
    <w:rsid w:val="00A73091"/>
    <w:rsid w:val="00A73303"/>
    <w:rsid w:val="00A734EB"/>
    <w:rsid w:val="00A7360A"/>
    <w:rsid w:val="00A7379C"/>
    <w:rsid w:val="00A737BF"/>
    <w:rsid w:val="00A73818"/>
    <w:rsid w:val="00A73856"/>
    <w:rsid w:val="00A738EA"/>
    <w:rsid w:val="00A73A04"/>
    <w:rsid w:val="00A73C9C"/>
    <w:rsid w:val="00A73E10"/>
    <w:rsid w:val="00A73E45"/>
    <w:rsid w:val="00A73EBC"/>
    <w:rsid w:val="00A73EDE"/>
    <w:rsid w:val="00A73F2C"/>
    <w:rsid w:val="00A73F62"/>
    <w:rsid w:val="00A7406C"/>
    <w:rsid w:val="00A74092"/>
    <w:rsid w:val="00A741EC"/>
    <w:rsid w:val="00A74327"/>
    <w:rsid w:val="00A7442D"/>
    <w:rsid w:val="00A744C5"/>
    <w:rsid w:val="00A746C4"/>
    <w:rsid w:val="00A74820"/>
    <w:rsid w:val="00A748C3"/>
    <w:rsid w:val="00A749FA"/>
    <w:rsid w:val="00A74A6C"/>
    <w:rsid w:val="00A74C69"/>
    <w:rsid w:val="00A74D39"/>
    <w:rsid w:val="00A74D6B"/>
    <w:rsid w:val="00A74F74"/>
    <w:rsid w:val="00A74FC8"/>
    <w:rsid w:val="00A750C8"/>
    <w:rsid w:val="00A75172"/>
    <w:rsid w:val="00A752F6"/>
    <w:rsid w:val="00A753AD"/>
    <w:rsid w:val="00A754E4"/>
    <w:rsid w:val="00A7550C"/>
    <w:rsid w:val="00A7551D"/>
    <w:rsid w:val="00A755D6"/>
    <w:rsid w:val="00A75787"/>
    <w:rsid w:val="00A758C1"/>
    <w:rsid w:val="00A75CA9"/>
    <w:rsid w:val="00A75D43"/>
    <w:rsid w:val="00A75D6A"/>
    <w:rsid w:val="00A75D82"/>
    <w:rsid w:val="00A75EC3"/>
    <w:rsid w:val="00A75EED"/>
    <w:rsid w:val="00A75F5D"/>
    <w:rsid w:val="00A7600F"/>
    <w:rsid w:val="00A76204"/>
    <w:rsid w:val="00A76211"/>
    <w:rsid w:val="00A762D8"/>
    <w:rsid w:val="00A76357"/>
    <w:rsid w:val="00A763E4"/>
    <w:rsid w:val="00A76554"/>
    <w:rsid w:val="00A76555"/>
    <w:rsid w:val="00A7655E"/>
    <w:rsid w:val="00A76656"/>
    <w:rsid w:val="00A766CB"/>
    <w:rsid w:val="00A76745"/>
    <w:rsid w:val="00A76880"/>
    <w:rsid w:val="00A76891"/>
    <w:rsid w:val="00A76916"/>
    <w:rsid w:val="00A76936"/>
    <w:rsid w:val="00A7696E"/>
    <w:rsid w:val="00A76C0C"/>
    <w:rsid w:val="00A76D19"/>
    <w:rsid w:val="00A76E17"/>
    <w:rsid w:val="00A76E7D"/>
    <w:rsid w:val="00A76EFA"/>
    <w:rsid w:val="00A77064"/>
    <w:rsid w:val="00A77071"/>
    <w:rsid w:val="00A770BF"/>
    <w:rsid w:val="00A77151"/>
    <w:rsid w:val="00A7722F"/>
    <w:rsid w:val="00A77254"/>
    <w:rsid w:val="00A772CE"/>
    <w:rsid w:val="00A7734E"/>
    <w:rsid w:val="00A77468"/>
    <w:rsid w:val="00A7748D"/>
    <w:rsid w:val="00A774AC"/>
    <w:rsid w:val="00A774EF"/>
    <w:rsid w:val="00A775F3"/>
    <w:rsid w:val="00A776BC"/>
    <w:rsid w:val="00A777B4"/>
    <w:rsid w:val="00A777BE"/>
    <w:rsid w:val="00A777C4"/>
    <w:rsid w:val="00A777DF"/>
    <w:rsid w:val="00A7786E"/>
    <w:rsid w:val="00A77A1D"/>
    <w:rsid w:val="00A77AAC"/>
    <w:rsid w:val="00A77B3D"/>
    <w:rsid w:val="00A77BE2"/>
    <w:rsid w:val="00A77C7E"/>
    <w:rsid w:val="00A77CE6"/>
    <w:rsid w:val="00A77D1D"/>
    <w:rsid w:val="00A77D37"/>
    <w:rsid w:val="00A77DF3"/>
    <w:rsid w:val="00A77E1E"/>
    <w:rsid w:val="00A77E38"/>
    <w:rsid w:val="00A77EE7"/>
    <w:rsid w:val="00A77F3E"/>
    <w:rsid w:val="00A77FAC"/>
    <w:rsid w:val="00A800C4"/>
    <w:rsid w:val="00A8012F"/>
    <w:rsid w:val="00A80231"/>
    <w:rsid w:val="00A80329"/>
    <w:rsid w:val="00A80423"/>
    <w:rsid w:val="00A8052E"/>
    <w:rsid w:val="00A80616"/>
    <w:rsid w:val="00A80641"/>
    <w:rsid w:val="00A8064A"/>
    <w:rsid w:val="00A8067F"/>
    <w:rsid w:val="00A8077D"/>
    <w:rsid w:val="00A80975"/>
    <w:rsid w:val="00A809A0"/>
    <w:rsid w:val="00A80B76"/>
    <w:rsid w:val="00A80CC9"/>
    <w:rsid w:val="00A80D1A"/>
    <w:rsid w:val="00A80D52"/>
    <w:rsid w:val="00A80D82"/>
    <w:rsid w:val="00A80EC3"/>
    <w:rsid w:val="00A80F30"/>
    <w:rsid w:val="00A80F8A"/>
    <w:rsid w:val="00A80FEF"/>
    <w:rsid w:val="00A81089"/>
    <w:rsid w:val="00A810BD"/>
    <w:rsid w:val="00A81206"/>
    <w:rsid w:val="00A81344"/>
    <w:rsid w:val="00A813B7"/>
    <w:rsid w:val="00A8141A"/>
    <w:rsid w:val="00A81524"/>
    <w:rsid w:val="00A81653"/>
    <w:rsid w:val="00A8165D"/>
    <w:rsid w:val="00A817C1"/>
    <w:rsid w:val="00A819A6"/>
    <w:rsid w:val="00A81A39"/>
    <w:rsid w:val="00A81A98"/>
    <w:rsid w:val="00A81B27"/>
    <w:rsid w:val="00A81C6B"/>
    <w:rsid w:val="00A81CD3"/>
    <w:rsid w:val="00A81D65"/>
    <w:rsid w:val="00A81D7D"/>
    <w:rsid w:val="00A81E93"/>
    <w:rsid w:val="00A81E94"/>
    <w:rsid w:val="00A81EEA"/>
    <w:rsid w:val="00A81F4E"/>
    <w:rsid w:val="00A82058"/>
    <w:rsid w:val="00A82064"/>
    <w:rsid w:val="00A82094"/>
    <w:rsid w:val="00A820D5"/>
    <w:rsid w:val="00A820EE"/>
    <w:rsid w:val="00A8214A"/>
    <w:rsid w:val="00A8216D"/>
    <w:rsid w:val="00A821A2"/>
    <w:rsid w:val="00A822B3"/>
    <w:rsid w:val="00A82473"/>
    <w:rsid w:val="00A8247A"/>
    <w:rsid w:val="00A8257C"/>
    <w:rsid w:val="00A825C4"/>
    <w:rsid w:val="00A82782"/>
    <w:rsid w:val="00A82794"/>
    <w:rsid w:val="00A827C9"/>
    <w:rsid w:val="00A82A0A"/>
    <w:rsid w:val="00A82B44"/>
    <w:rsid w:val="00A82BED"/>
    <w:rsid w:val="00A82C90"/>
    <w:rsid w:val="00A82CE1"/>
    <w:rsid w:val="00A82DF8"/>
    <w:rsid w:val="00A82E33"/>
    <w:rsid w:val="00A82F3B"/>
    <w:rsid w:val="00A830A7"/>
    <w:rsid w:val="00A8313C"/>
    <w:rsid w:val="00A832CB"/>
    <w:rsid w:val="00A8334D"/>
    <w:rsid w:val="00A833D1"/>
    <w:rsid w:val="00A837A9"/>
    <w:rsid w:val="00A839A5"/>
    <w:rsid w:val="00A83A56"/>
    <w:rsid w:val="00A83ADB"/>
    <w:rsid w:val="00A83D2F"/>
    <w:rsid w:val="00A83D31"/>
    <w:rsid w:val="00A83D94"/>
    <w:rsid w:val="00A84008"/>
    <w:rsid w:val="00A8418E"/>
    <w:rsid w:val="00A8422B"/>
    <w:rsid w:val="00A84250"/>
    <w:rsid w:val="00A84316"/>
    <w:rsid w:val="00A84329"/>
    <w:rsid w:val="00A84363"/>
    <w:rsid w:val="00A84594"/>
    <w:rsid w:val="00A8467C"/>
    <w:rsid w:val="00A84692"/>
    <w:rsid w:val="00A84777"/>
    <w:rsid w:val="00A84795"/>
    <w:rsid w:val="00A84897"/>
    <w:rsid w:val="00A84980"/>
    <w:rsid w:val="00A84B07"/>
    <w:rsid w:val="00A84B62"/>
    <w:rsid w:val="00A84BDA"/>
    <w:rsid w:val="00A84E5E"/>
    <w:rsid w:val="00A84FDA"/>
    <w:rsid w:val="00A85003"/>
    <w:rsid w:val="00A85019"/>
    <w:rsid w:val="00A8503C"/>
    <w:rsid w:val="00A85051"/>
    <w:rsid w:val="00A8507B"/>
    <w:rsid w:val="00A85085"/>
    <w:rsid w:val="00A85136"/>
    <w:rsid w:val="00A85227"/>
    <w:rsid w:val="00A85338"/>
    <w:rsid w:val="00A853B1"/>
    <w:rsid w:val="00A8545C"/>
    <w:rsid w:val="00A8550D"/>
    <w:rsid w:val="00A855C8"/>
    <w:rsid w:val="00A85625"/>
    <w:rsid w:val="00A856B8"/>
    <w:rsid w:val="00A856E0"/>
    <w:rsid w:val="00A85A3D"/>
    <w:rsid w:val="00A85AAC"/>
    <w:rsid w:val="00A85B7B"/>
    <w:rsid w:val="00A85C96"/>
    <w:rsid w:val="00A85D10"/>
    <w:rsid w:val="00A85DFB"/>
    <w:rsid w:val="00A85E0E"/>
    <w:rsid w:val="00A85EA5"/>
    <w:rsid w:val="00A85EBC"/>
    <w:rsid w:val="00A85EC9"/>
    <w:rsid w:val="00A85FD7"/>
    <w:rsid w:val="00A85FDB"/>
    <w:rsid w:val="00A85FF9"/>
    <w:rsid w:val="00A8628F"/>
    <w:rsid w:val="00A8638A"/>
    <w:rsid w:val="00A86415"/>
    <w:rsid w:val="00A864A8"/>
    <w:rsid w:val="00A865C2"/>
    <w:rsid w:val="00A865CC"/>
    <w:rsid w:val="00A866B4"/>
    <w:rsid w:val="00A86E73"/>
    <w:rsid w:val="00A86F70"/>
    <w:rsid w:val="00A875AA"/>
    <w:rsid w:val="00A87754"/>
    <w:rsid w:val="00A8775D"/>
    <w:rsid w:val="00A878F3"/>
    <w:rsid w:val="00A87A21"/>
    <w:rsid w:val="00A87C67"/>
    <w:rsid w:val="00A900C8"/>
    <w:rsid w:val="00A90181"/>
    <w:rsid w:val="00A9023F"/>
    <w:rsid w:val="00A90674"/>
    <w:rsid w:val="00A906ED"/>
    <w:rsid w:val="00A907B8"/>
    <w:rsid w:val="00A90939"/>
    <w:rsid w:val="00A9097D"/>
    <w:rsid w:val="00A909F2"/>
    <w:rsid w:val="00A90A45"/>
    <w:rsid w:val="00A90AE6"/>
    <w:rsid w:val="00A90B0C"/>
    <w:rsid w:val="00A90D30"/>
    <w:rsid w:val="00A90F0E"/>
    <w:rsid w:val="00A911BC"/>
    <w:rsid w:val="00A911E9"/>
    <w:rsid w:val="00A91240"/>
    <w:rsid w:val="00A91307"/>
    <w:rsid w:val="00A9139D"/>
    <w:rsid w:val="00A91487"/>
    <w:rsid w:val="00A9148F"/>
    <w:rsid w:val="00A914EE"/>
    <w:rsid w:val="00A91590"/>
    <w:rsid w:val="00A915AA"/>
    <w:rsid w:val="00A9166D"/>
    <w:rsid w:val="00A91711"/>
    <w:rsid w:val="00A9177C"/>
    <w:rsid w:val="00A9182C"/>
    <w:rsid w:val="00A91902"/>
    <w:rsid w:val="00A91915"/>
    <w:rsid w:val="00A91A63"/>
    <w:rsid w:val="00A91A8D"/>
    <w:rsid w:val="00A91C91"/>
    <w:rsid w:val="00A91CC0"/>
    <w:rsid w:val="00A91D17"/>
    <w:rsid w:val="00A91D33"/>
    <w:rsid w:val="00A91D88"/>
    <w:rsid w:val="00A91D96"/>
    <w:rsid w:val="00A91DA6"/>
    <w:rsid w:val="00A91DDF"/>
    <w:rsid w:val="00A91F98"/>
    <w:rsid w:val="00A92059"/>
    <w:rsid w:val="00A920DA"/>
    <w:rsid w:val="00A92103"/>
    <w:rsid w:val="00A9226A"/>
    <w:rsid w:val="00A923B6"/>
    <w:rsid w:val="00A923DE"/>
    <w:rsid w:val="00A92534"/>
    <w:rsid w:val="00A925B1"/>
    <w:rsid w:val="00A9261F"/>
    <w:rsid w:val="00A92659"/>
    <w:rsid w:val="00A9265F"/>
    <w:rsid w:val="00A9278F"/>
    <w:rsid w:val="00A927C5"/>
    <w:rsid w:val="00A927CB"/>
    <w:rsid w:val="00A92838"/>
    <w:rsid w:val="00A928F6"/>
    <w:rsid w:val="00A92934"/>
    <w:rsid w:val="00A92A3E"/>
    <w:rsid w:val="00A92B53"/>
    <w:rsid w:val="00A92C62"/>
    <w:rsid w:val="00A92E0A"/>
    <w:rsid w:val="00A92EC7"/>
    <w:rsid w:val="00A93075"/>
    <w:rsid w:val="00A93168"/>
    <w:rsid w:val="00A931CC"/>
    <w:rsid w:val="00A931D0"/>
    <w:rsid w:val="00A9325C"/>
    <w:rsid w:val="00A9338A"/>
    <w:rsid w:val="00A933A2"/>
    <w:rsid w:val="00A933CC"/>
    <w:rsid w:val="00A937EB"/>
    <w:rsid w:val="00A9383B"/>
    <w:rsid w:val="00A9388B"/>
    <w:rsid w:val="00A9391F"/>
    <w:rsid w:val="00A93985"/>
    <w:rsid w:val="00A93A4F"/>
    <w:rsid w:val="00A93B14"/>
    <w:rsid w:val="00A93C40"/>
    <w:rsid w:val="00A93C6E"/>
    <w:rsid w:val="00A93C8A"/>
    <w:rsid w:val="00A93CD0"/>
    <w:rsid w:val="00A93F31"/>
    <w:rsid w:val="00A94120"/>
    <w:rsid w:val="00A9413E"/>
    <w:rsid w:val="00A941DA"/>
    <w:rsid w:val="00A9423C"/>
    <w:rsid w:val="00A9435A"/>
    <w:rsid w:val="00A9460D"/>
    <w:rsid w:val="00A94A31"/>
    <w:rsid w:val="00A94BF2"/>
    <w:rsid w:val="00A94C2E"/>
    <w:rsid w:val="00A94C45"/>
    <w:rsid w:val="00A94C94"/>
    <w:rsid w:val="00A94D09"/>
    <w:rsid w:val="00A94D34"/>
    <w:rsid w:val="00A94DCF"/>
    <w:rsid w:val="00A94E28"/>
    <w:rsid w:val="00A9509D"/>
    <w:rsid w:val="00A950EE"/>
    <w:rsid w:val="00A952C8"/>
    <w:rsid w:val="00A95426"/>
    <w:rsid w:val="00A95693"/>
    <w:rsid w:val="00A95994"/>
    <w:rsid w:val="00A95A00"/>
    <w:rsid w:val="00A95B9B"/>
    <w:rsid w:val="00A95D56"/>
    <w:rsid w:val="00A95ED0"/>
    <w:rsid w:val="00A95FD0"/>
    <w:rsid w:val="00A96104"/>
    <w:rsid w:val="00A9623E"/>
    <w:rsid w:val="00A96247"/>
    <w:rsid w:val="00A963AA"/>
    <w:rsid w:val="00A96462"/>
    <w:rsid w:val="00A964C3"/>
    <w:rsid w:val="00A9655B"/>
    <w:rsid w:val="00A96563"/>
    <w:rsid w:val="00A96579"/>
    <w:rsid w:val="00A9658D"/>
    <w:rsid w:val="00A9672B"/>
    <w:rsid w:val="00A9674B"/>
    <w:rsid w:val="00A967B5"/>
    <w:rsid w:val="00A96A10"/>
    <w:rsid w:val="00A96C28"/>
    <w:rsid w:val="00A96C36"/>
    <w:rsid w:val="00A96D1E"/>
    <w:rsid w:val="00A96D64"/>
    <w:rsid w:val="00A96FD0"/>
    <w:rsid w:val="00A97049"/>
    <w:rsid w:val="00A9709D"/>
    <w:rsid w:val="00A970BA"/>
    <w:rsid w:val="00A97111"/>
    <w:rsid w:val="00A971B8"/>
    <w:rsid w:val="00A9726D"/>
    <w:rsid w:val="00A97336"/>
    <w:rsid w:val="00A97343"/>
    <w:rsid w:val="00A973FC"/>
    <w:rsid w:val="00A975D3"/>
    <w:rsid w:val="00A9780D"/>
    <w:rsid w:val="00A97B9D"/>
    <w:rsid w:val="00A97C19"/>
    <w:rsid w:val="00A97CA5"/>
    <w:rsid w:val="00A97CBB"/>
    <w:rsid w:val="00A97CFE"/>
    <w:rsid w:val="00A97D00"/>
    <w:rsid w:val="00A97D62"/>
    <w:rsid w:val="00A97D8C"/>
    <w:rsid w:val="00A97F6F"/>
    <w:rsid w:val="00A97F97"/>
    <w:rsid w:val="00AA003B"/>
    <w:rsid w:val="00AA00F2"/>
    <w:rsid w:val="00AA0243"/>
    <w:rsid w:val="00AA035B"/>
    <w:rsid w:val="00AA0663"/>
    <w:rsid w:val="00AA06CD"/>
    <w:rsid w:val="00AA07A0"/>
    <w:rsid w:val="00AA0893"/>
    <w:rsid w:val="00AA091F"/>
    <w:rsid w:val="00AA0B0A"/>
    <w:rsid w:val="00AA0C34"/>
    <w:rsid w:val="00AA0D25"/>
    <w:rsid w:val="00AA0D53"/>
    <w:rsid w:val="00AA0E09"/>
    <w:rsid w:val="00AA0E5F"/>
    <w:rsid w:val="00AA0E87"/>
    <w:rsid w:val="00AA0EA0"/>
    <w:rsid w:val="00AA0F5E"/>
    <w:rsid w:val="00AA0FEE"/>
    <w:rsid w:val="00AA1036"/>
    <w:rsid w:val="00AA10EF"/>
    <w:rsid w:val="00AA1156"/>
    <w:rsid w:val="00AA12D6"/>
    <w:rsid w:val="00AA1328"/>
    <w:rsid w:val="00AA1579"/>
    <w:rsid w:val="00AA16DB"/>
    <w:rsid w:val="00AA16F9"/>
    <w:rsid w:val="00AA19B2"/>
    <w:rsid w:val="00AA1A49"/>
    <w:rsid w:val="00AA1ABA"/>
    <w:rsid w:val="00AA1C91"/>
    <w:rsid w:val="00AA2068"/>
    <w:rsid w:val="00AA2148"/>
    <w:rsid w:val="00AA21E0"/>
    <w:rsid w:val="00AA2279"/>
    <w:rsid w:val="00AA22A1"/>
    <w:rsid w:val="00AA23FF"/>
    <w:rsid w:val="00AA243D"/>
    <w:rsid w:val="00AA257F"/>
    <w:rsid w:val="00AA26ED"/>
    <w:rsid w:val="00AA276A"/>
    <w:rsid w:val="00AA29D2"/>
    <w:rsid w:val="00AA2B12"/>
    <w:rsid w:val="00AA2C30"/>
    <w:rsid w:val="00AA2CF8"/>
    <w:rsid w:val="00AA2D55"/>
    <w:rsid w:val="00AA2E7D"/>
    <w:rsid w:val="00AA2F05"/>
    <w:rsid w:val="00AA2F74"/>
    <w:rsid w:val="00AA2F76"/>
    <w:rsid w:val="00AA2FAE"/>
    <w:rsid w:val="00AA2FED"/>
    <w:rsid w:val="00AA3096"/>
    <w:rsid w:val="00AA314F"/>
    <w:rsid w:val="00AA32B9"/>
    <w:rsid w:val="00AA3400"/>
    <w:rsid w:val="00AA356B"/>
    <w:rsid w:val="00AA358F"/>
    <w:rsid w:val="00AA35B9"/>
    <w:rsid w:val="00AA35FE"/>
    <w:rsid w:val="00AA36CD"/>
    <w:rsid w:val="00AA3962"/>
    <w:rsid w:val="00AA3A83"/>
    <w:rsid w:val="00AA3A8A"/>
    <w:rsid w:val="00AA3B6A"/>
    <w:rsid w:val="00AA3B6E"/>
    <w:rsid w:val="00AA3D20"/>
    <w:rsid w:val="00AA3F61"/>
    <w:rsid w:val="00AA4050"/>
    <w:rsid w:val="00AA40D2"/>
    <w:rsid w:val="00AA40FD"/>
    <w:rsid w:val="00AA410B"/>
    <w:rsid w:val="00AA4211"/>
    <w:rsid w:val="00AA432C"/>
    <w:rsid w:val="00AA4360"/>
    <w:rsid w:val="00AA4382"/>
    <w:rsid w:val="00AA43BE"/>
    <w:rsid w:val="00AA4450"/>
    <w:rsid w:val="00AA461B"/>
    <w:rsid w:val="00AA4692"/>
    <w:rsid w:val="00AA47B4"/>
    <w:rsid w:val="00AA4883"/>
    <w:rsid w:val="00AA489D"/>
    <w:rsid w:val="00AA49FC"/>
    <w:rsid w:val="00AA4A94"/>
    <w:rsid w:val="00AA4BBF"/>
    <w:rsid w:val="00AA4D5D"/>
    <w:rsid w:val="00AA4DA5"/>
    <w:rsid w:val="00AA4FF1"/>
    <w:rsid w:val="00AA54AC"/>
    <w:rsid w:val="00AA5502"/>
    <w:rsid w:val="00AA556D"/>
    <w:rsid w:val="00AA56EE"/>
    <w:rsid w:val="00AA5737"/>
    <w:rsid w:val="00AA5787"/>
    <w:rsid w:val="00AA578B"/>
    <w:rsid w:val="00AA595D"/>
    <w:rsid w:val="00AA5A5B"/>
    <w:rsid w:val="00AA5AC8"/>
    <w:rsid w:val="00AA5B00"/>
    <w:rsid w:val="00AA5B48"/>
    <w:rsid w:val="00AA5B7B"/>
    <w:rsid w:val="00AA5B9F"/>
    <w:rsid w:val="00AA5BBE"/>
    <w:rsid w:val="00AA5C1F"/>
    <w:rsid w:val="00AA5C23"/>
    <w:rsid w:val="00AA5C53"/>
    <w:rsid w:val="00AA5C8B"/>
    <w:rsid w:val="00AA5D95"/>
    <w:rsid w:val="00AA5D96"/>
    <w:rsid w:val="00AA5E8C"/>
    <w:rsid w:val="00AA5EED"/>
    <w:rsid w:val="00AA5F26"/>
    <w:rsid w:val="00AA5F60"/>
    <w:rsid w:val="00AA5F83"/>
    <w:rsid w:val="00AA5FEE"/>
    <w:rsid w:val="00AA62E7"/>
    <w:rsid w:val="00AA64CA"/>
    <w:rsid w:val="00AA668A"/>
    <w:rsid w:val="00AA67DA"/>
    <w:rsid w:val="00AA68D4"/>
    <w:rsid w:val="00AA6989"/>
    <w:rsid w:val="00AA698C"/>
    <w:rsid w:val="00AA6A34"/>
    <w:rsid w:val="00AA6AED"/>
    <w:rsid w:val="00AA6C70"/>
    <w:rsid w:val="00AA6E24"/>
    <w:rsid w:val="00AA6E5A"/>
    <w:rsid w:val="00AA6ECE"/>
    <w:rsid w:val="00AA7128"/>
    <w:rsid w:val="00AA7161"/>
    <w:rsid w:val="00AA71E1"/>
    <w:rsid w:val="00AA734B"/>
    <w:rsid w:val="00AA7384"/>
    <w:rsid w:val="00AA73DB"/>
    <w:rsid w:val="00AA741A"/>
    <w:rsid w:val="00AA7473"/>
    <w:rsid w:val="00AA7551"/>
    <w:rsid w:val="00AA7616"/>
    <w:rsid w:val="00AA7617"/>
    <w:rsid w:val="00AA7733"/>
    <w:rsid w:val="00AA79DF"/>
    <w:rsid w:val="00AA7A7C"/>
    <w:rsid w:val="00AA7AB3"/>
    <w:rsid w:val="00AA7BF7"/>
    <w:rsid w:val="00AA7CF5"/>
    <w:rsid w:val="00AB001D"/>
    <w:rsid w:val="00AB0044"/>
    <w:rsid w:val="00AB00BE"/>
    <w:rsid w:val="00AB018B"/>
    <w:rsid w:val="00AB01C1"/>
    <w:rsid w:val="00AB021A"/>
    <w:rsid w:val="00AB02F0"/>
    <w:rsid w:val="00AB039E"/>
    <w:rsid w:val="00AB04E8"/>
    <w:rsid w:val="00AB0774"/>
    <w:rsid w:val="00AB07F5"/>
    <w:rsid w:val="00AB0B77"/>
    <w:rsid w:val="00AB0C2A"/>
    <w:rsid w:val="00AB0C88"/>
    <w:rsid w:val="00AB0CF0"/>
    <w:rsid w:val="00AB0D3F"/>
    <w:rsid w:val="00AB0DA4"/>
    <w:rsid w:val="00AB0E54"/>
    <w:rsid w:val="00AB0E67"/>
    <w:rsid w:val="00AB0EF9"/>
    <w:rsid w:val="00AB0FED"/>
    <w:rsid w:val="00AB102C"/>
    <w:rsid w:val="00AB11E8"/>
    <w:rsid w:val="00AB138A"/>
    <w:rsid w:val="00AB1496"/>
    <w:rsid w:val="00AB15CD"/>
    <w:rsid w:val="00AB1664"/>
    <w:rsid w:val="00AB16A9"/>
    <w:rsid w:val="00AB18A6"/>
    <w:rsid w:val="00AB18DF"/>
    <w:rsid w:val="00AB1953"/>
    <w:rsid w:val="00AB19AF"/>
    <w:rsid w:val="00AB19D0"/>
    <w:rsid w:val="00AB19F3"/>
    <w:rsid w:val="00AB1A04"/>
    <w:rsid w:val="00AB1AB3"/>
    <w:rsid w:val="00AB1ADD"/>
    <w:rsid w:val="00AB1B6B"/>
    <w:rsid w:val="00AB1BFB"/>
    <w:rsid w:val="00AB1E13"/>
    <w:rsid w:val="00AB204E"/>
    <w:rsid w:val="00AB2098"/>
    <w:rsid w:val="00AB20AD"/>
    <w:rsid w:val="00AB20DB"/>
    <w:rsid w:val="00AB23EF"/>
    <w:rsid w:val="00AB24A3"/>
    <w:rsid w:val="00AB24AE"/>
    <w:rsid w:val="00AB28B2"/>
    <w:rsid w:val="00AB28D3"/>
    <w:rsid w:val="00AB2A1F"/>
    <w:rsid w:val="00AB2B24"/>
    <w:rsid w:val="00AB2C24"/>
    <w:rsid w:val="00AB2CBA"/>
    <w:rsid w:val="00AB2FCE"/>
    <w:rsid w:val="00AB3012"/>
    <w:rsid w:val="00AB31A1"/>
    <w:rsid w:val="00AB3219"/>
    <w:rsid w:val="00AB326D"/>
    <w:rsid w:val="00AB3543"/>
    <w:rsid w:val="00AB3616"/>
    <w:rsid w:val="00AB3796"/>
    <w:rsid w:val="00AB3850"/>
    <w:rsid w:val="00AB385A"/>
    <w:rsid w:val="00AB399B"/>
    <w:rsid w:val="00AB3A4B"/>
    <w:rsid w:val="00AB3AF6"/>
    <w:rsid w:val="00AB3BF3"/>
    <w:rsid w:val="00AB3CDD"/>
    <w:rsid w:val="00AB3D88"/>
    <w:rsid w:val="00AB3D91"/>
    <w:rsid w:val="00AB3E92"/>
    <w:rsid w:val="00AB3F13"/>
    <w:rsid w:val="00AB4063"/>
    <w:rsid w:val="00AB40AD"/>
    <w:rsid w:val="00AB40E7"/>
    <w:rsid w:val="00AB4251"/>
    <w:rsid w:val="00AB4339"/>
    <w:rsid w:val="00AB438D"/>
    <w:rsid w:val="00AB4622"/>
    <w:rsid w:val="00AB4751"/>
    <w:rsid w:val="00AB48E1"/>
    <w:rsid w:val="00AB4AF3"/>
    <w:rsid w:val="00AB4E18"/>
    <w:rsid w:val="00AB4F2D"/>
    <w:rsid w:val="00AB4F46"/>
    <w:rsid w:val="00AB4FCB"/>
    <w:rsid w:val="00AB50C3"/>
    <w:rsid w:val="00AB51C1"/>
    <w:rsid w:val="00AB520D"/>
    <w:rsid w:val="00AB527D"/>
    <w:rsid w:val="00AB5370"/>
    <w:rsid w:val="00AB5381"/>
    <w:rsid w:val="00AB538B"/>
    <w:rsid w:val="00AB539E"/>
    <w:rsid w:val="00AB5437"/>
    <w:rsid w:val="00AB543F"/>
    <w:rsid w:val="00AB552D"/>
    <w:rsid w:val="00AB557E"/>
    <w:rsid w:val="00AB55E3"/>
    <w:rsid w:val="00AB55EA"/>
    <w:rsid w:val="00AB568A"/>
    <w:rsid w:val="00AB56C4"/>
    <w:rsid w:val="00AB5721"/>
    <w:rsid w:val="00AB5926"/>
    <w:rsid w:val="00AB5977"/>
    <w:rsid w:val="00AB5C1E"/>
    <w:rsid w:val="00AB5C91"/>
    <w:rsid w:val="00AB5C9F"/>
    <w:rsid w:val="00AB6033"/>
    <w:rsid w:val="00AB611A"/>
    <w:rsid w:val="00AB61AC"/>
    <w:rsid w:val="00AB61FD"/>
    <w:rsid w:val="00AB6233"/>
    <w:rsid w:val="00AB62FB"/>
    <w:rsid w:val="00AB6332"/>
    <w:rsid w:val="00AB635C"/>
    <w:rsid w:val="00AB640E"/>
    <w:rsid w:val="00AB6450"/>
    <w:rsid w:val="00AB6453"/>
    <w:rsid w:val="00AB6568"/>
    <w:rsid w:val="00AB6606"/>
    <w:rsid w:val="00AB66AB"/>
    <w:rsid w:val="00AB6706"/>
    <w:rsid w:val="00AB673E"/>
    <w:rsid w:val="00AB6842"/>
    <w:rsid w:val="00AB68A8"/>
    <w:rsid w:val="00AB6A84"/>
    <w:rsid w:val="00AB6B4E"/>
    <w:rsid w:val="00AB6B6D"/>
    <w:rsid w:val="00AB6DF0"/>
    <w:rsid w:val="00AB6E44"/>
    <w:rsid w:val="00AB6E6C"/>
    <w:rsid w:val="00AB7071"/>
    <w:rsid w:val="00AB7349"/>
    <w:rsid w:val="00AB739C"/>
    <w:rsid w:val="00AB73D8"/>
    <w:rsid w:val="00AB753E"/>
    <w:rsid w:val="00AB75A3"/>
    <w:rsid w:val="00AB7680"/>
    <w:rsid w:val="00AB773E"/>
    <w:rsid w:val="00AB7754"/>
    <w:rsid w:val="00AB77A3"/>
    <w:rsid w:val="00AB77B4"/>
    <w:rsid w:val="00AB77C6"/>
    <w:rsid w:val="00AB78C7"/>
    <w:rsid w:val="00AB7A96"/>
    <w:rsid w:val="00AB7C5A"/>
    <w:rsid w:val="00AB7D47"/>
    <w:rsid w:val="00AB7D6B"/>
    <w:rsid w:val="00AB7ED1"/>
    <w:rsid w:val="00AB7FB8"/>
    <w:rsid w:val="00AC0160"/>
    <w:rsid w:val="00AC02E0"/>
    <w:rsid w:val="00AC0366"/>
    <w:rsid w:val="00AC04B5"/>
    <w:rsid w:val="00AC04D1"/>
    <w:rsid w:val="00AC0509"/>
    <w:rsid w:val="00AC07C7"/>
    <w:rsid w:val="00AC092E"/>
    <w:rsid w:val="00AC09EB"/>
    <w:rsid w:val="00AC0AE5"/>
    <w:rsid w:val="00AC0B00"/>
    <w:rsid w:val="00AC0C16"/>
    <w:rsid w:val="00AC0D02"/>
    <w:rsid w:val="00AC0EA2"/>
    <w:rsid w:val="00AC0F5A"/>
    <w:rsid w:val="00AC0FC8"/>
    <w:rsid w:val="00AC1009"/>
    <w:rsid w:val="00AC1080"/>
    <w:rsid w:val="00AC10D0"/>
    <w:rsid w:val="00AC11E0"/>
    <w:rsid w:val="00AC12D7"/>
    <w:rsid w:val="00AC1339"/>
    <w:rsid w:val="00AC13A0"/>
    <w:rsid w:val="00AC1403"/>
    <w:rsid w:val="00AC1542"/>
    <w:rsid w:val="00AC15DE"/>
    <w:rsid w:val="00AC172D"/>
    <w:rsid w:val="00AC1A4C"/>
    <w:rsid w:val="00AC1A6B"/>
    <w:rsid w:val="00AC1B71"/>
    <w:rsid w:val="00AC1B77"/>
    <w:rsid w:val="00AC1BBC"/>
    <w:rsid w:val="00AC1C00"/>
    <w:rsid w:val="00AC1D66"/>
    <w:rsid w:val="00AC1ED3"/>
    <w:rsid w:val="00AC1F53"/>
    <w:rsid w:val="00AC1FA4"/>
    <w:rsid w:val="00AC1FD5"/>
    <w:rsid w:val="00AC20D9"/>
    <w:rsid w:val="00AC2227"/>
    <w:rsid w:val="00AC24D3"/>
    <w:rsid w:val="00AC2502"/>
    <w:rsid w:val="00AC25E1"/>
    <w:rsid w:val="00AC2656"/>
    <w:rsid w:val="00AC273A"/>
    <w:rsid w:val="00AC2752"/>
    <w:rsid w:val="00AC2D43"/>
    <w:rsid w:val="00AC2DA5"/>
    <w:rsid w:val="00AC2DFD"/>
    <w:rsid w:val="00AC300A"/>
    <w:rsid w:val="00AC30CE"/>
    <w:rsid w:val="00AC34A2"/>
    <w:rsid w:val="00AC3500"/>
    <w:rsid w:val="00AC35AE"/>
    <w:rsid w:val="00AC3601"/>
    <w:rsid w:val="00AC3690"/>
    <w:rsid w:val="00AC378E"/>
    <w:rsid w:val="00AC379A"/>
    <w:rsid w:val="00AC37E5"/>
    <w:rsid w:val="00AC385A"/>
    <w:rsid w:val="00AC388E"/>
    <w:rsid w:val="00AC38F5"/>
    <w:rsid w:val="00AC3933"/>
    <w:rsid w:val="00AC3AFC"/>
    <w:rsid w:val="00AC3C04"/>
    <w:rsid w:val="00AC3C49"/>
    <w:rsid w:val="00AC3D89"/>
    <w:rsid w:val="00AC3E41"/>
    <w:rsid w:val="00AC3E7B"/>
    <w:rsid w:val="00AC4188"/>
    <w:rsid w:val="00AC41BD"/>
    <w:rsid w:val="00AC4304"/>
    <w:rsid w:val="00AC439B"/>
    <w:rsid w:val="00AC449B"/>
    <w:rsid w:val="00AC451D"/>
    <w:rsid w:val="00AC467D"/>
    <w:rsid w:val="00AC46AE"/>
    <w:rsid w:val="00AC486C"/>
    <w:rsid w:val="00AC490F"/>
    <w:rsid w:val="00AC4957"/>
    <w:rsid w:val="00AC4A86"/>
    <w:rsid w:val="00AC4AE3"/>
    <w:rsid w:val="00AC4B71"/>
    <w:rsid w:val="00AC4C4E"/>
    <w:rsid w:val="00AC4C73"/>
    <w:rsid w:val="00AC4CBA"/>
    <w:rsid w:val="00AC4E14"/>
    <w:rsid w:val="00AC4E88"/>
    <w:rsid w:val="00AC50A3"/>
    <w:rsid w:val="00AC50B6"/>
    <w:rsid w:val="00AC518D"/>
    <w:rsid w:val="00AC51D6"/>
    <w:rsid w:val="00AC5216"/>
    <w:rsid w:val="00AC53D6"/>
    <w:rsid w:val="00AC56DA"/>
    <w:rsid w:val="00AC56EF"/>
    <w:rsid w:val="00AC57A3"/>
    <w:rsid w:val="00AC57AA"/>
    <w:rsid w:val="00AC5936"/>
    <w:rsid w:val="00AC595E"/>
    <w:rsid w:val="00AC5B75"/>
    <w:rsid w:val="00AC5CCA"/>
    <w:rsid w:val="00AC5D77"/>
    <w:rsid w:val="00AC6128"/>
    <w:rsid w:val="00AC61B1"/>
    <w:rsid w:val="00AC61D7"/>
    <w:rsid w:val="00AC627C"/>
    <w:rsid w:val="00AC635B"/>
    <w:rsid w:val="00AC648C"/>
    <w:rsid w:val="00AC6500"/>
    <w:rsid w:val="00AC65A0"/>
    <w:rsid w:val="00AC6622"/>
    <w:rsid w:val="00AC6624"/>
    <w:rsid w:val="00AC6659"/>
    <w:rsid w:val="00AC66B2"/>
    <w:rsid w:val="00AC66CF"/>
    <w:rsid w:val="00AC69A8"/>
    <w:rsid w:val="00AC69FD"/>
    <w:rsid w:val="00AC6AEB"/>
    <w:rsid w:val="00AC6B0A"/>
    <w:rsid w:val="00AC6B0B"/>
    <w:rsid w:val="00AC6B3C"/>
    <w:rsid w:val="00AC6BE7"/>
    <w:rsid w:val="00AC6BF4"/>
    <w:rsid w:val="00AC6D00"/>
    <w:rsid w:val="00AC6EBE"/>
    <w:rsid w:val="00AC6FFB"/>
    <w:rsid w:val="00AC72B4"/>
    <w:rsid w:val="00AC72C0"/>
    <w:rsid w:val="00AC7380"/>
    <w:rsid w:val="00AC743A"/>
    <w:rsid w:val="00AC7450"/>
    <w:rsid w:val="00AC7948"/>
    <w:rsid w:val="00AC7B99"/>
    <w:rsid w:val="00AC7C0F"/>
    <w:rsid w:val="00AC7D2A"/>
    <w:rsid w:val="00AC7D4A"/>
    <w:rsid w:val="00AC7E1E"/>
    <w:rsid w:val="00AD0227"/>
    <w:rsid w:val="00AD0315"/>
    <w:rsid w:val="00AD0371"/>
    <w:rsid w:val="00AD03F6"/>
    <w:rsid w:val="00AD043F"/>
    <w:rsid w:val="00AD0495"/>
    <w:rsid w:val="00AD04F8"/>
    <w:rsid w:val="00AD0671"/>
    <w:rsid w:val="00AD0708"/>
    <w:rsid w:val="00AD0939"/>
    <w:rsid w:val="00AD0A6D"/>
    <w:rsid w:val="00AD0C02"/>
    <w:rsid w:val="00AD0CBB"/>
    <w:rsid w:val="00AD0D56"/>
    <w:rsid w:val="00AD0D8A"/>
    <w:rsid w:val="00AD0DBD"/>
    <w:rsid w:val="00AD0DD8"/>
    <w:rsid w:val="00AD0F05"/>
    <w:rsid w:val="00AD0FC2"/>
    <w:rsid w:val="00AD113C"/>
    <w:rsid w:val="00AD1147"/>
    <w:rsid w:val="00AD1223"/>
    <w:rsid w:val="00AD1292"/>
    <w:rsid w:val="00AD13B3"/>
    <w:rsid w:val="00AD13C4"/>
    <w:rsid w:val="00AD1701"/>
    <w:rsid w:val="00AD1738"/>
    <w:rsid w:val="00AD174E"/>
    <w:rsid w:val="00AD18F3"/>
    <w:rsid w:val="00AD198E"/>
    <w:rsid w:val="00AD1A9D"/>
    <w:rsid w:val="00AD1BC9"/>
    <w:rsid w:val="00AD1C44"/>
    <w:rsid w:val="00AD1D16"/>
    <w:rsid w:val="00AD1D1C"/>
    <w:rsid w:val="00AD1DF7"/>
    <w:rsid w:val="00AD1E45"/>
    <w:rsid w:val="00AD1EB8"/>
    <w:rsid w:val="00AD1EEC"/>
    <w:rsid w:val="00AD1F4B"/>
    <w:rsid w:val="00AD1FDB"/>
    <w:rsid w:val="00AD1FE1"/>
    <w:rsid w:val="00AD2077"/>
    <w:rsid w:val="00AD20DC"/>
    <w:rsid w:val="00AD20F1"/>
    <w:rsid w:val="00AD21BA"/>
    <w:rsid w:val="00AD2235"/>
    <w:rsid w:val="00AD223F"/>
    <w:rsid w:val="00AD236F"/>
    <w:rsid w:val="00AD2405"/>
    <w:rsid w:val="00AD2517"/>
    <w:rsid w:val="00AD253A"/>
    <w:rsid w:val="00AD25F3"/>
    <w:rsid w:val="00AD268D"/>
    <w:rsid w:val="00AD275A"/>
    <w:rsid w:val="00AD285F"/>
    <w:rsid w:val="00AD288D"/>
    <w:rsid w:val="00AD2A65"/>
    <w:rsid w:val="00AD2AC4"/>
    <w:rsid w:val="00AD2B8F"/>
    <w:rsid w:val="00AD2BB6"/>
    <w:rsid w:val="00AD2BB9"/>
    <w:rsid w:val="00AD2BBC"/>
    <w:rsid w:val="00AD2C10"/>
    <w:rsid w:val="00AD2CD7"/>
    <w:rsid w:val="00AD2CF1"/>
    <w:rsid w:val="00AD2D37"/>
    <w:rsid w:val="00AD2DD2"/>
    <w:rsid w:val="00AD2E1A"/>
    <w:rsid w:val="00AD2FA6"/>
    <w:rsid w:val="00AD300D"/>
    <w:rsid w:val="00AD30CD"/>
    <w:rsid w:val="00AD31C0"/>
    <w:rsid w:val="00AD3210"/>
    <w:rsid w:val="00AD334D"/>
    <w:rsid w:val="00AD35AE"/>
    <w:rsid w:val="00AD35B5"/>
    <w:rsid w:val="00AD35F5"/>
    <w:rsid w:val="00AD37E1"/>
    <w:rsid w:val="00AD39FC"/>
    <w:rsid w:val="00AD3B29"/>
    <w:rsid w:val="00AD3B7B"/>
    <w:rsid w:val="00AD3D81"/>
    <w:rsid w:val="00AD3DE0"/>
    <w:rsid w:val="00AD3E2D"/>
    <w:rsid w:val="00AD3EF8"/>
    <w:rsid w:val="00AD3FA7"/>
    <w:rsid w:val="00AD419E"/>
    <w:rsid w:val="00AD4262"/>
    <w:rsid w:val="00AD4765"/>
    <w:rsid w:val="00AD47CD"/>
    <w:rsid w:val="00AD48CD"/>
    <w:rsid w:val="00AD48F5"/>
    <w:rsid w:val="00AD494F"/>
    <w:rsid w:val="00AD4ADC"/>
    <w:rsid w:val="00AD4B7B"/>
    <w:rsid w:val="00AD4B86"/>
    <w:rsid w:val="00AD4BA7"/>
    <w:rsid w:val="00AD4D8F"/>
    <w:rsid w:val="00AD4DBC"/>
    <w:rsid w:val="00AD4E33"/>
    <w:rsid w:val="00AD4F41"/>
    <w:rsid w:val="00AD4F83"/>
    <w:rsid w:val="00AD4F90"/>
    <w:rsid w:val="00AD508E"/>
    <w:rsid w:val="00AD5102"/>
    <w:rsid w:val="00AD54D2"/>
    <w:rsid w:val="00AD55DD"/>
    <w:rsid w:val="00AD5695"/>
    <w:rsid w:val="00AD5ADD"/>
    <w:rsid w:val="00AD5B0D"/>
    <w:rsid w:val="00AD5B28"/>
    <w:rsid w:val="00AD5D73"/>
    <w:rsid w:val="00AD5D86"/>
    <w:rsid w:val="00AD5F56"/>
    <w:rsid w:val="00AD5FFB"/>
    <w:rsid w:val="00AD60BB"/>
    <w:rsid w:val="00AD6308"/>
    <w:rsid w:val="00AD63C6"/>
    <w:rsid w:val="00AD63D5"/>
    <w:rsid w:val="00AD646A"/>
    <w:rsid w:val="00AD6611"/>
    <w:rsid w:val="00AD671F"/>
    <w:rsid w:val="00AD68CF"/>
    <w:rsid w:val="00AD693E"/>
    <w:rsid w:val="00AD6AD9"/>
    <w:rsid w:val="00AD6AF0"/>
    <w:rsid w:val="00AD6B7C"/>
    <w:rsid w:val="00AD6BFE"/>
    <w:rsid w:val="00AD6DE0"/>
    <w:rsid w:val="00AD6E4C"/>
    <w:rsid w:val="00AD7130"/>
    <w:rsid w:val="00AD73DC"/>
    <w:rsid w:val="00AD7567"/>
    <w:rsid w:val="00AD7573"/>
    <w:rsid w:val="00AD759F"/>
    <w:rsid w:val="00AD76FB"/>
    <w:rsid w:val="00AD7816"/>
    <w:rsid w:val="00AD7825"/>
    <w:rsid w:val="00AD7826"/>
    <w:rsid w:val="00AD7879"/>
    <w:rsid w:val="00AD78D5"/>
    <w:rsid w:val="00AD7997"/>
    <w:rsid w:val="00AD7A7E"/>
    <w:rsid w:val="00AD7ACE"/>
    <w:rsid w:val="00AD7BB3"/>
    <w:rsid w:val="00AD7CF7"/>
    <w:rsid w:val="00AD7D92"/>
    <w:rsid w:val="00AD7DD9"/>
    <w:rsid w:val="00AD7E2A"/>
    <w:rsid w:val="00AE0028"/>
    <w:rsid w:val="00AE0182"/>
    <w:rsid w:val="00AE039D"/>
    <w:rsid w:val="00AE03A2"/>
    <w:rsid w:val="00AE03DF"/>
    <w:rsid w:val="00AE03E6"/>
    <w:rsid w:val="00AE041D"/>
    <w:rsid w:val="00AE0426"/>
    <w:rsid w:val="00AE048B"/>
    <w:rsid w:val="00AE0493"/>
    <w:rsid w:val="00AE068C"/>
    <w:rsid w:val="00AE0747"/>
    <w:rsid w:val="00AE0766"/>
    <w:rsid w:val="00AE0794"/>
    <w:rsid w:val="00AE085F"/>
    <w:rsid w:val="00AE0A29"/>
    <w:rsid w:val="00AE0A58"/>
    <w:rsid w:val="00AE0A84"/>
    <w:rsid w:val="00AE0BBC"/>
    <w:rsid w:val="00AE0D2C"/>
    <w:rsid w:val="00AE0D4C"/>
    <w:rsid w:val="00AE0DD0"/>
    <w:rsid w:val="00AE0F47"/>
    <w:rsid w:val="00AE115D"/>
    <w:rsid w:val="00AE1197"/>
    <w:rsid w:val="00AE1290"/>
    <w:rsid w:val="00AE1337"/>
    <w:rsid w:val="00AE137E"/>
    <w:rsid w:val="00AE13CD"/>
    <w:rsid w:val="00AE143D"/>
    <w:rsid w:val="00AE14E9"/>
    <w:rsid w:val="00AE153E"/>
    <w:rsid w:val="00AE159A"/>
    <w:rsid w:val="00AE159E"/>
    <w:rsid w:val="00AE15E8"/>
    <w:rsid w:val="00AE1819"/>
    <w:rsid w:val="00AE1890"/>
    <w:rsid w:val="00AE1A08"/>
    <w:rsid w:val="00AE1B23"/>
    <w:rsid w:val="00AE1C06"/>
    <w:rsid w:val="00AE1D75"/>
    <w:rsid w:val="00AE1E3A"/>
    <w:rsid w:val="00AE1F33"/>
    <w:rsid w:val="00AE1F3E"/>
    <w:rsid w:val="00AE2050"/>
    <w:rsid w:val="00AE2114"/>
    <w:rsid w:val="00AE2119"/>
    <w:rsid w:val="00AE2164"/>
    <w:rsid w:val="00AE23D5"/>
    <w:rsid w:val="00AE24B4"/>
    <w:rsid w:val="00AE2598"/>
    <w:rsid w:val="00AE263A"/>
    <w:rsid w:val="00AE2704"/>
    <w:rsid w:val="00AE287C"/>
    <w:rsid w:val="00AE28B6"/>
    <w:rsid w:val="00AE28D2"/>
    <w:rsid w:val="00AE28DF"/>
    <w:rsid w:val="00AE2989"/>
    <w:rsid w:val="00AE29EC"/>
    <w:rsid w:val="00AE2A5B"/>
    <w:rsid w:val="00AE2AB3"/>
    <w:rsid w:val="00AE2C5B"/>
    <w:rsid w:val="00AE2CE2"/>
    <w:rsid w:val="00AE2F70"/>
    <w:rsid w:val="00AE2FB5"/>
    <w:rsid w:val="00AE3170"/>
    <w:rsid w:val="00AE3222"/>
    <w:rsid w:val="00AE324E"/>
    <w:rsid w:val="00AE3299"/>
    <w:rsid w:val="00AE3354"/>
    <w:rsid w:val="00AE353A"/>
    <w:rsid w:val="00AE3586"/>
    <w:rsid w:val="00AE3654"/>
    <w:rsid w:val="00AE378D"/>
    <w:rsid w:val="00AE38CD"/>
    <w:rsid w:val="00AE3947"/>
    <w:rsid w:val="00AE3BE9"/>
    <w:rsid w:val="00AE3C1A"/>
    <w:rsid w:val="00AE3EA2"/>
    <w:rsid w:val="00AE3F04"/>
    <w:rsid w:val="00AE3FBE"/>
    <w:rsid w:val="00AE400C"/>
    <w:rsid w:val="00AE4128"/>
    <w:rsid w:val="00AE4139"/>
    <w:rsid w:val="00AE4163"/>
    <w:rsid w:val="00AE438C"/>
    <w:rsid w:val="00AE44DD"/>
    <w:rsid w:val="00AE45A4"/>
    <w:rsid w:val="00AE4729"/>
    <w:rsid w:val="00AE4741"/>
    <w:rsid w:val="00AE4765"/>
    <w:rsid w:val="00AE479E"/>
    <w:rsid w:val="00AE47A1"/>
    <w:rsid w:val="00AE49D1"/>
    <w:rsid w:val="00AE4BBB"/>
    <w:rsid w:val="00AE4E4E"/>
    <w:rsid w:val="00AE5024"/>
    <w:rsid w:val="00AE5087"/>
    <w:rsid w:val="00AE51F1"/>
    <w:rsid w:val="00AE52D9"/>
    <w:rsid w:val="00AE5316"/>
    <w:rsid w:val="00AE531C"/>
    <w:rsid w:val="00AE5389"/>
    <w:rsid w:val="00AE53A3"/>
    <w:rsid w:val="00AE54D5"/>
    <w:rsid w:val="00AE5593"/>
    <w:rsid w:val="00AE5596"/>
    <w:rsid w:val="00AE566C"/>
    <w:rsid w:val="00AE568E"/>
    <w:rsid w:val="00AE56DA"/>
    <w:rsid w:val="00AE5804"/>
    <w:rsid w:val="00AE58CD"/>
    <w:rsid w:val="00AE5AC7"/>
    <w:rsid w:val="00AE5F61"/>
    <w:rsid w:val="00AE6127"/>
    <w:rsid w:val="00AE642D"/>
    <w:rsid w:val="00AE6470"/>
    <w:rsid w:val="00AE66CD"/>
    <w:rsid w:val="00AE6848"/>
    <w:rsid w:val="00AE6A8B"/>
    <w:rsid w:val="00AE6B07"/>
    <w:rsid w:val="00AE6B7D"/>
    <w:rsid w:val="00AE6C13"/>
    <w:rsid w:val="00AE6CC2"/>
    <w:rsid w:val="00AE6D18"/>
    <w:rsid w:val="00AE6D30"/>
    <w:rsid w:val="00AE6DFC"/>
    <w:rsid w:val="00AE6E65"/>
    <w:rsid w:val="00AE6E6C"/>
    <w:rsid w:val="00AE6F2B"/>
    <w:rsid w:val="00AE6F3C"/>
    <w:rsid w:val="00AE6F5A"/>
    <w:rsid w:val="00AE70D6"/>
    <w:rsid w:val="00AE7240"/>
    <w:rsid w:val="00AE727A"/>
    <w:rsid w:val="00AE7470"/>
    <w:rsid w:val="00AE74B5"/>
    <w:rsid w:val="00AE7606"/>
    <w:rsid w:val="00AE768D"/>
    <w:rsid w:val="00AE7797"/>
    <w:rsid w:val="00AE77C9"/>
    <w:rsid w:val="00AE787D"/>
    <w:rsid w:val="00AE7968"/>
    <w:rsid w:val="00AE7A89"/>
    <w:rsid w:val="00AE7DCF"/>
    <w:rsid w:val="00AE7E4B"/>
    <w:rsid w:val="00AE7E74"/>
    <w:rsid w:val="00AE7FFA"/>
    <w:rsid w:val="00AF0068"/>
    <w:rsid w:val="00AF0317"/>
    <w:rsid w:val="00AF03B9"/>
    <w:rsid w:val="00AF03D4"/>
    <w:rsid w:val="00AF03DA"/>
    <w:rsid w:val="00AF0410"/>
    <w:rsid w:val="00AF06D9"/>
    <w:rsid w:val="00AF06F3"/>
    <w:rsid w:val="00AF0714"/>
    <w:rsid w:val="00AF07A4"/>
    <w:rsid w:val="00AF084D"/>
    <w:rsid w:val="00AF086D"/>
    <w:rsid w:val="00AF096F"/>
    <w:rsid w:val="00AF09A8"/>
    <w:rsid w:val="00AF0A95"/>
    <w:rsid w:val="00AF0BB4"/>
    <w:rsid w:val="00AF0C57"/>
    <w:rsid w:val="00AF0CC2"/>
    <w:rsid w:val="00AF0D56"/>
    <w:rsid w:val="00AF0EE2"/>
    <w:rsid w:val="00AF10F3"/>
    <w:rsid w:val="00AF11A7"/>
    <w:rsid w:val="00AF1296"/>
    <w:rsid w:val="00AF132E"/>
    <w:rsid w:val="00AF137B"/>
    <w:rsid w:val="00AF1393"/>
    <w:rsid w:val="00AF143F"/>
    <w:rsid w:val="00AF1538"/>
    <w:rsid w:val="00AF1921"/>
    <w:rsid w:val="00AF1AB1"/>
    <w:rsid w:val="00AF1B14"/>
    <w:rsid w:val="00AF1B32"/>
    <w:rsid w:val="00AF1CFD"/>
    <w:rsid w:val="00AF1EBC"/>
    <w:rsid w:val="00AF213E"/>
    <w:rsid w:val="00AF217D"/>
    <w:rsid w:val="00AF2274"/>
    <w:rsid w:val="00AF22C4"/>
    <w:rsid w:val="00AF232F"/>
    <w:rsid w:val="00AF23E6"/>
    <w:rsid w:val="00AF2483"/>
    <w:rsid w:val="00AF24A9"/>
    <w:rsid w:val="00AF2550"/>
    <w:rsid w:val="00AF260C"/>
    <w:rsid w:val="00AF268F"/>
    <w:rsid w:val="00AF269A"/>
    <w:rsid w:val="00AF26D3"/>
    <w:rsid w:val="00AF26F1"/>
    <w:rsid w:val="00AF2883"/>
    <w:rsid w:val="00AF29B2"/>
    <w:rsid w:val="00AF2A85"/>
    <w:rsid w:val="00AF2B73"/>
    <w:rsid w:val="00AF2CCF"/>
    <w:rsid w:val="00AF2F5B"/>
    <w:rsid w:val="00AF301B"/>
    <w:rsid w:val="00AF3064"/>
    <w:rsid w:val="00AF3080"/>
    <w:rsid w:val="00AF3195"/>
    <w:rsid w:val="00AF32D4"/>
    <w:rsid w:val="00AF3346"/>
    <w:rsid w:val="00AF338C"/>
    <w:rsid w:val="00AF33E2"/>
    <w:rsid w:val="00AF3470"/>
    <w:rsid w:val="00AF3471"/>
    <w:rsid w:val="00AF34FA"/>
    <w:rsid w:val="00AF3515"/>
    <w:rsid w:val="00AF3614"/>
    <w:rsid w:val="00AF36B0"/>
    <w:rsid w:val="00AF393D"/>
    <w:rsid w:val="00AF3A2D"/>
    <w:rsid w:val="00AF3A6E"/>
    <w:rsid w:val="00AF3A94"/>
    <w:rsid w:val="00AF3B90"/>
    <w:rsid w:val="00AF3C01"/>
    <w:rsid w:val="00AF3CC0"/>
    <w:rsid w:val="00AF3DE2"/>
    <w:rsid w:val="00AF3E0C"/>
    <w:rsid w:val="00AF3E91"/>
    <w:rsid w:val="00AF41FE"/>
    <w:rsid w:val="00AF4200"/>
    <w:rsid w:val="00AF4244"/>
    <w:rsid w:val="00AF4407"/>
    <w:rsid w:val="00AF4486"/>
    <w:rsid w:val="00AF45A9"/>
    <w:rsid w:val="00AF46CD"/>
    <w:rsid w:val="00AF4766"/>
    <w:rsid w:val="00AF47A3"/>
    <w:rsid w:val="00AF4957"/>
    <w:rsid w:val="00AF496E"/>
    <w:rsid w:val="00AF497F"/>
    <w:rsid w:val="00AF4A33"/>
    <w:rsid w:val="00AF4BC0"/>
    <w:rsid w:val="00AF4DB2"/>
    <w:rsid w:val="00AF4DDD"/>
    <w:rsid w:val="00AF4DE9"/>
    <w:rsid w:val="00AF4F49"/>
    <w:rsid w:val="00AF5087"/>
    <w:rsid w:val="00AF514B"/>
    <w:rsid w:val="00AF516D"/>
    <w:rsid w:val="00AF51FD"/>
    <w:rsid w:val="00AF529C"/>
    <w:rsid w:val="00AF53BC"/>
    <w:rsid w:val="00AF5416"/>
    <w:rsid w:val="00AF5690"/>
    <w:rsid w:val="00AF5843"/>
    <w:rsid w:val="00AF5991"/>
    <w:rsid w:val="00AF59A9"/>
    <w:rsid w:val="00AF5A98"/>
    <w:rsid w:val="00AF5B33"/>
    <w:rsid w:val="00AF5CBF"/>
    <w:rsid w:val="00AF5CC2"/>
    <w:rsid w:val="00AF5D57"/>
    <w:rsid w:val="00AF5E2D"/>
    <w:rsid w:val="00AF5F1A"/>
    <w:rsid w:val="00AF5F8E"/>
    <w:rsid w:val="00AF601E"/>
    <w:rsid w:val="00AF6067"/>
    <w:rsid w:val="00AF60CC"/>
    <w:rsid w:val="00AF637A"/>
    <w:rsid w:val="00AF64B1"/>
    <w:rsid w:val="00AF6574"/>
    <w:rsid w:val="00AF66A9"/>
    <w:rsid w:val="00AF673D"/>
    <w:rsid w:val="00AF679D"/>
    <w:rsid w:val="00AF68D3"/>
    <w:rsid w:val="00AF698E"/>
    <w:rsid w:val="00AF6ABD"/>
    <w:rsid w:val="00AF6BE0"/>
    <w:rsid w:val="00AF6C7A"/>
    <w:rsid w:val="00AF6CA5"/>
    <w:rsid w:val="00AF6CBB"/>
    <w:rsid w:val="00AF6D25"/>
    <w:rsid w:val="00AF6D9F"/>
    <w:rsid w:val="00AF6DEB"/>
    <w:rsid w:val="00AF6EAB"/>
    <w:rsid w:val="00AF6EAD"/>
    <w:rsid w:val="00AF7145"/>
    <w:rsid w:val="00AF71CA"/>
    <w:rsid w:val="00AF71EF"/>
    <w:rsid w:val="00AF7384"/>
    <w:rsid w:val="00AF743D"/>
    <w:rsid w:val="00AF74B7"/>
    <w:rsid w:val="00AF74F1"/>
    <w:rsid w:val="00AF7643"/>
    <w:rsid w:val="00AF77B3"/>
    <w:rsid w:val="00AF7902"/>
    <w:rsid w:val="00AF7921"/>
    <w:rsid w:val="00AF7B0B"/>
    <w:rsid w:val="00AF7B48"/>
    <w:rsid w:val="00AF7C08"/>
    <w:rsid w:val="00AF7C1E"/>
    <w:rsid w:val="00AF7DB8"/>
    <w:rsid w:val="00AF7F73"/>
    <w:rsid w:val="00AF7F9E"/>
    <w:rsid w:val="00B0003E"/>
    <w:rsid w:val="00B00040"/>
    <w:rsid w:val="00B001A1"/>
    <w:rsid w:val="00B001B3"/>
    <w:rsid w:val="00B001E4"/>
    <w:rsid w:val="00B0031D"/>
    <w:rsid w:val="00B003AB"/>
    <w:rsid w:val="00B003FA"/>
    <w:rsid w:val="00B0046E"/>
    <w:rsid w:val="00B0058D"/>
    <w:rsid w:val="00B00857"/>
    <w:rsid w:val="00B00B0B"/>
    <w:rsid w:val="00B00B24"/>
    <w:rsid w:val="00B00D46"/>
    <w:rsid w:val="00B00D57"/>
    <w:rsid w:val="00B00ECF"/>
    <w:rsid w:val="00B01119"/>
    <w:rsid w:val="00B011F1"/>
    <w:rsid w:val="00B012CD"/>
    <w:rsid w:val="00B01354"/>
    <w:rsid w:val="00B013A4"/>
    <w:rsid w:val="00B01423"/>
    <w:rsid w:val="00B01433"/>
    <w:rsid w:val="00B0150A"/>
    <w:rsid w:val="00B01555"/>
    <w:rsid w:val="00B0155C"/>
    <w:rsid w:val="00B015E4"/>
    <w:rsid w:val="00B016E1"/>
    <w:rsid w:val="00B01715"/>
    <w:rsid w:val="00B01727"/>
    <w:rsid w:val="00B018F1"/>
    <w:rsid w:val="00B019D1"/>
    <w:rsid w:val="00B01A34"/>
    <w:rsid w:val="00B01A84"/>
    <w:rsid w:val="00B01BE2"/>
    <w:rsid w:val="00B0205C"/>
    <w:rsid w:val="00B021B6"/>
    <w:rsid w:val="00B0224C"/>
    <w:rsid w:val="00B02441"/>
    <w:rsid w:val="00B02466"/>
    <w:rsid w:val="00B02504"/>
    <w:rsid w:val="00B02602"/>
    <w:rsid w:val="00B02777"/>
    <w:rsid w:val="00B02798"/>
    <w:rsid w:val="00B0285B"/>
    <w:rsid w:val="00B0288F"/>
    <w:rsid w:val="00B0290D"/>
    <w:rsid w:val="00B02930"/>
    <w:rsid w:val="00B029B7"/>
    <w:rsid w:val="00B02A14"/>
    <w:rsid w:val="00B02B33"/>
    <w:rsid w:val="00B02C13"/>
    <w:rsid w:val="00B02C6C"/>
    <w:rsid w:val="00B02C7F"/>
    <w:rsid w:val="00B02CD8"/>
    <w:rsid w:val="00B02D40"/>
    <w:rsid w:val="00B02E08"/>
    <w:rsid w:val="00B03011"/>
    <w:rsid w:val="00B03071"/>
    <w:rsid w:val="00B03088"/>
    <w:rsid w:val="00B035BE"/>
    <w:rsid w:val="00B03716"/>
    <w:rsid w:val="00B037B8"/>
    <w:rsid w:val="00B0394A"/>
    <w:rsid w:val="00B03A2E"/>
    <w:rsid w:val="00B03B55"/>
    <w:rsid w:val="00B03C72"/>
    <w:rsid w:val="00B03CA8"/>
    <w:rsid w:val="00B03D04"/>
    <w:rsid w:val="00B03DC8"/>
    <w:rsid w:val="00B03DCA"/>
    <w:rsid w:val="00B03E35"/>
    <w:rsid w:val="00B03E93"/>
    <w:rsid w:val="00B03FD4"/>
    <w:rsid w:val="00B04184"/>
    <w:rsid w:val="00B041FC"/>
    <w:rsid w:val="00B04229"/>
    <w:rsid w:val="00B044DA"/>
    <w:rsid w:val="00B045C6"/>
    <w:rsid w:val="00B04830"/>
    <w:rsid w:val="00B0484C"/>
    <w:rsid w:val="00B048D7"/>
    <w:rsid w:val="00B0497C"/>
    <w:rsid w:val="00B04C12"/>
    <w:rsid w:val="00B04D2F"/>
    <w:rsid w:val="00B04D38"/>
    <w:rsid w:val="00B04DD1"/>
    <w:rsid w:val="00B04DEC"/>
    <w:rsid w:val="00B04E53"/>
    <w:rsid w:val="00B04E63"/>
    <w:rsid w:val="00B04EA2"/>
    <w:rsid w:val="00B04F92"/>
    <w:rsid w:val="00B04FC8"/>
    <w:rsid w:val="00B050A1"/>
    <w:rsid w:val="00B055DA"/>
    <w:rsid w:val="00B0562F"/>
    <w:rsid w:val="00B0568A"/>
    <w:rsid w:val="00B0580E"/>
    <w:rsid w:val="00B05839"/>
    <w:rsid w:val="00B05982"/>
    <w:rsid w:val="00B05D89"/>
    <w:rsid w:val="00B05DE8"/>
    <w:rsid w:val="00B05EBF"/>
    <w:rsid w:val="00B05FD7"/>
    <w:rsid w:val="00B05FE2"/>
    <w:rsid w:val="00B06021"/>
    <w:rsid w:val="00B060F1"/>
    <w:rsid w:val="00B0619D"/>
    <w:rsid w:val="00B061D2"/>
    <w:rsid w:val="00B061E0"/>
    <w:rsid w:val="00B062D6"/>
    <w:rsid w:val="00B062FA"/>
    <w:rsid w:val="00B063FD"/>
    <w:rsid w:val="00B064BB"/>
    <w:rsid w:val="00B06571"/>
    <w:rsid w:val="00B06574"/>
    <w:rsid w:val="00B066DE"/>
    <w:rsid w:val="00B0699E"/>
    <w:rsid w:val="00B06A4E"/>
    <w:rsid w:val="00B06A72"/>
    <w:rsid w:val="00B06A87"/>
    <w:rsid w:val="00B06C2D"/>
    <w:rsid w:val="00B06C76"/>
    <w:rsid w:val="00B06CD1"/>
    <w:rsid w:val="00B06D55"/>
    <w:rsid w:val="00B06D7F"/>
    <w:rsid w:val="00B06E50"/>
    <w:rsid w:val="00B06F26"/>
    <w:rsid w:val="00B06F6A"/>
    <w:rsid w:val="00B07097"/>
    <w:rsid w:val="00B070D8"/>
    <w:rsid w:val="00B07220"/>
    <w:rsid w:val="00B07231"/>
    <w:rsid w:val="00B07460"/>
    <w:rsid w:val="00B075BE"/>
    <w:rsid w:val="00B07670"/>
    <w:rsid w:val="00B0771E"/>
    <w:rsid w:val="00B0776E"/>
    <w:rsid w:val="00B07816"/>
    <w:rsid w:val="00B07972"/>
    <w:rsid w:val="00B07A94"/>
    <w:rsid w:val="00B07C89"/>
    <w:rsid w:val="00B07CAC"/>
    <w:rsid w:val="00B07D52"/>
    <w:rsid w:val="00B07DF6"/>
    <w:rsid w:val="00B100AF"/>
    <w:rsid w:val="00B100F4"/>
    <w:rsid w:val="00B1010C"/>
    <w:rsid w:val="00B10241"/>
    <w:rsid w:val="00B103B8"/>
    <w:rsid w:val="00B1053B"/>
    <w:rsid w:val="00B1055E"/>
    <w:rsid w:val="00B105E6"/>
    <w:rsid w:val="00B10799"/>
    <w:rsid w:val="00B10842"/>
    <w:rsid w:val="00B10A97"/>
    <w:rsid w:val="00B10B4A"/>
    <w:rsid w:val="00B10BE5"/>
    <w:rsid w:val="00B10CDA"/>
    <w:rsid w:val="00B10F2D"/>
    <w:rsid w:val="00B11236"/>
    <w:rsid w:val="00B11242"/>
    <w:rsid w:val="00B112EA"/>
    <w:rsid w:val="00B1132A"/>
    <w:rsid w:val="00B11393"/>
    <w:rsid w:val="00B114EC"/>
    <w:rsid w:val="00B1154D"/>
    <w:rsid w:val="00B116AD"/>
    <w:rsid w:val="00B1185E"/>
    <w:rsid w:val="00B11867"/>
    <w:rsid w:val="00B119FC"/>
    <w:rsid w:val="00B11A95"/>
    <w:rsid w:val="00B11BF5"/>
    <w:rsid w:val="00B11D8C"/>
    <w:rsid w:val="00B11E71"/>
    <w:rsid w:val="00B11F80"/>
    <w:rsid w:val="00B1220B"/>
    <w:rsid w:val="00B1221A"/>
    <w:rsid w:val="00B12282"/>
    <w:rsid w:val="00B122BB"/>
    <w:rsid w:val="00B12395"/>
    <w:rsid w:val="00B12468"/>
    <w:rsid w:val="00B12495"/>
    <w:rsid w:val="00B12497"/>
    <w:rsid w:val="00B1255D"/>
    <w:rsid w:val="00B125BE"/>
    <w:rsid w:val="00B1266E"/>
    <w:rsid w:val="00B1268E"/>
    <w:rsid w:val="00B1274F"/>
    <w:rsid w:val="00B12759"/>
    <w:rsid w:val="00B1276D"/>
    <w:rsid w:val="00B127B9"/>
    <w:rsid w:val="00B127BE"/>
    <w:rsid w:val="00B129BB"/>
    <w:rsid w:val="00B12A6B"/>
    <w:rsid w:val="00B12B58"/>
    <w:rsid w:val="00B12D24"/>
    <w:rsid w:val="00B12E55"/>
    <w:rsid w:val="00B12E77"/>
    <w:rsid w:val="00B1304E"/>
    <w:rsid w:val="00B13259"/>
    <w:rsid w:val="00B13282"/>
    <w:rsid w:val="00B13326"/>
    <w:rsid w:val="00B1341C"/>
    <w:rsid w:val="00B135E1"/>
    <w:rsid w:val="00B1367A"/>
    <w:rsid w:val="00B136C7"/>
    <w:rsid w:val="00B137C5"/>
    <w:rsid w:val="00B1388F"/>
    <w:rsid w:val="00B1389B"/>
    <w:rsid w:val="00B138D3"/>
    <w:rsid w:val="00B138F9"/>
    <w:rsid w:val="00B139D5"/>
    <w:rsid w:val="00B13A07"/>
    <w:rsid w:val="00B13ADD"/>
    <w:rsid w:val="00B13D62"/>
    <w:rsid w:val="00B13D8E"/>
    <w:rsid w:val="00B13E14"/>
    <w:rsid w:val="00B13E79"/>
    <w:rsid w:val="00B13F94"/>
    <w:rsid w:val="00B13FD9"/>
    <w:rsid w:val="00B140B5"/>
    <w:rsid w:val="00B1413E"/>
    <w:rsid w:val="00B1424F"/>
    <w:rsid w:val="00B1430E"/>
    <w:rsid w:val="00B14712"/>
    <w:rsid w:val="00B14767"/>
    <w:rsid w:val="00B147A3"/>
    <w:rsid w:val="00B147B0"/>
    <w:rsid w:val="00B147CA"/>
    <w:rsid w:val="00B148E5"/>
    <w:rsid w:val="00B148F8"/>
    <w:rsid w:val="00B149B4"/>
    <w:rsid w:val="00B14C80"/>
    <w:rsid w:val="00B14D94"/>
    <w:rsid w:val="00B14E61"/>
    <w:rsid w:val="00B14EE3"/>
    <w:rsid w:val="00B15074"/>
    <w:rsid w:val="00B1509B"/>
    <w:rsid w:val="00B150A1"/>
    <w:rsid w:val="00B150B3"/>
    <w:rsid w:val="00B15173"/>
    <w:rsid w:val="00B152A1"/>
    <w:rsid w:val="00B15333"/>
    <w:rsid w:val="00B1535D"/>
    <w:rsid w:val="00B15541"/>
    <w:rsid w:val="00B15695"/>
    <w:rsid w:val="00B15704"/>
    <w:rsid w:val="00B157DC"/>
    <w:rsid w:val="00B157FA"/>
    <w:rsid w:val="00B15838"/>
    <w:rsid w:val="00B15947"/>
    <w:rsid w:val="00B15ACC"/>
    <w:rsid w:val="00B15B1D"/>
    <w:rsid w:val="00B15B4C"/>
    <w:rsid w:val="00B15BD7"/>
    <w:rsid w:val="00B15CEB"/>
    <w:rsid w:val="00B15DCF"/>
    <w:rsid w:val="00B15DDF"/>
    <w:rsid w:val="00B15E5B"/>
    <w:rsid w:val="00B15E94"/>
    <w:rsid w:val="00B15EB1"/>
    <w:rsid w:val="00B15FA7"/>
    <w:rsid w:val="00B16031"/>
    <w:rsid w:val="00B161F3"/>
    <w:rsid w:val="00B16212"/>
    <w:rsid w:val="00B1627F"/>
    <w:rsid w:val="00B16289"/>
    <w:rsid w:val="00B1630C"/>
    <w:rsid w:val="00B16443"/>
    <w:rsid w:val="00B1649B"/>
    <w:rsid w:val="00B164F8"/>
    <w:rsid w:val="00B165D8"/>
    <w:rsid w:val="00B16743"/>
    <w:rsid w:val="00B168C1"/>
    <w:rsid w:val="00B168D2"/>
    <w:rsid w:val="00B16A6E"/>
    <w:rsid w:val="00B16AFA"/>
    <w:rsid w:val="00B16B4C"/>
    <w:rsid w:val="00B16C60"/>
    <w:rsid w:val="00B16CE2"/>
    <w:rsid w:val="00B16D3B"/>
    <w:rsid w:val="00B16E19"/>
    <w:rsid w:val="00B16EBF"/>
    <w:rsid w:val="00B173C1"/>
    <w:rsid w:val="00B17413"/>
    <w:rsid w:val="00B174BD"/>
    <w:rsid w:val="00B174D7"/>
    <w:rsid w:val="00B174E7"/>
    <w:rsid w:val="00B175D6"/>
    <w:rsid w:val="00B17613"/>
    <w:rsid w:val="00B17635"/>
    <w:rsid w:val="00B176AC"/>
    <w:rsid w:val="00B17702"/>
    <w:rsid w:val="00B17705"/>
    <w:rsid w:val="00B1775C"/>
    <w:rsid w:val="00B17763"/>
    <w:rsid w:val="00B17767"/>
    <w:rsid w:val="00B178C2"/>
    <w:rsid w:val="00B17A42"/>
    <w:rsid w:val="00B17A71"/>
    <w:rsid w:val="00B17A93"/>
    <w:rsid w:val="00B17ADE"/>
    <w:rsid w:val="00B17B85"/>
    <w:rsid w:val="00B17B89"/>
    <w:rsid w:val="00B17C2A"/>
    <w:rsid w:val="00B17DAD"/>
    <w:rsid w:val="00B17E09"/>
    <w:rsid w:val="00B17F7B"/>
    <w:rsid w:val="00B2000A"/>
    <w:rsid w:val="00B20151"/>
    <w:rsid w:val="00B201D4"/>
    <w:rsid w:val="00B201DA"/>
    <w:rsid w:val="00B20275"/>
    <w:rsid w:val="00B20282"/>
    <w:rsid w:val="00B2028E"/>
    <w:rsid w:val="00B205C5"/>
    <w:rsid w:val="00B20618"/>
    <w:rsid w:val="00B20650"/>
    <w:rsid w:val="00B206A0"/>
    <w:rsid w:val="00B20828"/>
    <w:rsid w:val="00B208EE"/>
    <w:rsid w:val="00B20AA9"/>
    <w:rsid w:val="00B20B93"/>
    <w:rsid w:val="00B20C05"/>
    <w:rsid w:val="00B20DFC"/>
    <w:rsid w:val="00B20DFD"/>
    <w:rsid w:val="00B20ED6"/>
    <w:rsid w:val="00B20FCA"/>
    <w:rsid w:val="00B21059"/>
    <w:rsid w:val="00B210A2"/>
    <w:rsid w:val="00B210CD"/>
    <w:rsid w:val="00B21167"/>
    <w:rsid w:val="00B2123F"/>
    <w:rsid w:val="00B214C4"/>
    <w:rsid w:val="00B215B5"/>
    <w:rsid w:val="00B215CE"/>
    <w:rsid w:val="00B2173D"/>
    <w:rsid w:val="00B2176F"/>
    <w:rsid w:val="00B217E3"/>
    <w:rsid w:val="00B2182D"/>
    <w:rsid w:val="00B21862"/>
    <w:rsid w:val="00B21A10"/>
    <w:rsid w:val="00B21ACB"/>
    <w:rsid w:val="00B21AEA"/>
    <w:rsid w:val="00B21B12"/>
    <w:rsid w:val="00B21CD9"/>
    <w:rsid w:val="00B21D23"/>
    <w:rsid w:val="00B21E37"/>
    <w:rsid w:val="00B21E5D"/>
    <w:rsid w:val="00B21E80"/>
    <w:rsid w:val="00B22023"/>
    <w:rsid w:val="00B22176"/>
    <w:rsid w:val="00B2266A"/>
    <w:rsid w:val="00B22686"/>
    <w:rsid w:val="00B226AF"/>
    <w:rsid w:val="00B2280C"/>
    <w:rsid w:val="00B2284F"/>
    <w:rsid w:val="00B228B9"/>
    <w:rsid w:val="00B2290A"/>
    <w:rsid w:val="00B229E7"/>
    <w:rsid w:val="00B22A5E"/>
    <w:rsid w:val="00B22CF7"/>
    <w:rsid w:val="00B22E12"/>
    <w:rsid w:val="00B22E1A"/>
    <w:rsid w:val="00B22E65"/>
    <w:rsid w:val="00B22E9B"/>
    <w:rsid w:val="00B22F70"/>
    <w:rsid w:val="00B23102"/>
    <w:rsid w:val="00B2313F"/>
    <w:rsid w:val="00B232CD"/>
    <w:rsid w:val="00B2330C"/>
    <w:rsid w:val="00B2337A"/>
    <w:rsid w:val="00B233DF"/>
    <w:rsid w:val="00B233E9"/>
    <w:rsid w:val="00B2365D"/>
    <w:rsid w:val="00B2368E"/>
    <w:rsid w:val="00B237C6"/>
    <w:rsid w:val="00B237D8"/>
    <w:rsid w:val="00B238AF"/>
    <w:rsid w:val="00B23941"/>
    <w:rsid w:val="00B239A5"/>
    <w:rsid w:val="00B23A0C"/>
    <w:rsid w:val="00B23F24"/>
    <w:rsid w:val="00B23F6F"/>
    <w:rsid w:val="00B23F7B"/>
    <w:rsid w:val="00B240EF"/>
    <w:rsid w:val="00B2417B"/>
    <w:rsid w:val="00B241A7"/>
    <w:rsid w:val="00B241D4"/>
    <w:rsid w:val="00B24276"/>
    <w:rsid w:val="00B24298"/>
    <w:rsid w:val="00B2435D"/>
    <w:rsid w:val="00B243F1"/>
    <w:rsid w:val="00B2446E"/>
    <w:rsid w:val="00B24510"/>
    <w:rsid w:val="00B24856"/>
    <w:rsid w:val="00B248D3"/>
    <w:rsid w:val="00B2493C"/>
    <w:rsid w:val="00B249FB"/>
    <w:rsid w:val="00B24A5C"/>
    <w:rsid w:val="00B24AA3"/>
    <w:rsid w:val="00B24B2C"/>
    <w:rsid w:val="00B24E64"/>
    <w:rsid w:val="00B24E74"/>
    <w:rsid w:val="00B24EBC"/>
    <w:rsid w:val="00B25001"/>
    <w:rsid w:val="00B2515F"/>
    <w:rsid w:val="00B251AF"/>
    <w:rsid w:val="00B251D0"/>
    <w:rsid w:val="00B2524D"/>
    <w:rsid w:val="00B25287"/>
    <w:rsid w:val="00B252AF"/>
    <w:rsid w:val="00B2531B"/>
    <w:rsid w:val="00B253CE"/>
    <w:rsid w:val="00B254AF"/>
    <w:rsid w:val="00B25553"/>
    <w:rsid w:val="00B25568"/>
    <w:rsid w:val="00B25714"/>
    <w:rsid w:val="00B257B5"/>
    <w:rsid w:val="00B2594C"/>
    <w:rsid w:val="00B25B56"/>
    <w:rsid w:val="00B25B6D"/>
    <w:rsid w:val="00B25BC4"/>
    <w:rsid w:val="00B25CB1"/>
    <w:rsid w:val="00B25D92"/>
    <w:rsid w:val="00B25D98"/>
    <w:rsid w:val="00B26163"/>
    <w:rsid w:val="00B261E8"/>
    <w:rsid w:val="00B263CC"/>
    <w:rsid w:val="00B263FD"/>
    <w:rsid w:val="00B2641C"/>
    <w:rsid w:val="00B2654E"/>
    <w:rsid w:val="00B266E4"/>
    <w:rsid w:val="00B26707"/>
    <w:rsid w:val="00B2675B"/>
    <w:rsid w:val="00B26842"/>
    <w:rsid w:val="00B26865"/>
    <w:rsid w:val="00B26875"/>
    <w:rsid w:val="00B268C5"/>
    <w:rsid w:val="00B26A64"/>
    <w:rsid w:val="00B26CF7"/>
    <w:rsid w:val="00B26D7C"/>
    <w:rsid w:val="00B26E85"/>
    <w:rsid w:val="00B2703F"/>
    <w:rsid w:val="00B270A5"/>
    <w:rsid w:val="00B270BB"/>
    <w:rsid w:val="00B2714C"/>
    <w:rsid w:val="00B271CB"/>
    <w:rsid w:val="00B27278"/>
    <w:rsid w:val="00B27283"/>
    <w:rsid w:val="00B27358"/>
    <w:rsid w:val="00B273B6"/>
    <w:rsid w:val="00B2770B"/>
    <w:rsid w:val="00B2789C"/>
    <w:rsid w:val="00B278AD"/>
    <w:rsid w:val="00B2794B"/>
    <w:rsid w:val="00B27995"/>
    <w:rsid w:val="00B27B10"/>
    <w:rsid w:val="00B27D19"/>
    <w:rsid w:val="00B27D74"/>
    <w:rsid w:val="00B27E2B"/>
    <w:rsid w:val="00B27F84"/>
    <w:rsid w:val="00B30028"/>
    <w:rsid w:val="00B30088"/>
    <w:rsid w:val="00B3009C"/>
    <w:rsid w:val="00B301C3"/>
    <w:rsid w:val="00B3028E"/>
    <w:rsid w:val="00B3029B"/>
    <w:rsid w:val="00B303EC"/>
    <w:rsid w:val="00B30494"/>
    <w:rsid w:val="00B30AA8"/>
    <w:rsid w:val="00B30FD6"/>
    <w:rsid w:val="00B31092"/>
    <w:rsid w:val="00B3109B"/>
    <w:rsid w:val="00B3121F"/>
    <w:rsid w:val="00B312C4"/>
    <w:rsid w:val="00B31371"/>
    <w:rsid w:val="00B31428"/>
    <w:rsid w:val="00B31527"/>
    <w:rsid w:val="00B31595"/>
    <w:rsid w:val="00B31772"/>
    <w:rsid w:val="00B3186C"/>
    <w:rsid w:val="00B3191A"/>
    <w:rsid w:val="00B3198E"/>
    <w:rsid w:val="00B31A0F"/>
    <w:rsid w:val="00B31A2A"/>
    <w:rsid w:val="00B31B25"/>
    <w:rsid w:val="00B31B2F"/>
    <w:rsid w:val="00B31B95"/>
    <w:rsid w:val="00B31BA9"/>
    <w:rsid w:val="00B31C1C"/>
    <w:rsid w:val="00B31E2A"/>
    <w:rsid w:val="00B31E30"/>
    <w:rsid w:val="00B31F41"/>
    <w:rsid w:val="00B32236"/>
    <w:rsid w:val="00B32316"/>
    <w:rsid w:val="00B32350"/>
    <w:rsid w:val="00B3240D"/>
    <w:rsid w:val="00B3250B"/>
    <w:rsid w:val="00B32607"/>
    <w:rsid w:val="00B32623"/>
    <w:rsid w:val="00B32703"/>
    <w:rsid w:val="00B328AB"/>
    <w:rsid w:val="00B32924"/>
    <w:rsid w:val="00B329E9"/>
    <w:rsid w:val="00B32AB0"/>
    <w:rsid w:val="00B32B10"/>
    <w:rsid w:val="00B32BAE"/>
    <w:rsid w:val="00B32C39"/>
    <w:rsid w:val="00B32C8C"/>
    <w:rsid w:val="00B32D11"/>
    <w:rsid w:val="00B32E25"/>
    <w:rsid w:val="00B32F61"/>
    <w:rsid w:val="00B331EB"/>
    <w:rsid w:val="00B331EC"/>
    <w:rsid w:val="00B3323E"/>
    <w:rsid w:val="00B33253"/>
    <w:rsid w:val="00B33406"/>
    <w:rsid w:val="00B3343C"/>
    <w:rsid w:val="00B3349E"/>
    <w:rsid w:val="00B334C9"/>
    <w:rsid w:val="00B33514"/>
    <w:rsid w:val="00B33691"/>
    <w:rsid w:val="00B33698"/>
    <w:rsid w:val="00B33740"/>
    <w:rsid w:val="00B339A6"/>
    <w:rsid w:val="00B33A91"/>
    <w:rsid w:val="00B33C5B"/>
    <w:rsid w:val="00B33D27"/>
    <w:rsid w:val="00B33D55"/>
    <w:rsid w:val="00B33E49"/>
    <w:rsid w:val="00B34011"/>
    <w:rsid w:val="00B34284"/>
    <w:rsid w:val="00B3434F"/>
    <w:rsid w:val="00B34367"/>
    <w:rsid w:val="00B343CB"/>
    <w:rsid w:val="00B3442C"/>
    <w:rsid w:val="00B34535"/>
    <w:rsid w:val="00B346A9"/>
    <w:rsid w:val="00B3471F"/>
    <w:rsid w:val="00B347D4"/>
    <w:rsid w:val="00B347EE"/>
    <w:rsid w:val="00B34812"/>
    <w:rsid w:val="00B34A5B"/>
    <w:rsid w:val="00B34BC3"/>
    <w:rsid w:val="00B34DC3"/>
    <w:rsid w:val="00B34E04"/>
    <w:rsid w:val="00B34EFE"/>
    <w:rsid w:val="00B34F16"/>
    <w:rsid w:val="00B352FE"/>
    <w:rsid w:val="00B353B4"/>
    <w:rsid w:val="00B353F8"/>
    <w:rsid w:val="00B35543"/>
    <w:rsid w:val="00B355CC"/>
    <w:rsid w:val="00B35659"/>
    <w:rsid w:val="00B35723"/>
    <w:rsid w:val="00B35787"/>
    <w:rsid w:val="00B3592C"/>
    <w:rsid w:val="00B35980"/>
    <w:rsid w:val="00B35A42"/>
    <w:rsid w:val="00B35DE0"/>
    <w:rsid w:val="00B35FB7"/>
    <w:rsid w:val="00B35FCA"/>
    <w:rsid w:val="00B3604A"/>
    <w:rsid w:val="00B360BB"/>
    <w:rsid w:val="00B36441"/>
    <w:rsid w:val="00B3647C"/>
    <w:rsid w:val="00B36557"/>
    <w:rsid w:val="00B36567"/>
    <w:rsid w:val="00B36568"/>
    <w:rsid w:val="00B366A3"/>
    <w:rsid w:val="00B36711"/>
    <w:rsid w:val="00B36758"/>
    <w:rsid w:val="00B36773"/>
    <w:rsid w:val="00B3679D"/>
    <w:rsid w:val="00B368BE"/>
    <w:rsid w:val="00B3694B"/>
    <w:rsid w:val="00B36A03"/>
    <w:rsid w:val="00B36A39"/>
    <w:rsid w:val="00B36D8D"/>
    <w:rsid w:val="00B36EE9"/>
    <w:rsid w:val="00B36F37"/>
    <w:rsid w:val="00B36FFE"/>
    <w:rsid w:val="00B370FC"/>
    <w:rsid w:val="00B37147"/>
    <w:rsid w:val="00B3726E"/>
    <w:rsid w:val="00B37282"/>
    <w:rsid w:val="00B3729D"/>
    <w:rsid w:val="00B3734F"/>
    <w:rsid w:val="00B3753B"/>
    <w:rsid w:val="00B375EC"/>
    <w:rsid w:val="00B37690"/>
    <w:rsid w:val="00B376D6"/>
    <w:rsid w:val="00B377AF"/>
    <w:rsid w:val="00B37808"/>
    <w:rsid w:val="00B378A1"/>
    <w:rsid w:val="00B378FA"/>
    <w:rsid w:val="00B37900"/>
    <w:rsid w:val="00B37AF6"/>
    <w:rsid w:val="00B37B46"/>
    <w:rsid w:val="00B37D42"/>
    <w:rsid w:val="00B37DC3"/>
    <w:rsid w:val="00B37E58"/>
    <w:rsid w:val="00B37E6F"/>
    <w:rsid w:val="00B37F7A"/>
    <w:rsid w:val="00B37FC7"/>
    <w:rsid w:val="00B40116"/>
    <w:rsid w:val="00B4013F"/>
    <w:rsid w:val="00B40154"/>
    <w:rsid w:val="00B40166"/>
    <w:rsid w:val="00B4036A"/>
    <w:rsid w:val="00B4037F"/>
    <w:rsid w:val="00B40438"/>
    <w:rsid w:val="00B405B0"/>
    <w:rsid w:val="00B405C8"/>
    <w:rsid w:val="00B40626"/>
    <w:rsid w:val="00B40809"/>
    <w:rsid w:val="00B409BF"/>
    <w:rsid w:val="00B40AE0"/>
    <w:rsid w:val="00B40B69"/>
    <w:rsid w:val="00B40CBE"/>
    <w:rsid w:val="00B40D0A"/>
    <w:rsid w:val="00B40D7B"/>
    <w:rsid w:val="00B40E36"/>
    <w:rsid w:val="00B40E89"/>
    <w:rsid w:val="00B40FF8"/>
    <w:rsid w:val="00B410D7"/>
    <w:rsid w:val="00B4139C"/>
    <w:rsid w:val="00B4154D"/>
    <w:rsid w:val="00B416E8"/>
    <w:rsid w:val="00B4172E"/>
    <w:rsid w:val="00B41765"/>
    <w:rsid w:val="00B418FD"/>
    <w:rsid w:val="00B41A39"/>
    <w:rsid w:val="00B41AEA"/>
    <w:rsid w:val="00B41BC7"/>
    <w:rsid w:val="00B41C42"/>
    <w:rsid w:val="00B41CD4"/>
    <w:rsid w:val="00B41CD7"/>
    <w:rsid w:val="00B41D66"/>
    <w:rsid w:val="00B41D7D"/>
    <w:rsid w:val="00B41EF4"/>
    <w:rsid w:val="00B42012"/>
    <w:rsid w:val="00B420F0"/>
    <w:rsid w:val="00B421BE"/>
    <w:rsid w:val="00B422EC"/>
    <w:rsid w:val="00B42301"/>
    <w:rsid w:val="00B42342"/>
    <w:rsid w:val="00B423CB"/>
    <w:rsid w:val="00B4248B"/>
    <w:rsid w:val="00B4249C"/>
    <w:rsid w:val="00B424C7"/>
    <w:rsid w:val="00B4253A"/>
    <w:rsid w:val="00B42569"/>
    <w:rsid w:val="00B425A0"/>
    <w:rsid w:val="00B426D3"/>
    <w:rsid w:val="00B428E1"/>
    <w:rsid w:val="00B428FE"/>
    <w:rsid w:val="00B42921"/>
    <w:rsid w:val="00B429EC"/>
    <w:rsid w:val="00B42B06"/>
    <w:rsid w:val="00B42BA5"/>
    <w:rsid w:val="00B42C2D"/>
    <w:rsid w:val="00B42CC8"/>
    <w:rsid w:val="00B42DE0"/>
    <w:rsid w:val="00B42EB1"/>
    <w:rsid w:val="00B43081"/>
    <w:rsid w:val="00B4327B"/>
    <w:rsid w:val="00B43368"/>
    <w:rsid w:val="00B434B4"/>
    <w:rsid w:val="00B435B3"/>
    <w:rsid w:val="00B4379B"/>
    <w:rsid w:val="00B43845"/>
    <w:rsid w:val="00B43851"/>
    <w:rsid w:val="00B438BF"/>
    <w:rsid w:val="00B43B61"/>
    <w:rsid w:val="00B43BBE"/>
    <w:rsid w:val="00B43D28"/>
    <w:rsid w:val="00B43E07"/>
    <w:rsid w:val="00B43F00"/>
    <w:rsid w:val="00B43F21"/>
    <w:rsid w:val="00B44009"/>
    <w:rsid w:val="00B4403C"/>
    <w:rsid w:val="00B44245"/>
    <w:rsid w:val="00B44658"/>
    <w:rsid w:val="00B4466E"/>
    <w:rsid w:val="00B4486A"/>
    <w:rsid w:val="00B44932"/>
    <w:rsid w:val="00B44999"/>
    <w:rsid w:val="00B44B02"/>
    <w:rsid w:val="00B44C2A"/>
    <w:rsid w:val="00B44F3B"/>
    <w:rsid w:val="00B44F87"/>
    <w:rsid w:val="00B44FAD"/>
    <w:rsid w:val="00B44FDB"/>
    <w:rsid w:val="00B4504F"/>
    <w:rsid w:val="00B45105"/>
    <w:rsid w:val="00B45183"/>
    <w:rsid w:val="00B451D4"/>
    <w:rsid w:val="00B45220"/>
    <w:rsid w:val="00B45309"/>
    <w:rsid w:val="00B4532A"/>
    <w:rsid w:val="00B4537B"/>
    <w:rsid w:val="00B45497"/>
    <w:rsid w:val="00B45583"/>
    <w:rsid w:val="00B45617"/>
    <w:rsid w:val="00B45728"/>
    <w:rsid w:val="00B457DA"/>
    <w:rsid w:val="00B457F1"/>
    <w:rsid w:val="00B45804"/>
    <w:rsid w:val="00B458FE"/>
    <w:rsid w:val="00B45982"/>
    <w:rsid w:val="00B459C4"/>
    <w:rsid w:val="00B45A52"/>
    <w:rsid w:val="00B45B2E"/>
    <w:rsid w:val="00B45BD1"/>
    <w:rsid w:val="00B45C55"/>
    <w:rsid w:val="00B4642E"/>
    <w:rsid w:val="00B46482"/>
    <w:rsid w:val="00B466DC"/>
    <w:rsid w:val="00B46753"/>
    <w:rsid w:val="00B4679B"/>
    <w:rsid w:val="00B46807"/>
    <w:rsid w:val="00B469CB"/>
    <w:rsid w:val="00B46B3A"/>
    <w:rsid w:val="00B46C9A"/>
    <w:rsid w:val="00B46DA7"/>
    <w:rsid w:val="00B46DE5"/>
    <w:rsid w:val="00B46F24"/>
    <w:rsid w:val="00B46F71"/>
    <w:rsid w:val="00B4703D"/>
    <w:rsid w:val="00B47056"/>
    <w:rsid w:val="00B47069"/>
    <w:rsid w:val="00B47211"/>
    <w:rsid w:val="00B473D1"/>
    <w:rsid w:val="00B473E2"/>
    <w:rsid w:val="00B47412"/>
    <w:rsid w:val="00B4743D"/>
    <w:rsid w:val="00B4764E"/>
    <w:rsid w:val="00B476DC"/>
    <w:rsid w:val="00B479E5"/>
    <w:rsid w:val="00B479F3"/>
    <w:rsid w:val="00B47D51"/>
    <w:rsid w:val="00B47D76"/>
    <w:rsid w:val="00B47FAE"/>
    <w:rsid w:val="00B50022"/>
    <w:rsid w:val="00B50256"/>
    <w:rsid w:val="00B50562"/>
    <w:rsid w:val="00B50601"/>
    <w:rsid w:val="00B5069E"/>
    <w:rsid w:val="00B506FB"/>
    <w:rsid w:val="00B5070E"/>
    <w:rsid w:val="00B50758"/>
    <w:rsid w:val="00B50821"/>
    <w:rsid w:val="00B508A2"/>
    <w:rsid w:val="00B50936"/>
    <w:rsid w:val="00B509D3"/>
    <w:rsid w:val="00B50A0A"/>
    <w:rsid w:val="00B50AA3"/>
    <w:rsid w:val="00B50CDF"/>
    <w:rsid w:val="00B50F12"/>
    <w:rsid w:val="00B50F1D"/>
    <w:rsid w:val="00B50F61"/>
    <w:rsid w:val="00B50F93"/>
    <w:rsid w:val="00B50FCE"/>
    <w:rsid w:val="00B51189"/>
    <w:rsid w:val="00B511FE"/>
    <w:rsid w:val="00B51206"/>
    <w:rsid w:val="00B512E3"/>
    <w:rsid w:val="00B5136D"/>
    <w:rsid w:val="00B514E7"/>
    <w:rsid w:val="00B516D5"/>
    <w:rsid w:val="00B51846"/>
    <w:rsid w:val="00B51939"/>
    <w:rsid w:val="00B51AC3"/>
    <w:rsid w:val="00B51AF6"/>
    <w:rsid w:val="00B51B55"/>
    <w:rsid w:val="00B51F41"/>
    <w:rsid w:val="00B520B0"/>
    <w:rsid w:val="00B520BB"/>
    <w:rsid w:val="00B52125"/>
    <w:rsid w:val="00B5217C"/>
    <w:rsid w:val="00B521C8"/>
    <w:rsid w:val="00B523DE"/>
    <w:rsid w:val="00B5250B"/>
    <w:rsid w:val="00B526AF"/>
    <w:rsid w:val="00B52725"/>
    <w:rsid w:val="00B527BB"/>
    <w:rsid w:val="00B5287B"/>
    <w:rsid w:val="00B529C7"/>
    <w:rsid w:val="00B52AFD"/>
    <w:rsid w:val="00B52D12"/>
    <w:rsid w:val="00B52E07"/>
    <w:rsid w:val="00B53089"/>
    <w:rsid w:val="00B53161"/>
    <w:rsid w:val="00B53282"/>
    <w:rsid w:val="00B532C1"/>
    <w:rsid w:val="00B532E0"/>
    <w:rsid w:val="00B53359"/>
    <w:rsid w:val="00B53486"/>
    <w:rsid w:val="00B534CB"/>
    <w:rsid w:val="00B534D4"/>
    <w:rsid w:val="00B5380D"/>
    <w:rsid w:val="00B53891"/>
    <w:rsid w:val="00B538F0"/>
    <w:rsid w:val="00B5390B"/>
    <w:rsid w:val="00B53C49"/>
    <w:rsid w:val="00B53C7E"/>
    <w:rsid w:val="00B53D44"/>
    <w:rsid w:val="00B53DBC"/>
    <w:rsid w:val="00B53E85"/>
    <w:rsid w:val="00B53ED1"/>
    <w:rsid w:val="00B53FAB"/>
    <w:rsid w:val="00B53FEB"/>
    <w:rsid w:val="00B54105"/>
    <w:rsid w:val="00B54139"/>
    <w:rsid w:val="00B5415D"/>
    <w:rsid w:val="00B54163"/>
    <w:rsid w:val="00B54365"/>
    <w:rsid w:val="00B5443D"/>
    <w:rsid w:val="00B5451D"/>
    <w:rsid w:val="00B54670"/>
    <w:rsid w:val="00B54723"/>
    <w:rsid w:val="00B547FB"/>
    <w:rsid w:val="00B547FC"/>
    <w:rsid w:val="00B548A3"/>
    <w:rsid w:val="00B548ED"/>
    <w:rsid w:val="00B548EF"/>
    <w:rsid w:val="00B54D12"/>
    <w:rsid w:val="00B54DA8"/>
    <w:rsid w:val="00B54DCB"/>
    <w:rsid w:val="00B54E86"/>
    <w:rsid w:val="00B54F2B"/>
    <w:rsid w:val="00B54F51"/>
    <w:rsid w:val="00B54FA4"/>
    <w:rsid w:val="00B5504C"/>
    <w:rsid w:val="00B55151"/>
    <w:rsid w:val="00B55215"/>
    <w:rsid w:val="00B552CD"/>
    <w:rsid w:val="00B55319"/>
    <w:rsid w:val="00B55393"/>
    <w:rsid w:val="00B553A2"/>
    <w:rsid w:val="00B55441"/>
    <w:rsid w:val="00B55485"/>
    <w:rsid w:val="00B55486"/>
    <w:rsid w:val="00B5552C"/>
    <w:rsid w:val="00B5554A"/>
    <w:rsid w:val="00B557D0"/>
    <w:rsid w:val="00B5581B"/>
    <w:rsid w:val="00B5598C"/>
    <w:rsid w:val="00B5599A"/>
    <w:rsid w:val="00B559A0"/>
    <w:rsid w:val="00B55A19"/>
    <w:rsid w:val="00B55A93"/>
    <w:rsid w:val="00B55B40"/>
    <w:rsid w:val="00B55B65"/>
    <w:rsid w:val="00B55DA0"/>
    <w:rsid w:val="00B55E3D"/>
    <w:rsid w:val="00B55F24"/>
    <w:rsid w:val="00B55FDF"/>
    <w:rsid w:val="00B560C9"/>
    <w:rsid w:val="00B56130"/>
    <w:rsid w:val="00B562AD"/>
    <w:rsid w:val="00B56526"/>
    <w:rsid w:val="00B565F6"/>
    <w:rsid w:val="00B566D4"/>
    <w:rsid w:val="00B5676A"/>
    <w:rsid w:val="00B567A0"/>
    <w:rsid w:val="00B56BDC"/>
    <w:rsid w:val="00B56E5A"/>
    <w:rsid w:val="00B56F28"/>
    <w:rsid w:val="00B57098"/>
    <w:rsid w:val="00B571F3"/>
    <w:rsid w:val="00B5731E"/>
    <w:rsid w:val="00B5733A"/>
    <w:rsid w:val="00B5733E"/>
    <w:rsid w:val="00B573C4"/>
    <w:rsid w:val="00B5774F"/>
    <w:rsid w:val="00B57801"/>
    <w:rsid w:val="00B57BB2"/>
    <w:rsid w:val="00B57F1E"/>
    <w:rsid w:val="00B57FD5"/>
    <w:rsid w:val="00B600AC"/>
    <w:rsid w:val="00B601A2"/>
    <w:rsid w:val="00B602B7"/>
    <w:rsid w:val="00B603C4"/>
    <w:rsid w:val="00B6043B"/>
    <w:rsid w:val="00B60509"/>
    <w:rsid w:val="00B6056F"/>
    <w:rsid w:val="00B605E7"/>
    <w:rsid w:val="00B60706"/>
    <w:rsid w:val="00B60737"/>
    <w:rsid w:val="00B6079B"/>
    <w:rsid w:val="00B607C5"/>
    <w:rsid w:val="00B607E9"/>
    <w:rsid w:val="00B60894"/>
    <w:rsid w:val="00B608DA"/>
    <w:rsid w:val="00B608FE"/>
    <w:rsid w:val="00B60DBB"/>
    <w:rsid w:val="00B60E56"/>
    <w:rsid w:val="00B60EEE"/>
    <w:rsid w:val="00B60FE6"/>
    <w:rsid w:val="00B6100D"/>
    <w:rsid w:val="00B610BB"/>
    <w:rsid w:val="00B61109"/>
    <w:rsid w:val="00B6117B"/>
    <w:rsid w:val="00B611A1"/>
    <w:rsid w:val="00B611F2"/>
    <w:rsid w:val="00B612CC"/>
    <w:rsid w:val="00B61338"/>
    <w:rsid w:val="00B6152B"/>
    <w:rsid w:val="00B615BF"/>
    <w:rsid w:val="00B615C6"/>
    <w:rsid w:val="00B61838"/>
    <w:rsid w:val="00B61A7B"/>
    <w:rsid w:val="00B61AEF"/>
    <w:rsid w:val="00B61B31"/>
    <w:rsid w:val="00B61B65"/>
    <w:rsid w:val="00B61C56"/>
    <w:rsid w:val="00B61CDF"/>
    <w:rsid w:val="00B61D3C"/>
    <w:rsid w:val="00B61F10"/>
    <w:rsid w:val="00B62063"/>
    <w:rsid w:val="00B62193"/>
    <w:rsid w:val="00B62219"/>
    <w:rsid w:val="00B62279"/>
    <w:rsid w:val="00B6240C"/>
    <w:rsid w:val="00B624D4"/>
    <w:rsid w:val="00B62838"/>
    <w:rsid w:val="00B628CF"/>
    <w:rsid w:val="00B62942"/>
    <w:rsid w:val="00B62A86"/>
    <w:rsid w:val="00B62A8E"/>
    <w:rsid w:val="00B62AFC"/>
    <w:rsid w:val="00B62CDA"/>
    <w:rsid w:val="00B62D76"/>
    <w:rsid w:val="00B62D8B"/>
    <w:rsid w:val="00B62F42"/>
    <w:rsid w:val="00B62FFE"/>
    <w:rsid w:val="00B630A3"/>
    <w:rsid w:val="00B630CC"/>
    <w:rsid w:val="00B630E6"/>
    <w:rsid w:val="00B63152"/>
    <w:rsid w:val="00B63204"/>
    <w:rsid w:val="00B6324C"/>
    <w:rsid w:val="00B63284"/>
    <w:rsid w:val="00B632FD"/>
    <w:rsid w:val="00B6332D"/>
    <w:rsid w:val="00B6341E"/>
    <w:rsid w:val="00B634DD"/>
    <w:rsid w:val="00B63634"/>
    <w:rsid w:val="00B638AE"/>
    <w:rsid w:val="00B638CA"/>
    <w:rsid w:val="00B63AD5"/>
    <w:rsid w:val="00B63AFD"/>
    <w:rsid w:val="00B63B57"/>
    <w:rsid w:val="00B63CE0"/>
    <w:rsid w:val="00B63CEA"/>
    <w:rsid w:val="00B63D00"/>
    <w:rsid w:val="00B63D2F"/>
    <w:rsid w:val="00B63F67"/>
    <w:rsid w:val="00B64086"/>
    <w:rsid w:val="00B640B1"/>
    <w:rsid w:val="00B64134"/>
    <w:rsid w:val="00B64352"/>
    <w:rsid w:val="00B6456A"/>
    <w:rsid w:val="00B64619"/>
    <w:rsid w:val="00B64700"/>
    <w:rsid w:val="00B64749"/>
    <w:rsid w:val="00B64976"/>
    <w:rsid w:val="00B64DC0"/>
    <w:rsid w:val="00B64E3D"/>
    <w:rsid w:val="00B64E5A"/>
    <w:rsid w:val="00B64F35"/>
    <w:rsid w:val="00B64FF1"/>
    <w:rsid w:val="00B65091"/>
    <w:rsid w:val="00B651A0"/>
    <w:rsid w:val="00B6520A"/>
    <w:rsid w:val="00B65312"/>
    <w:rsid w:val="00B65562"/>
    <w:rsid w:val="00B65566"/>
    <w:rsid w:val="00B6558D"/>
    <w:rsid w:val="00B656A2"/>
    <w:rsid w:val="00B656EA"/>
    <w:rsid w:val="00B6573D"/>
    <w:rsid w:val="00B6578E"/>
    <w:rsid w:val="00B65896"/>
    <w:rsid w:val="00B659EF"/>
    <w:rsid w:val="00B65A11"/>
    <w:rsid w:val="00B65D06"/>
    <w:rsid w:val="00B65D17"/>
    <w:rsid w:val="00B65D77"/>
    <w:rsid w:val="00B65E65"/>
    <w:rsid w:val="00B65F5E"/>
    <w:rsid w:val="00B65F67"/>
    <w:rsid w:val="00B66180"/>
    <w:rsid w:val="00B6632F"/>
    <w:rsid w:val="00B663DC"/>
    <w:rsid w:val="00B66575"/>
    <w:rsid w:val="00B665FC"/>
    <w:rsid w:val="00B666AA"/>
    <w:rsid w:val="00B669A7"/>
    <w:rsid w:val="00B669AE"/>
    <w:rsid w:val="00B66A9D"/>
    <w:rsid w:val="00B66BBD"/>
    <w:rsid w:val="00B66C56"/>
    <w:rsid w:val="00B66CED"/>
    <w:rsid w:val="00B66D23"/>
    <w:rsid w:val="00B66E0E"/>
    <w:rsid w:val="00B66E5C"/>
    <w:rsid w:val="00B66EC4"/>
    <w:rsid w:val="00B6704D"/>
    <w:rsid w:val="00B6707B"/>
    <w:rsid w:val="00B670BA"/>
    <w:rsid w:val="00B670CB"/>
    <w:rsid w:val="00B671A7"/>
    <w:rsid w:val="00B6729F"/>
    <w:rsid w:val="00B672C9"/>
    <w:rsid w:val="00B67329"/>
    <w:rsid w:val="00B6743E"/>
    <w:rsid w:val="00B674EF"/>
    <w:rsid w:val="00B67573"/>
    <w:rsid w:val="00B67621"/>
    <w:rsid w:val="00B679CA"/>
    <w:rsid w:val="00B67A0C"/>
    <w:rsid w:val="00B67F06"/>
    <w:rsid w:val="00B70042"/>
    <w:rsid w:val="00B7038C"/>
    <w:rsid w:val="00B703D1"/>
    <w:rsid w:val="00B70433"/>
    <w:rsid w:val="00B706FE"/>
    <w:rsid w:val="00B70814"/>
    <w:rsid w:val="00B7086B"/>
    <w:rsid w:val="00B70AB7"/>
    <w:rsid w:val="00B70B39"/>
    <w:rsid w:val="00B70B91"/>
    <w:rsid w:val="00B70BEC"/>
    <w:rsid w:val="00B70C8E"/>
    <w:rsid w:val="00B70D2E"/>
    <w:rsid w:val="00B70EE8"/>
    <w:rsid w:val="00B71213"/>
    <w:rsid w:val="00B71247"/>
    <w:rsid w:val="00B71336"/>
    <w:rsid w:val="00B7135F"/>
    <w:rsid w:val="00B7139D"/>
    <w:rsid w:val="00B7142B"/>
    <w:rsid w:val="00B714BC"/>
    <w:rsid w:val="00B714FA"/>
    <w:rsid w:val="00B71669"/>
    <w:rsid w:val="00B716C3"/>
    <w:rsid w:val="00B716D9"/>
    <w:rsid w:val="00B71705"/>
    <w:rsid w:val="00B71746"/>
    <w:rsid w:val="00B71782"/>
    <w:rsid w:val="00B717FF"/>
    <w:rsid w:val="00B71873"/>
    <w:rsid w:val="00B718EF"/>
    <w:rsid w:val="00B7199A"/>
    <w:rsid w:val="00B71A46"/>
    <w:rsid w:val="00B71AC1"/>
    <w:rsid w:val="00B71B26"/>
    <w:rsid w:val="00B71B48"/>
    <w:rsid w:val="00B71CE3"/>
    <w:rsid w:val="00B71CF3"/>
    <w:rsid w:val="00B71D19"/>
    <w:rsid w:val="00B71EC2"/>
    <w:rsid w:val="00B71ED7"/>
    <w:rsid w:val="00B71FC1"/>
    <w:rsid w:val="00B72030"/>
    <w:rsid w:val="00B7213D"/>
    <w:rsid w:val="00B7223B"/>
    <w:rsid w:val="00B72315"/>
    <w:rsid w:val="00B72347"/>
    <w:rsid w:val="00B7254C"/>
    <w:rsid w:val="00B72574"/>
    <w:rsid w:val="00B7260B"/>
    <w:rsid w:val="00B7271A"/>
    <w:rsid w:val="00B72834"/>
    <w:rsid w:val="00B728F4"/>
    <w:rsid w:val="00B72A90"/>
    <w:rsid w:val="00B72A9E"/>
    <w:rsid w:val="00B72B12"/>
    <w:rsid w:val="00B72C44"/>
    <w:rsid w:val="00B72D0F"/>
    <w:rsid w:val="00B72EFD"/>
    <w:rsid w:val="00B72F5F"/>
    <w:rsid w:val="00B73096"/>
    <w:rsid w:val="00B730E1"/>
    <w:rsid w:val="00B73184"/>
    <w:rsid w:val="00B732CF"/>
    <w:rsid w:val="00B73371"/>
    <w:rsid w:val="00B73403"/>
    <w:rsid w:val="00B7344D"/>
    <w:rsid w:val="00B73483"/>
    <w:rsid w:val="00B735A1"/>
    <w:rsid w:val="00B73777"/>
    <w:rsid w:val="00B738D8"/>
    <w:rsid w:val="00B7396F"/>
    <w:rsid w:val="00B73A71"/>
    <w:rsid w:val="00B73ACC"/>
    <w:rsid w:val="00B73BA2"/>
    <w:rsid w:val="00B73BC3"/>
    <w:rsid w:val="00B73CC4"/>
    <w:rsid w:val="00B73EC6"/>
    <w:rsid w:val="00B73EDE"/>
    <w:rsid w:val="00B73FAD"/>
    <w:rsid w:val="00B7408D"/>
    <w:rsid w:val="00B741C8"/>
    <w:rsid w:val="00B74273"/>
    <w:rsid w:val="00B74292"/>
    <w:rsid w:val="00B742DC"/>
    <w:rsid w:val="00B7436C"/>
    <w:rsid w:val="00B7439F"/>
    <w:rsid w:val="00B746CA"/>
    <w:rsid w:val="00B748D4"/>
    <w:rsid w:val="00B74993"/>
    <w:rsid w:val="00B749C5"/>
    <w:rsid w:val="00B74A18"/>
    <w:rsid w:val="00B74A64"/>
    <w:rsid w:val="00B74A82"/>
    <w:rsid w:val="00B74A86"/>
    <w:rsid w:val="00B74B82"/>
    <w:rsid w:val="00B74C75"/>
    <w:rsid w:val="00B74DCE"/>
    <w:rsid w:val="00B74DFD"/>
    <w:rsid w:val="00B74FB5"/>
    <w:rsid w:val="00B74FE1"/>
    <w:rsid w:val="00B74FE2"/>
    <w:rsid w:val="00B7511B"/>
    <w:rsid w:val="00B751CA"/>
    <w:rsid w:val="00B752D4"/>
    <w:rsid w:val="00B75443"/>
    <w:rsid w:val="00B75689"/>
    <w:rsid w:val="00B75876"/>
    <w:rsid w:val="00B75924"/>
    <w:rsid w:val="00B759AC"/>
    <w:rsid w:val="00B75A01"/>
    <w:rsid w:val="00B75ABB"/>
    <w:rsid w:val="00B75B3F"/>
    <w:rsid w:val="00B75BFD"/>
    <w:rsid w:val="00B75ECE"/>
    <w:rsid w:val="00B763D1"/>
    <w:rsid w:val="00B763E6"/>
    <w:rsid w:val="00B763F9"/>
    <w:rsid w:val="00B76448"/>
    <w:rsid w:val="00B76680"/>
    <w:rsid w:val="00B7680E"/>
    <w:rsid w:val="00B76B32"/>
    <w:rsid w:val="00B76B93"/>
    <w:rsid w:val="00B76BFE"/>
    <w:rsid w:val="00B76C0D"/>
    <w:rsid w:val="00B76C10"/>
    <w:rsid w:val="00B76D72"/>
    <w:rsid w:val="00B76EF1"/>
    <w:rsid w:val="00B76F97"/>
    <w:rsid w:val="00B76FF4"/>
    <w:rsid w:val="00B771E7"/>
    <w:rsid w:val="00B77210"/>
    <w:rsid w:val="00B77323"/>
    <w:rsid w:val="00B77396"/>
    <w:rsid w:val="00B77402"/>
    <w:rsid w:val="00B77432"/>
    <w:rsid w:val="00B7746E"/>
    <w:rsid w:val="00B7756A"/>
    <w:rsid w:val="00B775A5"/>
    <w:rsid w:val="00B778F1"/>
    <w:rsid w:val="00B77A15"/>
    <w:rsid w:val="00B77D07"/>
    <w:rsid w:val="00B77D3C"/>
    <w:rsid w:val="00B77D43"/>
    <w:rsid w:val="00B77DEB"/>
    <w:rsid w:val="00B77FA2"/>
    <w:rsid w:val="00B800C2"/>
    <w:rsid w:val="00B801CF"/>
    <w:rsid w:val="00B803AC"/>
    <w:rsid w:val="00B8067F"/>
    <w:rsid w:val="00B806A7"/>
    <w:rsid w:val="00B806A8"/>
    <w:rsid w:val="00B80785"/>
    <w:rsid w:val="00B808EA"/>
    <w:rsid w:val="00B809C7"/>
    <w:rsid w:val="00B809CC"/>
    <w:rsid w:val="00B80C33"/>
    <w:rsid w:val="00B80C84"/>
    <w:rsid w:val="00B80CA4"/>
    <w:rsid w:val="00B80E36"/>
    <w:rsid w:val="00B80E72"/>
    <w:rsid w:val="00B80EFC"/>
    <w:rsid w:val="00B80F8E"/>
    <w:rsid w:val="00B81025"/>
    <w:rsid w:val="00B8105B"/>
    <w:rsid w:val="00B81061"/>
    <w:rsid w:val="00B810CC"/>
    <w:rsid w:val="00B810DF"/>
    <w:rsid w:val="00B811EF"/>
    <w:rsid w:val="00B812D9"/>
    <w:rsid w:val="00B815A0"/>
    <w:rsid w:val="00B816AD"/>
    <w:rsid w:val="00B817A3"/>
    <w:rsid w:val="00B817C2"/>
    <w:rsid w:val="00B818F1"/>
    <w:rsid w:val="00B81C20"/>
    <w:rsid w:val="00B81CAC"/>
    <w:rsid w:val="00B81D79"/>
    <w:rsid w:val="00B81E8E"/>
    <w:rsid w:val="00B81E90"/>
    <w:rsid w:val="00B820E6"/>
    <w:rsid w:val="00B82448"/>
    <w:rsid w:val="00B825F0"/>
    <w:rsid w:val="00B82742"/>
    <w:rsid w:val="00B82971"/>
    <w:rsid w:val="00B82D67"/>
    <w:rsid w:val="00B82D6F"/>
    <w:rsid w:val="00B82D7C"/>
    <w:rsid w:val="00B82EE2"/>
    <w:rsid w:val="00B82EF1"/>
    <w:rsid w:val="00B82F22"/>
    <w:rsid w:val="00B82F2B"/>
    <w:rsid w:val="00B8313D"/>
    <w:rsid w:val="00B832B1"/>
    <w:rsid w:val="00B833AE"/>
    <w:rsid w:val="00B8343C"/>
    <w:rsid w:val="00B8348F"/>
    <w:rsid w:val="00B83804"/>
    <w:rsid w:val="00B83988"/>
    <w:rsid w:val="00B839AF"/>
    <w:rsid w:val="00B83A38"/>
    <w:rsid w:val="00B83AAC"/>
    <w:rsid w:val="00B83AB0"/>
    <w:rsid w:val="00B83BA5"/>
    <w:rsid w:val="00B83DB7"/>
    <w:rsid w:val="00B83FB9"/>
    <w:rsid w:val="00B84156"/>
    <w:rsid w:val="00B8416B"/>
    <w:rsid w:val="00B8420F"/>
    <w:rsid w:val="00B84251"/>
    <w:rsid w:val="00B843FF"/>
    <w:rsid w:val="00B84446"/>
    <w:rsid w:val="00B84535"/>
    <w:rsid w:val="00B8458D"/>
    <w:rsid w:val="00B84710"/>
    <w:rsid w:val="00B8473E"/>
    <w:rsid w:val="00B8479B"/>
    <w:rsid w:val="00B8490F"/>
    <w:rsid w:val="00B849B2"/>
    <w:rsid w:val="00B84AA6"/>
    <w:rsid w:val="00B84ADD"/>
    <w:rsid w:val="00B84AE5"/>
    <w:rsid w:val="00B84B0E"/>
    <w:rsid w:val="00B84B6F"/>
    <w:rsid w:val="00B84E2B"/>
    <w:rsid w:val="00B84FAB"/>
    <w:rsid w:val="00B8512F"/>
    <w:rsid w:val="00B85200"/>
    <w:rsid w:val="00B85229"/>
    <w:rsid w:val="00B852BA"/>
    <w:rsid w:val="00B852BC"/>
    <w:rsid w:val="00B852DD"/>
    <w:rsid w:val="00B8538A"/>
    <w:rsid w:val="00B854DA"/>
    <w:rsid w:val="00B856D6"/>
    <w:rsid w:val="00B8578E"/>
    <w:rsid w:val="00B8579E"/>
    <w:rsid w:val="00B85825"/>
    <w:rsid w:val="00B858AA"/>
    <w:rsid w:val="00B8593F"/>
    <w:rsid w:val="00B85957"/>
    <w:rsid w:val="00B85BD0"/>
    <w:rsid w:val="00B85C30"/>
    <w:rsid w:val="00B85D7D"/>
    <w:rsid w:val="00B85DC6"/>
    <w:rsid w:val="00B85E77"/>
    <w:rsid w:val="00B85F96"/>
    <w:rsid w:val="00B86044"/>
    <w:rsid w:val="00B860C4"/>
    <w:rsid w:val="00B8616A"/>
    <w:rsid w:val="00B861F6"/>
    <w:rsid w:val="00B861FE"/>
    <w:rsid w:val="00B8627C"/>
    <w:rsid w:val="00B862DA"/>
    <w:rsid w:val="00B863B6"/>
    <w:rsid w:val="00B86560"/>
    <w:rsid w:val="00B86598"/>
    <w:rsid w:val="00B8675F"/>
    <w:rsid w:val="00B8689E"/>
    <w:rsid w:val="00B86A58"/>
    <w:rsid w:val="00B86D05"/>
    <w:rsid w:val="00B87092"/>
    <w:rsid w:val="00B8715C"/>
    <w:rsid w:val="00B871CC"/>
    <w:rsid w:val="00B87335"/>
    <w:rsid w:val="00B873F6"/>
    <w:rsid w:val="00B8743B"/>
    <w:rsid w:val="00B875A6"/>
    <w:rsid w:val="00B87816"/>
    <w:rsid w:val="00B87AE9"/>
    <w:rsid w:val="00B87BD2"/>
    <w:rsid w:val="00B87C64"/>
    <w:rsid w:val="00B87CA5"/>
    <w:rsid w:val="00B87DC4"/>
    <w:rsid w:val="00B900D6"/>
    <w:rsid w:val="00B903B2"/>
    <w:rsid w:val="00B903C7"/>
    <w:rsid w:val="00B9052F"/>
    <w:rsid w:val="00B905FD"/>
    <w:rsid w:val="00B90718"/>
    <w:rsid w:val="00B908F2"/>
    <w:rsid w:val="00B90BA8"/>
    <w:rsid w:val="00B90BFB"/>
    <w:rsid w:val="00B90CD1"/>
    <w:rsid w:val="00B90DF5"/>
    <w:rsid w:val="00B90E0E"/>
    <w:rsid w:val="00B90E31"/>
    <w:rsid w:val="00B91065"/>
    <w:rsid w:val="00B91520"/>
    <w:rsid w:val="00B91593"/>
    <w:rsid w:val="00B91712"/>
    <w:rsid w:val="00B9171E"/>
    <w:rsid w:val="00B91A18"/>
    <w:rsid w:val="00B91A51"/>
    <w:rsid w:val="00B91F33"/>
    <w:rsid w:val="00B91F46"/>
    <w:rsid w:val="00B91F8C"/>
    <w:rsid w:val="00B91FB3"/>
    <w:rsid w:val="00B91FBC"/>
    <w:rsid w:val="00B921A9"/>
    <w:rsid w:val="00B922AD"/>
    <w:rsid w:val="00B9236C"/>
    <w:rsid w:val="00B92392"/>
    <w:rsid w:val="00B924FA"/>
    <w:rsid w:val="00B925D3"/>
    <w:rsid w:val="00B926D1"/>
    <w:rsid w:val="00B927B4"/>
    <w:rsid w:val="00B92901"/>
    <w:rsid w:val="00B92983"/>
    <w:rsid w:val="00B92AE3"/>
    <w:rsid w:val="00B92BBA"/>
    <w:rsid w:val="00B93102"/>
    <w:rsid w:val="00B931B7"/>
    <w:rsid w:val="00B932E6"/>
    <w:rsid w:val="00B93437"/>
    <w:rsid w:val="00B9345D"/>
    <w:rsid w:val="00B934C3"/>
    <w:rsid w:val="00B93598"/>
    <w:rsid w:val="00B93655"/>
    <w:rsid w:val="00B93796"/>
    <w:rsid w:val="00B9379F"/>
    <w:rsid w:val="00B937D2"/>
    <w:rsid w:val="00B937E3"/>
    <w:rsid w:val="00B937E8"/>
    <w:rsid w:val="00B93854"/>
    <w:rsid w:val="00B939BF"/>
    <w:rsid w:val="00B93A27"/>
    <w:rsid w:val="00B93AE3"/>
    <w:rsid w:val="00B93BAA"/>
    <w:rsid w:val="00B93BFC"/>
    <w:rsid w:val="00B93CAE"/>
    <w:rsid w:val="00B93E40"/>
    <w:rsid w:val="00B94030"/>
    <w:rsid w:val="00B940D6"/>
    <w:rsid w:val="00B94111"/>
    <w:rsid w:val="00B94196"/>
    <w:rsid w:val="00B941FC"/>
    <w:rsid w:val="00B9426C"/>
    <w:rsid w:val="00B94324"/>
    <w:rsid w:val="00B944F7"/>
    <w:rsid w:val="00B94645"/>
    <w:rsid w:val="00B9465E"/>
    <w:rsid w:val="00B94765"/>
    <w:rsid w:val="00B948E5"/>
    <w:rsid w:val="00B9493B"/>
    <w:rsid w:val="00B949CD"/>
    <w:rsid w:val="00B94A6E"/>
    <w:rsid w:val="00B94AC8"/>
    <w:rsid w:val="00B94C44"/>
    <w:rsid w:val="00B94CB2"/>
    <w:rsid w:val="00B94CC6"/>
    <w:rsid w:val="00B94CEA"/>
    <w:rsid w:val="00B94ED6"/>
    <w:rsid w:val="00B94F69"/>
    <w:rsid w:val="00B94F96"/>
    <w:rsid w:val="00B9505E"/>
    <w:rsid w:val="00B95135"/>
    <w:rsid w:val="00B9524C"/>
    <w:rsid w:val="00B95253"/>
    <w:rsid w:val="00B9527C"/>
    <w:rsid w:val="00B9529D"/>
    <w:rsid w:val="00B95321"/>
    <w:rsid w:val="00B95481"/>
    <w:rsid w:val="00B955D4"/>
    <w:rsid w:val="00B95700"/>
    <w:rsid w:val="00B9581A"/>
    <w:rsid w:val="00B958C5"/>
    <w:rsid w:val="00B95A16"/>
    <w:rsid w:val="00B95AFF"/>
    <w:rsid w:val="00B95B48"/>
    <w:rsid w:val="00B95C8F"/>
    <w:rsid w:val="00B95D9C"/>
    <w:rsid w:val="00B95DED"/>
    <w:rsid w:val="00B95E85"/>
    <w:rsid w:val="00B96038"/>
    <w:rsid w:val="00B9603C"/>
    <w:rsid w:val="00B96307"/>
    <w:rsid w:val="00B96312"/>
    <w:rsid w:val="00B964A0"/>
    <w:rsid w:val="00B964DF"/>
    <w:rsid w:val="00B96565"/>
    <w:rsid w:val="00B965F4"/>
    <w:rsid w:val="00B9668F"/>
    <w:rsid w:val="00B96884"/>
    <w:rsid w:val="00B968C8"/>
    <w:rsid w:val="00B96916"/>
    <w:rsid w:val="00B96950"/>
    <w:rsid w:val="00B969CC"/>
    <w:rsid w:val="00B96B66"/>
    <w:rsid w:val="00B96B75"/>
    <w:rsid w:val="00B96B8B"/>
    <w:rsid w:val="00B96B91"/>
    <w:rsid w:val="00B96D6D"/>
    <w:rsid w:val="00B96ED0"/>
    <w:rsid w:val="00B96F4A"/>
    <w:rsid w:val="00B96FBF"/>
    <w:rsid w:val="00B97338"/>
    <w:rsid w:val="00B9741B"/>
    <w:rsid w:val="00B97426"/>
    <w:rsid w:val="00B974A8"/>
    <w:rsid w:val="00B9753C"/>
    <w:rsid w:val="00B976AA"/>
    <w:rsid w:val="00B976BE"/>
    <w:rsid w:val="00B97771"/>
    <w:rsid w:val="00B977A9"/>
    <w:rsid w:val="00B9784A"/>
    <w:rsid w:val="00B9786D"/>
    <w:rsid w:val="00B97870"/>
    <w:rsid w:val="00B9790A"/>
    <w:rsid w:val="00B97B16"/>
    <w:rsid w:val="00B97D81"/>
    <w:rsid w:val="00B97DC9"/>
    <w:rsid w:val="00B97EC8"/>
    <w:rsid w:val="00B97EE3"/>
    <w:rsid w:val="00B97EF8"/>
    <w:rsid w:val="00BA003D"/>
    <w:rsid w:val="00BA0051"/>
    <w:rsid w:val="00BA0085"/>
    <w:rsid w:val="00BA012A"/>
    <w:rsid w:val="00BA0225"/>
    <w:rsid w:val="00BA0320"/>
    <w:rsid w:val="00BA03CA"/>
    <w:rsid w:val="00BA04EB"/>
    <w:rsid w:val="00BA0655"/>
    <w:rsid w:val="00BA07F8"/>
    <w:rsid w:val="00BA082F"/>
    <w:rsid w:val="00BA08D8"/>
    <w:rsid w:val="00BA0905"/>
    <w:rsid w:val="00BA0D0C"/>
    <w:rsid w:val="00BA0D72"/>
    <w:rsid w:val="00BA0DBC"/>
    <w:rsid w:val="00BA0DFC"/>
    <w:rsid w:val="00BA0E0F"/>
    <w:rsid w:val="00BA0FC6"/>
    <w:rsid w:val="00BA1097"/>
    <w:rsid w:val="00BA10F5"/>
    <w:rsid w:val="00BA1106"/>
    <w:rsid w:val="00BA1140"/>
    <w:rsid w:val="00BA1162"/>
    <w:rsid w:val="00BA1216"/>
    <w:rsid w:val="00BA132E"/>
    <w:rsid w:val="00BA1359"/>
    <w:rsid w:val="00BA135C"/>
    <w:rsid w:val="00BA1604"/>
    <w:rsid w:val="00BA16FF"/>
    <w:rsid w:val="00BA1827"/>
    <w:rsid w:val="00BA1899"/>
    <w:rsid w:val="00BA193F"/>
    <w:rsid w:val="00BA1940"/>
    <w:rsid w:val="00BA1952"/>
    <w:rsid w:val="00BA1AD2"/>
    <w:rsid w:val="00BA1B2B"/>
    <w:rsid w:val="00BA1E53"/>
    <w:rsid w:val="00BA1EB5"/>
    <w:rsid w:val="00BA1F14"/>
    <w:rsid w:val="00BA1F87"/>
    <w:rsid w:val="00BA20D7"/>
    <w:rsid w:val="00BA20E9"/>
    <w:rsid w:val="00BA21DF"/>
    <w:rsid w:val="00BA2392"/>
    <w:rsid w:val="00BA26CD"/>
    <w:rsid w:val="00BA275A"/>
    <w:rsid w:val="00BA2834"/>
    <w:rsid w:val="00BA2A46"/>
    <w:rsid w:val="00BA2D59"/>
    <w:rsid w:val="00BA2E2A"/>
    <w:rsid w:val="00BA2E30"/>
    <w:rsid w:val="00BA2E94"/>
    <w:rsid w:val="00BA2FFD"/>
    <w:rsid w:val="00BA3011"/>
    <w:rsid w:val="00BA3035"/>
    <w:rsid w:val="00BA3167"/>
    <w:rsid w:val="00BA34E5"/>
    <w:rsid w:val="00BA36CD"/>
    <w:rsid w:val="00BA377D"/>
    <w:rsid w:val="00BA3795"/>
    <w:rsid w:val="00BA37D6"/>
    <w:rsid w:val="00BA38C6"/>
    <w:rsid w:val="00BA38C8"/>
    <w:rsid w:val="00BA3A1E"/>
    <w:rsid w:val="00BA3A93"/>
    <w:rsid w:val="00BA3BD1"/>
    <w:rsid w:val="00BA3C7F"/>
    <w:rsid w:val="00BA3CCD"/>
    <w:rsid w:val="00BA3DF2"/>
    <w:rsid w:val="00BA3EF9"/>
    <w:rsid w:val="00BA3F25"/>
    <w:rsid w:val="00BA4133"/>
    <w:rsid w:val="00BA4249"/>
    <w:rsid w:val="00BA42B3"/>
    <w:rsid w:val="00BA42C1"/>
    <w:rsid w:val="00BA4395"/>
    <w:rsid w:val="00BA4507"/>
    <w:rsid w:val="00BA453C"/>
    <w:rsid w:val="00BA4737"/>
    <w:rsid w:val="00BA4780"/>
    <w:rsid w:val="00BA48BF"/>
    <w:rsid w:val="00BA48E6"/>
    <w:rsid w:val="00BA49C1"/>
    <w:rsid w:val="00BA4A50"/>
    <w:rsid w:val="00BA4BE3"/>
    <w:rsid w:val="00BA4CDB"/>
    <w:rsid w:val="00BA4E20"/>
    <w:rsid w:val="00BA4E25"/>
    <w:rsid w:val="00BA4E77"/>
    <w:rsid w:val="00BA4F12"/>
    <w:rsid w:val="00BA508C"/>
    <w:rsid w:val="00BA5202"/>
    <w:rsid w:val="00BA54F4"/>
    <w:rsid w:val="00BA552D"/>
    <w:rsid w:val="00BA554F"/>
    <w:rsid w:val="00BA557C"/>
    <w:rsid w:val="00BA573B"/>
    <w:rsid w:val="00BA59D0"/>
    <w:rsid w:val="00BA5B3A"/>
    <w:rsid w:val="00BA61D5"/>
    <w:rsid w:val="00BA631D"/>
    <w:rsid w:val="00BA64ED"/>
    <w:rsid w:val="00BA658A"/>
    <w:rsid w:val="00BA6656"/>
    <w:rsid w:val="00BA6690"/>
    <w:rsid w:val="00BA67EB"/>
    <w:rsid w:val="00BA6886"/>
    <w:rsid w:val="00BA6929"/>
    <w:rsid w:val="00BA6B67"/>
    <w:rsid w:val="00BA6B9A"/>
    <w:rsid w:val="00BA6BD1"/>
    <w:rsid w:val="00BA6BE7"/>
    <w:rsid w:val="00BA6DFB"/>
    <w:rsid w:val="00BA6FC0"/>
    <w:rsid w:val="00BA701B"/>
    <w:rsid w:val="00BA7072"/>
    <w:rsid w:val="00BA70CA"/>
    <w:rsid w:val="00BA71A1"/>
    <w:rsid w:val="00BA7287"/>
    <w:rsid w:val="00BA7377"/>
    <w:rsid w:val="00BA73DB"/>
    <w:rsid w:val="00BA7476"/>
    <w:rsid w:val="00BA74FA"/>
    <w:rsid w:val="00BA76A7"/>
    <w:rsid w:val="00BA77D4"/>
    <w:rsid w:val="00BA7A07"/>
    <w:rsid w:val="00BA7A61"/>
    <w:rsid w:val="00BA7A97"/>
    <w:rsid w:val="00BA7ADF"/>
    <w:rsid w:val="00BA7B8C"/>
    <w:rsid w:val="00BA7C85"/>
    <w:rsid w:val="00BA7CEA"/>
    <w:rsid w:val="00BA7D5B"/>
    <w:rsid w:val="00BA7E8D"/>
    <w:rsid w:val="00BA7F92"/>
    <w:rsid w:val="00BA7FB9"/>
    <w:rsid w:val="00BA7FC6"/>
    <w:rsid w:val="00BB0404"/>
    <w:rsid w:val="00BB041C"/>
    <w:rsid w:val="00BB0671"/>
    <w:rsid w:val="00BB067C"/>
    <w:rsid w:val="00BB07A8"/>
    <w:rsid w:val="00BB086B"/>
    <w:rsid w:val="00BB0A58"/>
    <w:rsid w:val="00BB0AB9"/>
    <w:rsid w:val="00BB0B21"/>
    <w:rsid w:val="00BB0CCE"/>
    <w:rsid w:val="00BB0CD7"/>
    <w:rsid w:val="00BB0D74"/>
    <w:rsid w:val="00BB0DB5"/>
    <w:rsid w:val="00BB0DF5"/>
    <w:rsid w:val="00BB0E18"/>
    <w:rsid w:val="00BB0FE2"/>
    <w:rsid w:val="00BB10B2"/>
    <w:rsid w:val="00BB1287"/>
    <w:rsid w:val="00BB1303"/>
    <w:rsid w:val="00BB13C0"/>
    <w:rsid w:val="00BB1408"/>
    <w:rsid w:val="00BB1460"/>
    <w:rsid w:val="00BB1596"/>
    <w:rsid w:val="00BB1698"/>
    <w:rsid w:val="00BB17E5"/>
    <w:rsid w:val="00BB1802"/>
    <w:rsid w:val="00BB19CB"/>
    <w:rsid w:val="00BB1B16"/>
    <w:rsid w:val="00BB1B38"/>
    <w:rsid w:val="00BB1B3F"/>
    <w:rsid w:val="00BB1B7E"/>
    <w:rsid w:val="00BB1C60"/>
    <w:rsid w:val="00BB1DAE"/>
    <w:rsid w:val="00BB1E56"/>
    <w:rsid w:val="00BB1E7A"/>
    <w:rsid w:val="00BB1F78"/>
    <w:rsid w:val="00BB1FCD"/>
    <w:rsid w:val="00BB1FF5"/>
    <w:rsid w:val="00BB2062"/>
    <w:rsid w:val="00BB2072"/>
    <w:rsid w:val="00BB21CF"/>
    <w:rsid w:val="00BB221E"/>
    <w:rsid w:val="00BB2274"/>
    <w:rsid w:val="00BB23B6"/>
    <w:rsid w:val="00BB23D9"/>
    <w:rsid w:val="00BB24A2"/>
    <w:rsid w:val="00BB263F"/>
    <w:rsid w:val="00BB2736"/>
    <w:rsid w:val="00BB273A"/>
    <w:rsid w:val="00BB2780"/>
    <w:rsid w:val="00BB2799"/>
    <w:rsid w:val="00BB27B4"/>
    <w:rsid w:val="00BB2870"/>
    <w:rsid w:val="00BB28C5"/>
    <w:rsid w:val="00BB299C"/>
    <w:rsid w:val="00BB2A6C"/>
    <w:rsid w:val="00BB2AFD"/>
    <w:rsid w:val="00BB2B00"/>
    <w:rsid w:val="00BB2B26"/>
    <w:rsid w:val="00BB2C2B"/>
    <w:rsid w:val="00BB2F95"/>
    <w:rsid w:val="00BB2FEA"/>
    <w:rsid w:val="00BB3075"/>
    <w:rsid w:val="00BB3139"/>
    <w:rsid w:val="00BB31CE"/>
    <w:rsid w:val="00BB33F0"/>
    <w:rsid w:val="00BB3511"/>
    <w:rsid w:val="00BB3567"/>
    <w:rsid w:val="00BB3666"/>
    <w:rsid w:val="00BB3A1E"/>
    <w:rsid w:val="00BB3A8B"/>
    <w:rsid w:val="00BB3A93"/>
    <w:rsid w:val="00BB3CF3"/>
    <w:rsid w:val="00BB3E28"/>
    <w:rsid w:val="00BB3F09"/>
    <w:rsid w:val="00BB3F71"/>
    <w:rsid w:val="00BB3FDD"/>
    <w:rsid w:val="00BB40D8"/>
    <w:rsid w:val="00BB4924"/>
    <w:rsid w:val="00BB49C8"/>
    <w:rsid w:val="00BB4A28"/>
    <w:rsid w:val="00BB4B57"/>
    <w:rsid w:val="00BB4C0C"/>
    <w:rsid w:val="00BB4C3C"/>
    <w:rsid w:val="00BB4F27"/>
    <w:rsid w:val="00BB4F70"/>
    <w:rsid w:val="00BB4FEE"/>
    <w:rsid w:val="00BB509F"/>
    <w:rsid w:val="00BB5114"/>
    <w:rsid w:val="00BB515B"/>
    <w:rsid w:val="00BB55CD"/>
    <w:rsid w:val="00BB5663"/>
    <w:rsid w:val="00BB5819"/>
    <w:rsid w:val="00BB599E"/>
    <w:rsid w:val="00BB59BD"/>
    <w:rsid w:val="00BB59D2"/>
    <w:rsid w:val="00BB5B01"/>
    <w:rsid w:val="00BB5BD8"/>
    <w:rsid w:val="00BB5D52"/>
    <w:rsid w:val="00BB5D99"/>
    <w:rsid w:val="00BB5DAA"/>
    <w:rsid w:val="00BB5DD8"/>
    <w:rsid w:val="00BB5FA6"/>
    <w:rsid w:val="00BB5FD5"/>
    <w:rsid w:val="00BB5FE4"/>
    <w:rsid w:val="00BB6094"/>
    <w:rsid w:val="00BB60E3"/>
    <w:rsid w:val="00BB61C6"/>
    <w:rsid w:val="00BB61D1"/>
    <w:rsid w:val="00BB6233"/>
    <w:rsid w:val="00BB64C9"/>
    <w:rsid w:val="00BB6859"/>
    <w:rsid w:val="00BB6A84"/>
    <w:rsid w:val="00BB6B6E"/>
    <w:rsid w:val="00BB6C1A"/>
    <w:rsid w:val="00BB6C46"/>
    <w:rsid w:val="00BB6C4C"/>
    <w:rsid w:val="00BB6CF5"/>
    <w:rsid w:val="00BB6D64"/>
    <w:rsid w:val="00BB6EAA"/>
    <w:rsid w:val="00BB6EBC"/>
    <w:rsid w:val="00BB6FAC"/>
    <w:rsid w:val="00BB7033"/>
    <w:rsid w:val="00BB7044"/>
    <w:rsid w:val="00BB7219"/>
    <w:rsid w:val="00BB72D2"/>
    <w:rsid w:val="00BB7341"/>
    <w:rsid w:val="00BB73C7"/>
    <w:rsid w:val="00BB73D5"/>
    <w:rsid w:val="00BB74CE"/>
    <w:rsid w:val="00BB763B"/>
    <w:rsid w:val="00BB7814"/>
    <w:rsid w:val="00BB78BA"/>
    <w:rsid w:val="00BB78D0"/>
    <w:rsid w:val="00BB7A5A"/>
    <w:rsid w:val="00BB7AC2"/>
    <w:rsid w:val="00BB7B01"/>
    <w:rsid w:val="00BB7C38"/>
    <w:rsid w:val="00BB7C76"/>
    <w:rsid w:val="00BB7DF0"/>
    <w:rsid w:val="00BB7E4F"/>
    <w:rsid w:val="00BB7F34"/>
    <w:rsid w:val="00BB7FAD"/>
    <w:rsid w:val="00BC005F"/>
    <w:rsid w:val="00BC016B"/>
    <w:rsid w:val="00BC02AB"/>
    <w:rsid w:val="00BC03FC"/>
    <w:rsid w:val="00BC0499"/>
    <w:rsid w:val="00BC04E3"/>
    <w:rsid w:val="00BC056C"/>
    <w:rsid w:val="00BC0601"/>
    <w:rsid w:val="00BC076B"/>
    <w:rsid w:val="00BC08B6"/>
    <w:rsid w:val="00BC0B8B"/>
    <w:rsid w:val="00BC0C8A"/>
    <w:rsid w:val="00BC0D00"/>
    <w:rsid w:val="00BC0E51"/>
    <w:rsid w:val="00BC0F39"/>
    <w:rsid w:val="00BC0F96"/>
    <w:rsid w:val="00BC116C"/>
    <w:rsid w:val="00BC1207"/>
    <w:rsid w:val="00BC14BF"/>
    <w:rsid w:val="00BC1657"/>
    <w:rsid w:val="00BC1684"/>
    <w:rsid w:val="00BC182C"/>
    <w:rsid w:val="00BC1A07"/>
    <w:rsid w:val="00BC1A0A"/>
    <w:rsid w:val="00BC1C98"/>
    <w:rsid w:val="00BC1DE6"/>
    <w:rsid w:val="00BC1ED6"/>
    <w:rsid w:val="00BC2241"/>
    <w:rsid w:val="00BC2258"/>
    <w:rsid w:val="00BC22D0"/>
    <w:rsid w:val="00BC24A1"/>
    <w:rsid w:val="00BC2595"/>
    <w:rsid w:val="00BC2667"/>
    <w:rsid w:val="00BC277C"/>
    <w:rsid w:val="00BC2895"/>
    <w:rsid w:val="00BC28C2"/>
    <w:rsid w:val="00BC2940"/>
    <w:rsid w:val="00BC2987"/>
    <w:rsid w:val="00BC2C41"/>
    <w:rsid w:val="00BC2CEF"/>
    <w:rsid w:val="00BC2E34"/>
    <w:rsid w:val="00BC2EDC"/>
    <w:rsid w:val="00BC3182"/>
    <w:rsid w:val="00BC31C6"/>
    <w:rsid w:val="00BC328D"/>
    <w:rsid w:val="00BC33A1"/>
    <w:rsid w:val="00BC346B"/>
    <w:rsid w:val="00BC3540"/>
    <w:rsid w:val="00BC3588"/>
    <w:rsid w:val="00BC38C0"/>
    <w:rsid w:val="00BC38C9"/>
    <w:rsid w:val="00BC3A67"/>
    <w:rsid w:val="00BC3A70"/>
    <w:rsid w:val="00BC3B32"/>
    <w:rsid w:val="00BC3BB6"/>
    <w:rsid w:val="00BC3C5C"/>
    <w:rsid w:val="00BC3D73"/>
    <w:rsid w:val="00BC3DFB"/>
    <w:rsid w:val="00BC3E2C"/>
    <w:rsid w:val="00BC3F25"/>
    <w:rsid w:val="00BC4104"/>
    <w:rsid w:val="00BC4109"/>
    <w:rsid w:val="00BC4116"/>
    <w:rsid w:val="00BC413E"/>
    <w:rsid w:val="00BC41FF"/>
    <w:rsid w:val="00BC4277"/>
    <w:rsid w:val="00BC4312"/>
    <w:rsid w:val="00BC4336"/>
    <w:rsid w:val="00BC434B"/>
    <w:rsid w:val="00BC44B7"/>
    <w:rsid w:val="00BC4548"/>
    <w:rsid w:val="00BC4582"/>
    <w:rsid w:val="00BC45E0"/>
    <w:rsid w:val="00BC46A3"/>
    <w:rsid w:val="00BC46A9"/>
    <w:rsid w:val="00BC46AB"/>
    <w:rsid w:val="00BC475A"/>
    <w:rsid w:val="00BC4ABD"/>
    <w:rsid w:val="00BC4AE7"/>
    <w:rsid w:val="00BC4C98"/>
    <w:rsid w:val="00BC4E14"/>
    <w:rsid w:val="00BC4E84"/>
    <w:rsid w:val="00BC4F14"/>
    <w:rsid w:val="00BC4F43"/>
    <w:rsid w:val="00BC4F77"/>
    <w:rsid w:val="00BC4FB7"/>
    <w:rsid w:val="00BC507D"/>
    <w:rsid w:val="00BC5097"/>
    <w:rsid w:val="00BC5153"/>
    <w:rsid w:val="00BC51CF"/>
    <w:rsid w:val="00BC526D"/>
    <w:rsid w:val="00BC52B9"/>
    <w:rsid w:val="00BC52C7"/>
    <w:rsid w:val="00BC532D"/>
    <w:rsid w:val="00BC536F"/>
    <w:rsid w:val="00BC55FA"/>
    <w:rsid w:val="00BC5664"/>
    <w:rsid w:val="00BC573D"/>
    <w:rsid w:val="00BC5835"/>
    <w:rsid w:val="00BC58D8"/>
    <w:rsid w:val="00BC5987"/>
    <w:rsid w:val="00BC5EAF"/>
    <w:rsid w:val="00BC5F93"/>
    <w:rsid w:val="00BC5FCD"/>
    <w:rsid w:val="00BC6057"/>
    <w:rsid w:val="00BC60C0"/>
    <w:rsid w:val="00BC6174"/>
    <w:rsid w:val="00BC61B5"/>
    <w:rsid w:val="00BC621E"/>
    <w:rsid w:val="00BC632C"/>
    <w:rsid w:val="00BC6431"/>
    <w:rsid w:val="00BC644E"/>
    <w:rsid w:val="00BC6455"/>
    <w:rsid w:val="00BC6486"/>
    <w:rsid w:val="00BC679F"/>
    <w:rsid w:val="00BC69A9"/>
    <w:rsid w:val="00BC6B4A"/>
    <w:rsid w:val="00BC6C13"/>
    <w:rsid w:val="00BC6DB7"/>
    <w:rsid w:val="00BC6E18"/>
    <w:rsid w:val="00BC6E58"/>
    <w:rsid w:val="00BC7020"/>
    <w:rsid w:val="00BC70B0"/>
    <w:rsid w:val="00BC70D6"/>
    <w:rsid w:val="00BC71A5"/>
    <w:rsid w:val="00BC7531"/>
    <w:rsid w:val="00BC7588"/>
    <w:rsid w:val="00BC7595"/>
    <w:rsid w:val="00BC75C8"/>
    <w:rsid w:val="00BC77FD"/>
    <w:rsid w:val="00BC7AA9"/>
    <w:rsid w:val="00BC7B35"/>
    <w:rsid w:val="00BC7C80"/>
    <w:rsid w:val="00BC7D28"/>
    <w:rsid w:val="00BC7DA4"/>
    <w:rsid w:val="00BC7E95"/>
    <w:rsid w:val="00BC7EC6"/>
    <w:rsid w:val="00BC7F49"/>
    <w:rsid w:val="00BC7FDD"/>
    <w:rsid w:val="00BD0044"/>
    <w:rsid w:val="00BD0130"/>
    <w:rsid w:val="00BD01EC"/>
    <w:rsid w:val="00BD02AA"/>
    <w:rsid w:val="00BD058C"/>
    <w:rsid w:val="00BD05C3"/>
    <w:rsid w:val="00BD06D6"/>
    <w:rsid w:val="00BD0772"/>
    <w:rsid w:val="00BD0774"/>
    <w:rsid w:val="00BD09CD"/>
    <w:rsid w:val="00BD0A1F"/>
    <w:rsid w:val="00BD0AED"/>
    <w:rsid w:val="00BD0B50"/>
    <w:rsid w:val="00BD0BC3"/>
    <w:rsid w:val="00BD0D51"/>
    <w:rsid w:val="00BD0E17"/>
    <w:rsid w:val="00BD0EDA"/>
    <w:rsid w:val="00BD0F01"/>
    <w:rsid w:val="00BD104F"/>
    <w:rsid w:val="00BD11C1"/>
    <w:rsid w:val="00BD132D"/>
    <w:rsid w:val="00BD13E0"/>
    <w:rsid w:val="00BD151B"/>
    <w:rsid w:val="00BD16E9"/>
    <w:rsid w:val="00BD16F3"/>
    <w:rsid w:val="00BD1820"/>
    <w:rsid w:val="00BD18BA"/>
    <w:rsid w:val="00BD18C3"/>
    <w:rsid w:val="00BD1972"/>
    <w:rsid w:val="00BD1985"/>
    <w:rsid w:val="00BD1A03"/>
    <w:rsid w:val="00BD1B0E"/>
    <w:rsid w:val="00BD1B63"/>
    <w:rsid w:val="00BD1C52"/>
    <w:rsid w:val="00BD1CFA"/>
    <w:rsid w:val="00BD1D00"/>
    <w:rsid w:val="00BD1D7D"/>
    <w:rsid w:val="00BD1DC1"/>
    <w:rsid w:val="00BD1E14"/>
    <w:rsid w:val="00BD1F34"/>
    <w:rsid w:val="00BD1F49"/>
    <w:rsid w:val="00BD1F9C"/>
    <w:rsid w:val="00BD1FE7"/>
    <w:rsid w:val="00BD202F"/>
    <w:rsid w:val="00BD20B1"/>
    <w:rsid w:val="00BD214E"/>
    <w:rsid w:val="00BD21DA"/>
    <w:rsid w:val="00BD2245"/>
    <w:rsid w:val="00BD22A3"/>
    <w:rsid w:val="00BD22A9"/>
    <w:rsid w:val="00BD2366"/>
    <w:rsid w:val="00BD2381"/>
    <w:rsid w:val="00BD23F2"/>
    <w:rsid w:val="00BD25AB"/>
    <w:rsid w:val="00BD25FB"/>
    <w:rsid w:val="00BD289A"/>
    <w:rsid w:val="00BD29D1"/>
    <w:rsid w:val="00BD2D2F"/>
    <w:rsid w:val="00BD2DC6"/>
    <w:rsid w:val="00BD3128"/>
    <w:rsid w:val="00BD3136"/>
    <w:rsid w:val="00BD3213"/>
    <w:rsid w:val="00BD32D4"/>
    <w:rsid w:val="00BD3313"/>
    <w:rsid w:val="00BD3393"/>
    <w:rsid w:val="00BD34B4"/>
    <w:rsid w:val="00BD34CB"/>
    <w:rsid w:val="00BD34F0"/>
    <w:rsid w:val="00BD3577"/>
    <w:rsid w:val="00BD363B"/>
    <w:rsid w:val="00BD371A"/>
    <w:rsid w:val="00BD373C"/>
    <w:rsid w:val="00BD3844"/>
    <w:rsid w:val="00BD38CC"/>
    <w:rsid w:val="00BD38DF"/>
    <w:rsid w:val="00BD3A29"/>
    <w:rsid w:val="00BD3AAD"/>
    <w:rsid w:val="00BD3ADD"/>
    <w:rsid w:val="00BD3B29"/>
    <w:rsid w:val="00BD3BD6"/>
    <w:rsid w:val="00BD3D26"/>
    <w:rsid w:val="00BD3F1B"/>
    <w:rsid w:val="00BD3F41"/>
    <w:rsid w:val="00BD40F9"/>
    <w:rsid w:val="00BD419D"/>
    <w:rsid w:val="00BD421B"/>
    <w:rsid w:val="00BD42A3"/>
    <w:rsid w:val="00BD430A"/>
    <w:rsid w:val="00BD4459"/>
    <w:rsid w:val="00BD4483"/>
    <w:rsid w:val="00BD45BD"/>
    <w:rsid w:val="00BD4724"/>
    <w:rsid w:val="00BD497B"/>
    <w:rsid w:val="00BD497E"/>
    <w:rsid w:val="00BD49BD"/>
    <w:rsid w:val="00BD4A08"/>
    <w:rsid w:val="00BD4AA8"/>
    <w:rsid w:val="00BD4BBF"/>
    <w:rsid w:val="00BD4D17"/>
    <w:rsid w:val="00BD4DE8"/>
    <w:rsid w:val="00BD50EF"/>
    <w:rsid w:val="00BD5295"/>
    <w:rsid w:val="00BD53A8"/>
    <w:rsid w:val="00BD5423"/>
    <w:rsid w:val="00BD5498"/>
    <w:rsid w:val="00BD54F8"/>
    <w:rsid w:val="00BD5560"/>
    <w:rsid w:val="00BD5573"/>
    <w:rsid w:val="00BD5580"/>
    <w:rsid w:val="00BD55B7"/>
    <w:rsid w:val="00BD57CB"/>
    <w:rsid w:val="00BD599B"/>
    <w:rsid w:val="00BD59A9"/>
    <w:rsid w:val="00BD5C7F"/>
    <w:rsid w:val="00BD5CAB"/>
    <w:rsid w:val="00BD600B"/>
    <w:rsid w:val="00BD601F"/>
    <w:rsid w:val="00BD6097"/>
    <w:rsid w:val="00BD6176"/>
    <w:rsid w:val="00BD61B8"/>
    <w:rsid w:val="00BD6240"/>
    <w:rsid w:val="00BD6366"/>
    <w:rsid w:val="00BD6462"/>
    <w:rsid w:val="00BD6835"/>
    <w:rsid w:val="00BD6A6D"/>
    <w:rsid w:val="00BD6A81"/>
    <w:rsid w:val="00BD6AD0"/>
    <w:rsid w:val="00BD6B3F"/>
    <w:rsid w:val="00BD6B48"/>
    <w:rsid w:val="00BD6C54"/>
    <w:rsid w:val="00BD6ED3"/>
    <w:rsid w:val="00BD6FC4"/>
    <w:rsid w:val="00BD7081"/>
    <w:rsid w:val="00BD708B"/>
    <w:rsid w:val="00BD730A"/>
    <w:rsid w:val="00BD7385"/>
    <w:rsid w:val="00BD7480"/>
    <w:rsid w:val="00BD7653"/>
    <w:rsid w:val="00BD76EC"/>
    <w:rsid w:val="00BD7754"/>
    <w:rsid w:val="00BD78F9"/>
    <w:rsid w:val="00BD7A43"/>
    <w:rsid w:val="00BD7C12"/>
    <w:rsid w:val="00BD7D84"/>
    <w:rsid w:val="00BD7DC7"/>
    <w:rsid w:val="00BD7E15"/>
    <w:rsid w:val="00BD7F6C"/>
    <w:rsid w:val="00BD7F76"/>
    <w:rsid w:val="00BD7F7E"/>
    <w:rsid w:val="00BD7F93"/>
    <w:rsid w:val="00BD7FB3"/>
    <w:rsid w:val="00BE027C"/>
    <w:rsid w:val="00BE03EB"/>
    <w:rsid w:val="00BE0580"/>
    <w:rsid w:val="00BE062D"/>
    <w:rsid w:val="00BE0653"/>
    <w:rsid w:val="00BE09AF"/>
    <w:rsid w:val="00BE0A06"/>
    <w:rsid w:val="00BE0A41"/>
    <w:rsid w:val="00BE0B3D"/>
    <w:rsid w:val="00BE0BE2"/>
    <w:rsid w:val="00BE0BE8"/>
    <w:rsid w:val="00BE0C23"/>
    <w:rsid w:val="00BE0C3E"/>
    <w:rsid w:val="00BE0CF7"/>
    <w:rsid w:val="00BE0D38"/>
    <w:rsid w:val="00BE0DAF"/>
    <w:rsid w:val="00BE0E36"/>
    <w:rsid w:val="00BE0E3F"/>
    <w:rsid w:val="00BE0E44"/>
    <w:rsid w:val="00BE0EBB"/>
    <w:rsid w:val="00BE0F7A"/>
    <w:rsid w:val="00BE1012"/>
    <w:rsid w:val="00BE10A1"/>
    <w:rsid w:val="00BE1210"/>
    <w:rsid w:val="00BE1228"/>
    <w:rsid w:val="00BE12F6"/>
    <w:rsid w:val="00BE135C"/>
    <w:rsid w:val="00BE136B"/>
    <w:rsid w:val="00BE13AC"/>
    <w:rsid w:val="00BE1421"/>
    <w:rsid w:val="00BE1454"/>
    <w:rsid w:val="00BE14E6"/>
    <w:rsid w:val="00BE1622"/>
    <w:rsid w:val="00BE1715"/>
    <w:rsid w:val="00BE1768"/>
    <w:rsid w:val="00BE195E"/>
    <w:rsid w:val="00BE1A9F"/>
    <w:rsid w:val="00BE1B0A"/>
    <w:rsid w:val="00BE1B94"/>
    <w:rsid w:val="00BE1CA3"/>
    <w:rsid w:val="00BE1D44"/>
    <w:rsid w:val="00BE1D69"/>
    <w:rsid w:val="00BE1DBD"/>
    <w:rsid w:val="00BE1E1D"/>
    <w:rsid w:val="00BE1E96"/>
    <w:rsid w:val="00BE1E9F"/>
    <w:rsid w:val="00BE20BA"/>
    <w:rsid w:val="00BE2288"/>
    <w:rsid w:val="00BE2459"/>
    <w:rsid w:val="00BE24CD"/>
    <w:rsid w:val="00BE2559"/>
    <w:rsid w:val="00BE25A0"/>
    <w:rsid w:val="00BE25DA"/>
    <w:rsid w:val="00BE260A"/>
    <w:rsid w:val="00BE27A8"/>
    <w:rsid w:val="00BE27FD"/>
    <w:rsid w:val="00BE2A38"/>
    <w:rsid w:val="00BE2A6B"/>
    <w:rsid w:val="00BE2A80"/>
    <w:rsid w:val="00BE2AC1"/>
    <w:rsid w:val="00BE2D61"/>
    <w:rsid w:val="00BE2DD6"/>
    <w:rsid w:val="00BE2EB2"/>
    <w:rsid w:val="00BE2EE0"/>
    <w:rsid w:val="00BE2F59"/>
    <w:rsid w:val="00BE3097"/>
    <w:rsid w:val="00BE3105"/>
    <w:rsid w:val="00BE313C"/>
    <w:rsid w:val="00BE3168"/>
    <w:rsid w:val="00BE3258"/>
    <w:rsid w:val="00BE32E8"/>
    <w:rsid w:val="00BE3329"/>
    <w:rsid w:val="00BE3400"/>
    <w:rsid w:val="00BE3419"/>
    <w:rsid w:val="00BE3443"/>
    <w:rsid w:val="00BE3452"/>
    <w:rsid w:val="00BE355C"/>
    <w:rsid w:val="00BE369E"/>
    <w:rsid w:val="00BE36BC"/>
    <w:rsid w:val="00BE371C"/>
    <w:rsid w:val="00BE37CB"/>
    <w:rsid w:val="00BE37E7"/>
    <w:rsid w:val="00BE388E"/>
    <w:rsid w:val="00BE398B"/>
    <w:rsid w:val="00BE3A9F"/>
    <w:rsid w:val="00BE3C3C"/>
    <w:rsid w:val="00BE3C9E"/>
    <w:rsid w:val="00BE3D63"/>
    <w:rsid w:val="00BE3D82"/>
    <w:rsid w:val="00BE3F0B"/>
    <w:rsid w:val="00BE3F0D"/>
    <w:rsid w:val="00BE4117"/>
    <w:rsid w:val="00BE4132"/>
    <w:rsid w:val="00BE4229"/>
    <w:rsid w:val="00BE422A"/>
    <w:rsid w:val="00BE42C4"/>
    <w:rsid w:val="00BE4468"/>
    <w:rsid w:val="00BE44E4"/>
    <w:rsid w:val="00BE468C"/>
    <w:rsid w:val="00BE468E"/>
    <w:rsid w:val="00BE46FA"/>
    <w:rsid w:val="00BE473C"/>
    <w:rsid w:val="00BE4912"/>
    <w:rsid w:val="00BE4A0A"/>
    <w:rsid w:val="00BE4B68"/>
    <w:rsid w:val="00BE4BAD"/>
    <w:rsid w:val="00BE4BBB"/>
    <w:rsid w:val="00BE4CCD"/>
    <w:rsid w:val="00BE4D49"/>
    <w:rsid w:val="00BE4D9A"/>
    <w:rsid w:val="00BE5089"/>
    <w:rsid w:val="00BE5097"/>
    <w:rsid w:val="00BE5261"/>
    <w:rsid w:val="00BE528B"/>
    <w:rsid w:val="00BE52A4"/>
    <w:rsid w:val="00BE53D0"/>
    <w:rsid w:val="00BE5450"/>
    <w:rsid w:val="00BE54BC"/>
    <w:rsid w:val="00BE5524"/>
    <w:rsid w:val="00BE5581"/>
    <w:rsid w:val="00BE5628"/>
    <w:rsid w:val="00BE564E"/>
    <w:rsid w:val="00BE56A4"/>
    <w:rsid w:val="00BE56B9"/>
    <w:rsid w:val="00BE56F5"/>
    <w:rsid w:val="00BE570D"/>
    <w:rsid w:val="00BE57BF"/>
    <w:rsid w:val="00BE580B"/>
    <w:rsid w:val="00BE594C"/>
    <w:rsid w:val="00BE59D0"/>
    <w:rsid w:val="00BE5B16"/>
    <w:rsid w:val="00BE6051"/>
    <w:rsid w:val="00BE60B3"/>
    <w:rsid w:val="00BE6199"/>
    <w:rsid w:val="00BE61ED"/>
    <w:rsid w:val="00BE6291"/>
    <w:rsid w:val="00BE62D2"/>
    <w:rsid w:val="00BE633B"/>
    <w:rsid w:val="00BE6462"/>
    <w:rsid w:val="00BE64CE"/>
    <w:rsid w:val="00BE6669"/>
    <w:rsid w:val="00BE67A2"/>
    <w:rsid w:val="00BE6905"/>
    <w:rsid w:val="00BE69E0"/>
    <w:rsid w:val="00BE6A35"/>
    <w:rsid w:val="00BE6AE6"/>
    <w:rsid w:val="00BE6C07"/>
    <w:rsid w:val="00BE6D2D"/>
    <w:rsid w:val="00BE6DD1"/>
    <w:rsid w:val="00BE6E3F"/>
    <w:rsid w:val="00BE6E61"/>
    <w:rsid w:val="00BE6E65"/>
    <w:rsid w:val="00BE6F05"/>
    <w:rsid w:val="00BE7176"/>
    <w:rsid w:val="00BE728E"/>
    <w:rsid w:val="00BE7373"/>
    <w:rsid w:val="00BE74A6"/>
    <w:rsid w:val="00BE7548"/>
    <w:rsid w:val="00BE76BE"/>
    <w:rsid w:val="00BE76F0"/>
    <w:rsid w:val="00BE7746"/>
    <w:rsid w:val="00BE785A"/>
    <w:rsid w:val="00BE7955"/>
    <w:rsid w:val="00BE7B0E"/>
    <w:rsid w:val="00BE7BB3"/>
    <w:rsid w:val="00BE7C12"/>
    <w:rsid w:val="00BE7D98"/>
    <w:rsid w:val="00BE7E28"/>
    <w:rsid w:val="00BE7FF4"/>
    <w:rsid w:val="00BF0055"/>
    <w:rsid w:val="00BF0126"/>
    <w:rsid w:val="00BF014A"/>
    <w:rsid w:val="00BF01AA"/>
    <w:rsid w:val="00BF0383"/>
    <w:rsid w:val="00BF0415"/>
    <w:rsid w:val="00BF051D"/>
    <w:rsid w:val="00BF0692"/>
    <w:rsid w:val="00BF09AC"/>
    <w:rsid w:val="00BF09C6"/>
    <w:rsid w:val="00BF0ABE"/>
    <w:rsid w:val="00BF0C7C"/>
    <w:rsid w:val="00BF0E71"/>
    <w:rsid w:val="00BF0EBD"/>
    <w:rsid w:val="00BF0F81"/>
    <w:rsid w:val="00BF0F83"/>
    <w:rsid w:val="00BF1071"/>
    <w:rsid w:val="00BF116F"/>
    <w:rsid w:val="00BF11AF"/>
    <w:rsid w:val="00BF122B"/>
    <w:rsid w:val="00BF1343"/>
    <w:rsid w:val="00BF13A9"/>
    <w:rsid w:val="00BF14E5"/>
    <w:rsid w:val="00BF1653"/>
    <w:rsid w:val="00BF16FF"/>
    <w:rsid w:val="00BF171F"/>
    <w:rsid w:val="00BF172C"/>
    <w:rsid w:val="00BF1847"/>
    <w:rsid w:val="00BF1936"/>
    <w:rsid w:val="00BF1A6D"/>
    <w:rsid w:val="00BF1C5D"/>
    <w:rsid w:val="00BF1CCB"/>
    <w:rsid w:val="00BF1E1F"/>
    <w:rsid w:val="00BF1E4E"/>
    <w:rsid w:val="00BF1E9B"/>
    <w:rsid w:val="00BF1EBA"/>
    <w:rsid w:val="00BF1F73"/>
    <w:rsid w:val="00BF1FEF"/>
    <w:rsid w:val="00BF20E0"/>
    <w:rsid w:val="00BF226E"/>
    <w:rsid w:val="00BF2338"/>
    <w:rsid w:val="00BF23D5"/>
    <w:rsid w:val="00BF2426"/>
    <w:rsid w:val="00BF24DE"/>
    <w:rsid w:val="00BF2562"/>
    <w:rsid w:val="00BF25DC"/>
    <w:rsid w:val="00BF260A"/>
    <w:rsid w:val="00BF2635"/>
    <w:rsid w:val="00BF27A0"/>
    <w:rsid w:val="00BF27D1"/>
    <w:rsid w:val="00BF28DA"/>
    <w:rsid w:val="00BF2A61"/>
    <w:rsid w:val="00BF2AE9"/>
    <w:rsid w:val="00BF2BB0"/>
    <w:rsid w:val="00BF2C43"/>
    <w:rsid w:val="00BF2D76"/>
    <w:rsid w:val="00BF30F3"/>
    <w:rsid w:val="00BF330D"/>
    <w:rsid w:val="00BF342D"/>
    <w:rsid w:val="00BF3589"/>
    <w:rsid w:val="00BF35DA"/>
    <w:rsid w:val="00BF37EF"/>
    <w:rsid w:val="00BF399C"/>
    <w:rsid w:val="00BF39C0"/>
    <w:rsid w:val="00BF3A56"/>
    <w:rsid w:val="00BF3BD4"/>
    <w:rsid w:val="00BF3D13"/>
    <w:rsid w:val="00BF3DCE"/>
    <w:rsid w:val="00BF3FB0"/>
    <w:rsid w:val="00BF401C"/>
    <w:rsid w:val="00BF40D8"/>
    <w:rsid w:val="00BF41FF"/>
    <w:rsid w:val="00BF433C"/>
    <w:rsid w:val="00BF4480"/>
    <w:rsid w:val="00BF449E"/>
    <w:rsid w:val="00BF45B3"/>
    <w:rsid w:val="00BF4705"/>
    <w:rsid w:val="00BF47F1"/>
    <w:rsid w:val="00BF4986"/>
    <w:rsid w:val="00BF4AB0"/>
    <w:rsid w:val="00BF4BE7"/>
    <w:rsid w:val="00BF4CAE"/>
    <w:rsid w:val="00BF5088"/>
    <w:rsid w:val="00BF5109"/>
    <w:rsid w:val="00BF5137"/>
    <w:rsid w:val="00BF51D4"/>
    <w:rsid w:val="00BF5290"/>
    <w:rsid w:val="00BF54BE"/>
    <w:rsid w:val="00BF5506"/>
    <w:rsid w:val="00BF5543"/>
    <w:rsid w:val="00BF557C"/>
    <w:rsid w:val="00BF574E"/>
    <w:rsid w:val="00BF57A1"/>
    <w:rsid w:val="00BF5848"/>
    <w:rsid w:val="00BF585B"/>
    <w:rsid w:val="00BF58B2"/>
    <w:rsid w:val="00BF5913"/>
    <w:rsid w:val="00BF5A6E"/>
    <w:rsid w:val="00BF5B6A"/>
    <w:rsid w:val="00BF5DBB"/>
    <w:rsid w:val="00BF5E63"/>
    <w:rsid w:val="00BF5E9E"/>
    <w:rsid w:val="00BF5F6D"/>
    <w:rsid w:val="00BF5F85"/>
    <w:rsid w:val="00BF6040"/>
    <w:rsid w:val="00BF6087"/>
    <w:rsid w:val="00BF6141"/>
    <w:rsid w:val="00BF61C5"/>
    <w:rsid w:val="00BF636D"/>
    <w:rsid w:val="00BF6432"/>
    <w:rsid w:val="00BF64FF"/>
    <w:rsid w:val="00BF6535"/>
    <w:rsid w:val="00BF6598"/>
    <w:rsid w:val="00BF686C"/>
    <w:rsid w:val="00BF69FB"/>
    <w:rsid w:val="00BF6AD8"/>
    <w:rsid w:val="00BF6D03"/>
    <w:rsid w:val="00BF6DC2"/>
    <w:rsid w:val="00BF6F0D"/>
    <w:rsid w:val="00BF6F2F"/>
    <w:rsid w:val="00BF700F"/>
    <w:rsid w:val="00BF708F"/>
    <w:rsid w:val="00BF70C0"/>
    <w:rsid w:val="00BF71A6"/>
    <w:rsid w:val="00BF71F8"/>
    <w:rsid w:val="00BF7290"/>
    <w:rsid w:val="00BF72EE"/>
    <w:rsid w:val="00BF7354"/>
    <w:rsid w:val="00BF74BA"/>
    <w:rsid w:val="00BF7604"/>
    <w:rsid w:val="00BF769F"/>
    <w:rsid w:val="00BF7743"/>
    <w:rsid w:val="00BF77DA"/>
    <w:rsid w:val="00BF7875"/>
    <w:rsid w:val="00BF7952"/>
    <w:rsid w:val="00BF7997"/>
    <w:rsid w:val="00BF7A3E"/>
    <w:rsid w:val="00BF7A9D"/>
    <w:rsid w:val="00BF7AD5"/>
    <w:rsid w:val="00BF7B01"/>
    <w:rsid w:val="00BF7E5E"/>
    <w:rsid w:val="00C001BC"/>
    <w:rsid w:val="00C003E5"/>
    <w:rsid w:val="00C00439"/>
    <w:rsid w:val="00C0043A"/>
    <w:rsid w:val="00C00496"/>
    <w:rsid w:val="00C004BA"/>
    <w:rsid w:val="00C0053F"/>
    <w:rsid w:val="00C00579"/>
    <w:rsid w:val="00C0057A"/>
    <w:rsid w:val="00C00585"/>
    <w:rsid w:val="00C0073D"/>
    <w:rsid w:val="00C00835"/>
    <w:rsid w:val="00C0087A"/>
    <w:rsid w:val="00C00ABF"/>
    <w:rsid w:val="00C00B62"/>
    <w:rsid w:val="00C00CE4"/>
    <w:rsid w:val="00C00D8C"/>
    <w:rsid w:val="00C00DBF"/>
    <w:rsid w:val="00C00DEB"/>
    <w:rsid w:val="00C00E8A"/>
    <w:rsid w:val="00C00EB5"/>
    <w:rsid w:val="00C00F0D"/>
    <w:rsid w:val="00C010FD"/>
    <w:rsid w:val="00C01118"/>
    <w:rsid w:val="00C0141A"/>
    <w:rsid w:val="00C015D6"/>
    <w:rsid w:val="00C015D9"/>
    <w:rsid w:val="00C016B5"/>
    <w:rsid w:val="00C016B6"/>
    <w:rsid w:val="00C01821"/>
    <w:rsid w:val="00C018E8"/>
    <w:rsid w:val="00C01BC4"/>
    <w:rsid w:val="00C01D42"/>
    <w:rsid w:val="00C01DAB"/>
    <w:rsid w:val="00C01E9D"/>
    <w:rsid w:val="00C0268C"/>
    <w:rsid w:val="00C02690"/>
    <w:rsid w:val="00C027DE"/>
    <w:rsid w:val="00C02849"/>
    <w:rsid w:val="00C028D4"/>
    <w:rsid w:val="00C02ACE"/>
    <w:rsid w:val="00C02BF4"/>
    <w:rsid w:val="00C02E1C"/>
    <w:rsid w:val="00C02E38"/>
    <w:rsid w:val="00C02EA0"/>
    <w:rsid w:val="00C03010"/>
    <w:rsid w:val="00C030D2"/>
    <w:rsid w:val="00C0319C"/>
    <w:rsid w:val="00C03413"/>
    <w:rsid w:val="00C0351D"/>
    <w:rsid w:val="00C03536"/>
    <w:rsid w:val="00C036B7"/>
    <w:rsid w:val="00C03705"/>
    <w:rsid w:val="00C03822"/>
    <w:rsid w:val="00C03936"/>
    <w:rsid w:val="00C03B4D"/>
    <w:rsid w:val="00C03BF8"/>
    <w:rsid w:val="00C03CD1"/>
    <w:rsid w:val="00C03D0E"/>
    <w:rsid w:val="00C03D23"/>
    <w:rsid w:val="00C04061"/>
    <w:rsid w:val="00C04097"/>
    <w:rsid w:val="00C0414D"/>
    <w:rsid w:val="00C041B8"/>
    <w:rsid w:val="00C044DD"/>
    <w:rsid w:val="00C044EC"/>
    <w:rsid w:val="00C045FF"/>
    <w:rsid w:val="00C0462C"/>
    <w:rsid w:val="00C0468A"/>
    <w:rsid w:val="00C04948"/>
    <w:rsid w:val="00C049D9"/>
    <w:rsid w:val="00C04A81"/>
    <w:rsid w:val="00C04C9F"/>
    <w:rsid w:val="00C04E9C"/>
    <w:rsid w:val="00C04F74"/>
    <w:rsid w:val="00C051D6"/>
    <w:rsid w:val="00C05241"/>
    <w:rsid w:val="00C0528C"/>
    <w:rsid w:val="00C05333"/>
    <w:rsid w:val="00C05403"/>
    <w:rsid w:val="00C05494"/>
    <w:rsid w:val="00C0562F"/>
    <w:rsid w:val="00C058E3"/>
    <w:rsid w:val="00C0595F"/>
    <w:rsid w:val="00C059C1"/>
    <w:rsid w:val="00C059D8"/>
    <w:rsid w:val="00C05C13"/>
    <w:rsid w:val="00C05D3B"/>
    <w:rsid w:val="00C05F7F"/>
    <w:rsid w:val="00C0612D"/>
    <w:rsid w:val="00C061EE"/>
    <w:rsid w:val="00C062FA"/>
    <w:rsid w:val="00C063B6"/>
    <w:rsid w:val="00C06421"/>
    <w:rsid w:val="00C0643C"/>
    <w:rsid w:val="00C0644E"/>
    <w:rsid w:val="00C0645A"/>
    <w:rsid w:val="00C06561"/>
    <w:rsid w:val="00C06735"/>
    <w:rsid w:val="00C067C5"/>
    <w:rsid w:val="00C067F0"/>
    <w:rsid w:val="00C06813"/>
    <w:rsid w:val="00C06887"/>
    <w:rsid w:val="00C06B1E"/>
    <w:rsid w:val="00C06C3C"/>
    <w:rsid w:val="00C06C9C"/>
    <w:rsid w:val="00C06D31"/>
    <w:rsid w:val="00C06DB0"/>
    <w:rsid w:val="00C06EAA"/>
    <w:rsid w:val="00C06F40"/>
    <w:rsid w:val="00C06F71"/>
    <w:rsid w:val="00C06FE0"/>
    <w:rsid w:val="00C07117"/>
    <w:rsid w:val="00C07182"/>
    <w:rsid w:val="00C071B7"/>
    <w:rsid w:val="00C07331"/>
    <w:rsid w:val="00C0734F"/>
    <w:rsid w:val="00C075B1"/>
    <w:rsid w:val="00C077C1"/>
    <w:rsid w:val="00C07878"/>
    <w:rsid w:val="00C07B5D"/>
    <w:rsid w:val="00C07B6A"/>
    <w:rsid w:val="00C07B7D"/>
    <w:rsid w:val="00C07BDC"/>
    <w:rsid w:val="00C07D26"/>
    <w:rsid w:val="00C07DAB"/>
    <w:rsid w:val="00C07E0F"/>
    <w:rsid w:val="00C07EB7"/>
    <w:rsid w:val="00C1007D"/>
    <w:rsid w:val="00C10150"/>
    <w:rsid w:val="00C1016D"/>
    <w:rsid w:val="00C101BA"/>
    <w:rsid w:val="00C1027A"/>
    <w:rsid w:val="00C102FB"/>
    <w:rsid w:val="00C10300"/>
    <w:rsid w:val="00C103AE"/>
    <w:rsid w:val="00C103CD"/>
    <w:rsid w:val="00C1040C"/>
    <w:rsid w:val="00C1049E"/>
    <w:rsid w:val="00C10569"/>
    <w:rsid w:val="00C10670"/>
    <w:rsid w:val="00C10693"/>
    <w:rsid w:val="00C1069B"/>
    <w:rsid w:val="00C10756"/>
    <w:rsid w:val="00C107C8"/>
    <w:rsid w:val="00C108CF"/>
    <w:rsid w:val="00C10931"/>
    <w:rsid w:val="00C10982"/>
    <w:rsid w:val="00C10A96"/>
    <w:rsid w:val="00C10B16"/>
    <w:rsid w:val="00C10B55"/>
    <w:rsid w:val="00C10BD9"/>
    <w:rsid w:val="00C10C16"/>
    <w:rsid w:val="00C10DEF"/>
    <w:rsid w:val="00C1104F"/>
    <w:rsid w:val="00C1109F"/>
    <w:rsid w:val="00C110C6"/>
    <w:rsid w:val="00C11325"/>
    <w:rsid w:val="00C115F9"/>
    <w:rsid w:val="00C11628"/>
    <w:rsid w:val="00C116A3"/>
    <w:rsid w:val="00C116DD"/>
    <w:rsid w:val="00C11810"/>
    <w:rsid w:val="00C11849"/>
    <w:rsid w:val="00C11972"/>
    <w:rsid w:val="00C119AE"/>
    <w:rsid w:val="00C11B72"/>
    <w:rsid w:val="00C11BAC"/>
    <w:rsid w:val="00C11C00"/>
    <w:rsid w:val="00C11C2F"/>
    <w:rsid w:val="00C11CD3"/>
    <w:rsid w:val="00C11DCE"/>
    <w:rsid w:val="00C11E7D"/>
    <w:rsid w:val="00C11F4C"/>
    <w:rsid w:val="00C11F99"/>
    <w:rsid w:val="00C121BE"/>
    <w:rsid w:val="00C12293"/>
    <w:rsid w:val="00C12456"/>
    <w:rsid w:val="00C12590"/>
    <w:rsid w:val="00C125A9"/>
    <w:rsid w:val="00C12612"/>
    <w:rsid w:val="00C12720"/>
    <w:rsid w:val="00C1274C"/>
    <w:rsid w:val="00C1289C"/>
    <w:rsid w:val="00C12980"/>
    <w:rsid w:val="00C12A00"/>
    <w:rsid w:val="00C12A3E"/>
    <w:rsid w:val="00C12B73"/>
    <w:rsid w:val="00C12C0B"/>
    <w:rsid w:val="00C12CC4"/>
    <w:rsid w:val="00C12D54"/>
    <w:rsid w:val="00C12DBA"/>
    <w:rsid w:val="00C12E19"/>
    <w:rsid w:val="00C12F19"/>
    <w:rsid w:val="00C12F37"/>
    <w:rsid w:val="00C12F79"/>
    <w:rsid w:val="00C13004"/>
    <w:rsid w:val="00C1310C"/>
    <w:rsid w:val="00C1324F"/>
    <w:rsid w:val="00C132A1"/>
    <w:rsid w:val="00C132D2"/>
    <w:rsid w:val="00C1331F"/>
    <w:rsid w:val="00C13341"/>
    <w:rsid w:val="00C133E9"/>
    <w:rsid w:val="00C1347A"/>
    <w:rsid w:val="00C13508"/>
    <w:rsid w:val="00C13551"/>
    <w:rsid w:val="00C135E9"/>
    <w:rsid w:val="00C13633"/>
    <w:rsid w:val="00C13726"/>
    <w:rsid w:val="00C137D7"/>
    <w:rsid w:val="00C138D4"/>
    <w:rsid w:val="00C13996"/>
    <w:rsid w:val="00C13B4C"/>
    <w:rsid w:val="00C13DC4"/>
    <w:rsid w:val="00C13EC7"/>
    <w:rsid w:val="00C13F82"/>
    <w:rsid w:val="00C1400B"/>
    <w:rsid w:val="00C14102"/>
    <w:rsid w:val="00C142FA"/>
    <w:rsid w:val="00C14504"/>
    <w:rsid w:val="00C146F5"/>
    <w:rsid w:val="00C1471C"/>
    <w:rsid w:val="00C1472C"/>
    <w:rsid w:val="00C147D5"/>
    <w:rsid w:val="00C14B3A"/>
    <w:rsid w:val="00C14B8C"/>
    <w:rsid w:val="00C14CB6"/>
    <w:rsid w:val="00C14D11"/>
    <w:rsid w:val="00C14D4C"/>
    <w:rsid w:val="00C14D5E"/>
    <w:rsid w:val="00C14FD8"/>
    <w:rsid w:val="00C15116"/>
    <w:rsid w:val="00C15149"/>
    <w:rsid w:val="00C1529D"/>
    <w:rsid w:val="00C15368"/>
    <w:rsid w:val="00C153F2"/>
    <w:rsid w:val="00C15460"/>
    <w:rsid w:val="00C156DF"/>
    <w:rsid w:val="00C156E0"/>
    <w:rsid w:val="00C157D0"/>
    <w:rsid w:val="00C1584A"/>
    <w:rsid w:val="00C15B86"/>
    <w:rsid w:val="00C15D09"/>
    <w:rsid w:val="00C15D12"/>
    <w:rsid w:val="00C15DB4"/>
    <w:rsid w:val="00C15EDB"/>
    <w:rsid w:val="00C15FD2"/>
    <w:rsid w:val="00C16067"/>
    <w:rsid w:val="00C160D5"/>
    <w:rsid w:val="00C16135"/>
    <w:rsid w:val="00C16158"/>
    <w:rsid w:val="00C16279"/>
    <w:rsid w:val="00C16280"/>
    <w:rsid w:val="00C163BE"/>
    <w:rsid w:val="00C163FD"/>
    <w:rsid w:val="00C16667"/>
    <w:rsid w:val="00C16956"/>
    <w:rsid w:val="00C169DE"/>
    <w:rsid w:val="00C16A05"/>
    <w:rsid w:val="00C16AB0"/>
    <w:rsid w:val="00C16BC8"/>
    <w:rsid w:val="00C16BD1"/>
    <w:rsid w:val="00C16C5F"/>
    <w:rsid w:val="00C16DAE"/>
    <w:rsid w:val="00C16E08"/>
    <w:rsid w:val="00C16EBC"/>
    <w:rsid w:val="00C16F56"/>
    <w:rsid w:val="00C16F5E"/>
    <w:rsid w:val="00C17276"/>
    <w:rsid w:val="00C172F7"/>
    <w:rsid w:val="00C173DF"/>
    <w:rsid w:val="00C175AC"/>
    <w:rsid w:val="00C17759"/>
    <w:rsid w:val="00C177BB"/>
    <w:rsid w:val="00C177CF"/>
    <w:rsid w:val="00C17B56"/>
    <w:rsid w:val="00C17C0A"/>
    <w:rsid w:val="00C17C0D"/>
    <w:rsid w:val="00C17C54"/>
    <w:rsid w:val="00C17D61"/>
    <w:rsid w:val="00C17DAD"/>
    <w:rsid w:val="00C17E4C"/>
    <w:rsid w:val="00C17E6B"/>
    <w:rsid w:val="00C17ECF"/>
    <w:rsid w:val="00C17FEC"/>
    <w:rsid w:val="00C201C8"/>
    <w:rsid w:val="00C20477"/>
    <w:rsid w:val="00C2078A"/>
    <w:rsid w:val="00C20860"/>
    <w:rsid w:val="00C208AE"/>
    <w:rsid w:val="00C20A6D"/>
    <w:rsid w:val="00C20AE2"/>
    <w:rsid w:val="00C20BDF"/>
    <w:rsid w:val="00C20BEE"/>
    <w:rsid w:val="00C20CB3"/>
    <w:rsid w:val="00C20D9E"/>
    <w:rsid w:val="00C20DA0"/>
    <w:rsid w:val="00C20F8C"/>
    <w:rsid w:val="00C20FC3"/>
    <w:rsid w:val="00C20FE4"/>
    <w:rsid w:val="00C2104A"/>
    <w:rsid w:val="00C21107"/>
    <w:rsid w:val="00C21154"/>
    <w:rsid w:val="00C211DD"/>
    <w:rsid w:val="00C211F4"/>
    <w:rsid w:val="00C2138F"/>
    <w:rsid w:val="00C21468"/>
    <w:rsid w:val="00C2162E"/>
    <w:rsid w:val="00C2169C"/>
    <w:rsid w:val="00C21771"/>
    <w:rsid w:val="00C21878"/>
    <w:rsid w:val="00C21EC6"/>
    <w:rsid w:val="00C21F83"/>
    <w:rsid w:val="00C21FCE"/>
    <w:rsid w:val="00C2209F"/>
    <w:rsid w:val="00C220A8"/>
    <w:rsid w:val="00C2227D"/>
    <w:rsid w:val="00C222AC"/>
    <w:rsid w:val="00C22411"/>
    <w:rsid w:val="00C22448"/>
    <w:rsid w:val="00C2255F"/>
    <w:rsid w:val="00C22565"/>
    <w:rsid w:val="00C2260A"/>
    <w:rsid w:val="00C2287F"/>
    <w:rsid w:val="00C22911"/>
    <w:rsid w:val="00C22974"/>
    <w:rsid w:val="00C22AA7"/>
    <w:rsid w:val="00C22AB0"/>
    <w:rsid w:val="00C22D01"/>
    <w:rsid w:val="00C22F18"/>
    <w:rsid w:val="00C22F8C"/>
    <w:rsid w:val="00C22FCE"/>
    <w:rsid w:val="00C23029"/>
    <w:rsid w:val="00C23070"/>
    <w:rsid w:val="00C230FC"/>
    <w:rsid w:val="00C23108"/>
    <w:rsid w:val="00C23175"/>
    <w:rsid w:val="00C2328C"/>
    <w:rsid w:val="00C23362"/>
    <w:rsid w:val="00C23423"/>
    <w:rsid w:val="00C234BF"/>
    <w:rsid w:val="00C23539"/>
    <w:rsid w:val="00C2359B"/>
    <w:rsid w:val="00C2359E"/>
    <w:rsid w:val="00C23745"/>
    <w:rsid w:val="00C2385D"/>
    <w:rsid w:val="00C238A1"/>
    <w:rsid w:val="00C23B46"/>
    <w:rsid w:val="00C23BFD"/>
    <w:rsid w:val="00C23C08"/>
    <w:rsid w:val="00C23C3D"/>
    <w:rsid w:val="00C23C47"/>
    <w:rsid w:val="00C23E46"/>
    <w:rsid w:val="00C23E59"/>
    <w:rsid w:val="00C23FEA"/>
    <w:rsid w:val="00C240FA"/>
    <w:rsid w:val="00C241CA"/>
    <w:rsid w:val="00C246A2"/>
    <w:rsid w:val="00C24703"/>
    <w:rsid w:val="00C2478B"/>
    <w:rsid w:val="00C247B5"/>
    <w:rsid w:val="00C247E5"/>
    <w:rsid w:val="00C24828"/>
    <w:rsid w:val="00C24AEB"/>
    <w:rsid w:val="00C24B63"/>
    <w:rsid w:val="00C24C5C"/>
    <w:rsid w:val="00C24CE6"/>
    <w:rsid w:val="00C24D4E"/>
    <w:rsid w:val="00C24F5A"/>
    <w:rsid w:val="00C24FA8"/>
    <w:rsid w:val="00C24FBB"/>
    <w:rsid w:val="00C25000"/>
    <w:rsid w:val="00C25010"/>
    <w:rsid w:val="00C25017"/>
    <w:rsid w:val="00C2508D"/>
    <w:rsid w:val="00C2527F"/>
    <w:rsid w:val="00C253AC"/>
    <w:rsid w:val="00C2541E"/>
    <w:rsid w:val="00C25563"/>
    <w:rsid w:val="00C25572"/>
    <w:rsid w:val="00C255A5"/>
    <w:rsid w:val="00C255D7"/>
    <w:rsid w:val="00C25720"/>
    <w:rsid w:val="00C25970"/>
    <w:rsid w:val="00C25972"/>
    <w:rsid w:val="00C2597E"/>
    <w:rsid w:val="00C25A6F"/>
    <w:rsid w:val="00C25B04"/>
    <w:rsid w:val="00C25BE0"/>
    <w:rsid w:val="00C25BEB"/>
    <w:rsid w:val="00C26072"/>
    <w:rsid w:val="00C26125"/>
    <w:rsid w:val="00C261A3"/>
    <w:rsid w:val="00C262C5"/>
    <w:rsid w:val="00C2632F"/>
    <w:rsid w:val="00C2637C"/>
    <w:rsid w:val="00C2643C"/>
    <w:rsid w:val="00C264D5"/>
    <w:rsid w:val="00C264F0"/>
    <w:rsid w:val="00C265BD"/>
    <w:rsid w:val="00C26657"/>
    <w:rsid w:val="00C26776"/>
    <w:rsid w:val="00C2684F"/>
    <w:rsid w:val="00C268BA"/>
    <w:rsid w:val="00C26939"/>
    <w:rsid w:val="00C26B11"/>
    <w:rsid w:val="00C26B30"/>
    <w:rsid w:val="00C26BD2"/>
    <w:rsid w:val="00C26C03"/>
    <w:rsid w:val="00C26E28"/>
    <w:rsid w:val="00C26EF4"/>
    <w:rsid w:val="00C26EF6"/>
    <w:rsid w:val="00C270FF"/>
    <w:rsid w:val="00C2713E"/>
    <w:rsid w:val="00C27160"/>
    <w:rsid w:val="00C271CF"/>
    <w:rsid w:val="00C27270"/>
    <w:rsid w:val="00C2737C"/>
    <w:rsid w:val="00C273A1"/>
    <w:rsid w:val="00C273A5"/>
    <w:rsid w:val="00C273AC"/>
    <w:rsid w:val="00C27490"/>
    <w:rsid w:val="00C27582"/>
    <w:rsid w:val="00C27A7A"/>
    <w:rsid w:val="00C27BF6"/>
    <w:rsid w:val="00C27CB8"/>
    <w:rsid w:val="00C27D7B"/>
    <w:rsid w:val="00C27DCE"/>
    <w:rsid w:val="00C27DD2"/>
    <w:rsid w:val="00C27DF3"/>
    <w:rsid w:val="00C27F59"/>
    <w:rsid w:val="00C27FFE"/>
    <w:rsid w:val="00C30159"/>
    <w:rsid w:val="00C301B1"/>
    <w:rsid w:val="00C302AD"/>
    <w:rsid w:val="00C302C5"/>
    <w:rsid w:val="00C30347"/>
    <w:rsid w:val="00C304C5"/>
    <w:rsid w:val="00C30512"/>
    <w:rsid w:val="00C3056F"/>
    <w:rsid w:val="00C305AB"/>
    <w:rsid w:val="00C30625"/>
    <w:rsid w:val="00C3066B"/>
    <w:rsid w:val="00C3067D"/>
    <w:rsid w:val="00C30719"/>
    <w:rsid w:val="00C307EB"/>
    <w:rsid w:val="00C308A1"/>
    <w:rsid w:val="00C30989"/>
    <w:rsid w:val="00C309ED"/>
    <w:rsid w:val="00C30A51"/>
    <w:rsid w:val="00C30A73"/>
    <w:rsid w:val="00C30AA4"/>
    <w:rsid w:val="00C30AB8"/>
    <w:rsid w:val="00C30B57"/>
    <w:rsid w:val="00C30CD5"/>
    <w:rsid w:val="00C30E95"/>
    <w:rsid w:val="00C30F01"/>
    <w:rsid w:val="00C3107E"/>
    <w:rsid w:val="00C311FC"/>
    <w:rsid w:val="00C312AC"/>
    <w:rsid w:val="00C3132B"/>
    <w:rsid w:val="00C3133B"/>
    <w:rsid w:val="00C3134F"/>
    <w:rsid w:val="00C3138E"/>
    <w:rsid w:val="00C3174F"/>
    <w:rsid w:val="00C317B2"/>
    <w:rsid w:val="00C31A5C"/>
    <w:rsid w:val="00C31AF8"/>
    <w:rsid w:val="00C31B73"/>
    <w:rsid w:val="00C31BAB"/>
    <w:rsid w:val="00C31CD3"/>
    <w:rsid w:val="00C31DD9"/>
    <w:rsid w:val="00C31EED"/>
    <w:rsid w:val="00C31EF4"/>
    <w:rsid w:val="00C31F67"/>
    <w:rsid w:val="00C31FA5"/>
    <w:rsid w:val="00C31FC6"/>
    <w:rsid w:val="00C31FD4"/>
    <w:rsid w:val="00C320A1"/>
    <w:rsid w:val="00C320DE"/>
    <w:rsid w:val="00C3211F"/>
    <w:rsid w:val="00C3219D"/>
    <w:rsid w:val="00C3252C"/>
    <w:rsid w:val="00C3252E"/>
    <w:rsid w:val="00C3257B"/>
    <w:rsid w:val="00C32633"/>
    <w:rsid w:val="00C32644"/>
    <w:rsid w:val="00C3273B"/>
    <w:rsid w:val="00C328F9"/>
    <w:rsid w:val="00C32D3C"/>
    <w:rsid w:val="00C32F37"/>
    <w:rsid w:val="00C32F39"/>
    <w:rsid w:val="00C33101"/>
    <w:rsid w:val="00C3312E"/>
    <w:rsid w:val="00C3317D"/>
    <w:rsid w:val="00C33183"/>
    <w:rsid w:val="00C332D9"/>
    <w:rsid w:val="00C33377"/>
    <w:rsid w:val="00C333E1"/>
    <w:rsid w:val="00C333ED"/>
    <w:rsid w:val="00C33418"/>
    <w:rsid w:val="00C3342C"/>
    <w:rsid w:val="00C336A3"/>
    <w:rsid w:val="00C33822"/>
    <w:rsid w:val="00C339FF"/>
    <w:rsid w:val="00C33A42"/>
    <w:rsid w:val="00C33A7D"/>
    <w:rsid w:val="00C33B49"/>
    <w:rsid w:val="00C33BE4"/>
    <w:rsid w:val="00C33C4C"/>
    <w:rsid w:val="00C33C5A"/>
    <w:rsid w:val="00C33C5F"/>
    <w:rsid w:val="00C33C86"/>
    <w:rsid w:val="00C33D43"/>
    <w:rsid w:val="00C33DD7"/>
    <w:rsid w:val="00C33F59"/>
    <w:rsid w:val="00C34108"/>
    <w:rsid w:val="00C34208"/>
    <w:rsid w:val="00C34224"/>
    <w:rsid w:val="00C34463"/>
    <w:rsid w:val="00C34598"/>
    <w:rsid w:val="00C3463A"/>
    <w:rsid w:val="00C34654"/>
    <w:rsid w:val="00C34668"/>
    <w:rsid w:val="00C34787"/>
    <w:rsid w:val="00C347F4"/>
    <w:rsid w:val="00C34A8E"/>
    <w:rsid w:val="00C34C4A"/>
    <w:rsid w:val="00C34DB0"/>
    <w:rsid w:val="00C34E35"/>
    <w:rsid w:val="00C34E99"/>
    <w:rsid w:val="00C34F0D"/>
    <w:rsid w:val="00C34F96"/>
    <w:rsid w:val="00C35043"/>
    <w:rsid w:val="00C3516D"/>
    <w:rsid w:val="00C351CF"/>
    <w:rsid w:val="00C352BD"/>
    <w:rsid w:val="00C35376"/>
    <w:rsid w:val="00C35385"/>
    <w:rsid w:val="00C353BB"/>
    <w:rsid w:val="00C354CA"/>
    <w:rsid w:val="00C3555F"/>
    <w:rsid w:val="00C35578"/>
    <w:rsid w:val="00C355C0"/>
    <w:rsid w:val="00C3571F"/>
    <w:rsid w:val="00C357BB"/>
    <w:rsid w:val="00C357D8"/>
    <w:rsid w:val="00C35866"/>
    <w:rsid w:val="00C358B2"/>
    <w:rsid w:val="00C358BE"/>
    <w:rsid w:val="00C3595E"/>
    <w:rsid w:val="00C35C73"/>
    <w:rsid w:val="00C35D69"/>
    <w:rsid w:val="00C35D8C"/>
    <w:rsid w:val="00C35ECB"/>
    <w:rsid w:val="00C35F07"/>
    <w:rsid w:val="00C35F26"/>
    <w:rsid w:val="00C35FA6"/>
    <w:rsid w:val="00C361CB"/>
    <w:rsid w:val="00C361D0"/>
    <w:rsid w:val="00C36248"/>
    <w:rsid w:val="00C36251"/>
    <w:rsid w:val="00C362BC"/>
    <w:rsid w:val="00C36459"/>
    <w:rsid w:val="00C3647A"/>
    <w:rsid w:val="00C364D5"/>
    <w:rsid w:val="00C36521"/>
    <w:rsid w:val="00C36538"/>
    <w:rsid w:val="00C36733"/>
    <w:rsid w:val="00C367EC"/>
    <w:rsid w:val="00C367FE"/>
    <w:rsid w:val="00C3680C"/>
    <w:rsid w:val="00C3681A"/>
    <w:rsid w:val="00C36A7D"/>
    <w:rsid w:val="00C36B53"/>
    <w:rsid w:val="00C36BBA"/>
    <w:rsid w:val="00C36E89"/>
    <w:rsid w:val="00C36EA2"/>
    <w:rsid w:val="00C36F9D"/>
    <w:rsid w:val="00C37003"/>
    <w:rsid w:val="00C3716B"/>
    <w:rsid w:val="00C371E0"/>
    <w:rsid w:val="00C373D0"/>
    <w:rsid w:val="00C374C4"/>
    <w:rsid w:val="00C3753B"/>
    <w:rsid w:val="00C37548"/>
    <w:rsid w:val="00C37559"/>
    <w:rsid w:val="00C37704"/>
    <w:rsid w:val="00C37755"/>
    <w:rsid w:val="00C37782"/>
    <w:rsid w:val="00C377B4"/>
    <w:rsid w:val="00C37903"/>
    <w:rsid w:val="00C37AB4"/>
    <w:rsid w:val="00C37AD0"/>
    <w:rsid w:val="00C37AE0"/>
    <w:rsid w:val="00C37AEA"/>
    <w:rsid w:val="00C37E67"/>
    <w:rsid w:val="00C37F4B"/>
    <w:rsid w:val="00C40054"/>
    <w:rsid w:val="00C40059"/>
    <w:rsid w:val="00C40075"/>
    <w:rsid w:val="00C400F7"/>
    <w:rsid w:val="00C401B5"/>
    <w:rsid w:val="00C40212"/>
    <w:rsid w:val="00C402D2"/>
    <w:rsid w:val="00C403D1"/>
    <w:rsid w:val="00C4042C"/>
    <w:rsid w:val="00C40441"/>
    <w:rsid w:val="00C40598"/>
    <w:rsid w:val="00C40670"/>
    <w:rsid w:val="00C406AA"/>
    <w:rsid w:val="00C40936"/>
    <w:rsid w:val="00C409B6"/>
    <w:rsid w:val="00C409D6"/>
    <w:rsid w:val="00C409FD"/>
    <w:rsid w:val="00C40A43"/>
    <w:rsid w:val="00C40AF3"/>
    <w:rsid w:val="00C40B10"/>
    <w:rsid w:val="00C40B50"/>
    <w:rsid w:val="00C40B54"/>
    <w:rsid w:val="00C40C83"/>
    <w:rsid w:val="00C40CA3"/>
    <w:rsid w:val="00C40D36"/>
    <w:rsid w:val="00C40DAC"/>
    <w:rsid w:val="00C40E6C"/>
    <w:rsid w:val="00C40EA3"/>
    <w:rsid w:val="00C40F2C"/>
    <w:rsid w:val="00C40F3D"/>
    <w:rsid w:val="00C411DA"/>
    <w:rsid w:val="00C41202"/>
    <w:rsid w:val="00C41327"/>
    <w:rsid w:val="00C413D7"/>
    <w:rsid w:val="00C41427"/>
    <w:rsid w:val="00C41485"/>
    <w:rsid w:val="00C41554"/>
    <w:rsid w:val="00C41572"/>
    <w:rsid w:val="00C41599"/>
    <w:rsid w:val="00C4166E"/>
    <w:rsid w:val="00C416FD"/>
    <w:rsid w:val="00C417B5"/>
    <w:rsid w:val="00C417ED"/>
    <w:rsid w:val="00C41818"/>
    <w:rsid w:val="00C41877"/>
    <w:rsid w:val="00C418BA"/>
    <w:rsid w:val="00C41927"/>
    <w:rsid w:val="00C419F4"/>
    <w:rsid w:val="00C41A56"/>
    <w:rsid w:val="00C41B72"/>
    <w:rsid w:val="00C41D2D"/>
    <w:rsid w:val="00C41D78"/>
    <w:rsid w:val="00C41DCC"/>
    <w:rsid w:val="00C41E0E"/>
    <w:rsid w:val="00C41EE1"/>
    <w:rsid w:val="00C41EF7"/>
    <w:rsid w:val="00C41EFF"/>
    <w:rsid w:val="00C42028"/>
    <w:rsid w:val="00C42041"/>
    <w:rsid w:val="00C422F2"/>
    <w:rsid w:val="00C42403"/>
    <w:rsid w:val="00C4243F"/>
    <w:rsid w:val="00C424B1"/>
    <w:rsid w:val="00C4286A"/>
    <w:rsid w:val="00C42967"/>
    <w:rsid w:val="00C42ABE"/>
    <w:rsid w:val="00C42B0D"/>
    <w:rsid w:val="00C42B69"/>
    <w:rsid w:val="00C42B91"/>
    <w:rsid w:val="00C42B9F"/>
    <w:rsid w:val="00C42BF1"/>
    <w:rsid w:val="00C42DDB"/>
    <w:rsid w:val="00C42E93"/>
    <w:rsid w:val="00C43084"/>
    <w:rsid w:val="00C430B1"/>
    <w:rsid w:val="00C4313E"/>
    <w:rsid w:val="00C4319B"/>
    <w:rsid w:val="00C431DC"/>
    <w:rsid w:val="00C431F2"/>
    <w:rsid w:val="00C43235"/>
    <w:rsid w:val="00C4331F"/>
    <w:rsid w:val="00C43383"/>
    <w:rsid w:val="00C433E1"/>
    <w:rsid w:val="00C434DD"/>
    <w:rsid w:val="00C43524"/>
    <w:rsid w:val="00C436B5"/>
    <w:rsid w:val="00C43751"/>
    <w:rsid w:val="00C437AC"/>
    <w:rsid w:val="00C43819"/>
    <w:rsid w:val="00C43870"/>
    <w:rsid w:val="00C4394E"/>
    <w:rsid w:val="00C43964"/>
    <w:rsid w:val="00C43B55"/>
    <w:rsid w:val="00C43B8E"/>
    <w:rsid w:val="00C43C8B"/>
    <w:rsid w:val="00C43CC5"/>
    <w:rsid w:val="00C43D6D"/>
    <w:rsid w:val="00C43D9B"/>
    <w:rsid w:val="00C43DDF"/>
    <w:rsid w:val="00C43F76"/>
    <w:rsid w:val="00C43F83"/>
    <w:rsid w:val="00C44159"/>
    <w:rsid w:val="00C4427B"/>
    <w:rsid w:val="00C442F1"/>
    <w:rsid w:val="00C44365"/>
    <w:rsid w:val="00C44389"/>
    <w:rsid w:val="00C443E6"/>
    <w:rsid w:val="00C4449F"/>
    <w:rsid w:val="00C4462C"/>
    <w:rsid w:val="00C44669"/>
    <w:rsid w:val="00C44718"/>
    <w:rsid w:val="00C4485D"/>
    <w:rsid w:val="00C44885"/>
    <w:rsid w:val="00C44931"/>
    <w:rsid w:val="00C44B73"/>
    <w:rsid w:val="00C44BF5"/>
    <w:rsid w:val="00C44C61"/>
    <w:rsid w:val="00C44C70"/>
    <w:rsid w:val="00C44D42"/>
    <w:rsid w:val="00C44D80"/>
    <w:rsid w:val="00C44ED3"/>
    <w:rsid w:val="00C44EEF"/>
    <w:rsid w:val="00C44F91"/>
    <w:rsid w:val="00C44FC0"/>
    <w:rsid w:val="00C4500C"/>
    <w:rsid w:val="00C45013"/>
    <w:rsid w:val="00C4502A"/>
    <w:rsid w:val="00C451E0"/>
    <w:rsid w:val="00C4524A"/>
    <w:rsid w:val="00C452EE"/>
    <w:rsid w:val="00C454B1"/>
    <w:rsid w:val="00C45552"/>
    <w:rsid w:val="00C4557A"/>
    <w:rsid w:val="00C45582"/>
    <w:rsid w:val="00C45735"/>
    <w:rsid w:val="00C457E3"/>
    <w:rsid w:val="00C45873"/>
    <w:rsid w:val="00C45957"/>
    <w:rsid w:val="00C45A99"/>
    <w:rsid w:val="00C45C36"/>
    <w:rsid w:val="00C45C94"/>
    <w:rsid w:val="00C45D59"/>
    <w:rsid w:val="00C45EC5"/>
    <w:rsid w:val="00C45F4D"/>
    <w:rsid w:val="00C45F91"/>
    <w:rsid w:val="00C460A3"/>
    <w:rsid w:val="00C4645E"/>
    <w:rsid w:val="00C464C1"/>
    <w:rsid w:val="00C466FA"/>
    <w:rsid w:val="00C466FF"/>
    <w:rsid w:val="00C46836"/>
    <w:rsid w:val="00C468FD"/>
    <w:rsid w:val="00C46909"/>
    <w:rsid w:val="00C46916"/>
    <w:rsid w:val="00C46A51"/>
    <w:rsid w:val="00C46AEF"/>
    <w:rsid w:val="00C46AFF"/>
    <w:rsid w:val="00C46BBD"/>
    <w:rsid w:val="00C46D0E"/>
    <w:rsid w:val="00C46DCC"/>
    <w:rsid w:val="00C46DD1"/>
    <w:rsid w:val="00C46FDF"/>
    <w:rsid w:val="00C47064"/>
    <w:rsid w:val="00C470CC"/>
    <w:rsid w:val="00C470F1"/>
    <w:rsid w:val="00C4731F"/>
    <w:rsid w:val="00C47332"/>
    <w:rsid w:val="00C47345"/>
    <w:rsid w:val="00C4746A"/>
    <w:rsid w:val="00C47474"/>
    <w:rsid w:val="00C474CF"/>
    <w:rsid w:val="00C477B7"/>
    <w:rsid w:val="00C47A63"/>
    <w:rsid w:val="00C47B21"/>
    <w:rsid w:val="00C47B2C"/>
    <w:rsid w:val="00C47B4B"/>
    <w:rsid w:val="00C47BB9"/>
    <w:rsid w:val="00C47C54"/>
    <w:rsid w:val="00C47D7C"/>
    <w:rsid w:val="00C47E54"/>
    <w:rsid w:val="00C47EF2"/>
    <w:rsid w:val="00C500C2"/>
    <w:rsid w:val="00C501D0"/>
    <w:rsid w:val="00C5021F"/>
    <w:rsid w:val="00C50343"/>
    <w:rsid w:val="00C5034E"/>
    <w:rsid w:val="00C5049B"/>
    <w:rsid w:val="00C5049E"/>
    <w:rsid w:val="00C504FB"/>
    <w:rsid w:val="00C50504"/>
    <w:rsid w:val="00C50539"/>
    <w:rsid w:val="00C5053D"/>
    <w:rsid w:val="00C50564"/>
    <w:rsid w:val="00C5067C"/>
    <w:rsid w:val="00C508E1"/>
    <w:rsid w:val="00C509D9"/>
    <w:rsid w:val="00C50A41"/>
    <w:rsid w:val="00C50ABA"/>
    <w:rsid w:val="00C50C08"/>
    <w:rsid w:val="00C50D02"/>
    <w:rsid w:val="00C50DA0"/>
    <w:rsid w:val="00C50DEE"/>
    <w:rsid w:val="00C50E0B"/>
    <w:rsid w:val="00C50EB3"/>
    <w:rsid w:val="00C50F74"/>
    <w:rsid w:val="00C5111B"/>
    <w:rsid w:val="00C51250"/>
    <w:rsid w:val="00C512A4"/>
    <w:rsid w:val="00C512C0"/>
    <w:rsid w:val="00C512DD"/>
    <w:rsid w:val="00C51303"/>
    <w:rsid w:val="00C513C3"/>
    <w:rsid w:val="00C51AE2"/>
    <w:rsid w:val="00C51AFB"/>
    <w:rsid w:val="00C51B4B"/>
    <w:rsid w:val="00C51BFB"/>
    <w:rsid w:val="00C51C8E"/>
    <w:rsid w:val="00C51DFC"/>
    <w:rsid w:val="00C51F9D"/>
    <w:rsid w:val="00C51FA1"/>
    <w:rsid w:val="00C522BC"/>
    <w:rsid w:val="00C52589"/>
    <w:rsid w:val="00C52691"/>
    <w:rsid w:val="00C52719"/>
    <w:rsid w:val="00C5272E"/>
    <w:rsid w:val="00C527DA"/>
    <w:rsid w:val="00C529BF"/>
    <w:rsid w:val="00C529E8"/>
    <w:rsid w:val="00C52A26"/>
    <w:rsid w:val="00C52C09"/>
    <w:rsid w:val="00C52CB1"/>
    <w:rsid w:val="00C52F5B"/>
    <w:rsid w:val="00C52FE4"/>
    <w:rsid w:val="00C530C6"/>
    <w:rsid w:val="00C53591"/>
    <w:rsid w:val="00C53599"/>
    <w:rsid w:val="00C53624"/>
    <w:rsid w:val="00C53645"/>
    <w:rsid w:val="00C536FB"/>
    <w:rsid w:val="00C5378D"/>
    <w:rsid w:val="00C53863"/>
    <w:rsid w:val="00C53A11"/>
    <w:rsid w:val="00C53AC2"/>
    <w:rsid w:val="00C53BB3"/>
    <w:rsid w:val="00C53C37"/>
    <w:rsid w:val="00C53D8E"/>
    <w:rsid w:val="00C540F3"/>
    <w:rsid w:val="00C541C6"/>
    <w:rsid w:val="00C54206"/>
    <w:rsid w:val="00C5427B"/>
    <w:rsid w:val="00C542AE"/>
    <w:rsid w:val="00C54365"/>
    <w:rsid w:val="00C5456A"/>
    <w:rsid w:val="00C54660"/>
    <w:rsid w:val="00C54673"/>
    <w:rsid w:val="00C54722"/>
    <w:rsid w:val="00C54733"/>
    <w:rsid w:val="00C54744"/>
    <w:rsid w:val="00C547F1"/>
    <w:rsid w:val="00C54830"/>
    <w:rsid w:val="00C54905"/>
    <w:rsid w:val="00C54921"/>
    <w:rsid w:val="00C54B2F"/>
    <w:rsid w:val="00C54B54"/>
    <w:rsid w:val="00C54C6C"/>
    <w:rsid w:val="00C54CDF"/>
    <w:rsid w:val="00C54D72"/>
    <w:rsid w:val="00C54D7A"/>
    <w:rsid w:val="00C54D88"/>
    <w:rsid w:val="00C54D8E"/>
    <w:rsid w:val="00C54E43"/>
    <w:rsid w:val="00C54FE1"/>
    <w:rsid w:val="00C550A0"/>
    <w:rsid w:val="00C550B0"/>
    <w:rsid w:val="00C5521B"/>
    <w:rsid w:val="00C55514"/>
    <w:rsid w:val="00C55537"/>
    <w:rsid w:val="00C555AE"/>
    <w:rsid w:val="00C55638"/>
    <w:rsid w:val="00C557B1"/>
    <w:rsid w:val="00C55830"/>
    <w:rsid w:val="00C559DF"/>
    <w:rsid w:val="00C55A02"/>
    <w:rsid w:val="00C55A07"/>
    <w:rsid w:val="00C55ADD"/>
    <w:rsid w:val="00C55B95"/>
    <w:rsid w:val="00C55B9C"/>
    <w:rsid w:val="00C55C0B"/>
    <w:rsid w:val="00C55CEB"/>
    <w:rsid w:val="00C55F98"/>
    <w:rsid w:val="00C55FF2"/>
    <w:rsid w:val="00C5611C"/>
    <w:rsid w:val="00C5615F"/>
    <w:rsid w:val="00C5633C"/>
    <w:rsid w:val="00C563AA"/>
    <w:rsid w:val="00C56444"/>
    <w:rsid w:val="00C56541"/>
    <w:rsid w:val="00C565C4"/>
    <w:rsid w:val="00C5674F"/>
    <w:rsid w:val="00C56781"/>
    <w:rsid w:val="00C5681B"/>
    <w:rsid w:val="00C56AE9"/>
    <w:rsid w:val="00C56B0B"/>
    <w:rsid w:val="00C56C3E"/>
    <w:rsid w:val="00C56C43"/>
    <w:rsid w:val="00C57061"/>
    <w:rsid w:val="00C570CD"/>
    <w:rsid w:val="00C5718A"/>
    <w:rsid w:val="00C572B2"/>
    <w:rsid w:val="00C5738A"/>
    <w:rsid w:val="00C57425"/>
    <w:rsid w:val="00C57539"/>
    <w:rsid w:val="00C5758C"/>
    <w:rsid w:val="00C575DC"/>
    <w:rsid w:val="00C57633"/>
    <w:rsid w:val="00C5773B"/>
    <w:rsid w:val="00C5781A"/>
    <w:rsid w:val="00C5787D"/>
    <w:rsid w:val="00C57A32"/>
    <w:rsid w:val="00C57C3D"/>
    <w:rsid w:val="00C57CC4"/>
    <w:rsid w:val="00C57CF4"/>
    <w:rsid w:val="00C57D3D"/>
    <w:rsid w:val="00C57EC1"/>
    <w:rsid w:val="00C601A6"/>
    <w:rsid w:val="00C6035D"/>
    <w:rsid w:val="00C604D5"/>
    <w:rsid w:val="00C60509"/>
    <w:rsid w:val="00C605A3"/>
    <w:rsid w:val="00C6067C"/>
    <w:rsid w:val="00C60696"/>
    <w:rsid w:val="00C60711"/>
    <w:rsid w:val="00C60747"/>
    <w:rsid w:val="00C60926"/>
    <w:rsid w:val="00C6094E"/>
    <w:rsid w:val="00C6095E"/>
    <w:rsid w:val="00C60AA0"/>
    <w:rsid w:val="00C60AA4"/>
    <w:rsid w:val="00C60DA2"/>
    <w:rsid w:val="00C60DFD"/>
    <w:rsid w:val="00C60E67"/>
    <w:rsid w:val="00C61204"/>
    <w:rsid w:val="00C61207"/>
    <w:rsid w:val="00C6121C"/>
    <w:rsid w:val="00C613AB"/>
    <w:rsid w:val="00C614BB"/>
    <w:rsid w:val="00C6157D"/>
    <w:rsid w:val="00C61960"/>
    <w:rsid w:val="00C61967"/>
    <w:rsid w:val="00C61BC9"/>
    <w:rsid w:val="00C61C7B"/>
    <w:rsid w:val="00C61CB2"/>
    <w:rsid w:val="00C61CB7"/>
    <w:rsid w:val="00C61D7A"/>
    <w:rsid w:val="00C61DD3"/>
    <w:rsid w:val="00C61E14"/>
    <w:rsid w:val="00C61E5C"/>
    <w:rsid w:val="00C61F78"/>
    <w:rsid w:val="00C6205A"/>
    <w:rsid w:val="00C620A4"/>
    <w:rsid w:val="00C620EF"/>
    <w:rsid w:val="00C6217C"/>
    <w:rsid w:val="00C621A3"/>
    <w:rsid w:val="00C621C2"/>
    <w:rsid w:val="00C622DB"/>
    <w:rsid w:val="00C623B5"/>
    <w:rsid w:val="00C623D5"/>
    <w:rsid w:val="00C625BE"/>
    <w:rsid w:val="00C6265B"/>
    <w:rsid w:val="00C6275D"/>
    <w:rsid w:val="00C62765"/>
    <w:rsid w:val="00C62B35"/>
    <w:rsid w:val="00C62B40"/>
    <w:rsid w:val="00C62B9E"/>
    <w:rsid w:val="00C62BAE"/>
    <w:rsid w:val="00C62BF2"/>
    <w:rsid w:val="00C62E44"/>
    <w:rsid w:val="00C62E5E"/>
    <w:rsid w:val="00C62F02"/>
    <w:rsid w:val="00C62F5C"/>
    <w:rsid w:val="00C63104"/>
    <w:rsid w:val="00C63183"/>
    <w:rsid w:val="00C633B1"/>
    <w:rsid w:val="00C633CF"/>
    <w:rsid w:val="00C63487"/>
    <w:rsid w:val="00C63502"/>
    <w:rsid w:val="00C635A6"/>
    <w:rsid w:val="00C636C5"/>
    <w:rsid w:val="00C637A9"/>
    <w:rsid w:val="00C637B4"/>
    <w:rsid w:val="00C637D5"/>
    <w:rsid w:val="00C638D8"/>
    <w:rsid w:val="00C639B5"/>
    <w:rsid w:val="00C63AC1"/>
    <w:rsid w:val="00C63B44"/>
    <w:rsid w:val="00C63B52"/>
    <w:rsid w:val="00C63BB3"/>
    <w:rsid w:val="00C63C29"/>
    <w:rsid w:val="00C63D3C"/>
    <w:rsid w:val="00C63D60"/>
    <w:rsid w:val="00C63F05"/>
    <w:rsid w:val="00C64094"/>
    <w:rsid w:val="00C64239"/>
    <w:rsid w:val="00C644D1"/>
    <w:rsid w:val="00C645B8"/>
    <w:rsid w:val="00C645E3"/>
    <w:rsid w:val="00C6466B"/>
    <w:rsid w:val="00C646CA"/>
    <w:rsid w:val="00C64809"/>
    <w:rsid w:val="00C64816"/>
    <w:rsid w:val="00C64AB4"/>
    <w:rsid w:val="00C64AB8"/>
    <w:rsid w:val="00C64ABA"/>
    <w:rsid w:val="00C64B96"/>
    <w:rsid w:val="00C64BC0"/>
    <w:rsid w:val="00C64BCF"/>
    <w:rsid w:val="00C64D36"/>
    <w:rsid w:val="00C64E4A"/>
    <w:rsid w:val="00C64F2B"/>
    <w:rsid w:val="00C651FB"/>
    <w:rsid w:val="00C65313"/>
    <w:rsid w:val="00C6541A"/>
    <w:rsid w:val="00C654F7"/>
    <w:rsid w:val="00C654FD"/>
    <w:rsid w:val="00C656B3"/>
    <w:rsid w:val="00C656D9"/>
    <w:rsid w:val="00C65804"/>
    <w:rsid w:val="00C65D0C"/>
    <w:rsid w:val="00C65D12"/>
    <w:rsid w:val="00C65D87"/>
    <w:rsid w:val="00C65E02"/>
    <w:rsid w:val="00C65E1E"/>
    <w:rsid w:val="00C65EAD"/>
    <w:rsid w:val="00C65F95"/>
    <w:rsid w:val="00C661A0"/>
    <w:rsid w:val="00C661B2"/>
    <w:rsid w:val="00C661BC"/>
    <w:rsid w:val="00C661EF"/>
    <w:rsid w:val="00C66275"/>
    <w:rsid w:val="00C66347"/>
    <w:rsid w:val="00C66377"/>
    <w:rsid w:val="00C66398"/>
    <w:rsid w:val="00C663C5"/>
    <w:rsid w:val="00C6642F"/>
    <w:rsid w:val="00C665B1"/>
    <w:rsid w:val="00C665D2"/>
    <w:rsid w:val="00C665F1"/>
    <w:rsid w:val="00C665FB"/>
    <w:rsid w:val="00C6661E"/>
    <w:rsid w:val="00C6663A"/>
    <w:rsid w:val="00C6664C"/>
    <w:rsid w:val="00C6666A"/>
    <w:rsid w:val="00C666DB"/>
    <w:rsid w:val="00C6698F"/>
    <w:rsid w:val="00C669B8"/>
    <w:rsid w:val="00C66B65"/>
    <w:rsid w:val="00C66C51"/>
    <w:rsid w:val="00C66CD9"/>
    <w:rsid w:val="00C66DB7"/>
    <w:rsid w:val="00C66DCE"/>
    <w:rsid w:val="00C66E7B"/>
    <w:rsid w:val="00C66E88"/>
    <w:rsid w:val="00C67167"/>
    <w:rsid w:val="00C672B8"/>
    <w:rsid w:val="00C67489"/>
    <w:rsid w:val="00C675B6"/>
    <w:rsid w:val="00C67607"/>
    <w:rsid w:val="00C67683"/>
    <w:rsid w:val="00C676EF"/>
    <w:rsid w:val="00C67782"/>
    <w:rsid w:val="00C67787"/>
    <w:rsid w:val="00C679BC"/>
    <w:rsid w:val="00C67BE3"/>
    <w:rsid w:val="00C67CC6"/>
    <w:rsid w:val="00C67D3F"/>
    <w:rsid w:val="00C67E2B"/>
    <w:rsid w:val="00C67E64"/>
    <w:rsid w:val="00C67FA1"/>
    <w:rsid w:val="00C67FBE"/>
    <w:rsid w:val="00C70547"/>
    <w:rsid w:val="00C7055A"/>
    <w:rsid w:val="00C705DE"/>
    <w:rsid w:val="00C705E7"/>
    <w:rsid w:val="00C70749"/>
    <w:rsid w:val="00C70764"/>
    <w:rsid w:val="00C70811"/>
    <w:rsid w:val="00C70901"/>
    <w:rsid w:val="00C709B6"/>
    <w:rsid w:val="00C70A98"/>
    <w:rsid w:val="00C70AA2"/>
    <w:rsid w:val="00C70B73"/>
    <w:rsid w:val="00C70C79"/>
    <w:rsid w:val="00C71543"/>
    <w:rsid w:val="00C717BF"/>
    <w:rsid w:val="00C717DE"/>
    <w:rsid w:val="00C718F5"/>
    <w:rsid w:val="00C7193C"/>
    <w:rsid w:val="00C71C08"/>
    <w:rsid w:val="00C71D0A"/>
    <w:rsid w:val="00C71D47"/>
    <w:rsid w:val="00C71DAC"/>
    <w:rsid w:val="00C71F3F"/>
    <w:rsid w:val="00C71FAD"/>
    <w:rsid w:val="00C71FCD"/>
    <w:rsid w:val="00C72119"/>
    <w:rsid w:val="00C72178"/>
    <w:rsid w:val="00C722A9"/>
    <w:rsid w:val="00C722D3"/>
    <w:rsid w:val="00C72402"/>
    <w:rsid w:val="00C72410"/>
    <w:rsid w:val="00C724F5"/>
    <w:rsid w:val="00C72583"/>
    <w:rsid w:val="00C72637"/>
    <w:rsid w:val="00C72668"/>
    <w:rsid w:val="00C7287E"/>
    <w:rsid w:val="00C72882"/>
    <w:rsid w:val="00C7288B"/>
    <w:rsid w:val="00C72A41"/>
    <w:rsid w:val="00C72A84"/>
    <w:rsid w:val="00C72ACF"/>
    <w:rsid w:val="00C72C8C"/>
    <w:rsid w:val="00C72D46"/>
    <w:rsid w:val="00C73037"/>
    <w:rsid w:val="00C73175"/>
    <w:rsid w:val="00C732F6"/>
    <w:rsid w:val="00C733A8"/>
    <w:rsid w:val="00C7347C"/>
    <w:rsid w:val="00C735FE"/>
    <w:rsid w:val="00C73712"/>
    <w:rsid w:val="00C738A0"/>
    <w:rsid w:val="00C73962"/>
    <w:rsid w:val="00C73A05"/>
    <w:rsid w:val="00C73BA6"/>
    <w:rsid w:val="00C73D07"/>
    <w:rsid w:val="00C73E36"/>
    <w:rsid w:val="00C73F2B"/>
    <w:rsid w:val="00C741A8"/>
    <w:rsid w:val="00C741DF"/>
    <w:rsid w:val="00C74224"/>
    <w:rsid w:val="00C74453"/>
    <w:rsid w:val="00C744A5"/>
    <w:rsid w:val="00C744B5"/>
    <w:rsid w:val="00C74647"/>
    <w:rsid w:val="00C746E0"/>
    <w:rsid w:val="00C74761"/>
    <w:rsid w:val="00C7480A"/>
    <w:rsid w:val="00C74962"/>
    <w:rsid w:val="00C74ABC"/>
    <w:rsid w:val="00C74BDA"/>
    <w:rsid w:val="00C74C15"/>
    <w:rsid w:val="00C74DF7"/>
    <w:rsid w:val="00C74FB4"/>
    <w:rsid w:val="00C74FF3"/>
    <w:rsid w:val="00C7507F"/>
    <w:rsid w:val="00C75129"/>
    <w:rsid w:val="00C751F3"/>
    <w:rsid w:val="00C75245"/>
    <w:rsid w:val="00C752A3"/>
    <w:rsid w:val="00C752A8"/>
    <w:rsid w:val="00C752BC"/>
    <w:rsid w:val="00C7543E"/>
    <w:rsid w:val="00C75665"/>
    <w:rsid w:val="00C75750"/>
    <w:rsid w:val="00C757A1"/>
    <w:rsid w:val="00C758ED"/>
    <w:rsid w:val="00C7596A"/>
    <w:rsid w:val="00C75C92"/>
    <w:rsid w:val="00C75CB7"/>
    <w:rsid w:val="00C75CCA"/>
    <w:rsid w:val="00C75D70"/>
    <w:rsid w:val="00C761DC"/>
    <w:rsid w:val="00C76280"/>
    <w:rsid w:val="00C7639C"/>
    <w:rsid w:val="00C76463"/>
    <w:rsid w:val="00C76496"/>
    <w:rsid w:val="00C764B6"/>
    <w:rsid w:val="00C767DE"/>
    <w:rsid w:val="00C76A9C"/>
    <w:rsid w:val="00C76AE1"/>
    <w:rsid w:val="00C76B21"/>
    <w:rsid w:val="00C76BD2"/>
    <w:rsid w:val="00C76BD6"/>
    <w:rsid w:val="00C76BE3"/>
    <w:rsid w:val="00C76C2D"/>
    <w:rsid w:val="00C76CE7"/>
    <w:rsid w:val="00C76D8B"/>
    <w:rsid w:val="00C76DD0"/>
    <w:rsid w:val="00C76E22"/>
    <w:rsid w:val="00C76F20"/>
    <w:rsid w:val="00C76F93"/>
    <w:rsid w:val="00C7716C"/>
    <w:rsid w:val="00C7719B"/>
    <w:rsid w:val="00C77325"/>
    <w:rsid w:val="00C773DB"/>
    <w:rsid w:val="00C77403"/>
    <w:rsid w:val="00C7740A"/>
    <w:rsid w:val="00C774F7"/>
    <w:rsid w:val="00C7751B"/>
    <w:rsid w:val="00C7759F"/>
    <w:rsid w:val="00C776C9"/>
    <w:rsid w:val="00C777F1"/>
    <w:rsid w:val="00C77900"/>
    <w:rsid w:val="00C77AB9"/>
    <w:rsid w:val="00C77B58"/>
    <w:rsid w:val="00C77BDC"/>
    <w:rsid w:val="00C77BE3"/>
    <w:rsid w:val="00C77C7B"/>
    <w:rsid w:val="00C77E2A"/>
    <w:rsid w:val="00C77E4F"/>
    <w:rsid w:val="00C77ED4"/>
    <w:rsid w:val="00C77F9D"/>
    <w:rsid w:val="00C80021"/>
    <w:rsid w:val="00C80059"/>
    <w:rsid w:val="00C801A9"/>
    <w:rsid w:val="00C80290"/>
    <w:rsid w:val="00C803D9"/>
    <w:rsid w:val="00C80419"/>
    <w:rsid w:val="00C804E2"/>
    <w:rsid w:val="00C80598"/>
    <w:rsid w:val="00C805B8"/>
    <w:rsid w:val="00C8061E"/>
    <w:rsid w:val="00C80791"/>
    <w:rsid w:val="00C808AB"/>
    <w:rsid w:val="00C809C9"/>
    <w:rsid w:val="00C80A22"/>
    <w:rsid w:val="00C80A6A"/>
    <w:rsid w:val="00C80A82"/>
    <w:rsid w:val="00C80B28"/>
    <w:rsid w:val="00C80B51"/>
    <w:rsid w:val="00C80C36"/>
    <w:rsid w:val="00C80C54"/>
    <w:rsid w:val="00C80CF1"/>
    <w:rsid w:val="00C80E8C"/>
    <w:rsid w:val="00C80F7E"/>
    <w:rsid w:val="00C8101F"/>
    <w:rsid w:val="00C810CA"/>
    <w:rsid w:val="00C810D8"/>
    <w:rsid w:val="00C81194"/>
    <w:rsid w:val="00C81225"/>
    <w:rsid w:val="00C81238"/>
    <w:rsid w:val="00C812BA"/>
    <w:rsid w:val="00C813BD"/>
    <w:rsid w:val="00C8158A"/>
    <w:rsid w:val="00C816E1"/>
    <w:rsid w:val="00C81711"/>
    <w:rsid w:val="00C817A4"/>
    <w:rsid w:val="00C81808"/>
    <w:rsid w:val="00C818BD"/>
    <w:rsid w:val="00C81994"/>
    <w:rsid w:val="00C81AC1"/>
    <w:rsid w:val="00C81B0C"/>
    <w:rsid w:val="00C81C56"/>
    <w:rsid w:val="00C81C73"/>
    <w:rsid w:val="00C81D24"/>
    <w:rsid w:val="00C81D2D"/>
    <w:rsid w:val="00C81D79"/>
    <w:rsid w:val="00C81EA9"/>
    <w:rsid w:val="00C81F0A"/>
    <w:rsid w:val="00C81F50"/>
    <w:rsid w:val="00C81F8C"/>
    <w:rsid w:val="00C81FA1"/>
    <w:rsid w:val="00C81FF3"/>
    <w:rsid w:val="00C820E8"/>
    <w:rsid w:val="00C820F3"/>
    <w:rsid w:val="00C8214A"/>
    <w:rsid w:val="00C821C9"/>
    <w:rsid w:val="00C8222D"/>
    <w:rsid w:val="00C822B4"/>
    <w:rsid w:val="00C8252F"/>
    <w:rsid w:val="00C82554"/>
    <w:rsid w:val="00C8255E"/>
    <w:rsid w:val="00C825CA"/>
    <w:rsid w:val="00C82765"/>
    <w:rsid w:val="00C82788"/>
    <w:rsid w:val="00C82860"/>
    <w:rsid w:val="00C828FF"/>
    <w:rsid w:val="00C82967"/>
    <w:rsid w:val="00C82B83"/>
    <w:rsid w:val="00C82C1A"/>
    <w:rsid w:val="00C82D64"/>
    <w:rsid w:val="00C82F57"/>
    <w:rsid w:val="00C8300E"/>
    <w:rsid w:val="00C83068"/>
    <w:rsid w:val="00C830DE"/>
    <w:rsid w:val="00C832D1"/>
    <w:rsid w:val="00C8335F"/>
    <w:rsid w:val="00C83A1A"/>
    <w:rsid w:val="00C83A1C"/>
    <w:rsid w:val="00C83B4D"/>
    <w:rsid w:val="00C83CB5"/>
    <w:rsid w:val="00C83FC2"/>
    <w:rsid w:val="00C83FE1"/>
    <w:rsid w:val="00C840EA"/>
    <w:rsid w:val="00C843DE"/>
    <w:rsid w:val="00C844A6"/>
    <w:rsid w:val="00C844F0"/>
    <w:rsid w:val="00C84849"/>
    <w:rsid w:val="00C848A0"/>
    <w:rsid w:val="00C848F6"/>
    <w:rsid w:val="00C84936"/>
    <w:rsid w:val="00C8494B"/>
    <w:rsid w:val="00C84AD3"/>
    <w:rsid w:val="00C84B8F"/>
    <w:rsid w:val="00C84DB0"/>
    <w:rsid w:val="00C84FCC"/>
    <w:rsid w:val="00C85047"/>
    <w:rsid w:val="00C8509A"/>
    <w:rsid w:val="00C850C0"/>
    <w:rsid w:val="00C853AA"/>
    <w:rsid w:val="00C8546F"/>
    <w:rsid w:val="00C854EB"/>
    <w:rsid w:val="00C855A0"/>
    <w:rsid w:val="00C85610"/>
    <w:rsid w:val="00C85780"/>
    <w:rsid w:val="00C85799"/>
    <w:rsid w:val="00C857B3"/>
    <w:rsid w:val="00C85883"/>
    <w:rsid w:val="00C858A4"/>
    <w:rsid w:val="00C858AC"/>
    <w:rsid w:val="00C859A0"/>
    <w:rsid w:val="00C85A14"/>
    <w:rsid w:val="00C85ABD"/>
    <w:rsid w:val="00C85C85"/>
    <w:rsid w:val="00C85CE9"/>
    <w:rsid w:val="00C85D2C"/>
    <w:rsid w:val="00C85E69"/>
    <w:rsid w:val="00C85EC8"/>
    <w:rsid w:val="00C85F73"/>
    <w:rsid w:val="00C86341"/>
    <w:rsid w:val="00C8635F"/>
    <w:rsid w:val="00C86564"/>
    <w:rsid w:val="00C866AE"/>
    <w:rsid w:val="00C86B79"/>
    <w:rsid w:val="00C86E01"/>
    <w:rsid w:val="00C870B6"/>
    <w:rsid w:val="00C870C7"/>
    <w:rsid w:val="00C870D6"/>
    <w:rsid w:val="00C871B3"/>
    <w:rsid w:val="00C871DC"/>
    <w:rsid w:val="00C87239"/>
    <w:rsid w:val="00C87345"/>
    <w:rsid w:val="00C873E3"/>
    <w:rsid w:val="00C876AB"/>
    <w:rsid w:val="00C877CC"/>
    <w:rsid w:val="00C877E1"/>
    <w:rsid w:val="00C87898"/>
    <w:rsid w:val="00C878A2"/>
    <w:rsid w:val="00C87926"/>
    <w:rsid w:val="00C87AAE"/>
    <w:rsid w:val="00C87B26"/>
    <w:rsid w:val="00C87D1B"/>
    <w:rsid w:val="00C87D2B"/>
    <w:rsid w:val="00C87E10"/>
    <w:rsid w:val="00C87EBF"/>
    <w:rsid w:val="00C87EC9"/>
    <w:rsid w:val="00C87F65"/>
    <w:rsid w:val="00C87FCC"/>
    <w:rsid w:val="00C87FE4"/>
    <w:rsid w:val="00C87FE6"/>
    <w:rsid w:val="00C90071"/>
    <w:rsid w:val="00C90100"/>
    <w:rsid w:val="00C90105"/>
    <w:rsid w:val="00C9039D"/>
    <w:rsid w:val="00C903B6"/>
    <w:rsid w:val="00C9042A"/>
    <w:rsid w:val="00C9059C"/>
    <w:rsid w:val="00C9063F"/>
    <w:rsid w:val="00C906B7"/>
    <w:rsid w:val="00C9074D"/>
    <w:rsid w:val="00C9088D"/>
    <w:rsid w:val="00C90954"/>
    <w:rsid w:val="00C909E2"/>
    <w:rsid w:val="00C90A7E"/>
    <w:rsid w:val="00C90ABE"/>
    <w:rsid w:val="00C90B0F"/>
    <w:rsid w:val="00C90B40"/>
    <w:rsid w:val="00C90B48"/>
    <w:rsid w:val="00C90C17"/>
    <w:rsid w:val="00C90C7D"/>
    <w:rsid w:val="00C90CA2"/>
    <w:rsid w:val="00C90D0C"/>
    <w:rsid w:val="00C90D79"/>
    <w:rsid w:val="00C90DC6"/>
    <w:rsid w:val="00C90DF1"/>
    <w:rsid w:val="00C90EBE"/>
    <w:rsid w:val="00C90EBF"/>
    <w:rsid w:val="00C90F32"/>
    <w:rsid w:val="00C91164"/>
    <w:rsid w:val="00C9128A"/>
    <w:rsid w:val="00C91349"/>
    <w:rsid w:val="00C91434"/>
    <w:rsid w:val="00C9147D"/>
    <w:rsid w:val="00C9157B"/>
    <w:rsid w:val="00C9166A"/>
    <w:rsid w:val="00C91703"/>
    <w:rsid w:val="00C9171A"/>
    <w:rsid w:val="00C917AD"/>
    <w:rsid w:val="00C91A68"/>
    <w:rsid w:val="00C91B03"/>
    <w:rsid w:val="00C91C64"/>
    <w:rsid w:val="00C91C84"/>
    <w:rsid w:val="00C91D67"/>
    <w:rsid w:val="00C91E16"/>
    <w:rsid w:val="00C9205A"/>
    <w:rsid w:val="00C92278"/>
    <w:rsid w:val="00C92373"/>
    <w:rsid w:val="00C9238C"/>
    <w:rsid w:val="00C923AC"/>
    <w:rsid w:val="00C923D2"/>
    <w:rsid w:val="00C923FD"/>
    <w:rsid w:val="00C92432"/>
    <w:rsid w:val="00C924D3"/>
    <w:rsid w:val="00C92548"/>
    <w:rsid w:val="00C92793"/>
    <w:rsid w:val="00C927F0"/>
    <w:rsid w:val="00C928CE"/>
    <w:rsid w:val="00C92B2C"/>
    <w:rsid w:val="00C92B56"/>
    <w:rsid w:val="00C92B82"/>
    <w:rsid w:val="00C92C1A"/>
    <w:rsid w:val="00C92C47"/>
    <w:rsid w:val="00C92CED"/>
    <w:rsid w:val="00C92D01"/>
    <w:rsid w:val="00C930C6"/>
    <w:rsid w:val="00C932A8"/>
    <w:rsid w:val="00C93340"/>
    <w:rsid w:val="00C9343E"/>
    <w:rsid w:val="00C93454"/>
    <w:rsid w:val="00C935A0"/>
    <w:rsid w:val="00C93644"/>
    <w:rsid w:val="00C9365C"/>
    <w:rsid w:val="00C93896"/>
    <w:rsid w:val="00C938FA"/>
    <w:rsid w:val="00C938FD"/>
    <w:rsid w:val="00C93961"/>
    <w:rsid w:val="00C9398D"/>
    <w:rsid w:val="00C93A14"/>
    <w:rsid w:val="00C93A16"/>
    <w:rsid w:val="00C93B08"/>
    <w:rsid w:val="00C93C11"/>
    <w:rsid w:val="00C93D39"/>
    <w:rsid w:val="00C93D88"/>
    <w:rsid w:val="00C93E08"/>
    <w:rsid w:val="00C93EFF"/>
    <w:rsid w:val="00C93FB9"/>
    <w:rsid w:val="00C942C2"/>
    <w:rsid w:val="00C942EF"/>
    <w:rsid w:val="00C944BE"/>
    <w:rsid w:val="00C944FF"/>
    <w:rsid w:val="00C9453B"/>
    <w:rsid w:val="00C946EA"/>
    <w:rsid w:val="00C949A9"/>
    <w:rsid w:val="00C949D7"/>
    <w:rsid w:val="00C94B04"/>
    <w:rsid w:val="00C94C31"/>
    <w:rsid w:val="00C94DD8"/>
    <w:rsid w:val="00C94E8F"/>
    <w:rsid w:val="00C94EB7"/>
    <w:rsid w:val="00C94EEC"/>
    <w:rsid w:val="00C94F44"/>
    <w:rsid w:val="00C95038"/>
    <w:rsid w:val="00C95055"/>
    <w:rsid w:val="00C95084"/>
    <w:rsid w:val="00C950E0"/>
    <w:rsid w:val="00C95182"/>
    <w:rsid w:val="00C9518C"/>
    <w:rsid w:val="00C951E0"/>
    <w:rsid w:val="00C953E5"/>
    <w:rsid w:val="00C954E0"/>
    <w:rsid w:val="00C95561"/>
    <w:rsid w:val="00C95603"/>
    <w:rsid w:val="00C95635"/>
    <w:rsid w:val="00C95781"/>
    <w:rsid w:val="00C957D9"/>
    <w:rsid w:val="00C957DD"/>
    <w:rsid w:val="00C95AFF"/>
    <w:rsid w:val="00C95B02"/>
    <w:rsid w:val="00C95B24"/>
    <w:rsid w:val="00C95C98"/>
    <w:rsid w:val="00C95D80"/>
    <w:rsid w:val="00C95E1F"/>
    <w:rsid w:val="00C95E73"/>
    <w:rsid w:val="00C95EE6"/>
    <w:rsid w:val="00C95F17"/>
    <w:rsid w:val="00C95F2F"/>
    <w:rsid w:val="00C96251"/>
    <w:rsid w:val="00C9632C"/>
    <w:rsid w:val="00C964D0"/>
    <w:rsid w:val="00C96596"/>
    <w:rsid w:val="00C965A1"/>
    <w:rsid w:val="00C968BC"/>
    <w:rsid w:val="00C969DD"/>
    <w:rsid w:val="00C96DD4"/>
    <w:rsid w:val="00C96E04"/>
    <w:rsid w:val="00C96E4F"/>
    <w:rsid w:val="00C96E9B"/>
    <w:rsid w:val="00C96EC2"/>
    <w:rsid w:val="00C96F6D"/>
    <w:rsid w:val="00C97100"/>
    <w:rsid w:val="00C97153"/>
    <w:rsid w:val="00C972A5"/>
    <w:rsid w:val="00C97409"/>
    <w:rsid w:val="00C97573"/>
    <w:rsid w:val="00C975F8"/>
    <w:rsid w:val="00C97638"/>
    <w:rsid w:val="00C97678"/>
    <w:rsid w:val="00C977B8"/>
    <w:rsid w:val="00C97864"/>
    <w:rsid w:val="00C978CA"/>
    <w:rsid w:val="00C97A18"/>
    <w:rsid w:val="00C97AAC"/>
    <w:rsid w:val="00C97B09"/>
    <w:rsid w:val="00C97B1A"/>
    <w:rsid w:val="00C97C53"/>
    <w:rsid w:val="00C97D27"/>
    <w:rsid w:val="00C97E26"/>
    <w:rsid w:val="00C97F90"/>
    <w:rsid w:val="00C97FE8"/>
    <w:rsid w:val="00CA0248"/>
    <w:rsid w:val="00CA0574"/>
    <w:rsid w:val="00CA0592"/>
    <w:rsid w:val="00CA05B3"/>
    <w:rsid w:val="00CA0607"/>
    <w:rsid w:val="00CA073B"/>
    <w:rsid w:val="00CA075D"/>
    <w:rsid w:val="00CA0850"/>
    <w:rsid w:val="00CA08A1"/>
    <w:rsid w:val="00CA096E"/>
    <w:rsid w:val="00CA09DF"/>
    <w:rsid w:val="00CA0A3F"/>
    <w:rsid w:val="00CA0B7C"/>
    <w:rsid w:val="00CA0D91"/>
    <w:rsid w:val="00CA0F1B"/>
    <w:rsid w:val="00CA107F"/>
    <w:rsid w:val="00CA10F7"/>
    <w:rsid w:val="00CA117C"/>
    <w:rsid w:val="00CA11B2"/>
    <w:rsid w:val="00CA11F0"/>
    <w:rsid w:val="00CA1208"/>
    <w:rsid w:val="00CA1258"/>
    <w:rsid w:val="00CA12ED"/>
    <w:rsid w:val="00CA137A"/>
    <w:rsid w:val="00CA1561"/>
    <w:rsid w:val="00CA174E"/>
    <w:rsid w:val="00CA19B8"/>
    <w:rsid w:val="00CA1A54"/>
    <w:rsid w:val="00CA1ACE"/>
    <w:rsid w:val="00CA1E6F"/>
    <w:rsid w:val="00CA2097"/>
    <w:rsid w:val="00CA22EA"/>
    <w:rsid w:val="00CA238C"/>
    <w:rsid w:val="00CA25BF"/>
    <w:rsid w:val="00CA27A2"/>
    <w:rsid w:val="00CA27FA"/>
    <w:rsid w:val="00CA28C8"/>
    <w:rsid w:val="00CA2925"/>
    <w:rsid w:val="00CA2973"/>
    <w:rsid w:val="00CA29C5"/>
    <w:rsid w:val="00CA2BC0"/>
    <w:rsid w:val="00CA2BF3"/>
    <w:rsid w:val="00CA2C5B"/>
    <w:rsid w:val="00CA2CBC"/>
    <w:rsid w:val="00CA2CF9"/>
    <w:rsid w:val="00CA2DBD"/>
    <w:rsid w:val="00CA2DF9"/>
    <w:rsid w:val="00CA3057"/>
    <w:rsid w:val="00CA3074"/>
    <w:rsid w:val="00CA313D"/>
    <w:rsid w:val="00CA31F5"/>
    <w:rsid w:val="00CA32C1"/>
    <w:rsid w:val="00CA33E3"/>
    <w:rsid w:val="00CA343F"/>
    <w:rsid w:val="00CA36AE"/>
    <w:rsid w:val="00CA3765"/>
    <w:rsid w:val="00CA3788"/>
    <w:rsid w:val="00CA37B4"/>
    <w:rsid w:val="00CA3816"/>
    <w:rsid w:val="00CA39FC"/>
    <w:rsid w:val="00CA3A50"/>
    <w:rsid w:val="00CA3AB1"/>
    <w:rsid w:val="00CA3AB8"/>
    <w:rsid w:val="00CA3ABC"/>
    <w:rsid w:val="00CA3B4B"/>
    <w:rsid w:val="00CA3B91"/>
    <w:rsid w:val="00CA3D18"/>
    <w:rsid w:val="00CA3D2E"/>
    <w:rsid w:val="00CA3E26"/>
    <w:rsid w:val="00CA3E90"/>
    <w:rsid w:val="00CA3EA7"/>
    <w:rsid w:val="00CA3F0F"/>
    <w:rsid w:val="00CA434C"/>
    <w:rsid w:val="00CA4680"/>
    <w:rsid w:val="00CA468B"/>
    <w:rsid w:val="00CA4791"/>
    <w:rsid w:val="00CA47E4"/>
    <w:rsid w:val="00CA483D"/>
    <w:rsid w:val="00CA48B9"/>
    <w:rsid w:val="00CA48D3"/>
    <w:rsid w:val="00CA4918"/>
    <w:rsid w:val="00CA4A10"/>
    <w:rsid w:val="00CA4A48"/>
    <w:rsid w:val="00CA4B03"/>
    <w:rsid w:val="00CA4CDD"/>
    <w:rsid w:val="00CA4D1B"/>
    <w:rsid w:val="00CA4E96"/>
    <w:rsid w:val="00CA4FE7"/>
    <w:rsid w:val="00CA4FF2"/>
    <w:rsid w:val="00CA5048"/>
    <w:rsid w:val="00CA531F"/>
    <w:rsid w:val="00CA5380"/>
    <w:rsid w:val="00CA53D1"/>
    <w:rsid w:val="00CA53E9"/>
    <w:rsid w:val="00CA5452"/>
    <w:rsid w:val="00CA5481"/>
    <w:rsid w:val="00CA5484"/>
    <w:rsid w:val="00CA549E"/>
    <w:rsid w:val="00CA54E3"/>
    <w:rsid w:val="00CA55D0"/>
    <w:rsid w:val="00CA55D9"/>
    <w:rsid w:val="00CA561D"/>
    <w:rsid w:val="00CA58DD"/>
    <w:rsid w:val="00CA59CD"/>
    <w:rsid w:val="00CA59D5"/>
    <w:rsid w:val="00CA5ACA"/>
    <w:rsid w:val="00CA5D9D"/>
    <w:rsid w:val="00CA5E61"/>
    <w:rsid w:val="00CA5F00"/>
    <w:rsid w:val="00CA5FB0"/>
    <w:rsid w:val="00CA6073"/>
    <w:rsid w:val="00CA60C3"/>
    <w:rsid w:val="00CA615A"/>
    <w:rsid w:val="00CA6700"/>
    <w:rsid w:val="00CA693D"/>
    <w:rsid w:val="00CA69A6"/>
    <w:rsid w:val="00CA6AC9"/>
    <w:rsid w:val="00CA6BA4"/>
    <w:rsid w:val="00CA7037"/>
    <w:rsid w:val="00CA7297"/>
    <w:rsid w:val="00CA7354"/>
    <w:rsid w:val="00CA73AB"/>
    <w:rsid w:val="00CA73F4"/>
    <w:rsid w:val="00CA7707"/>
    <w:rsid w:val="00CA787E"/>
    <w:rsid w:val="00CA7AA0"/>
    <w:rsid w:val="00CA7B2C"/>
    <w:rsid w:val="00CA7B50"/>
    <w:rsid w:val="00CA7B9A"/>
    <w:rsid w:val="00CA7CA9"/>
    <w:rsid w:val="00CA7CDF"/>
    <w:rsid w:val="00CA7D63"/>
    <w:rsid w:val="00CA7DCD"/>
    <w:rsid w:val="00CA7DDF"/>
    <w:rsid w:val="00CA7EB1"/>
    <w:rsid w:val="00CA7EFD"/>
    <w:rsid w:val="00CA7F7B"/>
    <w:rsid w:val="00CB0072"/>
    <w:rsid w:val="00CB00A8"/>
    <w:rsid w:val="00CB00BB"/>
    <w:rsid w:val="00CB00FE"/>
    <w:rsid w:val="00CB02EC"/>
    <w:rsid w:val="00CB03BD"/>
    <w:rsid w:val="00CB048E"/>
    <w:rsid w:val="00CB0571"/>
    <w:rsid w:val="00CB0686"/>
    <w:rsid w:val="00CB06AB"/>
    <w:rsid w:val="00CB0749"/>
    <w:rsid w:val="00CB07D4"/>
    <w:rsid w:val="00CB0ADA"/>
    <w:rsid w:val="00CB0D44"/>
    <w:rsid w:val="00CB0E33"/>
    <w:rsid w:val="00CB0F8B"/>
    <w:rsid w:val="00CB11AB"/>
    <w:rsid w:val="00CB1555"/>
    <w:rsid w:val="00CB1643"/>
    <w:rsid w:val="00CB167F"/>
    <w:rsid w:val="00CB16B0"/>
    <w:rsid w:val="00CB17A8"/>
    <w:rsid w:val="00CB1903"/>
    <w:rsid w:val="00CB193F"/>
    <w:rsid w:val="00CB1A3F"/>
    <w:rsid w:val="00CB1C3A"/>
    <w:rsid w:val="00CB1C83"/>
    <w:rsid w:val="00CB1DDC"/>
    <w:rsid w:val="00CB1F9C"/>
    <w:rsid w:val="00CB1FC0"/>
    <w:rsid w:val="00CB200D"/>
    <w:rsid w:val="00CB20A6"/>
    <w:rsid w:val="00CB2534"/>
    <w:rsid w:val="00CB254A"/>
    <w:rsid w:val="00CB2698"/>
    <w:rsid w:val="00CB2883"/>
    <w:rsid w:val="00CB28AF"/>
    <w:rsid w:val="00CB28D3"/>
    <w:rsid w:val="00CB2914"/>
    <w:rsid w:val="00CB2B62"/>
    <w:rsid w:val="00CB2C7E"/>
    <w:rsid w:val="00CB2D05"/>
    <w:rsid w:val="00CB2DC7"/>
    <w:rsid w:val="00CB2DDC"/>
    <w:rsid w:val="00CB2FB3"/>
    <w:rsid w:val="00CB3011"/>
    <w:rsid w:val="00CB30B6"/>
    <w:rsid w:val="00CB30BA"/>
    <w:rsid w:val="00CB31AF"/>
    <w:rsid w:val="00CB3243"/>
    <w:rsid w:val="00CB33C5"/>
    <w:rsid w:val="00CB3561"/>
    <w:rsid w:val="00CB363F"/>
    <w:rsid w:val="00CB36BA"/>
    <w:rsid w:val="00CB36F3"/>
    <w:rsid w:val="00CB37BF"/>
    <w:rsid w:val="00CB392E"/>
    <w:rsid w:val="00CB397B"/>
    <w:rsid w:val="00CB39A7"/>
    <w:rsid w:val="00CB39F5"/>
    <w:rsid w:val="00CB3A80"/>
    <w:rsid w:val="00CB3BA5"/>
    <w:rsid w:val="00CB3BBE"/>
    <w:rsid w:val="00CB3CB2"/>
    <w:rsid w:val="00CB3EB6"/>
    <w:rsid w:val="00CB3F6C"/>
    <w:rsid w:val="00CB409E"/>
    <w:rsid w:val="00CB4176"/>
    <w:rsid w:val="00CB419D"/>
    <w:rsid w:val="00CB425C"/>
    <w:rsid w:val="00CB4288"/>
    <w:rsid w:val="00CB43C1"/>
    <w:rsid w:val="00CB4485"/>
    <w:rsid w:val="00CB4623"/>
    <w:rsid w:val="00CB470E"/>
    <w:rsid w:val="00CB4926"/>
    <w:rsid w:val="00CB49AA"/>
    <w:rsid w:val="00CB49EC"/>
    <w:rsid w:val="00CB4A1A"/>
    <w:rsid w:val="00CB4BBF"/>
    <w:rsid w:val="00CB4C54"/>
    <w:rsid w:val="00CB4C64"/>
    <w:rsid w:val="00CB4C98"/>
    <w:rsid w:val="00CB4D22"/>
    <w:rsid w:val="00CB4DAD"/>
    <w:rsid w:val="00CB4E1B"/>
    <w:rsid w:val="00CB4E2F"/>
    <w:rsid w:val="00CB4F01"/>
    <w:rsid w:val="00CB5003"/>
    <w:rsid w:val="00CB5137"/>
    <w:rsid w:val="00CB5219"/>
    <w:rsid w:val="00CB5252"/>
    <w:rsid w:val="00CB525E"/>
    <w:rsid w:val="00CB5268"/>
    <w:rsid w:val="00CB5344"/>
    <w:rsid w:val="00CB54E7"/>
    <w:rsid w:val="00CB5580"/>
    <w:rsid w:val="00CB55CF"/>
    <w:rsid w:val="00CB576D"/>
    <w:rsid w:val="00CB57FA"/>
    <w:rsid w:val="00CB58DF"/>
    <w:rsid w:val="00CB5904"/>
    <w:rsid w:val="00CB5A8F"/>
    <w:rsid w:val="00CB5B67"/>
    <w:rsid w:val="00CB5E93"/>
    <w:rsid w:val="00CB5EDB"/>
    <w:rsid w:val="00CB60BE"/>
    <w:rsid w:val="00CB60CB"/>
    <w:rsid w:val="00CB60ED"/>
    <w:rsid w:val="00CB6214"/>
    <w:rsid w:val="00CB636D"/>
    <w:rsid w:val="00CB63B0"/>
    <w:rsid w:val="00CB64EE"/>
    <w:rsid w:val="00CB65E3"/>
    <w:rsid w:val="00CB6739"/>
    <w:rsid w:val="00CB6841"/>
    <w:rsid w:val="00CB6933"/>
    <w:rsid w:val="00CB6960"/>
    <w:rsid w:val="00CB6995"/>
    <w:rsid w:val="00CB6A7F"/>
    <w:rsid w:val="00CB6A94"/>
    <w:rsid w:val="00CB6ABD"/>
    <w:rsid w:val="00CB6AF0"/>
    <w:rsid w:val="00CB6C4A"/>
    <w:rsid w:val="00CB6CA5"/>
    <w:rsid w:val="00CB6CB4"/>
    <w:rsid w:val="00CB6D21"/>
    <w:rsid w:val="00CB6D4C"/>
    <w:rsid w:val="00CB6DE7"/>
    <w:rsid w:val="00CB6EB0"/>
    <w:rsid w:val="00CB6EB7"/>
    <w:rsid w:val="00CB6ED9"/>
    <w:rsid w:val="00CB71D4"/>
    <w:rsid w:val="00CB71E0"/>
    <w:rsid w:val="00CB71E9"/>
    <w:rsid w:val="00CB7252"/>
    <w:rsid w:val="00CB72A1"/>
    <w:rsid w:val="00CB73B2"/>
    <w:rsid w:val="00CB73BC"/>
    <w:rsid w:val="00CB7583"/>
    <w:rsid w:val="00CB75B2"/>
    <w:rsid w:val="00CB75F3"/>
    <w:rsid w:val="00CB75F8"/>
    <w:rsid w:val="00CB7661"/>
    <w:rsid w:val="00CB777F"/>
    <w:rsid w:val="00CB7824"/>
    <w:rsid w:val="00CB7854"/>
    <w:rsid w:val="00CB7975"/>
    <w:rsid w:val="00CB79CB"/>
    <w:rsid w:val="00CB7BCE"/>
    <w:rsid w:val="00CB7DB7"/>
    <w:rsid w:val="00CB7FAD"/>
    <w:rsid w:val="00CC01DD"/>
    <w:rsid w:val="00CC03AE"/>
    <w:rsid w:val="00CC048F"/>
    <w:rsid w:val="00CC050F"/>
    <w:rsid w:val="00CC054F"/>
    <w:rsid w:val="00CC0612"/>
    <w:rsid w:val="00CC06D4"/>
    <w:rsid w:val="00CC08E1"/>
    <w:rsid w:val="00CC0A50"/>
    <w:rsid w:val="00CC0A92"/>
    <w:rsid w:val="00CC0BDA"/>
    <w:rsid w:val="00CC0C65"/>
    <w:rsid w:val="00CC0CF1"/>
    <w:rsid w:val="00CC0D41"/>
    <w:rsid w:val="00CC0F85"/>
    <w:rsid w:val="00CC0F89"/>
    <w:rsid w:val="00CC0FC3"/>
    <w:rsid w:val="00CC10F8"/>
    <w:rsid w:val="00CC120E"/>
    <w:rsid w:val="00CC123C"/>
    <w:rsid w:val="00CC14A4"/>
    <w:rsid w:val="00CC169C"/>
    <w:rsid w:val="00CC195D"/>
    <w:rsid w:val="00CC1968"/>
    <w:rsid w:val="00CC1C2A"/>
    <w:rsid w:val="00CC1D1E"/>
    <w:rsid w:val="00CC1D45"/>
    <w:rsid w:val="00CC1DB2"/>
    <w:rsid w:val="00CC1E71"/>
    <w:rsid w:val="00CC1F22"/>
    <w:rsid w:val="00CC2234"/>
    <w:rsid w:val="00CC22AC"/>
    <w:rsid w:val="00CC2384"/>
    <w:rsid w:val="00CC2399"/>
    <w:rsid w:val="00CC23AA"/>
    <w:rsid w:val="00CC23F5"/>
    <w:rsid w:val="00CC2614"/>
    <w:rsid w:val="00CC2705"/>
    <w:rsid w:val="00CC279F"/>
    <w:rsid w:val="00CC27D1"/>
    <w:rsid w:val="00CC27E2"/>
    <w:rsid w:val="00CC28BE"/>
    <w:rsid w:val="00CC28C4"/>
    <w:rsid w:val="00CC290C"/>
    <w:rsid w:val="00CC2986"/>
    <w:rsid w:val="00CC2A09"/>
    <w:rsid w:val="00CC2AA6"/>
    <w:rsid w:val="00CC2AAF"/>
    <w:rsid w:val="00CC2B92"/>
    <w:rsid w:val="00CC2D02"/>
    <w:rsid w:val="00CC2D22"/>
    <w:rsid w:val="00CC2F10"/>
    <w:rsid w:val="00CC2F46"/>
    <w:rsid w:val="00CC2F67"/>
    <w:rsid w:val="00CC2F91"/>
    <w:rsid w:val="00CC306F"/>
    <w:rsid w:val="00CC30E9"/>
    <w:rsid w:val="00CC328C"/>
    <w:rsid w:val="00CC3332"/>
    <w:rsid w:val="00CC33DF"/>
    <w:rsid w:val="00CC343B"/>
    <w:rsid w:val="00CC357B"/>
    <w:rsid w:val="00CC35A6"/>
    <w:rsid w:val="00CC35E2"/>
    <w:rsid w:val="00CC3676"/>
    <w:rsid w:val="00CC36D6"/>
    <w:rsid w:val="00CC3751"/>
    <w:rsid w:val="00CC3782"/>
    <w:rsid w:val="00CC387B"/>
    <w:rsid w:val="00CC38AD"/>
    <w:rsid w:val="00CC3967"/>
    <w:rsid w:val="00CC39A9"/>
    <w:rsid w:val="00CC39DD"/>
    <w:rsid w:val="00CC3A4B"/>
    <w:rsid w:val="00CC3AE0"/>
    <w:rsid w:val="00CC3BE8"/>
    <w:rsid w:val="00CC3C00"/>
    <w:rsid w:val="00CC3CA2"/>
    <w:rsid w:val="00CC3D36"/>
    <w:rsid w:val="00CC3D81"/>
    <w:rsid w:val="00CC3E4F"/>
    <w:rsid w:val="00CC3E9A"/>
    <w:rsid w:val="00CC3EF3"/>
    <w:rsid w:val="00CC3F02"/>
    <w:rsid w:val="00CC40D2"/>
    <w:rsid w:val="00CC40E5"/>
    <w:rsid w:val="00CC4139"/>
    <w:rsid w:val="00CC418A"/>
    <w:rsid w:val="00CC422D"/>
    <w:rsid w:val="00CC42E4"/>
    <w:rsid w:val="00CC4360"/>
    <w:rsid w:val="00CC4404"/>
    <w:rsid w:val="00CC452E"/>
    <w:rsid w:val="00CC46A4"/>
    <w:rsid w:val="00CC46DE"/>
    <w:rsid w:val="00CC4711"/>
    <w:rsid w:val="00CC47A2"/>
    <w:rsid w:val="00CC47E3"/>
    <w:rsid w:val="00CC48E9"/>
    <w:rsid w:val="00CC4A3F"/>
    <w:rsid w:val="00CC4A75"/>
    <w:rsid w:val="00CC4ACD"/>
    <w:rsid w:val="00CC4B19"/>
    <w:rsid w:val="00CC4DF6"/>
    <w:rsid w:val="00CC4F36"/>
    <w:rsid w:val="00CC502A"/>
    <w:rsid w:val="00CC510C"/>
    <w:rsid w:val="00CC5175"/>
    <w:rsid w:val="00CC518D"/>
    <w:rsid w:val="00CC51A9"/>
    <w:rsid w:val="00CC51DC"/>
    <w:rsid w:val="00CC530F"/>
    <w:rsid w:val="00CC533F"/>
    <w:rsid w:val="00CC545A"/>
    <w:rsid w:val="00CC5464"/>
    <w:rsid w:val="00CC5522"/>
    <w:rsid w:val="00CC5559"/>
    <w:rsid w:val="00CC5665"/>
    <w:rsid w:val="00CC5704"/>
    <w:rsid w:val="00CC5766"/>
    <w:rsid w:val="00CC57B9"/>
    <w:rsid w:val="00CC57CE"/>
    <w:rsid w:val="00CC5807"/>
    <w:rsid w:val="00CC5833"/>
    <w:rsid w:val="00CC594B"/>
    <w:rsid w:val="00CC5A1E"/>
    <w:rsid w:val="00CC5BA9"/>
    <w:rsid w:val="00CC5D08"/>
    <w:rsid w:val="00CC5F1A"/>
    <w:rsid w:val="00CC5FB6"/>
    <w:rsid w:val="00CC5FBE"/>
    <w:rsid w:val="00CC616F"/>
    <w:rsid w:val="00CC617E"/>
    <w:rsid w:val="00CC668B"/>
    <w:rsid w:val="00CC66CE"/>
    <w:rsid w:val="00CC6729"/>
    <w:rsid w:val="00CC673C"/>
    <w:rsid w:val="00CC679C"/>
    <w:rsid w:val="00CC6825"/>
    <w:rsid w:val="00CC693D"/>
    <w:rsid w:val="00CC69E9"/>
    <w:rsid w:val="00CC6A06"/>
    <w:rsid w:val="00CC6C41"/>
    <w:rsid w:val="00CC6C98"/>
    <w:rsid w:val="00CC6E67"/>
    <w:rsid w:val="00CC6FA1"/>
    <w:rsid w:val="00CC6FF8"/>
    <w:rsid w:val="00CC7079"/>
    <w:rsid w:val="00CC709F"/>
    <w:rsid w:val="00CC70B0"/>
    <w:rsid w:val="00CC7261"/>
    <w:rsid w:val="00CC72A4"/>
    <w:rsid w:val="00CC7496"/>
    <w:rsid w:val="00CC757D"/>
    <w:rsid w:val="00CC7858"/>
    <w:rsid w:val="00CC7A27"/>
    <w:rsid w:val="00CC7A72"/>
    <w:rsid w:val="00CC7C4D"/>
    <w:rsid w:val="00CC7C5F"/>
    <w:rsid w:val="00CC7C66"/>
    <w:rsid w:val="00CC7CDB"/>
    <w:rsid w:val="00CC7D0C"/>
    <w:rsid w:val="00CC7D30"/>
    <w:rsid w:val="00CD0292"/>
    <w:rsid w:val="00CD029D"/>
    <w:rsid w:val="00CD0338"/>
    <w:rsid w:val="00CD03B3"/>
    <w:rsid w:val="00CD04C3"/>
    <w:rsid w:val="00CD0596"/>
    <w:rsid w:val="00CD0603"/>
    <w:rsid w:val="00CD064A"/>
    <w:rsid w:val="00CD06E7"/>
    <w:rsid w:val="00CD0703"/>
    <w:rsid w:val="00CD071A"/>
    <w:rsid w:val="00CD0731"/>
    <w:rsid w:val="00CD080A"/>
    <w:rsid w:val="00CD0883"/>
    <w:rsid w:val="00CD0888"/>
    <w:rsid w:val="00CD0B06"/>
    <w:rsid w:val="00CD0C30"/>
    <w:rsid w:val="00CD0D1D"/>
    <w:rsid w:val="00CD0D81"/>
    <w:rsid w:val="00CD0E84"/>
    <w:rsid w:val="00CD0F2D"/>
    <w:rsid w:val="00CD0FDD"/>
    <w:rsid w:val="00CD10B2"/>
    <w:rsid w:val="00CD1209"/>
    <w:rsid w:val="00CD12E8"/>
    <w:rsid w:val="00CD1378"/>
    <w:rsid w:val="00CD138E"/>
    <w:rsid w:val="00CD15B8"/>
    <w:rsid w:val="00CD16F5"/>
    <w:rsid w:val="00CD16FB"/>
    <w:rsid w:val="00CD1750"/>
    <w:rsid w:val="00CD197E"/>
    <w:rsid w:val="00CD1AAE"/>
    <w:rsid w:val="00CD1ADE"/>
    <w:rsid w:val="00CD1BE6"/>
    <w:rsid w:val="00CD1D22"/>
    <w:rsid w:val="00CD1D3D"/>
    <w:rsid w:val="00CD1D4C"/>
    <w:rsid w:val="00CD1EE6"/>
    <w:rsid w:val="00CD1FA2"/>
    <w:rsid w:val="00CD1FFD"/>
    <w:rsid w:val="00CD20C5"/>
    <w:rsid w:val="00CD2251"/>
    <w:rsid w:val="00CD23C9"/>
    <w:rsid w:val="00CD241B"/>
    <w:rsid w:val="00CD259E"/>
    <w:rsid w:val="00CD2642"/>
    <w:rsid w:val="00CD2892"/>
    <w:rsid w:val="00CD2898"/>
    <w:rsid w:val="00CD28F7"/>
    <w:rsid w:val="00CD298E"/>
    <w:rsid w:val="00CD2991"/>
    <w:rsid w:val="00CD2BF6"/>
    <w:rsid w:val="00CD2C61"/>
    <w:rsid w:val="00CD2D7D"/>
    <w:rsid w:val="00CD2F74"/>
    <w:rsid w:val="00CD2FDD"/>
    <w:rsid w:val="00CD300F"/>
    <w:rsid w:val="00CD31A9"/>
    <w:rsid w:val="00CD3267"/>
    <w:rsid w:val="00CD32E7"/>
    <w:rsid w:val="00CD332E"/>
    <w:rsid w:val="00CD3380"/>
    <w:rsid w:val="00CD343E"/>
    <w:rsid w:val="00CD3573"/>
    <w:rsid w:val="00CD3845"/>
    <w:rsid w:val="00CD3878"/>
    <w:rsid w:val="00CD38D9"/>
    <w:rsid w:val="00CD3915"/>
    <w:rsid w:val="00CD39E2"/>
    <w:rsid w:val="00CD3A02"/>
    <w:rsid w:val="00CD3A93"/>
    <w:rsid w:val="00CD3B26"/>
    <w:rsid w:val="00CD3B44"/>
    <w:rsid w:val="00CD3BE7"/>
    <w:rsid w:val="00CD3F82"/>
    <w:rsid w:val="00CD4088"/>
    <w:rsid w:val="00CD4186"/>
    <w:rsid w:val="00CD41BD"/>
    <w:rsid w:val="00CD41ED"/>
    <w:rsid w:val="00CD461D"/>
    <w:rsid w:val="00CD4631"/>
    <w:rsid w:val="00CD4712"/>
    <w:rsid w:val="00CD474D"/>
    <w:rsid w:val="00CD4790"/>
    <w:rsid w:val="00CD47F0"/>
    <w:rsid w:val="00CD47F7"/>
    <w:rsid w:val="00CD487C"/>
    <w:rsid w:val="00CD4883"/>
    <w:rsid w:val="00CD4C38"/>
    <w:rsid w:val="00CD4C74"/>
    <w:rsid w:val="00CD4D61"/>
    <w:rsid w:val="00CD4E2C"/>
    <w:rsid w:val="00CD4E4B"/>
    <w:rsid w:val="00CD4E83"/>
    <w:rsid w:val="00CD4F4F"/>
    <w:rsid w:val="00CD5016"/>
    <w:rsid w:val="00CD504B"/>
    <w:rsid w:val="00CD50DF"/>
    <w:rsid w:val="00CD50EA"/>
    <w:rsid w:val="00CD511F"/>
    <w:rsid w:val="00CD52F8"/>
    <w:rsid w:val="00CD5338"/>
    <w:rsid w:val="00CD533C"/>
    <w:rsid w:val="00CD5502"/>
    <w:rsid w:val="00CD554A"/>
    <w:rsid w:val="00CD5619"/>
    <w:rsid w:val="00CD561A"/>
    <w:rsid w:val="00CD5752"/>
    <w:rsid w:val="00CD578E"/>
    <w:rsid w:val="00CD57F3"/>
    <w:rsid w:val="00CD59F4"/>
    <w:rsid w:val="00CD5A18"/>
    <w:rsid w:val="00CD5B6E"/>
    <w:rsid w:val="00CD5BAD"/>
    <w:rsid w:val="00CD5CB2"/>
    <w:rsid w:val="00CD5D21"/>
    <w:rsid w:val="00CD5DDC"/>
    <w:rsid w:val="00CD5E0C"/>
    <w:rsid w:val="00CD5E2E"/>
    <w:rsid w:val="00CD5E9E"/>
    <w:rsid w:val="00CD6072"/>
    <w:rsid w:val="00CD60D1"/>
    <w:rsid w:val="00CD60D7"/>
    <w:rsid w:val="00CD60D9"/>
    <w:rsid w:val="00CD6120"/>
    <w:rsid w:val="00CD61CE"/>
    <w:rsid w:val="00CD620D"/>
    <w:rsid w:val="00CD639F"/>
    <w:rsid w:val="00CD64E6"/>
    <w:rsid w:val="00CD656F"/>
    <w:rsid w:val="00CD6738"/>
    <w:rsid w:val="00CD6743"/>
    <w:rsid w:val="00CD68FA"/>
    <w:rsid w:val="00CD6B39"/>
    <w:rsid w:val="00CD6C14"/>
    <w:rsid w:val="00CD6CA9"/>
    <w:rsid w:val="00CD6D10"/>
    <w:rsid w:val="00CD6D37"/>
    <w:rsid w:val="00CD707C"/>
    <w:rsid w:val="00CD71DB"/>
    <w:rsid w:val="00CD72CA"/>
    <w:rsid w:val="00CD740F"/>
    <w:rsid w:val="00CD7439"/>
    <w:rsid w:val="00CD744E"/>
    <w:rsid w:val="00CD7474"/>
    <w:rsid w:val="00CD74FC"/>
    <w:rsid w:val="00CD75BC"/>
    <w:rsid w:val="00CD768F"/>
    <w:rsid w:val="00CD795F"/>
    <w:rsid w:val="00CD79C4"/>
    <w:rsid w:val="00CD7D23"/>
    <w:rsid w:val="00CD7D66"/>
    <w:rsid w:val="00CD7E32"/>
    <w:rsid w:val="00CD7F86"/>
    <w:rsid w:val="00CD7FBF"/>
    <w:rsid w:val="00CE012D"/>
    <w:rsid w:val="00CE0154"/>
    <w:rsid w:val="00CE01A2"/>
    <w:rsid w:val="00CE01C7"/>
    <w:rsid w:val="00CE0421"/>
    <w:rsid w:val="00CE0456"/>
    <w:rsid w:val="00CE04F8"/>
    <w:rsid w:val="00CE063E"/>
    <w:rsid w:val="00CE063F"/>
    <w:rsid w:val="00CE07EC"/>
    <w:rsid w:val="00CE0864"/>
    <w:rsid w:val="00CE0A8A"/>
    <w:rsid w:val="00CE0B3B"/>
    <w:rsid w:val="00CE0B56"/>
    <w:rsid w:val="00CE0B9E"/>
    <w:rsid w:val="00CE0BA3"/>
    <w:rsid w:val="00CE0D74"/>
    <w:rsid w:val="00CE0DAA"/>
    <w:rsid w:val="00CE0E9D"/>
    <w:rsid w:val="00CE0EFA"/>
    <w:rsid w:val="00CE0F74"/>
    <w:rsid w:val="00CE0FEC"/>
    <w:rsid w:val="00CE10A5"/>
    <w:rsid w:val="00CE11BD"/>
    <w:rsid w:val="00CE11C3"/>
    <w:rsid w:val="00CE1212"/>
    <w:rsid w:val="00CE133B"/>
    <w:rsid w:val="00CE139E"/>
    <w:rsid w:val="00CE1578"/>
    <w:rsid w:val="00CE15BF"/>
    <w:rsid w:val="00CE17D1"/>
    <w:rsid w:val="00CE18C6"/>
    <w:rsid w:val="00CE1A70"/>
    <w:rsid w:val="00CE1C34"/>
    <w:rsid w:val="00CE1D16"/>
    <w:rsid w:val="00CE1DF7"/>
    <w:rsid w:val="00CE201C"/>
    <w:rsid w:val="00CE22BB"/>
    <w:rsid w:val="00CE2306"/>
    <w:rsid w:val="00CE2309"/>
    <w:rsid w:val="00CE234C"/>
    <w:rsid w:val="00CE23EC"/>
    <w:rsid w:val="00CE264D"/>
    <w:rsid w:val="00CE2726"/>
    <w:rsid w:val="00CE2799"/>
    <w:rsid w:val="00CE2876"/>
    <w:rsid w:val="00CE2B1C"/>
    <w:rsid w:val="00CE2C04"/>
    <w:rsid w:val="00CE2C1F"/>
    <w:rsid w:val="00CE2CF4"/>
    <w:rsid w:val="00CE2CF8"/>
    <w:rsid w:val="00CE2E3D"/>
    <w:rsid w:val="00CE2E8A"/>
    <w:rsid w:val="00CE3095"/>
    <w:rsid w:val="00CE30AA"/>
    <w:rsid w:val="00CE30FE"/>
    <w:rsid w:val="00CE31A1"/>
    <w:rsid w:val="00CE324F"/>
    <w:rsid w:val="00CE335A"/>
    <w:rsid w:val="00CE3640"/>
    <w:rsid w:val="00CE3645"/>
    <w:rsid w:val="00CE376D"/>
    <w:rsid w:val="00CE3829"/>
    <w:rsid w:val="00CE38AF"/>
    <w:rsid w:val="00CE3909"/>
    <w:rsid w:val="00CE39D8"/>
    <w:rsid w:val="00CE3A74"/>
    <w:rsid w:val="00CE3AAA"/>
    <w:rsid w:val="00CE3F17"/>
    <w:rsid w:val="00CE4105"/>
    <w:rsid w:val="00CE4263"/>
    <w:rsid w:val="00CE42AA"/>
    <w:rsid w:val="00CE4384"/>
    <w:rsid w:val="00CE449B"/>
    <w:rsid w:val="00CE4557"/>
    <w:rsid w:val="00CE45D5"/>
    <w:rsid w:val="00CE47B0"/>
    <w:rsid w:val="00CE48FB"/>
    <w:rsid w:val="00CE4904"/>
    <w:rsid w:val="00CE4AFC"/>
    <w:rsid w:val="00CE4D16"/>
    <w:rsid w:val="00CE5124"/>
    <w:rsid w:val="00CE526D"/>
    <w:rsid w:val="00CE54C0"/>
    <w:rsid w:val="00CE554D"/>
    <w:rsid w:val="00CE5594"/>
    <w:rsid w:val="00CE5661"/>
    <w:rsid w:val="00CE56AC"/>
    <w:rsid w:val="00CE57A5"/>
    <w:rsid w:val="00CE57FA"/>
    <w:rsid w:val="00CE58AE"/>
    <w:rsid w:val="00CE592C"/>
    <w:rsid w:val="00CE5961"/>
    <w:rsid w:val="00CE5B9A"/>
    <w:rsid w:val="00CE5CD1"/>
    <w:rsid w:val="00CE5D42"/>
    <w:rsid w:val="00CE5F5A"/>
    <w:rsid w:val="00CE61A2"/>
    <w:rsid w:val="00CE6397"/>
    <w:rsid w:val="00CE65FB"/>
    <w:rsid w:val="00CE6628"/>
    <w:rsid w:val="00CE6683"/>
    <w:rsid w:val="00CE671F"/>
    <w:rsid w:val="00CE6725"/>
    <w:rsid w:val="00CE68EC"/>
    <w:rsid w:val="00CE695A"/>
    <w:rsid w:val="00CE695C"/>
    <w:rsid w:val="00CE6C8A"/>
    <w:rsid w:val="00CE6D27"/>
    <w:rsid w:val="00CE6F2D"/>
    <w:rsid w:val="00CE6FA3"/>
    <w:rsid w:val="00CE6FCC"/>
    <w:rsid w:val="00CE6FFE"/>
    <w:rsid w:val="00CE7054"/>
    <w:rsid w:val="00CE7159"/>
    <w:rsid w:val="00CE7195"/>
    <w:rsid w:val="00CE71AB"/>
    <w:rsid w:val="00CE71CF"/>
    <w:rsid w:val="00CE7481"/>
    <w:rsid w:val="00CE7562"/>
    <w:rsid w:val="00CE76C5"/>
    <w:rsid w:val="00CE77B4"/>
    <w:rsid w:val="00CE78FF"/>
    <w:rsid w:val="00CE7925"/>
    <w:rsid w:val="00CE79D4"/>
    <w:rsid w:val="00CE7AA2"/>
    <w:rsid w:val="00CE7B19"/>
    <w:rsid w:val="00CE7E29"/>
    <w:rsid w:val="00CE7F7B"/>
    <w:rsid w:val="00CE7FA7"/>
    <w:rsid w:val="00CE7FC8"/>
    <w:rsid w:val="00CE7FE2"/>
    <w:rsid w:val="00CE7FE7"/>
    <w:rsid w:val="00CF0054"/>
    <w:rsid w:val="00CF0147"/>
    <w:rsid w:val="00CF02A7"/>
    <w:rsid w:val="00CF0431"/>
    <w:rsid w:val="00CF0604"/>
    <w:rsid w:val="00CF0659"/>
    <w:rsid w:val="00CF082B"/>
    <w:rsid w:val="00CF08FB"/>
    <w:rsid w:val="00CF0B91"/>
    <w:rsid w:val="00CF0E85"/>
    <w:rsid w:val="00CF10B0"/>
    <w:rsid w:val="00CF11E7"/>
    <w:rsid w:val="00CF11F0"/>
    <w:rsid w:val="00CF1252"/>
    <w:rsid w:val="00CF12FE"/>
    <w:rsid w:val="00CF1334"/>
    <w:rsid w:val="00CF1451"/>
    <w:rsid w:val="00CF145E"/>
    <w:rsid w:val="00CF156F"/>
    <w:rsid w:val="00CF15CF"/>
    <w:rsid w:val="00CF1608"/>
    <w:rsid w:val="00CF1632"/>
    <w:rsid w:val="00CF1816"/>
    <w:rsid w:val="00CF1834"/>
    <w:rsid w:val="00CF1883"/>
    <w:rsid w:val="00CF1A09"/>
    <w:rsid w:val="00CF1AB6"/>
    <w:rsid w:val="00CF1B23"/>
    <w:rsid w:val="00CF1C64"/>
    <w:rsid w:val="00CF1DA9"/>
    <w:rsid w:val="00CF1E0C"/>
    <w:rsid w:val="00CF1F04"/>
    <w:rsid w:val="00CF1F68"/>
    <w:rsid w:val="00CF20E1"/>
    <w:rsid w:val="00CF20F7"/>
    <w:rsid w:val="00CF213A"/>
    <w:rsid w:val="00CF21B9"/>
    <w:rsid w:val="00CF2331"/>
    <w:rsid w:val="00CF23B1"/>
    <w:rsid w:val="00CF23E3"/>
    <w:rsid w:val="00CF244E"/>
    <w:rsid w:val="00CF24E6"/>
    <w:rsid w:val="00CF262F"/>
    <w:rsid w:val="00CF2927"/>
    <w:rsid w:val="00CF2A3B"/>
    <w:rsid w:val="00CF2A9D"/>
    <w:rsid w:val="00CF2B35"/>
    <w:rsid w:val="00CF2C07"/>
    <w:rsid w:val="00CF2C32"/>
    <w:rsid w:val="00CF2E23"/>
    <w:rsid w:val="00CF3320"/>
    <w:rsid w:val="00CF3349"/>
    <w:rsid w:val="00CF347F"/>
    <w:rsid w:val="00CF34FD"/>
    <w:rsid w:val="00CF35B8"/>
    <w:rsid w:val="00CF35C2"/>
    <w:rsid w:val="00CF3707"/>
    <w:rsid w:val="00CF37B8"/>
    <w:rsid w:val="00CF39BB"/>
    <w:rsid w:val="00CF3CED"/>
    <w:rsid w:val="00CF3D1B"/>
    <w:rsid w:val="00CF3DFD"/>
    <w:rsid w:val="00CF3E22"/>
    <w:rsid w:val="00CF3EC9"/>
    <w:rsid w:val="00CF3F7B"/>
    <w:rsid w:val="00CF402D"/>
    <w:rsid w:val="00CF4077"/>
    <w:rsid w:val="00CF4130"/>
    <w:rsid w:val="00CF4306"/>
    <w:rsid w:val="00CF43A0"/>
    <w:rsid w:val="00CF43B7"/>
    <w:rsid w:val="00CF46B8"/>
    <w:rsid w:val="00CF46DE"/>
    <w:rsid w:val="00CF4719"/>
    <w:rsid w:val="00CF4D1A"/>
    <w:rsid w:val="00CF4EAE"/>
    <w:rsid w:val="00CF5023"/>
    <w:rsid w:val="00CF50BD"/>
    <w:rsid w:val="00CF5125"/>
    <w:rsid w:val="00CF5180"/>
    <w:rsid w:val="00CF51CF"/>
    <w:rsid w:val="00CF5269"/>
    <w:rsid w:val="00CF52D8"/>
    <w:rsid w:val="00CF53A0"/>
    <w:rsid w:val="00CF545A"/>
    <w:rsid w:val="00CF5556"/>
    <w:rsid w:val="00CF56FC"/>
    <w:rsid w:val="00CF5710"/>
    <w:rsid w:val="00CF57C2"/>
    <w:rsid w:val="00CF58F2"/>
    <w:rsid w:val="00CF59A5"/>
    <w:rsid w:val="00CF5A8F"/>
    <w:rsid w:val="00CF5B1F"/>
    <w:rsid w:val="00CF5B52"/>
    <w:rsid w:val="00CF5C9F"/>
    <w:rsid w:val="00CF5D1F"/>
    <w:rsid w:val="00CF5EAF"/>
    <w:rsid w:val="00CF5EC9"/>
    <w:rsid w:val="00CF6132"/>
    <w:rsid w:val="00CF62A4"/>
    <w:rsid w:val="00CF62D0"/>
    <w:rsid w:val="00CF6354"/>
    <w:rsid w:val="00CF63BD"/>
    <w:rsid w:val="00CF65A2"/>
    <w:rsid w:val="00CF6667"/>
    <w:rsid w:val="00CF671D"/>
    <w:rsid w:val="00CF68EF"/>
    <w:rsid w:val="00CF69DA"/>
    <w:rsid w:val="00CF6A2D"/>
    <w:rsid w:val="00CF6E76"/>
    <w:rsid w:val="00CF6F88"/>
    <w:rsid w:val="00CF6FA1"/>
    <w:rsid w:val="00CF6FAB"/>
    <w:rsid w:val="00CF7294"/>
    <w:rsid w:val="00CF73A4"/>
    <w:rsid w:val="00CF74B7"/>
    <w:rsid w:val="00CF74E3"/>
    <w:rsid w:val="00CF75B5"/>
    <w:rsid w:val="00CF75D5"/>
    <w:rsid w:val="00CF7713"/>
    <w:rsid w:val="00CF778F"/>
    <w:rsid w:val="00CF7BA3"/>
    <w:rsid w:val="00CF7CBB"/>
    <w:rsid w:val="00CF7D3D"/>
    <w:rsid w:val="00CF7D4F"/>
    <w:rsid w:val="00CF7D83"/>
    <w:rsid w:val="00CF7E7F"/>
    <w:rsid w:val="00D00090"/>
    <w:rsid w:val="00D000D2"/>
    <w:rsid w:val="00D0023B"/>
    <w:rsid w:val="00D004B6"/>
    <w:rsid w:val="00D004DC"/>
    <w:rsid w:val="00D00555"/>
    <w:rsid w:val="00D00580"/>
    <w:rsid w:val="00D00785"/>
    <w:rsid w:val="00D007D4"/>
    <w:rsid w:val="00D0095F"/>
    <w:rsid w:val="00D009EB"/>
    <w:rsid w:val="00D00A7D"/>
    <w:rsid w:val="00D00BCE"/>
    <w:rsid w:val="00D00C19"/>
    <w:rsid w:val="00D00C38"/>
    <w:rsid w:val="00D00C5A"/>
    <w:rsid w:val="00D00CD5"/>
    <w:rsid w:val="00D00D92"/>
    <w:rsid w:val="00D00D99"/>
    <w:rsid w:val="00D00DA7"/>
    <w:rsid w:val="00D00DB4"/>
    <w:rsid w:val="00D00ECD"/>
    <w:rsid w:val="00D01095"/>
    <w:rsid w:val="00D0109B"/>
    <w:rsid w:val="00D01130"/>
    <w:rsid w:val="00D01213"/>
    <w:rsid w:val="00D013F9"/>
    <w:rsid w:val="00D01465"/>
    <w:rsid w:val="00D01625"/>
    <w:rsid w:val="00D017E9"/>
    <w:rsid w:val="00D01841"/>
    <w:rsid w:val="00D01952"/>
    <w:rsid w:val="00D01A25"/>
    <w:rsid w:val="00D01CBF"/>
    <w:rsid w:val="00D01CD7"/>
    <w:rsid w:val="00D01D3A"/>
    <w:rsid w:val="00D01E15"/>
    <w:rsid w:val="00D02004"/>
    <w:rsid w:val="00D0210B"/>
    <w:rsid w:val="00D02189"/>
    <w:rsid w:val="00D021F8"/>
    <w:rsid w:val="00D021FF"/>
    <w:rsid w:val="00D0230D"/>
    <w:rsid w:val="00D02690"/>
    <w:rsid w:val="00D02697"/>
    <w:rsid w:val="00D02907"/>
    <w:rsid w:val="00D02B1A"/>
    <w:rsid w:val="00D02C07"/>
    <w:rsid w:val="00D02C48"/>
    <w:rsid w:val="00D02CF2"/>
    <w:rsid w:val="00D02E2D"/>
    <w:rsid w:val="00D02E7C"/>
    <w:rsid w:val="00D02EA9"/>
    <w:rsid w:val="00D02FDC"/>
    <w:rsid w:val="00D03000"/>
    <w:rsid w:val="00D031B1"/>
    <w:rsid w:val="00D03371"/>
    <w:rsid w:val="00D03406"/>
    <w:rsid w:val="00D034A7"/>
    <w:rsid w:val="00D03535"/>
    <w:rsid w:val="00D0353C"/>
    <w:rsid w:val="00D03596"/>
    <w:rsid w:val="00D035CB"/>
    <w:rsid w:val="00D035E7"/>
    <w:rsid w:val="00D03747"/>
    <w:rsid w:val="00D037CB"/>
    <w:rsid w:val="00D038CA"/>
    <w:rsid w:val="00D039D7"/>
    <w:rsid w:val="00D03A27"/>
    <w:rsid w:val="00D03AC9"/>
    <w:rsid w:val="00D03B11"/>
    <w:rsid w:val="00D03B63"/>
    <w:rsid w:val="00D03B9F"/>
    <w:rsid w:val="00D03C81"/>
    <w:rsid w:val="00D03D2E"/>
    <w:rsid w:val="00D03EE9"/>
    <w:rsid w:val="00D043E2"/>
    <w:rsid w:val="00D044D6"/>
    <w:rsid w:val="00D045EA"/>
    <w:rsid w:val="00D04614"/>
    <w:rsid w:val="00D046ED"/>
    <w:rsid w:val="00D0474A"/>
    <w:rsid w:val="00D04854"/>
    <w:rsid w:val="00D048A0"/>
    <w:rsid w:val="00D04915"/>
    <w:rsid w:val="00D04925"/>
    <w:rsid w:val="00D049B1"/>
    <w:rsid w:val="00D04A0E"/>
    <w:rsid w:val="00D04A42"/>
    <w:rsid w:val="00D04B01"/>
    <w:rsid w:val="00D04CCB"/>
    <w:rsid w:val="00D04CD6"/>
    <w:rsid w:val="00D04CE0"/>
    <w:rsid w:val="00D04DC3"/>
    <w:rsid w:val="00D04DE5"/>
    <w:rsid w:val="00D04F79"/>
    <w:rsid w:val="00D04FD8"/>
    <w:rsid w:val="00D0504C"/>
    <w:rsid w:val="00D0519A"/>
    <w:rsid w:val="00D051A3"/>
    <w:rsid w:val="00D051A4"/>
    <w:rsid w:val="00D05241"/>
    <w:rsid w:val="00D052EE"/>
    <w:rsid w:val="00D0532B"/>
    <w:rsid w:val="00D0540D"/>
    <w:rsid w:val="00D05604"/>
    <w:rsid w:val="00D05717"/>
    <w:rsid w:val="00D057F1"/>
    <w:rsid w:val="00D0582C"/>
    <w:rsid w:val="00D058DB"/>
    <w:rsid w:val="00D058EF"/>
    <w:rsid w:val="00D059C6"/>
    <w:rsid w:val="00D05A22"/>
    <w:rsid w:val="00D05AA1"/>
    <w:rsid w:val="00D05D78"/>
    <w:rsid w:val="00D05F1E"/>
    <w:rsid w:val="00D06089"/>
    <w:rsid w:val="00D06107"/>
    <w:rsid w:val="00D063AE"/>
    <w:rsid w:val="00D06475"/>
    <w:rsid w:val="00D064C8"/>
    <w:rsid w:val="00D06658"/>
    <w:rsid w:val="00D06737"/>
    <w:rsid w:val="00D06740"/>
    <w:rsid w:val="00D06781"/>
    <w:rsid w:val="00D06835"/>
    <w:rsid w:val="00D06844"/>
    <w:rsid w:val="00D06AB3"/>
    <w:rsid w:val="00D06AD3"/>
    <w:rsid w:val="00D06CB1"/>
    <w:rsid w:val="00D06CC7"/>
    <w:rsid w:val="00D06D18"/>
    <w:rsid w:val="00D06D7F"/>
    <w:rsid w:val="00D0704A"/>
    <w:rsid w:val="00D072A2"/>
    <w:rsid w:val="00D0730B"/>
    <w:rsid w:val="00D07336"/>
    <w:rsid w:val="00D073B9"/>
    <w:rsid w:val="00D0745C"/>
    <w:rsid w:val="00D074D1"/>
    <w:rsid w:val="00D07551"/>
    <w:rsid w:val="00D0759B"/>
    <w:rsid w:val="00D07814"/>
    <w:rsid w:val="00D07872"/>
    <w:rsid w:val="00D07923"/>
    <w:rsid w:val="00D079BE"/>
    <w:rsid w:val="00D079DE"/>
    <w:rsid w:val="00D07AFB"/>
    <w:rsid w:val="00D07D58"/>
    <w:rsid w:val="00D07EB8"/>
    <w:rsid w:val="00D07F68"/>
    <w:rsid w:val="00D104C3"/>
    <w:rsid w:val="00D104FF"/>
    <w:rsid w:val="00D105AD"/>
    <w:rsid w:val="00D105C1"/>
    <w:rsid w:val="00D106D1"/>
    <w:rsid w:val="00D1077E"/>
    <w:rsid w:val="00D1079B"/>
    <w:rsid w:val="00D10815"/>
    <w:rsid w:val="00D10856"/>
    <w:rsid w:val="00D10C76"/>
    <w:rsid w:val="00D10D14"/>
    <w:rsid w:val="00D10D7F"/>
    <w:rsid w:val="00D11075"/>
    <w:rsid w:val="00D11077"/>
    <w:rsid w:val="00D1115C"/>
    <w:rsid w:val="00D11302"/>
    <w:rsid w:val="00D114E6"/>
    <w:rsid w:val="00D11598"/>
    <w:rsid w:val="00D11B12"/>
    <w:rsid w:val="00D11C8A"/>
    <w:rsid w:val="00D11D0C"/>
    <w:rsid w:val="00D11D3A"/>
    <w:rsid w:val="00D11D46"/>
    <w:rsid w:val="00D11DEE"/>
    <w:rsid w:val="00D11EA2"/>
    <w:rsid w:val="00D11F30"/>
    <w:rsid w:val="00D12115"/>
    <w:rsid w:val="00D121DE"/>
    <w:rsid w:val="00D1244A"/>
    <w:rsid w:val="00D125E0"/>
    <w:rsid w:val="00D125EF"/>
    <w:rsid w:val="00D126F8"/>
    <w:rsid w:val="00D12723"/>
    <w:rsid w:val="00D129D2"/>
    <w:rsid w:val="00D12AA8"/>
    <w:rsid w:val="00D12CA9"/>
    <w:rsid w:val="00D12CD4"/>
    <w:rsid w:val="00D12D5D"/>
    <w:rsid w:val="00D12DFC"/>
    <w:rsid w:val="00D12E72"/>
    <w:rsid w:val="00D12F6A"/>
    <w:rsid w:val="00D12FC9"/>
    <w:rsid w:val="00D12FF7"/>
    <w:rsid w:val="00D13058"/>
    <w:rsid w:val="00D130E6"/>
    <w:rsid w:val="00D1315F"/>
    <w:rsid w:val="00D131D9"/>
    <w:rsid w:val="00D1325A"/>
    <w:rsid w:val="00D1336C"/>
    <w:rsid w:val="00D1342F"/>
    <w:rsid w:val="00D13504"/>
    <w:rsid w:val="00D13726"/>
    <w:rsid w:val="00D138E6"/>
    <w:rsid w:val="00D13905"/>
    <w:rsid w:val="00D13961"/>
    <w:rsid w:val="00D13964"/>
    <w:rsid w:val="00D13AAB"/>
    <w:rsid w:val="00D13B73"/>
    <w:rsid w:val="00D13B9D"/>
    <w:rsid w:val="00D13C36"/>
    <w:rsid w:val="00D13D90"/>
    <w:rsid w:val="00D13E7B"/>
    <w:rsid w:val="00D13ED3"/>
    <w:rsid w:val="00D13F94"/>
    <w:rsid w:val="00D13FF9"/>
    <w:rsid w:val="00D1420C"/>
    <w:rsid w:val="00D1430B"/>
    <w:rsid w:val="00D14345"/>
    <w:rsid w:val="00D1456D"/>
    <w:rsid w:val="00D145DA"/>
    <w:rsid w:val="00D14837"/>
    <w:rsid w:val="00D14908"/>
    <w:rsid w:val="00D14977"/>
    <w:rsid w:val="00D14A58"/>
    <w:rsid w:val="00D14BCA"/>
    <w:rsid w:val="00D14BD6"/>
    <w:rsid w:val="00D14C8E"/>
    <w:rsid w:val="00D14D03"/>
    <w:rsid w:val="00D14D2A"/>
    <w:rsid w:val="00D14D4B"/>
    <w:rsid w:val="00D14E94"/>
    <w:rsid w:val="00D14F91"/>
    <w:rsid w:val="00D150D3"/>
    <w:rsid w:val="00D1526D"/>
    <w:rsid w:val="00D153A6"/>
    <w:rsid w:val="00D15434"/>
    <w:rsid w:val="00D154C8"/>
    <w:rsid w:val="00D155BC"/>
    <w:rsid w:val="00D15723"/>
    <w:rsid w:val="00D159D9"/>
    <w:rsid w:val="00D15A0F"/>
    <w:rsid w:val="00D15B65"/>
    <w:rsid w:val="00D15CA6"/>
    <w:rsid w:val="00D15CE6"/>
    <w:rsid w:val="00D15DD2"/>
    <w:rsid w:val="00D15DE1"/>
    <w:rsid w:val="00D15E20"/>
    <w:rsid w:val="00D15EAC"/>
    <w:rsid w:val="00D15F40"/>
    <w:rsid w:val="00D160C6"/>
    <w:rsid w:val="00D160E7"/>
    <w:rsid w:val="00D16145"/>
    <w:rsid w:val="00D161CF"/>
    <w:rsid w:val="00D16365"/>
    <w:rsid w:val="00D1644D"/>
    <w:rsid w:val="00D16508"/>
    <w:rsid w:val="00D1659B"/>
    <w:rsid w:val="00D168CB"/>
    <w:rsid w:val="00D168D1"/>
    <w:rsid w:val="00D16A14"/>
    <w:rsid w:val="00D16BE5"/>
    <w:rsid w:val="00D16C35"/>
    <w:rsid w:val="00D16D58"/>
    <w:rsid w:val="00D16DAE"/>
    <w:rsid w:val="00D16E54"/>
    <w:rsid w:val="00D16EB4"/>
    <w:rsid w:val="00D16EC8"/>
    <w:rsid w:val="00D171B0"/>
    <w:rsid w:val="00D1728B"/>
    <w:rsid w:val="00D17296"/>
    <w:rsid w:val="00D17882"/>
    <w:rsid w:val="00D178FB"/>
    <w:rsid w:val="00D17AA6"/>
    <w:rsid w:val="00D17B46"/>
    <w:rsid w:val="00D17BBD"/>
    <w:rsid w:val="00D17C82"/>
    <w:rsid w:val="00D17C9A"/>
    <w:rsid w:val="00D17CED"/>
    <w:rsid w:val="00D17E79"/>
    <w:rsid w:val="00D20360"/>
    <w:rsid w:val="00D2041C"/>
    <w:rsid w:val="00D20432"/>
    <w:rsid w:val="00D2044E"/>
    <w:rsid w:val="00D2045E"/>
    <w:rsid w:val="00D205B1"/>
    <w:rsid w:val="00D206CE"/>
    <w:rsid w:val="00D206F6"/>
    <w:rsid w:val="00D2073F"/>
    <w:rsid w:val="00D20811"/>
    <w:rsid w:val="00D20825"/>
    <w:rsid w:val="00D20995"/>
    <w:rsid w:val="00D20AE4"/>
    <w:rsid w:val="00D20BE2"/>
    <w:rsid w:val="00D20C3D"/>
    <w:rsid w:val="00D20D90"/>
    <w:rsid w:val="00D20DC7"/>
    <w:rsid w:val="00D20DD0"/>
    <w:rsid w:val="00D20DEF"/>
    <w:rsid w:val="00D20FEF"/>
    <w:rsid w:val="00D21036"/>
    <w:rsid w:val="00D210BD"/>
    <w:rsid w:val="00D211F1"/>
    <w:rsid w:val="00D2131B"/>
    <w:rsid w:val="00D21330"/>
    <w:rsid w:val="00D21336"/>
    <w:rsid w:val="00D21363"/>
    <w:rsid w:val="00D213A8"/>
    <w:rsid w:val="00D21404"/>
    <w:rsid w:val="00D2144D"/>
    <w:rsid w:val="00D21474"/>
    <w:rsid w:val="00D2147B"/>
    <w:rsid w:val="00D21506"/>
    <w:rsid w:val="00D21515"/>
    <w:rsid w:val="00D21597"/>
    <w:rsid w:val="00D215B1"/>
    <w:rsid w:val="00D216D4"/>
    <w:rsid w:val="00D2171D"/>
    <w:rsid w:val="00D217C9"/>
    <w:rsid w:val="00D21906"/>
    <w:rsid w:val="00D21A7E"/>
    <w:rsid w:val="00D21AC1"/>
    <w:rsid w:val="00D21C50"/>
    <w:rsid w:val="00D21C75"/>
    <w:rsid w:val="00D21D20"/>
    <w:rsid w:val="00D21F15"/>
    <w:rsid w:val="00D22007"/>
    <w:rsid w:val="00D220B4"/>
    <w:rsid w:val="00D220D1"/>
    <w:rsid w:val="00D22167"/>
    <w:rsid w:val="00D22211"/>
    <w:rsid w:val="00D222AF"/>
    <w:rsid w:val="00D22352"/>
    <w:rsid w:val="00D2237B"/>
    <w:rsid w:val="00D2238F"/>
    <w:rsid w:val="00D22486"/>
    <w:rsid w:val="00D224F2"/>
    <w:rsid w:val="00D225C0"/>
    <w:rsid w:val="00D2278F"/>
    <w:rsid w:val="00D22885"/>
    <w:rsid w:val="00D228CD"/>
    <w:rsid w:val="00D2297F"/>
    <w:rsid w:val="00D22C91"/>
    <w:rsid w:val="00D22D5B"/>
    <w:rsid w:val="00D22DAB"/>
    <w:rsid w:val="00D22E02"/>
    <w:rsid w:val="00D22EEE"/>
    <w:rsid w:val="00D22FF6"/>
    <w:rsid w:val="00D22FFD"/>
    <w:rsid w:val="00D234B8"/>
    <w:rsid w:val="00D234E0"/>
    <w:rsid w:val="00D234EA"/>
    <w:rsid w:val="00D235B6"/>
    <w:rsid w:val="00D237C3"/>
    <w:rsid w:val="00D237E1"/>
    <w:rsid w:val="00D237FF"/>
    <w:rsid w:val="00D23A41"/>
    <w:rsid w:val="00D23AC4"/>
    <w:rsid w:val="00D23BF7"/>
    <w:rsid w:val="00D23DB3"/>
    <w:rsid w:val="00D23E0B"/>
    <w:rsid w:val="00D23E1A"/>
    <w:rsid w:val="00D23EB2"/>
    <w:rsid w:val="00D24124"/>
    <w:rsid w:val="00D241B6"/>
    <w:rsid w:val="00D24234"/>
    <w:rsid w:val="00D24291"/>
    <w:rsid w:val="00D24334"/>
    <w:rsid w:val="00D24360"/>
    <w:rsid w:val="00D243F3"/>
    <w:rsid w:val="00D2450D"/>
    <w:rsid w:val="00D2458E"/>
    <w:rsid w:val="00D24666"/>
    <w:rsid w:val="00D2472A"/>
    <w:rsid w:val="00D247E8"/>
    <w:rsid w:val="00D2480B"/>
    <w:rsid w:val="00D248E8"/>
    <w:rsid w:val="00D24A43"/>
    <w:rsid w:val="00D24BDD"/>
    <w:rsid w:val="00D24E1C"/>
    <w:rsid w:val="00D24EAA"/>
    <w:rsid w:val="00D24FFB"/>
    <w:rsid w:val="00D2504F"/>
    <w:rsid w:val="00D25133"/>
    <w:rsid w:val="00D2532D"/>
    <w:rsid w:val="00D253A9"/>
    <w:rsid w:val="00D253D3"/>
    <w:rsid w:val="00D25452"/>
    <w:rsid w:val="00D25454"/>
    <w:rsid w:val="00D254AB"/>
    <w:rsid w:val="00D256A9"/>
    <w:rsid w:val="00D25843"/>
    <w:rsid w:val="00D25928"/>
    <w:rsid w:val="00D2592A"/>
    <w:rsid w:val="00D25969"/>
    <w:rsid w:val="00D25970"/>
    <w:rsid w:val="00D25B4E"/>
    <w:rsid w:val="00D25B73"/>
    <w:rsid w:val="00D25C39"/>
    <w:rsid w:val="00D25D7E"/>
    <w:rsid w:val="00D26076"/>
    <w:rsid w:val="00D26086"/>
    <w:rsid w:val="00D2615E"/>
    <w:rsid w:val="00D2616F"/>
    <w:rsid w:val="00D261C6"/>
    <w:rsid w:val="00D261FE"/>
    <w:rsid w:val="00D262F3"/>
    <w:rsid w:val="00D262FD"/>
    <w:rsid w:val="00D26355"/>
    <w:rsid w:val="00D2639C"/>
    <w:rsid w:val="00D263B0"/>
    <w:rsid w:val="00D263F1"/>
    <w:rsid w:val="00D26479"/>
    <w:rsid w:val="00D26526"/>
    <w:rsid w:val="00D265E1"/>
    <w:rsid w:val="00D265E4"/>
    <w:rsid w:val="00D26656"/>
    <w:rsid w:val="00D266A4"/>
    <w:rsid w:val="00D266BE"/>
    <w:rsid w:val="00D2684F"/>
    <w:rsid w:val="00D26870"/>
    <w:rsid w:val="00D26963"/>
    <w:rsid w:val="00D26B19"/>
    <w:rsid w:val="00D26B9C"/>
    <w:rsid w:val="00D26C6B"/>
    <w:rsid w:val="00D26D1C"/>
    <w:rsid w:val="00D26E03"/>
    <w:rsid w:val="00D26E4D"/>
    <w:rsid w:val="00D26EA4"/>
    <w:rsid w:val="00D26F2D"/>
    <w:rsid w:val="00D26F4E"/>
    <w:rsid w:val="00D2702B"/>
    <w:rsid w:val="00D27041"/>
    <w:rsid w:val="00D2709B"/>
    <w:rsid w:val="00D2711D"/>
    <w:rsid w:val="00D27210"/>
    <w:rsid w:val="00D272AC"/>
    <w:rsid w:val="00D2733A"/>
    <w:rsid w:val="00D27374"/>
    <w:rsid w:val="00D2747E"/>
    <w:rsid w:val="00D275F7"/>
    <w:rsid w:val="00D277F7"/>
    <w:rsid w:val="00D2789E"/>
    <w:rsid w:val="00D278C3"/>
    <w:rsid w:val="00D27B92"/>
    <w:rsid w:val="00D27B94"/>
    <w:rsid w:val="00D27CDB"/>
    <w:rsid w:val="00D27CE5"/>
    <w:rsid w:val="00D27D10"/>
    <w:rsid w:val="00D27D1C"/>
    <w:rsid w:val="00D27D76"/>
    <w:rsid w:val="00D27DA0"/>
    <w:rsid w:val="00D27E7B"/>
    <w:rsid w:val="00D27F35"/>
    <w:rsid w:val="00D27F73"/>
    <w:rsid w:val="00D30006"/>
    <w:rsid w:val="00D30077"/>
    <w:rsid w:val="00D30170"/>
    <w:rsid w:val="00D30212"/>
    <w:rsid w:val="00D3026D"/>
    <w:rsid w:val="00D3036C"/>
    <w:rsid w:val="00D303EE"/>
    <w:rsid w:val="00D3054F"/>
    <w:rsid w:val="00D306B9"/>
    <w:rsid w:val="00D30757"/>
    <w:rsid w:val="00D30786"/>
    <w:rsid w:val="00D308D0"/>
    <w:rsid w:val="00D30A86"/>
    <w:rsid w:val="00D30AB6"/>
    <w:rsid w:val="00D30C1D"/>
    <w:rsid w:val="00D30E03"/>
    <w:rsid w:val="00D30F2B"/>
    <w:rsid w:val="00D30F64"/>
    <w:rsid w:val="00D310E1"/>
    <w:rsid w:val="00D31127"/>
    <w:rsid w:val="00D311AD"/>
    <w:rsid w:val="00D31248"/>
    <w:rsid w:val="00D312F2"/>
    <w:rsid w:val="00D31443"/>
    <w:rsid w:val="00D3144D"/>
    <w:rsid w:val="00D314EE"/>
    <w:rsid w:val="00D315B7"/>
    <w:rsid w:val="00D3164A"/>
    <w:rsid w:val="00D317F3"/>
    <w:rsid w:val="00D318F0"/>
    <w:rsid w:val="00D31A78"/>
    <w:rsid w:val="00D31B24"/>
    <w:rsid w:val="00D31B3F"/>
    <w:rsid w:val="00D31C35"/>
    <w:rsid w:val="00D31C3F"/>
    <w:rsid w:val="00D31C78"/>
    <w:rsid w:val="00D31DD5"/>
    <w:rsid w:val="00D31DF3"/>
    <w:rsid w:val="00D31E8C"/>
    <w:rsid w:val="00D31FBB"/>
    <w:rsid w:val="00D31FBE"/>
    <w:rsid w:val="00D32029"/>
    <w:rsid w:val="00D3212F"/>
    <w:rsid w:val="00D32134"/>
    <w:rsid w:val="00D321CB"/>
    <w:rsid w:val="00D323DA"/>
    <w:rsid w:val="00D3250F"/>
    <w:rsid w:val="00D325CF"/>
    <w:rsid w:val="00D326EE"/>
    <w:rsid w:val="00D32A84"/>
    <w:rsid w:val="00D32C5D"/>
    <w:rsid w:val="00D32DD3"/>
    <w:rsid w:val="00D32EF2"/>
    <w:rsid w:val="00D32F11"/>
    <w:rsid w:val="00D32F73"/>
    <w:rsid w:val="00D3307A"/>
    <w:rsid w:val="00D3347E"/>
    <w:rsid w:val="00D3348A"/>
    <w:rsid w:val="00D334E0"/>
    <w:rsid w:val="00D33602"/>
    <w:rsid w:val="00D3369D"/>
    <w:rsid w:val="00D336E2"/>
    <w:rsid w:val="00D33755"/>
    <w:rsid w:val="00D33774"/>
    <w:rsid w:val="00D3381A"/>
    <w:rsid w:val="00D33B12"/>
    <w:rsid w:val="00D33B24"/>
    <w:rsid w:val="00D33B2B"/>
    <w:rsid w:val="00D33B84"/>
    <w:rsid w:val="00D33BF9"/>
    <w:rsid w:val="00D33D24"/>
    <w:rsid w:val="00D33E95"/>
    <w:rsid w:val="00D33EE3"/>
    <w:rsid w:val="00D33FAA"/>
    <w:rsid w:val="00D3415F"/>
    <w:rsid w:val="00D3441A"/>
    <w:rsid w:val="00D345F8"/>
    <w:rsid w:val="00D34685"/>
    <w:rsid w:val="00D347BF"/>
    <w:rsid w:val="00D347F3"/>
    <w:rsid w:val="00D34927"/>
    <w:rsid w:val="00D3496F"/>
    <w:rsid w:val="00D34ABC"/>
    <w:rsid w:val="00D34ACC"/>
    <w:rsid w:val="00D34BA2"/>
    <w:rsid w:val="00D34C35"/>
    <w:rsid w:val="00D34CA6"/>
    <w:rsid w:val="00D34D29"/>
    <w:rsid w:val="00D34D49"/>
    <w:rsid w:val="00D34D8A"/>
    <w:rsid w:val="00D34F22"/>
    <w:rsid w:val="00D34F97"/>
    <w:rsid w:val="00D35281"/>
    <w:rsid w:val="00D35435"/>
    <w:rsid w:val="00D354DC"/>
    <w:rsid w:val="00D356CD"/>
    <w:rsid w:val="00D356EB"/>
    <w:rsid w:val="00D3572A"/>
    <w:rsid w:val="00D3574D"/>
    <w:rsid w:val="00D357EE"/>
    <w:rsid w:val="00D35AAD"/>
    <w:rsid w:val="00D35B59"/>
    <w:rsid w:val="00D35B96"/>
    <w:rsid w:val="00D35CE7"/>
    <w:rsid w:val="00D35FCA"/>
    <w:rsid w:val="00D360F3"/>
    <w:rsid w:val="00D36149"/>
    <w:rsid w:val="00D363A6"/>
    <w:rsid w:val="00D36470"/>
    <w:rsid w:val="00D3651F"/>
    <w:rsid w:val="00D366EC"/>
    <w:rsid w:val="00D3675F"/>
    <w:rsid w:val="00D3682D"/>
    <w:rsid w:val="00D3688D"/>
    <w:rsid w:val="00D36932"/>
    <w:rsid w:val="00D369A2"/>
    <w:rsid w:val="00D369B8"/>
    <w:rsid w:val="00D36A4E"/>
    <w:rsid w:val="00D36A8D"/>
    <w:rsid w:val="00D36ADD"/>
    <w:rsid w:val="00D36B72"/>
    <w:rsid w:val="00D36C4A"/>
    <w:rsid w:val="00D36EC9"/>
    <w:rsid w:val="00D36F1B"/>
    <w:rsid w:val="00D36F8C"/>
    <w:rsid w:val="00D37036"/>
    <w:rsid w:val="00D370CF"/>
    <w:rsid w:val="00D371A5"/>
    <w:rsid w:val="00D373F7"/>
    <w:rsid w:val="00D375E3"/>
    <w:rsid w:val="00D3785C"/>
    <w:rsid w:val="00D37907"/>
    <w:rsid w:val="00D37A16"/>
    <w:rsid w:val="00D37A3D"/>
    <w:rsid w:val="00D37D76"/>
    <w:rsid w:val="00D37EA6"/>
    <w:rsid w:val="00D37F92"/>
    <w:rsid w:val="00D4005D"/>
    <w:rsid w:val="00D400E5"/>
    <w:rsid w:val="00D402BA"/>
    <w:rsid w:val="00D40369"/>
    <w:rsid w:val="00D40421"/>
    <w:rsid w:val="00D4048E"/>
    <w:rsid w:val="00D404BC"/>
    <w:rsid w:val="00D406F4"/>
    <w:rsid w:val="00D4080B"/>
    <w:rsid w:val="00D4090C"/>
    <w:rsid w:val="00D40910"/>
    <w:rsid w:val="00D40B37"/>
    <w:rsid w:val="00D40B58"/>
    <w:rsid w:val="00D40C54"/>
    <w:rsid w:val="00D40CB2"/>
    <w:rsid w:val="00D40CBA"/>
    <w:rsid w:val="00D40CBD"/>
    <w:rsid w:val="00D40EDC"/>
    <w:rsid w:val="00D40F70"/>
    <w:rsid w:val="00D41271"/>
    <w:rsid w:val="00D413BA"/>
    <w:rsid w:val="00D41866"/>
    <w:rsid w:val="00D41A5F"/>
    <w:rsid w:val="00D41AFC"/>
    <w:rsid w:val="00D41B4B"/>
    <w:rsid w:val="00D41B4D"/>
    <w:rsid w:val="00D41BCE"/>
    <w:rsid w:val="00D41BF5"/>
    <w:rsid w:val="00D41C0D"/>
    <w:rsid w:val="00D41D60"/>
    <w:rsid w:val="00D41DFC"/>
    <w:rsid w:val="00D41FFB"/>
    <w:rsid w:val="00D4200A"/>
    <w:rsid w:val="00D4234A"/>
    <w:rsid w:val="00D424FD"/>
    <w:rsid w:val="00D425B7"/>
    <w:rsid w:val="00D425C9"/>
    <w:rsid w:val="00D4264E"/>
    <w:rsid w:val="00D426C6"/>
    <w:rsid w:val="00D427BD"/>
    <w:rsid w:val="00D427DE"/>
    <w:rsid w:val="00D427EB"/>
    <w:rsid w:val="00D42819"/>
    <w:rsid w:val="00D428FD"/>
    <w:rsid w:val="00D42942"/>
    <w:rsid w:val="00D429ED"/>
    <w:rsid w:val="00D42A40"/>
    <w:rsid w:val="00D42A70"/>
    <w:rsid w:val="00D42B3C"/>
    <w:rsid w:val="00D42B6F"/>
    <w:rsid w:val="00D42B95"/>
    <w:rsid w:val="00D42CA7"/>
    <w:rsid w:val="00D42CDA"/>
    <w:rsid w:val="00D42D71"/>
    <w:rsid w:val="00D42EFC"/>
    <w:rsid w:val="00D42FA8"/>
    <w:rsid w:val="00D4303E"/>
    <w:rsid w:val="00D430E0"/>
    <w:rsid w:val="00D431D6"/>
    <w:rsid w:val="00D43246"/>
    <w:rsid w:val="00D4335E"/>
    <w:rsid w:val="00D43602"/>
    <w:rsid w:val="00D43B26"/>
    <w:rsid w:val="00D43C41"/>
    <w:rsid w:val="00D43C5D"/>
    <w:rsid w:val="00D43CD1"/>
    <w:rsid w:val="00D43E0B"/>
    <w:rsid w:val="00D43E53"/>
    <w:rsid w:val="00D43F25"/>
    <w:rsid w:val="00D4408E"/>
    <w:rsid w:val="00D4409A"/>
    <w:rsid w:val="00D440DA"/>
    <w:rsid w:val="00D442FD"/>
    <w:rsid w:val="00D44335"/>
    <w:rsid w:val="00D444BA"/>
    <w:rsid w:val="00D44582"/>
    <w:rsid w:val="00D4463D"/>
    <w:rsid w:val="00D4483A"/>
    <w:rsid w:val="00D44AF6"/>
    <w:rsid w:val="00D44B29"/>
    <w:rsid w:val="00D44B74"/>
    <w:rsid w:val="00D44BD5"/>
    <w:rsid w:val="00D44CD8"/>
    <w:rsid w:val="00D44DC0"/>
    <w:rsid w:val="00D44F84"/>
    <w:rsid w:val="00D44FAA"/>
    <w:rsid w:val="00D44FB2"/>
    <w:rsid w:val="00D45277"/>
    <w:rsid w:val="00D45360"/>
    <w:rsid w:val="00D454A6"/>
    <w:rsid w:val="00D457CA"/>
    <w:rsid w:val="00D4595C"/>
    <w:rsid w:val="00D45967"/>
    <w:rsid w:val="00D45A22"/>
    <w:rsid w:val="00D45CB0"/>
    <w:rsid w:val="00D45CFB"/>
    <w:rsid w:val="00D45E74"/>
    <w:rsid w:val="00D45ED7"/>
    <w:rsid w:val="00D460DB"/>
    <w:rsid w:val="00D46119"/>
    <w:rsid w:val="00D461B3"/>
    <w:rsid w:val="00D4636B"/>
    <w:rsid w:val="00D463D0"/>
    <w:rsid w:val="00D463E5"/>
    <w:rsid w:val="00D464A4"/>
    <w:rsid w:val="00D46557"/>
    <w:rsid w:val="00D465D4"/>
    <w:rsid w:val="00D4677D"/>
    <w:rsid w:val="00D467DF"/>
    <w:rsid w:val="00D46886"/>
    <w:rsid w:val="00D46A4C"/>
    <w:rsid w:val="00D46A55"/>
    <w:rsid w:val="00D46A62"/>
    <w:rsid w:val="00D46A7A"/>
    <w:rsid w:val="00D46B1C"/>
    <w:rsid w:val="00D46B30"/>
    <w:rsid w:val="00D46BE6"/>
    <w:rsid w:val="00D46C1B"/>
    <w:rsid w:val="00D46C87"/>
    <w:rsid w:val="00D46DDA"/>
    <w:rsid w:val="00D46F7A"/>
    <w:rsid w:val="00D46FEB"/>
    <w:rsid w:val="00D4700F"/>
    <w:rsid w:val="00D470C8"/>
    <w:rsid w:val="00D4715A"/>
    <w:rsid w:val="00D47240"/>
    <w:rsid w:val="00D4751D"/>
    <w:rsid w:val="00D4755B"/>
    <w:rsid w:val="00D477D6"/>
    <w:rsid w:val="00D478C1"/>
    <w:rsid w:val="00D47A2B"/>
    <w:rsid w:val="00D47A4A"/>
    <w:rsid w:val="00D47B03"/>
    <w:rsid w:val="00D47BFE"/>
    <w:rsid w:val="00D47C9B"/>
    <w:rsid w:val="00D47C9F"/>
    <w:rsid w:val="00D47D11"/>
    <w:rsid w:val="00D47D48"/>
    <w:rsid w:val="00D47F44"/>
    <w:rsid w:val="00D50090"/>
    <w:rsid w:val="00D50181"/>
    <w:rsid w:val="00D501CF"/>
    <w:rsid w:val="00D502F3"/>
    <w:rsid w:val="00D50469"/>
    <w:rsid w:val="00D5089D"/>
    <w:rsid w:val="00D50931"/>
    <w:rsid w:val="00D50AC9"/>
    <w:rsid w:val="00D50B21"/>
    <w:rsid w:val="00D50CBB"/>
    <w:rsid w:val="00D50D9C"/>
    <w:rsid w:val="00D50E0B"/>
    <w:rsid w:val="00D50E66"/>
    <w:rsid w:val="00D50EB0"/>
    <w:rsid w:val="00D50FDF"/>
    <w:rsid w:val="00D511A1"/>
    <w:rsid w:val="00D5131C"/>
    <w:rsid w:val="00D51379"/>
    <w:rsid w:val="00D513B3"/>
    <w:rsid w:val="00D513FF"/>
    <w:rsid w:val="00D51444"/>
    <w:rsid w:val="00D514C8"/>
    <w:rsid w:val="00D51589"/>
    <w:rsid w:val="00D51632"/>
    <w:rsid w:val="00D51873"/>
    <w:rsid w:val="00D518C8"/>
    <w:rsid w:val="00D51982"/>
    <w:rsid w:val="00D519EA"/>
    <w:rsid w:val="00D51A03"/>
    <w:rsid w:val="00D51B90"/>
    <w:rsid w:val="00D51C5E"/>
    <w:rsid w:val="00D51C68"/>
    <w:rsid w:val="00D51EDB"/>
    <w:rsid w:val="00D51F22"/>
    <w:rsid w:val="00D51FF0"/>
    <w:rsid w:val="00D52062"/>
    <w:rsid w:val="00D520A1"/>
    <w:rsid w:val="00D5215C"/>
    <w:rsid w:val="00D521C1"/>
    <w:rsid w:val="00D523A2"/>
    <w:rsid w:val="00D523EC"/>
    <w:rsid w:val="00D52471"/>
    <w:rsid w:val="00D52584"/>
    <w:rsid w:val="00D52599"/>
    <w:rsid w:val="00D5274A"/>
    <w:rsid w:val="00D52780"/>
    <w:rsid w:val="00D52848"/>
    <w:rsid w:val="00D52917"/>
    <w:rsid w:val="00D529F1"/>
    <w:rsid w:val="00D52A7D"/>
    <w:rsid w:val="00D52A83"/>
    <w:rsid w:val="00D52B48"/>
    <w:rsid w:val="00D52CBC"/>
    <w:rsid w:val="00D52F17"/>
    <w:rsid w:val="00D52F54"/>
    <w:rsid w:val="00D52F9E"/>
    <w:rsid w:val="00D52FA5"/>
    <w:rsid w:val="00D52FF9"/>
    <w:rsid w:val="00D53092"/>
    <w:rsid w:val="00D5319C"/>
    <w:rsid w:val="00D53229"/>
    <w:rsid w:val="00D532A5"/>
    <w:rsid w:val="00D5384D"/>
    <w:rsid w:val="00D53912"/>
    <w:rsid w:val="00D53937"/>
    <w:rsid w:val="00D539A6"/>
    <w:rsid w:val="00D53A6E"/>
    <w:rsid w:val="00D53BE7"/>
    <w:rsid w:val="00D53BE9"/>
    <w:rsid w:val="00D53D22"/>
    <w:rsid w:val="00D53D35"/>
    <w:rsid w:val="00D53D6B"/>
    <w:rsid w:val="00D53E0F"/>
    <w:rsid w:val="00D540CA"/>
    <w:rsid w:val="00D540D4"/>
    <w:rsid w:val="00D540EC"/>
    <w:rsid w:val="00D5416B"/>
    <w:rsid w:val="00D54281"/>
    <w:rsid w:val="00D5431E"/>
    <w:rsid w:val="00D5437A"/>
    <w:rsid w:val="00D544E6"/>
    <w:rsid w:val="00D54540"/>
    <w:rsid w:val="00D54582"/>
    <w:rsid w:val="00D54643"/>
    <w:rsid w:val="00D54990"/>
    <w:rsid w:val="00D54997"/>
    <w:rsid w:val="00D54A01"/>
    <w:rsid w:val="00D54B3F"/>
    <w:rsid w:val="00D54BB4"/>
    <w:rsid w:val="00D54C16"/>
    <w:rsid w:val="00D54C27"/>
    <w:rsid w:val="00D54C42"/>
    <w:rsid w:val="00D54C49"/>
    <w:rsid w:val="00D54CA2"/>
    <w:rsid w:val="00D54CD1"/>
    <w:rsid w:val="00D54D03"/>
    <w:rsid w:val="00D54D7D"/>
    <w:rsid w:val="00D54DD7"/>
    <w:rsid w:val="00D54E61"/>
    <w:rsid w:val="00D54EE6"/>
    <w:rsid w:val="00D54F25"/>
    <w:rsid w:val="00D54F3C"/>
    <w:rsid w:val="00D54F71"/>
    <w:rsid w:val="00D55181"/>
    <w:rsid w:val="00D551FF"/>
    <w:rsid w:val="00D554B9"/>
    <w:rsid w:val="00D55523"/>
    <w:rsid w:val="00D55528"/>
    <w:rsid w:val="00D555E1"/>
    <w:rsid w:val="00D557B0"/>
    <w:rsid w:val="00D5584E"/>
    <w:rsid w:val="00D558D5"/>
    <w:rsid w:val="00D558F8"/>
    <w:rsid w:val="00D55A9F"/>
    <w:rsid w:val="00D55AAF"/>
    <w:rsid w:val="00D55B43"/>
    <w:rsid w:val="00D55BE2"/>
    <w:rsid w:val="00D55DB8"/>
    <w:rsid w:val="00D55E0E"/>
    <w:rsid w:val="00D55E40"/>
    <w:rsid w:val="00D55EAC"/>
    <w:rsid w:val="00D55F26"/>
    <w:rsid w:val="00D5605E"/>
    <w:rsid w:val="00D561B6"/>
    <w:rsid w:val="00D56239"/>
    <w:rsid w:val="00D56334"/>
    <w:rsid w:val="00D56510"/>
    <w:rsid w:val="00D56544"/>
    <w:rsid w:val="00D5668B"/>
    <w:rsid w:val="00D5674B"/>
    <w:rsid w:val="00D56A89"/>
    <w:rsid w:val="00D56AB8"/>
    <w:rsid w:val="00D56B4F"/>
    <w:rsid w:val="00D56C7E"/>
    <w:rsid w:val="00D56D26"/>
    <w:rsid w:val="00D56E00"/>
    <w:rsid w:val="00D56FDF"/>
    <w:rsid w:val="00D570E2"/>
    <w:rsid w:val="00D5728F"/>
    <w:rsid w:val="00D574AF"/>
    <w:rsid w:val="00D574F7"/>
    <w:rsid w:val="00D5750B"/>
    <w:rsid w:val="00D5759A"/>
    <w:rsid w:val="00D5760B"/>
    <w:rsid w:val="00D57671"/>
    <w:rsid w:val="00D57677"/>
    <w:rsid w:val="00D576EA"/>
    <w:rsid w:val="00D57CCD"/>
    <w:rsid w:val="00D57E60"/>
    <w:rsid w:val="00D57E7F"/>
    <w:rsid w:val="00D57EB6"/>
    <w:rsid w:val="00D57F5C"/>
    <w:rsid w:val="00D601C7"/>
    <w:rsid w:val="00D60281"/>
    <w:rsid w:val="00D60291"/>
    <w:rsid w:val="00D60294"/>
    <w:rsid w:val="00D604DA"/>
    <w:rsid w:val="00D6050F"/>
    <w:rsid w:val="00D6058E"/>
    <w:rsid w:val="00D6060D"/>
    <w:rsid w:val="00D60650"/>
    <w:rsid w:val="00D60868"/>
    <w:rsid w:val="00D608F8"/>
    <w:rsid w:val="00D6099A"/>
    <w:rsid w:val="00D60A38"/>
    <w:rsid w:val="00D60AA0"/>
    <w:rsid w:val="00D60AEA"/>
    <w:rsid w:val="00D60D4B"/>
    <w:rsid w:val="00D60FBD"/>
    <w:rsid w:val="00D61053"/>
    <w:rsid w:val="00D610BE"/>
    <w:rsid w:val="00D61238"/>
    <w:rsid w:val="00D61368"/>
    <w:rsid w:val="00D6151E"/>
    <w:rsid w:val="00D61595"/>
    <w:rsid w:val="00D61768"/>
    <w:rsid w:val="00D617C0"/>
    <w:rsid w:val="00D61832"/>
    <w:rsid w:val="00D6189E"/>
    <w:rsid w:val="00D61A9C"/>
    <w:rsid w:val="00D61BE8"/>
    <w:rsid w:val="00D61CD6"/>
    <w:rsid w:val="00D61D16"/>
    <w:rsid w:val="00D61E48"/>
    <w:rsid w:val="00D61E58"/>
    <w:rsid w:val="00D61F4B"/>
    <w:rsid w:val="00D62333"/>
    <w:rsid w:val="00D6234B"/>
    <w:rsid w:val="00D623D2"/>
    <w:rsid w:val="00D625EE"/>
    <w:rsid w:val="00D626F4"/>
    <w:rsid w:val="00D627DC"/>
    <w:rsid w:val="00D62828"/>
    <w:rsid w:val="00D628CC"/>
    <w:rsid w:val="00D629A8"/>
    <w:rsid w:val="00D62A07"/>
    <w:rsid w:val="00D62A9C"/>
    <w:rsid w:val="00D62C0E"/>
    <w:rsid w:val="00D62E60"/>
    <w:rsid w:val="00D62EAD"/>
    <w:rsid w:val="00D6308A"/>
    <w:rsid w:val="00D6310A"/>
    <w:rsid w:val="00D6316E"/>
    <w:rsid w:val="00D632C4"/>
    <w:rsid w:val="00D632CF"/>
    <w:rsid w:val="00D6330A"/>
    <w:rsid w:val="00D63388"/>
    <w:rsid w:val="00D633EA"/>
    <w:rsid w:val="00D63412"/>
    <w:rsid w:val="00D634D7"/>
    <w:rsid w:val="00D634EC"/>
    <w:rsid w:val="00D63538"/>
    <w:rsid w:val="00D6359D"/>
    <w:rsid w:val="00D635D9"/>
    <w:rsid w:val="00D635EE"/>
    <w:rsid w:val="00D638C6"/>
    <w:rsid w:val="00D63983"/>
    <w:rsid w:val="00D639BA"/>
    <w:rsid w:val="00D639D7"/>
    <w:rsid w:val="00D63A7F"/>
    <w:rsid w:val="00D63AEE"/>
    <w:rsid w:val="00D63C6F"/>
    <w:rsid w:val="00D63CC4"/>
    <w:rsid w:val="00D63D0B"/>
    <w:rsid w:val="00D63D3C"/>
    <w:rsid w:val="00D641DD"/>
    <w:rsid w:val="00D641F8"/>
    <w:rsid w:val="00D6438F"/>
    <w:rsid w:val="00D64428"/>
    <w:rsid w:val="00D64453"/>
    <w:rsid w:val="00D646A0"/>
    <w:rsid w:val="00D6479C"/>
    <w:rsid w:val="00D647FB"/>
    <w:rsid w:val="00D648F8"/>
    <w:rsid w:val="00D6497C"/>
    <w:rsid w:val="00D64A91"/>
    <w:rsid w:val="00D64C23"/>
    <w:rsid w:val="00D64C59"/>
    <w:rsid w:val="00D64C5C"/>
    <w:rsid w:val="00D64D4B"/>
    <w:rsid w:val="00D64E53"/>
    <w:rsid w:val="00D64EAA"/>
    <w:rsid w:val="00D64FB3"/>
    <w:rsid w:val="00D6500F"/>
    <w:rsid w:val="00D65119"/>
    <w:rsid w:val="00D6513F"/>
    <w:rsid w:val="00D65273"/>
    <w:rsid w:val="00D653E9"/>
    <w:rsid w:val="00D65708"/>
    <w:rsid w:val="00D65731"/>
    <w:rsid w:val="00D65822"/>
    <w:rsid w:val="00D65857"/>
    <w:rsid w:val="00D6585B"/>
    <w:rsid w:val="00D6592E"/>
    <w:rsid w:val="00D6599D"/>
    <w:rsid w:val="00D65A50"/>
    <w:rsid w:val="00D65A8A"/>
    <w:rsid w:val="00D65AB0"/>
    <w:rsid w:val="00D65B02"/>
    <w:rsid w:val="00D65B08"/>
    <w:rsid w:val="00D65BF3"/>
    <w:rsid w:val="00D65C90"/>
    <w:rsid w:val="00D65E85"/>
    <w:rsid w:val="00D65E8B"/>
    <w:rsid w:val="00D65EE2"/>
    <w:rsid w:val="00D65F92"/>
    <w:rsid w:val="00D65FB5"/>
    <w:rsid w:val="00D660CD"/>
    <w:rsid w:val="00D6613A"/>
    <w:rsid w:val="00D662E4"/>
    <w:rsid w:val="00D66339"/>
    <w:rsid w:val="00D66390"/>
    <w:rsid w:val="00D6644E"/>
    <w:rsid w:val="00D664A9"/>
    <w:rsid w:val="00D66818"/>
    <w:rsid w:val="00D668DA"/>
    <w:rsid w:val="00D66961"/>
    <w:rsid w:val="00D66971"/>
    <w:rsid w:val="00D6699A"/>
    <w:rsid w:val="00D66A4E"/>
    <w:rsid w:val="00D66B77"/>
    <w:rsid w:val="00D66E48"/>
    <w:rsid w:val="00D66E8C"/>
    <w:rsid w:val="00D66E8E"/>
    <w:rsid w:val="00D66EB5"/>
    <w:rsid w:val="00D67143"/>
    <w:rsid w:val="00D67288"/>
    <w:rsid w:val="00D67416"/>
    <w:rsid w:val="00D6748F"/>
    <w:rsid w:val="00D6753B"/>
    <w:rsid w:val="00D67544"/>
    <w:rsid w:val="00D67695"/>
    <w:rsid w:val="00D676C1"/>
    <w:rsid w:val="00D67708"/>
    <w:rsid w:val="00D6776F"/>
    <w:rsid w:val="00D67938"/>
    <w:rsid w:val="00D67970"/>
    <w:rsid w:val="00D67A33"/>
    <w:rsid w:val="00D67C9B"/>
    <w:rsid w:val="00D67D34"/>
    <w:rsid w:val="00D67DEA"/>
    <w:rsid w:val="00D67E82"/>
    <w:rsid w:val="00D67F71"/>
    <w:rsid w:val="00D67FD7"/>
    <w:rsid w:val="00D70603"/>
    <w:rsid w:val="00D70623"/>
    <w:rsid w:val="00D70679"/>
    <w:rsid w:val="00D706E2"/>
    <w:rsid w:val="00D708FE"/>
    <w:rsid w:val="00D70902"/>
    <w:rsid w:val="00D7097C"/>
    <w:rsid w:val="00D70E1A"/>
    <w:rsid w:val="00D70FDE"/>
    <w:rsid w:val="00D71246"/>
    <w:rsid w:val="00D714D9"/>
    <w:rsid w:val="00D7150E"/>
    <w:rsid w:val="00D71559"/>
    <w:rsid w:val="00D71668"/>
    <w:rsid w:val="00D717DD"/>
    <w:rsid w:val="00D71879"/>
    <w:rsid w:val="00D71923"/>
    <w:rsid w:val="00D71A00"/>
    <w:rsid w:val="00D71AEB"/>
    <w:rsid w:val="00D71B50"/>
    <w:rsid w:val="00D71B85"/>
    <w:rsid w:val="00D71E29"/>
    <w:rsid w:val="00D71E4D"/>
    <w:rsid w:val="00D71EB0"/>
    <w:rsid w:val="00D71EE0"/>
    <w:rsid w:val="00D7200A"/>
    <w:rsid w:val="00D72103"/>
    <w:rsid w:val="00D722B9"/>
    <w:rsid w:val="00D72521"/>
    <w:rsid w:val="00D725C2"/>
    <w:rsid w:val="00D72653"/>
    <w:rsid w:val="00D726B3"/>
    <w:rsid w:val="00D7276A"/>
    <w:rsid w:val="00D7283A"/>
    <w:rsid w:val="00D728B2"/>
    <w:rsid w:val="00D72903"/>
    <w:rsid w:val="00D7292C"/>
    <w:rsid w:val="00D72A03"/>
    <w:rsid w:val="00D72A17"/>
    <w:rsid w:val="00D72C32"/>
    <w:rsid w:val="00D72D76"/>
    <w:rsid w:val="00D72EB9"/>
    <w:rsid w:val="00D72EFF"/>
    <w:rsid w:val="00D73107"/>
    <w:rsid w:val="00D73222"/>
    <w:rsid w:val="00D73311"/>
    <w:rsid w:val="00D733E0"/>
    <w:rsid w:val="00D7344C"/>
    <w:rsid w:val="00D7379F"/>
    <w:rsid w:val="00D73A76"/>
    <w:rsid w:val="00D73B44"/>
    <w:rsid w:val="00D73B50"/>
    <w:rsid w:val="00D73BA8"/>
    <w:rsid w:val="00D73BBC"/>
    <w:rsid w:val="00D73BDB"/>
    <w:rsid w:val="00D73C54"/>
    <w:rsid w:val="00D73EB4"/>
    <w:rsid w:val="00D73FEE"/>
    <w:rsid w:val="00D74192"/>
    <w:rsid w:val="00D741EA"/>
    <w:rsid w:val="00D74243"/>
    <w:rsid w:val="00D7437F"/>
    <w:rsid w:val="00D74401"/>
    <w:rsid w:val="00D744B9"/>
    <w:rsid w:val="00D746C1"/>
    <w:rsid w:val="00D7477F"/>
    <w:rsid w:val="00D74925"/>
    <w:rsid w:val="00D74927"/>
    <w:rsid w:val="00D749B9"/>
    <w:rsid w:val="00D74A32"/>
    <w:rsid w:val="00D74A48"/>
    <w:rsid w:val="00D74A67"/>
    <w:rsid w:val="00D74D23"/>
    <w:rsid w:val="00D74ED9"/>
    <w:rsid w:val="00D750C6"/>
    <w:rsid w:val="00D751D1"/>
    <w:rsid w:val="00D75228"/>
    <w:rsid w:val="00D752AC"/>
    <w:rsid w:val="00D752D4"/>
    <w:rsid w:val="00D7583B"/>
    <w:rsid w:val="00D75A04"/>
    <w:rsid w:val="00D75AEA"/>
    <w:rsid w:val="00D75D0F"/>
    <w:rsid w:val="00D75DBE"/>
    <w:rsid w:val="00D75EBF"/>
    <w:rsid w:val="00D7605B"/>
    <w:rsid w:val="00D7627C"/>
    <w:rsid w:val="00D76309"/>
    <w:rsid w:val="00D7632E"/>
    <w:rsid w:val="00D7640A"/>
    <w:rsid w:val="00D76706"/>
    <w:rsid w:val="00D7683E"/>
    <w:rsid w:val="00D769B4"/>
    <w:rsid w:val="00D76A09"/>
    <w:rsid w:val="00D76BB8"/>
    <w:rsid w:val="00D76DAE"/>
    <w:rsid w:val="00D76E8D"/>
    <w:rsid w:val="00D770A8"/>
    <w:rsid w:val="00D770CB"/>
    <w:rsid w:val="00D771CB"/>
    <w:rsid w:val="00D771ED"/>
    <w:rsid w:val="00D7721E"/>
    <w:rsid w:val="00D7731F"/>
    <w:rsid w:val="00D77426"/>
    <w:rsid w:val="00D774D6"/>
    <w:rsid w:val="00D775AA"/>
    <w:rsid w:val="00D77611"/>
    <w:rsid w:val="00D776D1"/>
    <w:rsid w:val="00D77969"/>
    <w:rsid w:val="00D779C4"/>
    <w:rsid w:val="00D779FE"/>
    <w:rsid w:val="00D77AFB"/>
    <w:rsid w:val="00D77B17"/>
    <w:rsid w:val="00D77D84"/>
    <w:rsid w:val="00D77E51"/>
    <w:rsid w:val="00D77E74"/>
    <w:rsid w:val="00D77FC2"/>
    <w:rsid w:val="00D80259"/>
    <w:rsid w:val="00D8034B"/>
    <w:rsid w:val="00D803D5"/>
    <w:rsid w:val="00D803E7"/>
    <w:rsid w:val="00D8049E"/>
    <w:rsid w:val="00D8051E"/>
    <w:rsid w:val="00D80647"/>
    <w:rsid w:val="00D80677"/>
    <w:rsid w:val="00D806C9"/>
    <w:rsid w:val="00D8072D"/>
    <w:rsid w:val="00D80737"/>
    <w:rsid w:val="00D80796"/>
    <w:rsid w:val="00D807C1"/>
    <w:rsid w:val="00D8084C"/>
    <w:rsid w:val="00D808B7"/>
    <w:rsid w:val="00D808F0"/>
    <w:rsid w:val="00D80942"/>
    <w:rsid w:val="00D809BF"/>
    <w:rsid w:val="00D80A84"/>
    <w:rsid w:val="00D80B6D"/>
    <w:rsid w:val="00D80BFB"/>
    <w:rsid w:val="00D81018"/>
    <w:rsid w:val="00D8103D"/>
    <w:rsid w:val="00D81128"/>
    <w:rsid w:val="00D812B0"/>
    <w:rsid w:val="00D81470"/>
    <w:rsid w:val="00D81809"/>
    <w:rsid w:val="00D8186C"/>
    <w:rsid w:val="00D81896"/>
    <w:rsid w:val="00D8197E"/>
    <w:rsid w:val="00D8198F"/>
    <w:rsid w:val="00D81C46"/>
    <w:rsid w:val="00D81D6A"/>
    <w:rsid w:val="00D81DA6"/>
    <w:rsid w:val="00D81F7B"/>
    <w:rsid w:val="00D82101"/>
    <w:rsid w:val="00D8217E"/>
    <w:rsid w:val="00D82186"/>
    <w:rsid w:val="00D82207"/>
    <w:rsid w:val="00D822C5"/>
    <w:rsid w:val="00D82355"/>
    <w:rsid w:val="00D82453"/>
    <w:rsid w:val="00D8247C"/>
    <w:rsid w:val="00D82558"/>
    <w:rsid w:val="00D826A0"/>
    <w:rsid w:val="00D82754"/>
    <w:rsid w:val="00D827A0"/>
    <w:rsid w:val="00D82846"/>
    <w:rsid w:val="00D82848"/>
    <w:rsid w:val="00D82924"/>
    <w:rsid w:val="00D82A4F"/>
    <w:rsid w:val="00D82A8D"/>
    <w:rsid w:val="00D82CA7"/>
    <w:rsid w:val="00D82DE5"/>
    <w:rsid w:val="00D82F40"/>
    <w:rsid w:val="00D82F53"/>
    <w:rsid w:val="00D82F6B"/>
    <w:rsid w:val="00D8302D"/>
    <w:rsid w:val="00D83134"/>
    <w:rsid w:val="00D8314E"/>
    <w:rsid w:val="00D83289"/>
    <w:rsid w:val="00D83447"/>
    <w:rsid w:val="00D83679"/>
    <w:rsid w:val="00D8374F"/>
    <w:rsid w:val="00D8379D"/>
    <w:rsid w:val="00D838FE"/>
    <w:rsid w:val="00D83926"/>
    <w:rsid w:val="00D839A5"/>
    <w:rsid w:val="00D83B17"/>
    <w:rsid w:val="00D83D61"/>
    <w:rsid w:val="00D83EE0"/>
    <w:rsid w:val="00D83F32"/>
    <w:rsid w:val="00D84238"/>
    <w:rsid w:val="00D84294"/>
    <w:rsid w:val="00D842EC"/>
    <w:rsid w:val="00D84319"/>
    <w:rsid w:val="00D84440"/>
    <w:rsid w:val="00D84648"/>
    <w:rsid w:val="00D84927"/>
    <w:rsid w:val="00D84A7B"/>
    <w:rsid w:val="00D84A85"/>
    <w:rsid w:val="00D84AB2"/>
    <w:rsid w:val="00D84AB9"/>
    <w:rsid w:val="00D84BC9"/>
    <w:rsid w:val="00D84C73"/>
    <w:rsid w:val="00D84CF7"/>
    <w:rsid w:val="00D8523C"/>
    <w:rsid w:val="00D853C8"/>
    <w:rsid w:val="00D85426"/>
    <w:rsid w:val="00D85432"/>
    <w:rsid w:val="00D854F1"/>
    <w:rsid w:val="00D85609"/>
    <w:rsid w:val="00D85743"/>
    <w:rsid w:val="00D85780"/>
    <w:rsid w:val="00D85785"/>
    <w:rsid w:val="00D859E6"/>
    <w:rsid w:val="00D85A93"/>
    <w:rsid w:val="00D85AF1"/>
    <w:rsid w:val="00D85C2F"/>
    <w:rsid w:val="00D85CEA"/>
    <w:rsid w:val="00D85F2C"/>
    <w:rsid w:val="00D85F44"/>
    <w:rsid w:val="00D85F47"/>
    <w:rsid w:val="00D85F85"/>
    <w:rsid w:val="00D86265"/>
    <w:rsid w:val="00D862A9"/>
    <w:rsid w:val="00D866DA"/>
    <w:rsid w:val="00D86837"/>
    <w:rsid w:val="00D8683A"/>
    <w:rsid w:val="00D8695F"/>
    <w:rsid w:val="00D869EA"/>
    <w:rsid w:val="00D86BEC"/>
    <w:rsid w:val="00D86D7D"/>
    <w:rsid w:val="00D86D99"/>
    <w:rsid w:val="00D8719C"/>
    <w:rsid w:val="00D8733F"/>
    <w:rsid w:val="00D87387"/>
    <w:rsid w:val="00D87391"/>
    <w:rsid w:val="00D873F5"/>
    <w:rsid w:val="00D87473"/>
    <w:rsid w:val="00D8756B"/>
    <w:rsid w:val="00D8772E"/>
    <w:rsid w:val="00D8775C"/>
    <w:rsid w:val="00D878C2"/>
    <w:rsid w:val="00D879A4"/>
    <w:rsid w:val="00D87C22"/>
    <w:rsid w:val="00D87C2A"/>
    <w:rsid w:val="00D87C50"/>
    <w:rsid w:val="00D87D3A"/>
    <w:rsid w:val="00D87D80"/>
    <w:rsid w:val="00D87DA3"/>
    <w:rsid w:val="00D87DE9"/>
    <w:rsid w:val="00D87E61"/>
    <w:rsid w:val="00D87E82"/>
    <w:rsid w:val="00D87EAD"/>
    <w:rsid w:val="00D87FEB"/>
    <w:rsid w:val="00D90203"/>
    <w:rsid w:val="00D902CC"/>
    <w:rsid w:val="00D9049C"/>
    <w:rsid w:val="00D904B0"/>
    <w:rsid w:val="00D9053B"/>
    <w:rsid w:val="00D90607"/>
    <w:rsid w:val="00D9066B"/>
    <w:rsid w:val="00D90700"/>
    <w:rsid w:val="00D9075A"/>
    <w:rsid w:val="00D9078E"/>
    <w:rsid w:val="00D907A2"/>
    <w:rsid w:val="00D90920"/>
    <w:rsid w:val="00D90AB1"/>
    <w:rsid w:val="00D90B10"/>
    <w:rsid w:val="00D90C2C"/>
    <w:rsid w:val="00D90CC0"/>
    <w:rsid w:val="00D90CF9"/>
    <w:rsid w:val="00D90D8C"/>
    <w:rsid w:val="00D90DC4"/>
    <w:rsid w:val="00D90E13"/>
    <w:rsid w:val="00D90E8B"/>
    <w:rsid w:val="00D90EDB"/>
    <w:rsid w:val="00D90FD6"/>
    <w:rsid w:val="00D90FED"/>
    <w:rsid w:val="00D90FFF"/>
    <w:rsid w:val="00D91038"/>
    <w:rsid w:val="00D9124F"/>
    <w:rsid w:val="00D914A3"/>
    <w:rsid w:val="00D915E3"/>
    <w:rsid w:val="00D916B9"/>
    <w:rsid w:val="00D91797"/>
    <w:rsid w:val="00D917BA"/>
    <w:rsid w:val="00D918FD"/>
    <w:rsid w:val="00D91974"/>
    <w:rsid w:val="00D91A0B"/>
    <w:rsid w:val="00D91A93"/>
    <w:rsid w:val="00D91AC4"/>
    <w:rsid w:val="00D91BCB"/>
    <w:rsid w:val="00D91C7F"/>
    <w:rsid w:val="00D91FA6"/>
    <w:rsid w:val="00D92091"/>
    <w:rsid w:val="00D92152"/>
    <w:rsid w:val="00D9223F"/>
    <w:rsid w:val="00D9227A"/>
    <w:rsid w:val="00D922A1"/>
    <w:rsid w:val="00D9240D"/>
    <w:rsid w:val="00D925AC"/>
    <w:rsid w:val="00D92656"/>
    <w:rsid w:val="00D9279E"/>
    <w:rsid w:val="00D92913"/>
    <w:rsid w:val="00D92941"/>
    <w:rsid w:val="00D92AD6"/>
    <w:rsid w:val="00D92BEA"/>
    <w:rsid w:val="00D92D8D"/>
    <w:rsid w:val="00D92FAB"/>
    <w:rsid w:val="00D93065"/>
    <w:rsid w:val="00D931E6"/>
    <w:rsid w:val="00D9328C"/>
    <w:rsid w:val="00D9332B"/>
    <w:rsid w:val="00D9333B"/>
    <w:rsid w:val="00D9335B"/>
    <w:rsid w:val="00D934C8"/>
    <w:rsid w:val="00D93515"/>
    <w:rsid w:val="00D93605"/>
    <w:rsid w:val="00D9382C"/>
    <w:rsid w:val="00D93A37"/>
    <w:rsid w:val="00D93ACF"/>
    <w:rsid w:val="00D93BCF"/>
    <w:rsid w:val="00D93C81"/>
    <w:rsid w:val="00D93D4D"/>
    <w:rsid w:val="00D93D9E"/>
    <w:rsid w:val="00D93DB8"/>
    <w:rsid w:val="00D93E08"/>
    <w:rsid w:val="00D93E9C"/>
    <w:rsid w:val="00D9403F"/>
    <w:rsid w:val="00D94281"/>
    <w:rsid w:val="00D942AF"/>
    <w:rsid w:val="00D943E4"/>
    <w:rsid w:val="00D94496"/>
    <w:rsid w:val="00D9454C"/>
    <w:rsid w:val="00D94681"/>
    <w:rsid w:val="00D948A2"/>
    <w:rsid w:val="00D94A34"/>
    <w:rsid w:val="00D94B09"/>
    <w:rsid w:val="00D94B0A"/>
    <w:rsid w:val="00D94CCB"/>
    <w:rsid w:val="00D94E23"/>
    <w:rsid w:val="00D9516A"/>
    <w:rsid w:val="00D9517B"/>
    <w:rsid w:val="00D9523D"/>
    <w:rsid w:val="00D9535D"/>
    <w:rsid w:val="00D95422"/>
    <w:rsid w:val="00D95524"/>
    <w:rsid w:val="00D95588"/>
    <w:rsid w:val="00D956A5"/>
    <w:rsid w:val="00D956AD"/>
    <w:rsid w:val="00D9570C"/>
    <w:rsid w:val="00D957BF"/>
    <w:rsid w:val="00D957F4"/>
    <w:rsid w:val="00D95971"/>
    <w:rsid w:val="00D95BDA"/>
    <w:rsid w:val="00D95DE2"/>
    <w:rsid w:val="00D961E7"/>
    <w:rsid w:val="00D96205"/>
    <w:rsid w:val="00D962C4"/>
    <w:rsid w:val="00D964BB"/>
    <w:rsid w:val="00D965AB"/>
    <w:rsid w:val="00D965EE"/>
    <w:rsid w:val="00D96748"/>
    <w:rsid w:val="00D96778"/>
    <w:rsid w:val="00D96A26"/>
    <w:rsid w:val="00D96A54"/>
    <w:rsid w:val="00D96A8A"/>
    <w:rsid w:val="00D96B06"/>
    <w:rsid w:val="00D96B85"/>
    <w:rsid w:val="00D96C64"/>
    <w:rsid w:val="00D96E37"/>
    <w:rsid w:val="00D96F9C"/>
    <w:rsid w:val="00D9705C"/>
    <w:rsid w:val="00D9719C"/>
    <w:rsid w:val="00D97335"/>
    <w:rsid w:val="00D973B8"/>
    <w:rsid w:val="00D9756A"/>
    <w:rsid w:val="00D97639"/>
    <w:rsid w:val="00D97858"/>
    <w:rsid w:val="00D97868"/>
    <w:rsid w:val="00D978B6"/>
    <w:rsid w:val="00D979CC"/>
    <w:rsid w:val="00D97AB3"/>
    <w:rsid w:val="00D97B0C"/>
    <w:rsid w:val="00D97BBB"/>
    <w:rsid w:val="00D97C3F"/>
    <w:rsid w:val="00D97FB1"/>
    <w:rsid w:val="00DA0090"/>
    <w:rsid w:val="00DA0145"/>
    <w:rsid w:val="00DA01A8"/>
    <w:rsid w:val="00DA01EC"/>
    <w:rsid w:val="00DA02B2"/>
    <w:rsid w:val="00DA031A"/>
    <w:rsid w:val="00DA0338"/>
    <w:rsid w:val="00DA0571"/>
    <w:rsid w:val="00DA05D3"/>
    <w:rsid w:val="00DA0742"/>
    <w:rsid w:val="00DA07A9"/>
    <w:rsid w:val="00DA07C3"/>
    <w:rsid w:val="00DA08D1"/>
    <w:rsid w:val="00DA0ACF"/>
    <w:rsid w:val="00DA0BAB"/>
    <w:rsid w:val="00DA0C61"/>
    <w:rsid w:val="00DA0DE3"/>
    <w:rsid w:val="00DA0FF0"/>
    <w:rsid w:val="00DA122B"/>
    <w:rsid w:val="00DA1434"/>
    <w:rsid w:val="00DA16AF"/>
    <w:rsid w:val="00DA16EB"/>
    <w:rsid w:val="00DA16FE"/>
    <w:rsid w:val="00DA1705"/>
    <w:rsid w:val="00DA170A"/>
    <w:rsid w:val="00DA17BE"/>
    <w:rsid w:val="00DA17C0"/>
    <w:rsid w:val="00DA1859"/>
    <w:rsid w:val="00DA196B"/>
    <w:rsid w:val="00DA1993"/>
    <w:rsid w:val="00DA1A3E"/>
    <w:rsid w:val="00DA1ABD"/>
    <w:rsid w:val="00DA1C5C"/>
    <w:rsid w:val="00DA1C5F"/>
    <w:rsid w:val="00DA1C8D"/>
    <w:rsid w:val="00DA1D7F"/>
    <w:rsid w:val="00DA1DE9"/>
    <w:rsid w:val="00DA1EE1"/>
    <w:rsid w:val="00DA1EF6"/>
    <w:rsid w:val="00DA1F9E"/>
    <w:rsid w:val="00DA1FA3"/>
    <w:rsid w:val="00DA2337"/>
    <w:rsid w:val="00DA23A6"/>
    <w:rsid w:val="00DA24A4"/>
    <w:rsid w:val="00DA266C"/>
    <w:rsid w:val="00DA26FF"/>
    <w:rsid w:val="00DA2725"/>
    <w:rsid w:val="00DA29B0"/>
    <w:rsid w:val="00DA2A6E"/>
    <w:rsid w:val="00DA2B6D"/>
    <w:rsid w:val="00DA2CF7"/>
    <w:rsid w:val="00DA2DD9"/>
    <w:rsid w:val="00DA2E14"/>
    <w:rsid w:val="00DA2E9E"/>
    <w:rsid w:val="00DA2EAE"/>
    <w:rsid w:val="00DA2ED3"/>
    <w:rsid w:val="00DA3045"/>
    <w:rsid w:val="00DA3095"/>
    <w:rsid w:val="00DA30D1"/>
    <w:rsid w:val="00DA310C"/>
    <w:rsid w:val="00DA3205"/>
    <w:rsid w:val="00DA3330"/>
    <w:rsid w:val="00DA33B8"/>
    <w:rsid w:val="00DA33CB"/>
    <w:rsid w:val="00DA3596"/>
    <w:rsid w:val="00DA35C5"/>
    <w:rsid w:val="00DA3730"/>
    <w:rsid w:val="00DA37E1"/>
    <w:rsid w:val="00DA3819"/>
    <w:rsid w:val="00DA388D"/>
    <w:rsid w:val="00DA38FA"/>
    <w:rsid w:val="00DA3A95"/>
    <w:rsid w:val="00DA3AF1"/>
    <w:rsid w:val="00DA3B87"/>
    <w:rsid w:val="00DA3BB1"/>
    <w:rsid w:val="00DA3D48"/>
    <w:rsid w:val="00DA3FB2"/>
    <w:rsid w:val="00DA406A"/>
    <w:rsid w:val="00DA4097"/>
    <w:rsid w:val="00DA40E0"/>
    <w:rsid w:val="00DA4114"/>
    <w:rsid w:val="00DA42E9"/>
    <w:rsid w:val="00DA4382"/>
    <w:rsid w:val="00DA444E"/>
    <w:rsid w:val="00DA4494"/>
    <w:rsid w:val="00DA4530"/>
    <w:rsid w:val="00DA45BA"/>
    <w:rsid w:val="00DA45DB"/>
    <w:rsid w:val="00DA4638"/>
    <w:rsid w:val="00DA4754"/>
    <w:rsid w:val="00DA47E0"/>
    <w:rsid w:val="00DA485F"/>
    <w:rsid w:val="00DA4906"/>
    <w:rsid w:val="00DA49B1"/>
    <w:rsid w:val="00DA49D4"/>
    <w:rsid w:val="00DA4A13"/>
    <w:rsid w:val="00DA4A9A"/>
    <w:rsid w:val="00DA4B48"/>
    <w:rsid w:val="00DA4C3C"/>
    <w:rsid w:val="00DA4C69"/>
    <w:rsid w:val="00DA4C76"/>
    <w:rsid w:val="00DA4CF0"/>
    <w:rsid w:val="00DA4EEE"/>
    <w:rsid w:val="00DA51DD"/>
    <w:rsid w:val="00DA5279"/>
    <w:rsid w:val="00DA5482"/>
    <w:rsid w:val="00DA553B"/>
    <w:rsid w:val="00DA566E"/>
    <w:rsid w:val="00DA586B"/>
    <w:rsid w:val="00DA58A6"/>
    <w:rsid w:val="00DA5905"/>
    <w:rsid w:val="00DA594D"/>
    <w:rsid w:val="00DA59D5"/>
    <w:rsid w:val="00DA5A33"/>
    <w:rsid w:val="00DA5C81"/>
    <w:rsid w:val="00DA5D45"/>
    <w:rsid w:val="00DA5E24"/>
    <w:rsid w:val="00DA5E2A"/>
    <w:rsid w:val="00DA5E43"/>
    <w:rsid w:val="00DA5E76"/>
    <w:rsid w:val="00DA5ED9"/>
    <w:rsid w:val="00DA5EF3"/>
    <w:rsid w:val="00DA6016"/>
    <w:rsid w:val="00DA60C4"/>
    <w:rsid w:val="00DA60FC"/>
    <w:rsid w:val="00DA620B"/>
    <w:rsid w:val="00DA6445"/>
    <w:rsid w:val="00DA658B"/>
    <w:rsid w:val="00DA65BC"/>
    <w:rsid w:val="00DA65BE"/>
    <w:rsid w:val="00DA66BD"/>
    <w:rsid w:val="00DA67C0"/>
    <w:rsid w:val="00DA698B"/>
    <w:rsid w:val="00DA6A9D"/>
    <w:rsid w:val="00DA6BF7"/>
    <w:rsid w:val="00DA6C00"/>
    <w:rsid w:val="00DA6C05"/>
    <w:rsid w:val="00DA6C0E"/>
    <w:rsid w:val="00DA6C5D"/>
    <w:rsid w:val="00DA6CD3"/>
    <w:rsid w:val="00DA6D0B"/>
    <w:rsid w:val="00DA6EB8"/>
    <w:rsid w:val="00DA6FAF"/>
    <w:rsid w:val="00DA700D"/>
    <w:rsid w:val="00DA702F"/>
    <w:rsid w:val="00DA712F"/>
    <w:rsid w:val="00DA7183"/>
    <w:rsid w:val="00DA728E"/>
    <w:rsid w:val="00DA728F"/>
    <w:rsid w:val="00DA739C"/>
    <w:rsid w:val="00DA7440"/>
    <w:rsid w:val="00DA7493"/>
    <w:rsid w:val="00DA74E8"/>
    <w:rsid w:val="00DA76AB"/>
    <w:rsid w:val="00DA77F4"/>
    <w:rsid w:val="00DA783E"/>
    <w:rsid w:val="00DA795A"/>
    <w:rsid w:val="00DA7A25"/>
    <w:rsid w:val="00DA7B75"/>
    <w:rsid w:val="00DA7CD9"/>
    <w:rsid w:val="00DA7DFC"/>
    <w:rsid w:val="00DA7EDB"/>
    <w:rsid w:val="00DA7FB9"/>
    <w:rsid w:val="00DB0018"/>
    <w:rsid w:val="00DB008D"/>
    <w:rsid w:val="00DB012C"/>
    <w:rsid w:val="00DB0181"/>
    <w:rsid w:val="00DB01DC"/>
    <w:rsid w:val="00DB031B"/>
    <w:rsid w:val="00DB05CC"/>
    <w:rsid w:val="00DB0625"/>
    <w:rsid w:val="00DB073F"/>
    <w:rsid w:val="00DB0765"/>
    <w:rsid w:val="00DB07BE"/>
    <w:rsid w:val="00DB07C6"/>
    <w:rsid w:val="00DB090C"/>
    <w:rsid w:val="00DB0917"/>
    <w:rsid w:val="00DB092A"/>
    <w:rsid w:val="00DB0967"/>
    <w:rsid w:val="00DB0A6F"/>
    <w:rsid w:val="00DB0AA4"/>
    <w:rsid w:val="00DB0E32"/>
    <w:rsid w:val="00DB0EA3"/>
    <w:rsid w:val="00DB0F1F"/>
    <w:rsid w:val="00DB0FF0"/>
    <w:rsid w:val="00DB1198"/>
    <w:rsid w:val="00DB11E3"/>
    <w:rsid w:val="00DB126F"/>
    <w:rsid w:val="00DB129C"/>
    <w:rsid w:val="00DB1302"/>
    <w:rsid w:val="00DB1405"/>
    <w:rsid w:val="00DB15CC"/>
    <w:rsid w:val="00DB1640"/>
    <w:rsid w:val="00DB171D"/>
    <w:rsid w:val="00DB1831"/>
    <w:rsid w:val="00DB19A4"/>
    <w:rsid w:val="00DB1A7C"/>
    <w:rsid w:val="00DB1A99"/>
    <w:rsid w:val="00DB20D6"/>
    <w:rsid w:val="00DB2123"/>
    <w:rsid w:val="00DB2292"/>
    <w:rsid w:val="00DB2323"/>
    <w:rsid w:val="00DB2505"/>
    <w:rsid w:val="00DB270A"/>
    <w:rsid w:val="00DB2A0B"/>
    <w:rsid w:val="00DB2B5D"/>
    <w:rsid w:val="00DB2BC5"/>
    <w:rsid w:val="00DB2C94"/>
    <w:rsid w:val="00DB2E4B"/>
    <w:rsid w:val="00DB3187"/>
    <w:rsid w:val="00DB31B0"/>
    <w:rsid w:val="00DB31E4"/>
    <w:rsid w:val="00DB32E5"/>
    <w:rsid w:val="00DB33A9"/>
    <w:rsid w:val="00DB3415"/>
    <w:rsid w:val="00DB3675"/>
    <w:rsid w:val="00DB37F1"/>
    <w:rsid w:val="00DB3884"/>
    <w:rsid w:val="00DB3A20"/>
    <w:rsid w:val="00DB3A97"/>
    <w:rsid w:val="00DB3AD2"/>
    <w:rsid w:val="00DB3ADB"/>
    <w:rsid w:val="00DB3B81"/>
    <w:rsid w:val="00DB3C50"/>
    <w:rsid w:val="00DB3C55"/>
    <w:rsid w:val="00DB3D6F"/>
    <w:rsid w:val="00DB3EBB"/>
    <w:rsid w:val="00DB4139"/>
    <w:rsid w:val="00DB414B"/>
    <w:rsid w:val="00DB42E7"/>
    <w:rsid w:val="00DB435F"/>
    <w:rsid w:val="00DB43DF"/>
    <w:rsid w:val="00DB4427"/>
    <w:rsid w:val="00DB44BF"/>
    <w:rsid w:val="00DB462F"/>
    <w:rsid w:val="00DB464A"/>
    <w:rsid w:val="00DB4829"/>
    <w:rsid w:val="00DB4A55"/>
    <w:rsid w:val="00DB4AB7"/>
    <w:rsid w:val="00DB4BA0"/>
    <w:rsid w:val="00DB4C64"/>
    <w:rsid w:val="00DB4CFF"/>
    <w:rsid w:val="00DB4D24"/>
    <w:rsid w:val="00DB4DD4"/>
    <w:rsid w:val="00DB536A"/>
    <w:rsid w:val="00DB53A7"/>
    <w:rsid w:val="00DB53E1"/>
    <w:rsid w:val="00DB572D"/>
    <w:rsid w:val="00DB5746"/>
    <w:rsid w:val="00DB576C"/>
    <w:rsid w:val="00DB57CC"/>
    <w:rsid w:val="00DB57D3"/>
    <w:rsid w:val="00DB580B"/>
    <w:rsid w:val="00DB5820"/>
    <w:rsid w:val="00DB58BA"/>
    <w:rsid w:val="00DB59B0"/>
    <w:rsid w:val="00DB5A69"/>
    <w:rsid w:val="00DB5B5F"/>
    <w:rsid w:val="00DB5B97"/>
    <w:rsid w:val="00DB5C0E"/>
    <w:rsid w:val="00DB5D2E"/>
    <w:rsid w:val="00DB5EC5"/>
    <w:rsid w:val="00DB5ECE"/>
    <w:rsid w:val="00DB5EEF"/>
    <w:rsid w:val="00DB65C8"/>
    <w:rsid w:val="00DB667D"/>
    <w:rsid w:val="00DB670E"/>
    <w:rsid w:val="00DB681B"/>
    <w:rsid w:val="00DB683C"/>
    <w:rsid w:val="00DB68A7"/>
    <w:rsid w:val="00DB6958"/>
    <w:rsid w:val="00DB6978"/>
    <w:rsid w:val="00DB6A83"/>
    <w:rsid w:val="00DB6BF5"/>
    <w:rsid w:val="00DB6D27"/>
    <w:rsid w:val="00DB6E53"/>
    <w:rsid w:val="00DB6E8D"/>
    <w:rsid w:val="00DB6EB2"/>
    <w:rsid w:val="00DB7012"/>
    <w:rsid w:val="00DB71E4"/>
    <w:rsid w:val="00DB726F"/>
    <w:rsid w:val="00DB72CB"/>
    <w:rsid w:val="00DB7442"/>
    <w:rsid w:val="00DB7445"/>
    <w:rsid w:val="00DB7568"/>
    <w:rsid w:val="00DB7CD3"/>
    <w:rsid w:val="00DB7D4C"/>
    <w:rsid w:val="00DB7E6B"/>
    <w:rsid w:val="00DB7E6D"/>
    <w:rsid w:val="00DB7F20"/>
    <w:rsid w:val="00DB7F3B"/>
    <w:rsid w:val="00DC0162"/>
    <w:rsid w:val="00DC02E6"/>
    <w:rsid w:val="00DC0360"/>
    <w:rsid w:val="00DC05EE"/>
    <w:rsid w:val="00DC0619"/>
    <w:rsid w:val="00DC0767"/>
    <w:rsid w:val="00DC079B"/>
    <w:rsid w:val="00DC0B3A"/>
    <w:rsid w:val="00DC0D7E"/>
    <w:rsid w:val="00DC0DD7"/>
    <w:rsid w:val="00DC0FAC"/>
    <w:rsid w:val="00DC10A0"/>
    <w:rsid w:val="00DC113E"/>
    <w:rsid w:val="00DC1149"/>
    <w:rsid w:val="00DC11BE"/>
    <w:rsid w:val="00DC1200"/>
    <w:rsid w:val="00DC1366"/>
    <w:rsid w:val="00DC13AD"/>
    <w:rsid w:val="00DC13C7"/>
    <w:rsid w:val="00DC15CA"/>
    <w:rsid w:val="00DC15E3"/>
    <w:rsid w:val="00DC1693"/>
    <w:rsid w:val="00DC1921"/>
    <w:rsid w:val="00DC196B"/>
    <w:rsid w:val="00DC199A"/>
    <w:rsid w:val="00DC19E4"/>
    <w:rsid w:val="00DC1AC8"/>
    <w:rsid w:val="00DC1F82"/>
    <w:rsid w:val="00DC1FCE"/>
    <w:rsid w:val="00DC1FDC"/>
    <w:rsid w:val="00DC1FEB"/>
    <w:rsid w:val="00DC2051"/>
    <w:rsid w:val="00DC2101"/>
    <w:rsid w:val="00DC21E6"/>
    <w:rsid w:val="00DC2462"/>
    <w:rsid w:val="00DC2606"/>
    <w:rsid w:val="00DC260D"/>
    <w:rsid w:val="00DC26CC"/>
    <w:rsid w:val="00DC2795"/>
    <w:rsid w:val="00DC2936"/>
    <w:rsid w:val="00DC294E"/>
    <w:rsid w:val="00DC2A99"/>
    <w:rsid w:val="00DC2B30"/>
    <w:rsid w:val="00DC2B78"/>
    <w:rsid w:val="00DC2D76"/>
    <w:rsid w:val="00DC3043"/>
    <w:rsid w:val="00DC3094"/>
    <w:rsid w:val="00DC313E"/>
    <w:rsid w:val="00DC314C"/>
    <w:rsid w:val="00DC3170"/>
    <w:rsid w:val="00DC31B9"/>
    <w:rsid w:val="00DC31EC"/>
    <w:rsid w:val="00DC33AC"/>
    <w:rsid w:val="00DC346E"/>
    <w:rsid w:val="00DC3524"/>
    <w:rsid w:val="00DC35BC"/>
    <w:rsid w:val="00DC36F1"/>
    <w:rsid w:val="00DC3748"/>
    <w:rsid w:val="00DC37D4"/>
    <w:rsid w:val="00DC3912"/>
    <w:rsid w:val="00DC392A"/>
    <w:rsid w:val="00DC39B4"/>
    <w:rsid w:val="00DC3B10"/>
    <w:rsid w:val="00DC3B50"/>
    <w:rsid w:val="00DC3E35"/>
    <w:rsid w:val="00DC3ED1"/>
    <w:rsid w:val="00DC3ED2"/>
    <w:rsid w:val="00DC3F45"/>
    <w:rsid w:val="00DC3FED"/>
    <w:rsid w:val="00DC40ED"/>
    <w:rsid w:val="00DC41BF"/>
    <w:rsid w:val="00DC435E"/>
    <w:rsid w:val="00DC44C5"/>
    <w:rsid w:val="00DC4612"/>
    <w:rsid w:val="00DC4651"/>
    <w:rsid w:val="00DC4686"/>
    <w:rsid w:val="00DC4728"/>
    <w:rsid w:val="00DC47E3"/>
    <w:rsid w:val="00DC47FB"/>
    <w:rsid w:val="00DC482D"/>
    <w:rsid w:val="00DC4A74"/>
    <w:rsid w:val="00DC4C6F"/>
    <w:rsid w:val="00DC4C7B"/>
    <w:rsid w:val="00DC4CFE"/>
    <w:rsid w:val="00DC4D0D"/>
    <w:rsid w:val="00DC4FB0"/>
    <w:rsid w:val="00DC5135"/>
    <w:rsid w:val="00DC51B7"/>
    <w:rsid w:val="00DC53FE"/>
    <w:rsid w:val="00DC543A"/>
    <w:rsid w:val="00DC55A0"/>
    <w:rsid w:val="00DC56BE"/>
    <w:rsid w:val="00DC572B"/>
    <w:rsid w:val="00DC5745"/>
    <w:rsid w:val="00DC57EF"/>
    <w:rsid w:val="00DC582B"/>
    <w:rsid w:val="00DC5891"/>
    <w:rsid w:val="00DC58EC"/>
    <w:rsid w:val="00DC58F0"/>
    <w:rsid w:val="00DC591B"/>
    <w:rsid w:val="00DC59FB"/>
    <w:rsid w:val="00DC5A22"/>
    <w:rsid w:val="00DC5A26"/>
    <w:rsid w:val="00DC5A30"/>
    <w:rsid w:val="00DC5A93"/>
    <w:rsid w:val="00DC5B4F"/>
    <w:rsid w:val="00DC5BFB"/>
    <w:rsid w:val="00DC5D06"/>
    <w:rsid w:val="00DC5D2E"/>
    <w:rsid w:val="00DC6159"/>
    <w:rsid w:val="00DC61B4"/>
    <w:rsid w:val="00DC625C"/>
    <w:rsid w:val="00DC639F"/>
    <w:rsid w:val="00DC64E9"/>
    <w:rsid w:val="00DC6530"/>
    <w:rsid w:val="00DC6565"/>
    <w:rsid w:val="00DC65A5"/>
    <w:rsid w:val="00DC65C3"/>
    <w:rsid w:val="00DC65CB"/>
    <w:rsid w:val="00DC6614"/>
    <w:rsid w:val="00DC663D"/>
    <w:rsid w:val="00DC66B6"/>
    <w:rsid w:val="00DC66C9"/>
    <w:rsid w:val="00DC68AB"/>
    <w:rsid w:val="00DC68DC"/>
    <w:rsid w:val="00DC6B5E"/>
    <w:rsid w:val="00DC6B92"/>
    <w:rsid w:val="00DC6C42"/>
    <w:rsid w:val="00DC6C56"/>
    <w:rsid w:val="00DC6D2A"/>
    <w:rsid w:val="00DC6DC2"/>
    <w:rsid w:val="00DC6DD6"/>
    <w:rsid w:val="00DC6ED9"/>
    <w:rsid w:val="00DC72D5"/>
    <w:rsid w:val="00DC73B9"/>
    <w:rsid w:val="00DC742A"/>
    <w:rsid w:val="00DC74A9"/>
    <w:rsid w:val="00DC75BC"/>
    <w:rsid w:val="00DC7604"/>
    <w:rsid w:val="00DC774A"/>
    <w:rsid w:val="00DC777A"/>
    <w:rsid w:val="00DC78A1"/>
    <w:rsid w:val="00DC78FE"/>
    <w:rsid w:val="00DC79BD"/>
    <w:rsid w:val="00DC7A0F"/>
    <w:rsid w:val="00DC7A70"/>
    <w:rsid w:val="00DC7A78"/>
    <w:rsid w:val="00DC7C91"/>
    <w:rsid w:val="00DC7CD1"/>
    <w:rsid w:val="00DC7D54"/>
    <w:rsid w:val="00DC7D94"/>
    <w:rsid w:val="00DC7DCA"/>
    <w:rsid w:val="00DC7ED1"/>
    <w:rsid w:val="00DD0447"/>
    <w:rsid w:val="00DD0448"/>
    <w:rsid w:val="00DD04B6"/>
    <w:rsid w:val="00DD04C4"/>
    <w:rsid w:val="00DD04E4"/>
    <w:rsid w:val="00DD055B"/>
    <w:rsid w:val="00DD061B"/>
    <w:rsid w:val="00DD0642"/>
    <w:rsid w:val="00DD07D1"/>
    <w:rsid w:val="00DD0865"/>
    <w:rsid w:val="00DD0878"/>
    <w:rsid w:val="00DD0A13"/>
    <w:rsid w:val="00DD0A28"/>
    <w:rsid w:val="00DD0D1B"/>
    <w:rsid w:val="00DD0D49"/>
    <w:rsid w:val="00DD0EEF"/>
    <w:rsid w:val="00DD101A"/>
    <w:rsid w:val="00DD1126"/>
    <w:rsid w:val="00DD119F"/>
    <w:rsid w:val="00DD16B4"/>
    <w:rsid w:val="00DD1807"/>
    <w:rsid w:val="00DD1A05"/>
    <w:rsid w:val="00DD1AC4"/>
    <w:rsid w:val="00DD1B41"/>
    <w:rsid w:val="00DD1B50"/>
    <w:rsid w:val="00DD1D39"/>
    <w:rsid w:val="00DD1D44"/>
    <w:rsid w:val="00DD1D7E"/>
    <w:rsid w:val="00DD1E22"/>
    <w:rsid w:val="00DD215F"/>
    <w:rsid w:val="00DD21CF"/>
    <w:rsid w:val="00DD222C"/>
    <w:rsid w:val="00DD23AD"/>
    <w:rsid w:val="00DD23D7"/>
    <w:rsid w:val="00DD245B"/>
    <w:rsid w:val="00DD251D"/>
    <w:rsid w:val="00DD2629"/>
    <w:rsid w:val="00DD2640"/>
    <w:rsid w:val="00DD2652"/>
    <w:rsid w:val="00DD2742"/>
    <w:rsid w:val="00DD27BC"/>
    <w:rsid w:val="00DD284E"/>
    <w:rsid w:val="00DD29BB"/>
    <w:rsid w:val="00DD29E5"/>
    <w:rsid w:val="00DD2B02"/>
    <w:rsid w:val="00DD2B28"/>
    <w:rsid w:val="00DD2B8B"/>
    <w:rsid w:val="00DD2C59"/>
    <w:rsid w:val="00DD2C71"/>
    <w:rsid w:val="00DD2C9B"/>
    <w:rsid w:val="00DD2DBE"/>
    <w:rsid w:val="00DD30DB"/>
    <w:rsid w:val="00DD312C"/>
    <w:rsid w:val="00DD318F"/>
    <w:rsid w:val="00DD3436"/>
    <w:rsid w:val="00DD3662"/>
    <w:rsid w:val="00DD36D4"/>
    <w:rsid w:val="00DD3727"/>
    <w:rsid w:val="00DD37AB"/>
    <w:rsid w:val="00DD3837"/>
    <w:rsid w:val="00DD384E"/>
    <w:rsid w:val="00DD3DA5"/>
    <w:rsid w:val="00DD3EC3"/>
    <w:rsid w:val="00DD3FB9"/>
    <w:rsid w:val="00DD402F"/>
    <w:rsid w:val="00DD42B6"/>
    <w:rsid w:val="00DD43E3"/>
    <w:rsid w:val="00DD4446"/>
    <w:rsid w:val="00DD4465"/>
    <w:rsid w:val="00DD455A"/>
    <w:rsid w:val="00DD470B"/>
    <w:rsid w:val="00DD48A0"/>
    <w:rsid w:val="00DD49D1"/>
    <w:rsid w:val="00DD4A59"/>
    <w:rsid w:val="00DD4B04"/>
    <w:rsid w:val="00DD4B5A"/>
    <w:rsid w:val="00DD4B7C"/>
    <w:rsid w:val="00DD4D98"/>
    <w:rsid w:val="00DD4DEA"/>
    <w:rsid w:val="00DD4E59"/>
    <w:rsid w:val="00DD505C"/>
    <w:rsid w:val="00DD51C0"/>
    <w:rsid w:val="00DD526E"/>
    <w:rsid w:val="00DD53A3"/>
    <w:rsid w:val="00DD545D"/>
    <w:rsid w:val="00DD55AB"/>
    <w:rsid w:val="00DD562C"/>
    <w:rsid w:val="00DD56AA"/>
    <w:rsid w:val="00DD575E"/>
    <w:rsid w:val="00DD581D"/>
    <w:rsid w:val="00DD5937"/>
    <w:rsid w:val="00DD59A2"/>
    <w:rsid w:val="00DD5B42"/>
    <w:rsid w:val="00DD5B76"/>
    <w:rsid w:val="00DD5BA9"/>
    <w:rsid w:val="00DD5C3B"/>
    <w:rsid w:val="00DD5C80"/>
    <w:rsid w:val="00DD5E32"/>
    <w:rsid w:val="00DD5EB7"/>
    <w:rsid w:val="00DD6032"/>
    <w:rsid w:val="00DD6116"/>
    <w:rsid w:val="00DD6273"/>
    <w:rsid w:val="00DD6602"/>
    <w:rsid w:val="00DD68FF"/>
    <w:rsid w:val="00DD6983"/>
    <w:rsid w:val="00DD6987"/>
    <w:rsid w:val="00DD698A"/>
    <w:rsid w:val="00DD6A85"/>
    <w:rsid w:val="00DD6C2C"/>
    <w:rsid w:val="00DD70A1"/>
    <w:rsid w:val="00DD70B5"/>
    <w:rsid w:val="00DD7247"/>
    <w:rsid w:val="00DD7335"/>
    <w:rsid w:val="00DD739E"/>
    <w:rsid w:val="00DD74E4"/>
    <w:rsid w:val="00DD7509"/>
    <w:rsid w:val="00DD7562"/>
    <w:rsid w:val="00DD761A"/>
    <w:rsid w:val="00DD7710"/>
    <w:rsid w:val="00DD77DA"/>
    <w:rsid w:val="00DD7813"/>
    <w:rsid w:val="00DD784D"/>
    <w:rsid w:val="00DD7AC3"/>
    <w:rsid w:val="00DD7D07"/>
    <w:rsid w:val="00DD7D2F"/>
    <w:rsid w:val="00DD7D95"/>
    <w:rsid w:val="00DD7E33"/>
    <w:rsid w:val="00DD7E3A"/>
    <w:rsid w:val="00DD7EED"/>
    <w:rsid w:val="00DD7F85"/>
    <w:rsid w:val="00DE00DF"/>
    <w:rsid w:val="00DE012A"/>
    <w:rsid w:val="00DE016B"/>
    <w:rsid w:val="00DE03D2"/>
    <w:rsid w:val="00DE03E2"/>
    <w:rsid w:val="00DE0611"/>
    <w:rsid w:val="00DE07E6"/>
    <w:rsid w:val="00DE07ED"/>
    <w:rsid w:val="00DE0801"/>
    <w:rsid w:val="00DE08B5"/>
    <w:rsid w:val="00DE08EB"/>
    <w:rsid w:val="00DE08F0"/>
    <w:rsid w:val="00DE099F"/>
    <w:rsid w:val="00DE09A9"/>
    <w:rsid w:val="00DE0A03"/>
    <w:rsid w:val="00DE0B97"/>
    <w:rsid w:val="00DE0BE0"/>
    <w:rsid w:val="00DE0C78"/>
    <w:rsid w:val="00DE0CB6"/>
    <w:rsid w:val="00DE0CD1"/>
    <w:rsid w:val="00DE0D33"/>
    <w:rsid w:val="00DE0DAD"/>
    <w:rsid w:val="00DE0E4C"/>
    <w:rsid w:val="00DE0EFB"/>
    <w:rsid w:val="00DE0F27"/>
    <w:rsid w:val="00DE11A3"/>
    <w:rsid w:val="00DE1296"/>
    <w:rsid w:val="00DE12AE"/>
    <w:rsid w:val="00DE1353"/>
    <w:rsid w:val="00DE13D0"/>
    <w:rsid w:val="00DE1729"/>
    <w:rsid w:val="00DE1809"/>
    <w:rsid w:val="00DE183A"/>
    <w:rsid w:val="00DE1961"/>
    <w:rsid w:val="00DE19C5"/>
    <w:rsid w:val="00DE19F7"/>
    <w:rsid w:val="00DE1A47"/>
    <w:rsid w:val="00DE1BDA"/>
    <w:rsid w:val="00DE1C66"/>
    <w:rsid w:val="00DE1C87"/>
    <w:rsid w:val="00DE1CBE"/>
    <w:rsid w:val="00DE1D2C"/>
    <w:rsid w:val="00DE1F2A"/>
    <w:rsid w:val="00DE1F93"/>
    <w:rsid w:val="00DE212A"/>
    <w:rsid w:val="00DE214B"/>
    <w:rsid w:val="00DE22B6"/>
    <w:rsid w:val="00DE22D4"/>
    <w:rsid w:val="00DE23F5"/>
    <w:rsid w:val="00DE25A2"/>
    <w:rsid w:val="00DE25FC"/>
    <w:rsid w:val="00DE2917"/>
    <w:rsid w:val="00DE292B"/>
    <w:rsid w:val="00DE2969"/>
    <w:rsid w:val="00DE29A9"/>
    <w:rsid w:val="00DE2A88"/>
    <w:rsid w:val="00DE2AC1"/>
    <w:rsid w:val="00DE2B0D"/>
    <w:rsid w:val="00DE2BD8"/>
    <w:rsid w:val="00DE2C77"/>
    <w:rsid w:val="00DE2E46"/>
    <w:rsid w:val="00DE2F17"/>
    <w:rsid w:val="00DE2F8A"/>
    <w:rsid w:val="00DE305B"/>
    <w:rsid w:val="00DE308C"/>
    <w:rsid w:val="00DE31B8"/>
    <w:rsid w:val="00DE3218"/>
    <w:rsid w:val="00DE322D"/>
    <w:rsid w:val="00DE337D"/>
    <w:rsid w:val="00DE3599"/>
    <w:rsid w:val="00DE36A2"/>
    <w:rsid w:val="00DE3719"/>
    <w:rsid w:val="00DE3726"/>
    <w:rsid w:val="00DE37D7"/>
    <w:rsid w:val="00DE3881"/>
    <w:rsid w:val="00DE3A20"/>
    <w:rsid w:val="00DE3A65"/>
    <w:rsid w:val="00DE3C19"/>
    <w:rsid w:val="00DE3C30"/>
    <w:rsid w:val="00DE3C71"/>
    <w:rsid w:val="00DE3CC7"/>
    <w:rsid w:val="00DE3D92"/>
    <w:rsid w:val="00DE3DC1"/>
    <w:rsid w:val="00DE3EB9"/>
    <w:rsid w:val="00DE3EE9"/>
    <w:rsid w:val="00DE401B"/>
    <w:rsid w:val="00DE40E2"/>
    <w:rsid w:val="00DE421B"/>
    <w:rsid w:val="00DE4276"/>
    <w:rsid w:val="00DE428A"/>
    <w:rsid w:val="00DE43C0"/>
    <w:rsid w:val="00DE43EB"/>
    <w:rsid w:val="00DE43ED"/>
    <w:rsid w:val="00DE4480"/>
    <w:rsid w:val="00DE44AF"/>
    <w:rsid w:val="00DE4516"/>
    <w:rsid w:val="00DE457D"/>
    <w:rsid w:val="00DE460B"/>
    <w:rsid w:val="00DE480B"/>
    <w:rsid w:val="00DE4AD7"/>
    <w:rsid w:val="00DE4B0E"/>
    <w:rsid w:val="00DE4B37"/>
    <w:rsid w:val="00DE4BBE"/>
    <w:rsid w:val="00DE50E1"/>
    <w:rsid w:val="00DE5279"/>
    <w:rsid w:val="00DE5438"/>
    <w:rsid w:val="00DE55CF"/>
    <w:rsid w:val="00DE56A8"/>
    <w:rsid w:val="00DE57E7"/>
    <w:rsid w:val="00DE588D"/>
    <w:rsid w:val="00DE5A46"/>
    <w:rsid w:val="00DE5AAE"/>
    <w:rsid w:val="00DE5BED"/>
    <w:rsid w:val="00DE5C09"/>
    <w:rsid w:val="00DE5DB4"/>
    <w:rsid w:val="00DE5DDA"/>
    <w:rsid w:val="00DE5F8B"/>
    <w:rsid w:val="00DE5FEE"/>
    <w:rsid w:val="00DE6169"/>
    <w:rsid w:val="00DE6172"/>
    <w:rsid w:val="00DE632D"/>
    <w:rsid w:val="00DE63A1"/>
    <w:rsid w:val="00DE64CB"/>
    <w:rsid w:val="00DE6512"/>
    <w:rsid w:val="00DE6514"/>
    <w:rsid w:val="00DE65B0"/>
    <w:rsid w:val="00DE6731"/>
    <w:rsid w:val="00DE67C4"/>
    <w:rsid w:val="00DE680D"/>
    <w:rsid w:val="00DE689E"/>
    <w:rsid w:val="00DE69A4"/>
    <w:rsid w:val="00DE6A71"/>
    <w:rsid w:val="00DE6AA9"/>
    <w:rsid w:val="00DE6AD2"/>
    <w:rsid w:val="00DE6C4D"/>
    <w:rsid w:val="00DE6FBB"/>
    <w:rsid w:val="00DE7072"/>
    <w:rsid w:val="00DE71B1"/>
    <w:rsid w:val="00DE723B"/>
    <w:rsid w:val="00DE7242"/>
    <w:rsid w:val="00DE7369"/>
    <w:rsid w:val="00DE74A5"/>
    <w:rsid w:val="00DE755E"/>
    <w:rsid w:val="00DE778C"/>
    <w:rsid w:val="00DE79E8"/>
    <w:rsid w:val="00DE7AE1"/>
    <w:rsid w:val="00DE7F0D"/>
    <w:rsid w:val="00DE7F2F"/>
    <w:rsid w:val="00DE7F6A"/>
    <w:rsid w:val="00DF004D"/>
    <w:rsid w:val="00DF0292"/>
    <w:rsid w:val="00DF0423"/>
    <w:rsid w:val="00DF0453"/>
    <w:rsid w:val="00DF04C9"/>
    <w:rsid w:val="00DF04E6"/>
    <w:rsid w:val="00DF07BF"/>
    <w:rsid w:val="00DF0849"/>
    <w:rsid w:val="00DF0A25"/>
    <w:rsid w:val="00DF0B25"/>
    <w:rsid w:val="00DF0B30"/>
    <w:rsid w:val="00DF0CA0"/>
    <w:rsid w:val="00DF0CFB"/>
    <w:rsid w:val="00DF0DD6"/>
    <w:rsid w:val="00DF0E60"/>
    <w:rsid w:val="00DF1085"/>
    <w:rsid w:val="00DF1094"/>
    <w:rsid w:val="00DF157F"/>
    <w:rsid w:val="00DF1622"/>
    <w:rsid w:val="00DF163D"/>
    <w:rsid w:val="00DF1672"/>
    <w:rsid w:val="00DF16EF"/>
    <w:rsid w:val="00DF183E"/>
    <w:rsid w:val="00DF1BB1"/>
    <w:rsid w:val="00DF1DD4"/>
    <w:rsid w:val="00DF1EB8"/>
    <w:rsid w:val="00DF1EFC"/>
    <w:rsid w:val="00DF21E1"/>
    <w:rsid w:val="00DF2219"/>
    <w:rsid w:val="00DF239F"/>
    <w:rsid w:val="00DF23E0"/>
    <w:rsid w:val="00DF2412"/>
    <w:rsid w:val="00DF2509"/>
    <w:rsid w:val="00DF25A5"/>
    <w:rsid w:val="00DF2641"/>
    <w:rsid w:val="00DF26E6"/>
    <w:rsid w:val="00DF276D"/>
    <w:rsid w:val="00DF27CE"/>
    <w:rsid w:val="00DF2826"/>
    <w:rsid w:val="00DF2868"/>
    <w:rsid w:val="00DF2A69"/>
    <w:rsid w:val="00DF2BD6"/>
    <w:rsid w:val="00DF2C73"/>
    <w:rsid w:val="00DF2D54"/>
    <w:rsid w:val="00DF2F9A"/>
    <w:rsid w:val="00DF30FE"/>
    <w:rsid w:val="00DF328F"/>
    <w:rsid w:val="00DF32BE"/>
    <w:rsid w:val="00DF338E"/>
    <w:rsid w:val="00DF343E"/>
    <w:rsid w:val="00DF3526"/>
    <w:rsid w:val="00DF3588"/>
    <w:rsid w:val="00DF3671"/>
    <w:rsid w:val="00DF3772"/>
    <w:rsid w:val="00DF388B"/>
    <w:rsid w:val="00DF38DB"/>
    <w:rsid w:val="00DF3982"/>
    <w:rsid w:val="00DF3A66"/>
    <w:rsid w:val="00DF3B4B"/>
    <w:rsid w:val="00DF3BA5"/>
    <w:rsid w:val="00DF3BE5"/>
    <w:rsid w:val="00DF3E48"/>
    <w:rsid w:val="00DF3F26"/>
    <w:rsid w:val="00DF3F8C"/>
    <w:rsid w:val="00DF40C1"/>
    <w:rsid w:val="00DF413D"/>
    <w:rsid w:val="00DF427D"/>
    <w:rsid w:val="00DF44D3"/>
    <w:rsid w:val="00DF4605"/>
    <w:rsid w:val="00DF46C1"/>
    <w:rsid w:val="00DF4842"/>
    <w:rsid w:val="00DF48BF"/>
    <w:rsid w:val="00DF4AD9"/>
    <w:rsid w:val="00DF4DAC"/>
    <w:rsid w:val="00DF50A4"/>
    <w:rsid w:val="00DF50C2"/>
    <w:rsid w:val="00DF52BA"/>
    <w:rsid w:val="00DF52EC"/>
    <w:rsid w:val="00DF536E"/>
    <w:rsid w:val="00DF5413"/>
    <w:rsid w:val="00DF549C"/>
    <w:rsid w:val="00DF5675"/>
    <w:rsid w:val="00DF576B"/>
    <w:rsid w:val="00DF5A5A"/>
    <w:rsid w:val="00DF5AD0"/>
    <w:rsid w:val="00DF5B85"/>
    <w:rsid w:val="00DF5BA3"/>
    <w:rsid w:val="00DF5D7E"/>
    <w:rsid w:val="00DF5D84"/>
    <w:rsid w:val="00DF5DED"/>
    <w:rsid w:val="00DF5E6B"/>
    <w:rsid w:val="00DF609E"/>
    <w:rsid w:val="00DF62C3"/>
    <w:rsid w:val="00DF62CE"/>
    <w:rsid w:val="00DF63B8"/>
    <w:rsid w:val="00DF644D"/>
    <w:rsid w:val="00DF6572"/>
    <w:rsid w:val="00DF661D"/>
    <w:rsid w:val="00DF6653"/>
    <w:rsid w:val="00DF67C4"/>
    <w:rsid w:val="00DF68A6"/>
    <w:rsid w:val="00DF68CE"/>
    <w:rsid w:val="00DF68D8"/>
    <w:rsid w:val="00DF69D6"/>
    <w:rsid w:val="00DF6ABE"/>
    <w:rsid w:val="00DF6AE6"/>
    <w:rsid w:val="00DF6AF2"/>
    <w:rsid w:val="00DF6B9A"/>
    <w:rsid w:val="00DF6CBB"/>
    <w:rsid w:val="00DF6D4A"/>
    <w:rsid w:val="00DF6D99"/>
    <w:rsid w:val="00DF6EB2"/>
    <w:rsid w:val="00DF6F5A"/>
    <w:rsid w:val="00DF7111"/>
    <w:rsid w:val="00DF74D4"/>
    <w:rsid w:val="00DF751F"/>
    <w:rsid w:val="00DF75A9"/>
    <w:rsid w:val="00DF760B"/>
    <w:rsid w:val="00DF77E4"/>
    <w:rsid w:val="00DF78E7"/>
    <w:rsid w:val="00DF78F2"/>
    <w:rsid w:val="00DF799C"/>
    <w:rsid w:val="00DF7ADD"/>
    <w:rsid w:val="00DF7B3C"/>
    <w:rsid w:val="00DF7C4C"/>
    <w:rsid w:val="00DF7DE4"/>
    <w:rsid w:val="00DF7E3A"/>
    <w:rsid w:val="00DF7FA2"/>
    <w:rsid w:val="00E0010A"/>
    <w:rsid w:val="00E001CE"/>
    <w:rsid w:val="00E0021A"/>
    <w:rsid w:val="00E00291"/>
    <w:rsid w:val="00E00382"/>
    <w:rsid w:val="00E00391"/>
    <w:rsid w:val="00E0046D"/>
    <w:rsid w:val="00E006DB"/>
    <w:rsid w:val="00E00787"/>
    <w:rsid w:val="00E00B34"/>
    <w:rsid w:val="00E00B6D"/>
    <w:rsid w:val="00E00EC2"/>
    <w:rsid w:val="00E01012"/>
    <w:rsid w:val="00E010B5"/>
    <w:rsid w:val="00E011D2"/>
    <w:rsid w:val="00E013B6"/>
    <w:rsid w:val="00E01411"/>
    <w:rsid w:val="00E01488"/>
    <w:rsid w:val="00E014A6"/>
    <w:rsid w:val="00E01576"/>
    <w:rsid w:val="00E017BA"/>
    <w:rsid w:val="00E017EB"/>
    <w:rsid w:val="00E01985"/>
    <w:rsid w:val="00E01A6A"/>
    <w:rsid w:val="00E01B67"/>
    <w:rsid w:val="00E01CD3"/>
    <w:rsid w:val="00E01EE2"/>
    <w:rsid w:val="00E01F28"/>
    <w:rsid w:val="00E01FFF"/>
    <w:rsid w:val="00E02206"/>
    <w:rsid w:val="00E02294"/>
    <w:rsid w:val="00E0229C"/>
    <w:rsid w:val="00E02340"/>
    <w:rsid w:val="00E024A2"/>
    <w:rsid w:val="00E0257D"/>
    <w:rsid w:val="00E026BE"/>
    <w:rsid w:val="00E0285A"/>
    <w:rsid w:val="00E0285F"/>
    <w:rsid w:val="00E028EC"/>
    <w:rsid w:val="00E02A5E"/>
    <w:rsid w:val="00E02B51"/>
    <w:rsid w:val="00E02BC3"/>
    <w:rsid w:val="00E02C50"/>
    <w:rsid w:val="00E02D04"/>
    <w:rsid w:val="00E02D3C"/>
    <w:rsid w:val="00E02E26"/>
    <w:rsid w:val="00E02E42"/>
    <w:rsid w:val="00E02E49"/>
    <w:rsid w:val="00E03183"/>
    <w:rsid w:val="00E03252"/>
    <w:rsid w:val="00E034BB"/>
    <w:rsid w:val="00E035F8"/>
    <w:rsid w:val="00E03795"/>
    <w:rsid w:val="00E0384A"/>
    <w:rsid w:val="00E03894"/>
    <w:rsid w:val="00E038E7"/>
    <w:rsid w:val="00E03938"/>
    <w:rsid w:val="00E03983"/>
    <w:rsid w:val="00E03B33"/>
    <w:rsid w:val="00E03C21"/>
    <w:rsid w:val="00E03C46"/>
    <w:rsid w:val="00E03C5A"/>
    <w:rsid w:val="00E03D41"/>
    <w:rsid w:val="00E03D4C"/>
    <w:rsid w:val="00E03DA0"/>
    <w:rsid w:val="00E03E85"/>
    <w:rsid w:val="00E03EC9"/>
    <w:rsid w:val="00E03FAE"/>
    <w:rsid w:val="00E04057"/>
    <w:rsid w:val="00E04192"/>
    <w:rsid w:val="00E0421E"/>
    <w:rsid w:val="00E04388"/>
    <w:rsid w:val="00E04418"/>
    <w:rsid w:val="00E04428"/>
    <w:rsid w:val="00E044AD"/>
    <w:rsid w:val="00E0450D"/>
    <w:rsid w:val="00E045D3"/>
    <w:rsid w:val="00E04642"/>
    <w:rsid w:val="00E0473C"/>
    <w:rsid w:val="00E04790"/>
    <w:rsid w:val="00E0479D"/>
    <w:rsid w:val="00E047AC"/>
    <w:rsid w:val="00E048FA"/>
    <w:rsid w:val="00E04963"/>
    <w:rsid w:val="00E049BB"/>
    <w:rsid w:val="00E04A4C"/>
    <w:rsid w:val="00E04CEA"/>
    <w:rsid w:val="00E04D03"/>
    <w:rsid w:val="00E055AE"/>
    <w:rsid w:val="00E057AE"/>
    <w:rsid w:val="00E057CF"/>
    <w:rsid w:val="00E0580A"/>
    <w:rsid w:val="00E059E6"/>
    <w:rsid w:val="00E05C3D"/>
    <w:rsid w:val="00E05C7C"/>
    <w:rsid w:val="00E05E19"/>
    <w:rsid w:val="00E05EE4"/>
    <w:rsid w:val="00E06032"/>
    <w:rsid w:val="00E06091"/>
    <w:rsid w:val="00E06245"/>
    <w:rsid w:val="00E06425"/>
    <w:rsid w:val="00E065B9"/>
    <w:rsid w:val="00E0670B"/>
    <w:rsid w:val="00E0675A"/>
    <w:rsid w:val="00E0677F"/>
    <w:rsid w:val="00E0684C"/>
    <w:rsid w:val="00E06993"/>
    <w:rsid w:val="00E06C48"/>
    <w:rsid w:val="00E06D6B"/>
    <w:rsid w:val="00E06E16"/>
    <w:rsid w:val="00E06EF7"/>
    <w:rsid w:val="00E07015"/>
    <w:rsid w:val="00E071F7"/>
    <w:rsid w:val="00E07264"/>
    <w:rsid w:val="00E0731B"/>
    <w:rsid w:val="00E07323"/>
    <w:rsid w:val="00E0750F"/>
    <w:rsid w:val="00E07615"/>
    <w:rsid w:val="00E0768C"/>
    <w:rsid w:val="00E07735"/>
    <w:rsid w:val="00E07794"/>
    <w:rsid w:val="00E079BB"/>
    <w:rsid w:val="00E07A6F"/>
    <w:rsid w:val="00E07A8B"/>
    <w:rsid w:val="00E07AF3"/>
    <w:rsid w:val="00E07C64"/>
    <w:rsid w:val="00E07C77"/>
    <w:rsid w:val="00E07CEE"/>
    <w:rsid w:val="00E07D78"/>
    <w:rsid w:val="00E101D4"/>
    <w:rsid w:val="00E103E2"/>
    <w:rsid w:val="00E10408"/>
    <w:rsid w:val="00E107AF"/>
    <w:rsid w:val="00E10848"/>
    <w:rsid w:val="00E109E3"/>
    <w:rsid w:val="00E10A09"/>
    <w:rsid w:val="00E10A85"/>
    <w:rsid w:val="00E10AC2"/>
    <w:rsid w:val="00E10B11"/>
    <w:rsid w:val="00E10CE1"/>
    <w:rsid w:val="00E10D5F"/>
    <w:rsid w:val="00E10D6A"/>
    <w:rsid w:val="00E10D7E"/>
    <w:rsid w:val="00E10E1C"/>
    <w:rsid w:val="00E10EC1"/>
    <w:rsid w:val="00E10EE9"/>
    <w:rsid w:val="00E10F33"/>
    <w:rsid w:val="00E10FD3"/>
    <w:rsid w:val="00E110AE"/>
    <w:rsid w:val="00E11123"/>
    <w:rsid w:val="00E111A0"/>
    <w:rsid w:val="00E1139F"/>
    <w:rsid w:val="00E11513"/>
    <w:rsid w:val="00E11516"/>
    <w:rsid w:val="00E115A6"/>
    <w:rsid w:val="00E115CB"/>
    <w:rsid w:val="00E1175D"/>
    <w:rsid w:val="00E118D8"/>
    <w:rsid w:val="00E1190E"/>
    <w:rsid w:val="00E11967"/>
    <w:rsid w:val="00E119A0"/>
    <w:rsid w:val="00E11AFF"/>
    <w:rsid w:val="00E11B08"/>
    <w:rsid w:val="00E11CCB"/>
    <w:rsid w:val="00E11D51"/>
    <w:rsid w:val="00E11F5E"/>
    <w:rsid w:val="00E120C9"/>
    <w:rsid w:val="00E120CC"/>
    <w:rsid w:val="00E1215C"/>
    <w:rsid w:val="00E12212"/>
    <w:rsid w:val="00E123AE"/>
    <w:rsid w:val="00E123F8"/>
    <w:rsid w:val="00E1240E"/>
    <w:rsid w:val="00E12456"/>
    <w:rsid w:val="00E124D1"/>
    <w:rsid w:val="00E126D9"/>
    <w:rsid w:val="00E128A7"/>
    <w:rsid w:val="00E12B59"/>
    <w:rsid w:val="00E12B71"/>
    <w:rsid w:val="00E12BCD"/>
    <w:rsid w:val="00E12C83"/>
    <w:rsid w:val="00E12CC4"/>
    <w:rsid w:val="00E12DFB"/>
    <w:rsid w:val="00E12F4B"/>
    <w:rsid w:val="00E13033"/>
    <w:rsid w:val="00E130E7"/>
    <w:rsid w:val="00E1313F"/>
    <w:rsid w:val="00E1322D"/>
    <w:rsid w:val="00E13350"/>
    <w:rsid w:val="00E13528"/>
    <w:rsid w:val="00E136F1"/>
    <w:rsid w:val="00E13779"/>
    <w:rsid w:val="00E13825"/>
    <w:rsid w:val="00E13877"/>
    <w:rsid w:val="00E1391A"/>
    <w:rsid w:val="00E13929"/>
    <w:rsid w:val="00E13A1D"/>
    <w:rsid w:val="00E13A6C"/>
    <w:rsid w:val="00E13CA2"/>
    <w:rsid w:val="00E13D4E"/>
    <w:rsid w:val="00E13F0D"/>
    <w:rsid w:val="00E13F79"/>
    <w:rsid w:val="00E13FC0"/>
    <w:rsid w:val="00E14187"/>
    <w:rsid w:val="00E14275"/>
    <w:rsid w:val="00E1444E"/>
    <w:rsid w:val="00E147E9"/>
    <w:rsid w:val="00E14907"/>
    <w:rsid w:val="00E1496C"/>
    <w:rsid w:val="00E149B1"/>
    <w:rsid w:val="00E149FE"/>
    <w:rsid w:val="00E14B20"/>
    <w:rsid w:val="00E14E53"/>
    <w:rsid w:val="00E14E69"/>
    <w:rsid w:val="00E14EF0"/>
    <w:rsid w:val="00E150C9"/>
    <w:rsid w:val="00E1516C"/>
    <w:rsid w:val="00E15307"/>
    <w:rsid w:val="00E153E8"/>
    <w:rsid w:val="00E153F4"/>
    <w:rsid w:val="00E1544B"/>
    <w:rsid w:val="00E15573"/>
    <w:rsid w:val="00E155E6"/>
    <w:rsid w:val="00E15668"/>
    <w:rsid w:val="00E156C2"/>
    <w:rsid w:val="00E156D4"/>
    <w:rsid w:val="00E15730"/>
    <w:rsid w:val="00E1596F"/>
    <w:rsid w:val="00E15973"/>
    <w:rsid w:val="00E15DC8"/>
    <w:rsid w:val="00E15E8A"/>
    <w:rsid w:val="00E15FDD"/>
    <w:rsid w:val="00E16008"/>
    <w:rsid w:val="00E1602D"/>
    <w:rsid w:val="00E16096"/>
    <w:rsid w:val="00E161A9"/>
    <w:rsid w:val="00E16371"/>
    <w:rsid w:val="00E16372"/>
    <w:rsid w:val="00E16467"/>
    <w:rsid w:val="00E164E8"/>
    <w:rsid w:val="00E1660B"/>
    <w:rsid w:val="00E16651"/>
    <w:rsid w:val="00E16664"/>
    <w:rsid w:val="00E166B1"/>
    <w:rsid w:val="00E1681A"/>
    <w:rsid w:val="00E1682B"/>
    <w:rsid w:val="00E1696E"/>
    <w:rsid w:val="00E169B7"/>
    <w:rsid w:val="00E16A10"/>
    <w:rsid w:val="00E16A3D"/>
    <w:rsid w:val="00E16C98"/>
    <w:rsid w:val="00E16CC6"/>
    <w:rsid w:val="00E16D05"/>
    <w:rsid w:val="00E16D92"/>
    <w:rsid w:val="00E16DC7"/>
    <w:rsid w:val="00E16F6C"/>
    <w:rsid w:val="00E16FF5"/>
    <w:rsid w:val="00E17066"/>
    <w:rsid w:val="00E1707E"/>
    <w:rsid w:val="00E172D9"/>
    <w:rsid w:val="00E17391"/>
    <w:rsid w:val="00E175DC"/>
    <w:rsid w:val="00E17729"/>
    <w:rsid w:val="00E1780E"/>
    <w:rsid w:val="00E17A09"/>
    <w:rsid w:val="00E17B26"/>
    <w:rsid w:val="00E17B48"/>
    <w:rsid w:val="00E17C95"/>
    <w:rsid w:val="00E17D7A"/>
    <w:rsid w:val="00E17D8C"/>
    <w:rsid w:val="00E17D98"/>
    <w:rsid w:val="00E17FCB"/>
    <w:rsid w:val="00E2020B"/>
    <w:rsid w:val="00E2039B"/>
    <w:rsid w:val="00E204D0"/>
    <w:rsid w:val="00E2051E"/>
    <w:rsid w:val="00E207F5"/>
    <w:rsid w:val="00E2081B"/>
    <w:rsid w:val="00E2088E"/>
    <w:rsid w:val="00E20990"/>
    <w:rsid w:val="00E20AE9"/>
    <w:rsid w:val="00E20B29"/>
    <w:rsid w:val="00E20CB7"/>
    <w:rsid w:val="00E20EB6"/>
    <w:rsid w:val="00E20EC2"/>
    <w:rsid w:val="00E21030"/>
    <w:rsid w:val="00E21484"/>
    <w:rsid w:val="00E214F4"/>
    <w:rsid w:val="00E21571"/>
    <w:rsid w:val="00E21735"/>
    <w:rsid w:val="00E2197B"/>
    <w:rsid w:val="00E21A7B"/>
    <w:rsid w:val="00E21B2F"/>
    <w:rsid w:val="00E21C59"/>
    <w:rsid w:val="00E21C8E"/>
    <w:rsid w:val="00E21D77"/>
    <w:rsid w:val="00E21F6B"/>
    <w:rsid w:val="00E220F7"/>
    <w:rsid w:val="00E22125"/>
    <w:rsid w:val="00E22275"/>
    <w:rsid w:val="00E2236C"/>
    <w:rsid w:val="00E2239A"/>
    <w:rsid w:val="00E22426"/>
    <w:rsid w:val="00E22670"/>
    <w:rsid w:val="00E22740"/>
    <w:rsid w:val="00E227CB"/>
    <w:rsid w:val="00E2288D"/>
    <w:rsid w:val="00E228C9"/>
    <w:rsid w:val="00E228F5"/>
    <w:rsid w:val="00E22943"/>
    <w:rsid w:val="00E22947"/>
    <w:rsid w:val="00E22963"/>
    <w:rsid w:val="00E229BD"/>
    <w:rsid w:val="00E22B26"/>
    <w:rsid w:val="00E22B42"/>
    <w:rsid w:val="00E22C1C"/>
    <w:rsid w:val="00E22C1F"/>
    <w:rsid w:val="00E22CF2"/>
    <w:rsid w:val="00E22D4A"/>
    <w:rsid w:val="00E22D5F"/>
    <w:rsid w:val="00E22D62"/>
    <w:rsid w:val="00E22DD6"/>
    <w:rsid w:val="00E22E3A"/>
    <w:rsid w:val="00E22E84"/>
    <w:rsid w:val="00E23129"/>
    <w:rsid w:val="00E2324E"/>
    <w:rsid w:val="00E23309"/>
    <w:rsid w:val="00E23451"/>
    <w:rsid w:val="00E23502"/>
    <w:rsid w:val="00E2373D"/>
    <w:rsid w:val="00E2375A"/>
    <w:rsid w:val="00E23779"/>
    <w:rsid w:val="00E237B9"/>
    <w:rsid w:val="00E23843"/>
    <w:rsid w:val="00E238F1"/>
    <w:rsid w:val="00E238FA"/>
    <w:rsid w:val="00E23A54"/>
    <w:rsid w:val="00E23AF3"/>
    <w:rsid w:val="00E23B2A"/>
    <w:rsid w:val="00E23CAF"/>
    <w:rsid w:val="00E23CBB"/>
    <w:rsid w:val="00E23DC2"/>
    <w:rsid w:val="00E240AA"/>
    <w:rsid w:val="00E2427E"/>
    <w:rsid w:val="00E242A7"/>
    <w:rsid w:val="00E242FE"/>
    <w:rsid w:val="00E24361"/>
    <w:rsid w:val="00E2436F"/>
    <w:rsid w:val="00E247CA"/>
    <w:rsid w:val="00E248F0"/>
    <w:rsid w:val="00E24B11"/>
    <w:rsid w:val="00E24B4C"/>
    <w:rsid w:val="00E24C67"/>
    <w:rsid w:val="00E24DF0"/>
    <w:rsid w:val="00E24F7F"/>
    <w:rsid w:val="00E24F82"/>
    <w:rsid w:val="00E2501E"/>
    <w:rsid w:val="00E250B4"/>
    <w:rsid w:val="00E25118"/>
    <w:rsid w:val="00E2519B"/>
    <w:rsid w:val="00E254D6"/>
    <w:rsid w:val="00E256BB"/>
    <w:rsid w:val="00E2582A"/>
    <w:rsid w:val="00E25B3C"/>
    <w:rsid w:val="00E25B98"/>
    <w:rsid w:val="00E25C21"/>
    <w:rsid w:val="00E25C4A"/>
    <w:rsid w:val="00E25C56"/>
    <w:rsid w:val="00E25DFE"/>
    <w:rsid w:val="00E25E0F"/>
    <w:rsid w:val="00E25F21"/>
    <w:rsid w:val="00E25F41"/>
    <w:rsid w:val="00E25FD0"/>
    <w:rsid w:val="00E25FF0"/>
    <w:rsid w:val="00E2605C"/>
    <w:rsid w:val="00E26093"/>
    <w:rsid w:val="00E260DD"/>
    <w:rsid w:val="00E26136"/>
    <w:rsid w:val="00E263BF"/>
    <w:rsid w:val="00E263E9"/>
    <w:rsid w:val="00E26437"/>
    <w:rsid w:val="00E265EE"/>
    <w:rsid w:val="00E26611"/>
    <w:rsid w:val="00E2670F"/>
    <w:rsid w:val="00E2677A"/>
    <w:rsid w:val="00E2685F"/>
    <w:rsid w:val="00E2695D"/>
    <w:rsid w:val="00E26BB8"/>
    <w:rsid w:val="00E26BD6"/>
    <w:rsid w:val="00E26BDC"/>
    <w:rsid w:val="00E26E33"/>
    <w:rsid w:val="00E26E77"/>
    <w:rsid w:val="00E27021"/>
    <w:rsid w:val="00E270CC"/>
    <w:rsid w:val="00E271CA"/>
    <w:rsid w:val="00E27252"/>
    <w:rsid w:val="00E27277"/>
    <w:rsid w:val="00E275A4"/>
    <w:rsid w:val="00E275F7"/>
    <w:rsid w:val="00E27772"/>
    <w:rsid w:val="00E27A65"/>
    <w:rsid w:val="00E27B72"/>
    <w:rsid w:val="00E27DBB"/>
    <w:rsid w:val="00E27E24"/>
    <w:rsid w:val="00E27FEE"/>
    <w:rsid w:val="00E3007B"/>
    <w:rsid w:val="00E300E3"/>
    <w:rsid w:val="00E301FC"/>
    <w:rsid w:val="00E3027B"/>
    <w:rsid w:val="00E3038B"/>
    <w:rsid w:val="00E3053D"/>
    <w:rsid w:val="00E306BB"/>
    <w:rsid w:val="00E30753"/>
    <w:rsid w:val="00E30AD0"/>
    <w:rsid w:val="00E30AFE"/>
    <w:rsid w:val="00E30B20"/>
    <w:rsid w:val="00E30B4C"/>
    <w:rsid w:val="00E30B8B"/>
    <w:rsid w:val="00E30BE8"/>
    <w:rsid w:val="00E30DB7"/>
    <w:rsid w:val="00E30E52"/>
    <w:rsid w:val="00E30E81"/>
    <w:rsid w:val="00E31144"/>
    <w:rsid w:val="00E31361"/>
    <w:rsid w:val="00E31424"/>
    <w:rsid w:val="00E314C3"/>
    <w:rsid w:val="00E31511"/>
    <w:rsid w:val="00E3156C"/>
    <w:rsid w:val="00E315D1"/>
    <w:rsid w:val="00E31649"/>
    <w:rsid w:val="00E319F7"/>
    <w:rsid w:val="00E31A86"/>
    <w:rsid w:val="00E31C99"/>
    <w:rsid w:val="00E31C9E"/>
    <w:rsid w:val="00E31CF4"/>
    <w:rsid w:val="00E31E63"/>
    <w:rsid w:val="00E3201B"/>
    <w:rsid w:val="00E3206A"/>
    <w:rsid w:val="00E3208B"/>
    <w:rsid w:val="00E320CF"/>
    <w:rsid w:val="00E3218D"/>
    <w:rsid w:val="00E321E3"/>
    <w:rsid w:val="00E3247A"/>
    <w:rsid w:val="00E326C1"/>
    <w:rsid w:val="00E32802"/>
    <w:rsid w:val="00E328CE"/>
    <w:rsid w:val="00E328E3"/>
    <w:rsid w:val="00E32910"/>
    <w:rsid w:val="00E3298E"/>
    <w:rsid w:val="00E32A04"/>
    <w:rsid w:val="00E32B32"/>
    <w:rsid w:val="00E32B81"/>
    <w:rsid w:val="00E32CC1"/>
    <w:rsid w:val="00E32CD3"/>
    <w:rsid w:val="00E32D3C"/>
    <w:rsid w:val="00E32D76"/>
    <w:rsid w:val="00E32F16"/>
    <w:rsid w:val="00E33012"/>
    <w:rsid w:val="00E33407"/>
    <w:rsid w:val="00E3354A"/>
    <w:rsid w:val="00E335C7"/>
    <w:rsid w:val="00E335F1"/>
    <w:rsid w:val="00E33641"/>
    <w:rsid w:val="00E337EB"/>
    <w:rsid w:val="00E338AD"/>
    <w:rsid w:val="00E3398D"/>
    <w:rsid w:val="00E339DD"/>
    <w:rsid w:val="00E33A24"/>
    <w:rsid w:val="00E33BF1"/>
    <w:rsid w:val="00E33C68"/>
    <w:rsid w:val="00E33CA6"/>
    <w:rsid w:val="00E33CF3"/>
    <w:rsid w:val="00E33D4D"/>
    <w:rsid w:val="00E33E1A"/>
    <w:rsid w:val="00E33EA9"/>
    <w:rsid w:val="00E33FF1"/>
    <w:rsid w:val="00E340A2"/>
    <w:rsid w:val="00E342F5"/>
    <w:rsid w:val="00E343A1"/>
    <w:rsid w:val="00E344AD"/>
    <w:rsid w:val="00E3461E"/>
    <w:rsid w:val="00E3473B"/>
    <w:rsid w:val="00E34882"/>
    <w:rsid w:val="00E34A4A"/>
    <w:rsid w:val="00E34B27"/>
    <w:rsid w:val="00E34BC2"/>
    <w:rsid w:val="00E34D92"/>
    <w:rsid w:val="00E34E51"/>
    <w:rsid w:val="00E34F99"/>
    <w:rsid w:val="00E35214"/>
    <w:rsid w:val="00E3529B"/>
    <w:rsid w:val="00E3541C"/>
    <w:rsid w:val="00E35464"/>
    <w:rsid w:val="00E35764"/>
    <w:rsid w:val="00E357E1"/>
    <w:rsid w:val="00E358A2"/>
    <w:rsid w:val="00E35B72"/>
    <w:rsid w:val="00E35C3D"/>
    <w:rsid w:val="00E35D11"/>
    <w:rsid w:val="00E35D55"/>
    <w:rsid w:val="00E35DFC"/>
    <w:rsid w:val="00E35E70"/>
    <w:rsid w:val="00E35EEA"/>
    <w:rsid w:val="00E36142"/>
    <w:rsid w:val="00E361FF"/>
    <w:rsid w:val="00E36299"/>
    <w:rsid w:val="00E36334"/>
    <w:rsid w:val="00E36377"/>
    <w:rsid w:val="00E36398"/>
    <w:rsid w:val="00E36414"/>
    <w:rsid w:val="00E3644C"/>
    <w:rsid w:val="00E3645F"/>
    <w:rsid w:val="00E3647B"/>
    <w:rsid w:val="00E3650D"/>
    <w:rsid w:val="00E366B2"/>
    <w:rsid w:val="00E3672A"/>
    <w:rsid w:val="00E3686F"/>
    <w:rsid w:val="00E36B54"/>
    <w:rsid w:val="00E36D50"/>
    <w:rsid w:val="00E36D91"/>
    <w:rsid w:val="00E36DBA"/>
    <w:rsid w:val="00E36E16"/>
    <w:rsid w:val="00E36F09"/>
    <w:rsid w:val="00E36F85"/>
    <w:rsid w:val="00E36FA2"/>
    <w:rsid w:val="00E36FA9"/>
    <w:rsid w:val="00E36FEA"/>
    <w:rsid w:val="00E36FFA"/>
    <w:rsid w:val="00E372C3"/>
    <w:rsid w:val="00E3743D"/>
    <w:rsid w:val="00E37499"/>
    <w:rsid w:val="00E3754B"/>
    <w:rsid w:val="00E37637"/>
    <w:rsid w:val="00E37888"/>
    <w:rsid w:val="00E37A4A"/>
    <w:rsid w:val="00E37B44"/>
    <w:rsid w:val="00E37B91"/>
    <w:rsid w:val="00E37BE3"/>
    <w:rsid w:val="00E37C70"/>
    <w:rsid w:val="00E37CE5"/>
    <w:rsid w:val="00E37CEB"/>
    <w:rsid w:val="00E37D4C"/>
    <w:rsid w:val="00E37E89"/>
    <w:rsid w:val="00E37EF3"/>
    <w:rsid w:val="00E37F54"/>
    <w:rsid w:val="00E37F7F"/>
    <w:rsid w:val="00E37FE5"/>
    <w:rsid w:val="00E400DC"/>
    <w:rsid w:val="00E40104"/>
    <w:rsid w:val="00E403BE"/>
    <w:rsid w:val="00E40489"/>
    <w:rsid w:val="00E4057F"/>
    <w:rsid w:val="00E4060C"/>
    <w:rsid w:val="00E406C3"/>
    <w:rsid w:val="00E40775"/>
    <w:rsid w:val="00E4077D"/>
    <w:rsid w:val="00E40809"/>
    <w:rsid w:val="00E40899"/>
    <w:rsid w:val="00E408A5"/>
    <w:rsid w:val="00E40A48"/>
    <w:rsid w:val="00E40A74"/>
    <w:rsid w:val="00E40B74"/>
    <w:rsid w:val="00E40BD2"/>
    <w:rsid w:val="00E40C2C"/>
    <w:rsid w:val="00E40C84"/>
    <w:rsid w:val="00E40D2A"/>
    <w:rsid w:val="00E40E30"/>
    <w:rsid w:val="00E410FC"/>
    <w:rsid w:val="00E4112B"/>
    <w:rsid w:val="00E41238"/>
    <w:rsid w:val="00E4139F"/>
    <w:rsid w:val="00E4144C"/>
    <w:rsid w:val="00E41757"/>
    <w:rsid w:val="00E4175B"/>
    <w:rsid w:val="00E417ED"/>
    <w:rsid w:val="00E41861"/>
    <w:rsid w:val="00E419BA"/>
    <w:rsid w:val="00E41A0A"/>
    <w:rsid w:val="00E41A5F"/>
    <w:rsid w:val="00E41CDE"/>
    <w:rsid w:val="00E41D7E"/>
    <w:rsid w:val="00E41DE6"/>
    <w:rsid w:val="00E41FC9"/>
    <w:rsid w:val="00E41FD2"/>
    <w:rsid w:val="00E42225"/>
    <w:rsid w:val="00E423DA"/>
    <w:rsid w:val="00E423F4"/>
    <w:rsid w:val="00E4262E"/>
    <w:rsid w:val="00E42649"/>
    <w:rsid w:val="00E4277C"/>
    <w:rsid w:val="00E4279B"/>
    <w:rsid w:val="00E427BC"/>
    <w:rsid w:val="00E427EB"/>
    <w:rsid w:val="00E42854"/>
    <w:rsid w:val="00E428D1"/>
    <w:rsid w:val="00E42A0D"/>
    <w:rsid w:val="00E42AEF"/>
    <w:rsid w:val="00E42BD3"/>
    <w:rsid w:val="00E42BD9"/>
    <w:rsid w:val="00E42DF0"/>
    <w:rsid w:val="00E42DF5"/>
    <w:rsid w:val="00E43088"/>
    <w:rsid w:val="00E43336"/>
    <w:rsid w:val="00E434B4"/>
    <w:rsid w:val="00E435A5"/>
    <w:rsid w:val="00E436C6"/>
    <w:rsid w:val="00E437A5"/>
    <w:rsid w:val="00E437E9"/>
    <w:rsid w:val="00E43A53"/>
    <w:rsid w:val="00E43A5F"/>
    <w:rsid w:val="00E43AB1"/>
    <w:rsid w:val="00E43BBE"/>
    <w:rsid w:val="00E43D69"/>
    <w:rsid w:val="00E43E56"/>
    <w:rsid w:val="00E43F5B"/>
    <w:rsid w:val="00E440CF"/>
    <w:rsid w:val="00E44147"/>
    <w:rsid w:val="00E44173"/>
    <w:rsid w:val="00E44195"/>
    <w:rsid w:val="00E44325"/>
    <w:rsid w:val="00E443BB"/>
    <w:rsid w:val="00E4444A"/>
    <w:rsid w:val="00E444EA"/>
    <w:rsid w:val="00E4452D"/>
    <w:rsid w:val="00E445B6"/>
    <w:rsid w:val="00E44732"/>
    <w:rsid w:val="00E4490C"/>
    <w:rsid w:val="00E44945"/>
    <w:rsid w:val="00E44AD5"/>
    <w:rsid w:val="00E44B60"/>
    <w:rsid w:val="00E44B64"/>
    <w:rsid w:val="00E44B8B"/>
    <w:rsid w:val="00E44C7D"/>
    <w:rsid w:val="00E44CCE"/>
    <w:rsid w:val="00E44E69"/>
    <w:rsid w:val="00E44EC2"/>
    <w:rsid w:val="00E44EE6"/>
    <w:rsid w:val="00E45040"/>
    <w:rsid w:val="00E4518C"/>
    <w:rsid w:val="00E451D4"/>
    <w:rsid w:val="00E45238"/>
    <w:rsid w:val="00E45243"/>
    <w:rsid w:val="00E4549C"/>
    <w:rsid w:val="00E454ED"/>
    <w:rsid w:val="00E45689"/>
    <w:rsid w:val="00E45891"/>
    <w:rsid w:val="00E458D4"/>
    <w:rsid w:val="00E45A9A"/>
    <w:rsid w:val="00E45BCC"/>
    <w:rsid w:val="00E45CE3"/>
    <w:rsid w:val="00E45D42"/>
    <w:rsid w:val="00E45EA1"/>
    <w:rsid w:val="00E45EB9"/>
    <w:rsid w:val="00E46023"/>
    <w:rsid w:val="00E46076"/>
    <w:rsid w:val="00E4608E"/>
    <w:rsid w:val="00E4624A"/>
    <w:rsid w:val="00E462AB"/>
    <w:rsid w:val="00E4634C"/>
    <w:rsid w:val="00E4638D"/>
    <w:rsid w:val="00E463D3"/>
    <w:rsid w:val="00E464FD"/>
    <w:rsid w:val="00E46886"/>
    <w:rsid w:val="00E469E5"/>
    <w:rsid w:val="00E46AB3"/>
    <w:rsid w:val="00E46AEA"/>
    <w:rsid w:val="00E46B9E"/>
    <w:rsid w:val="00E46C61"/>
    <w:rsid w:val="00E46C68"/>
    <w:rsid w:val="00E46D94"/>
    <w:rsid w:val="00E46DFD"/>
    <w:rsid w:val="00E46F41"/>
    <w:rsid w:val="00E46F91"/>
    <w:rsid w:val="00E471CF"/>
    <w:rsid w:val="00E4722B"/>
    <w:rsid w:val="00E47296"/>
    <w:rsid w:val="00E4731E"/>
    <w:rsid w:val="00E47351"/>
    <w:rsid w:val="00E47377"/>
    <w:rsid w:val="00E473FB"/>
    <w:rsid w:val="00E47429"/>
    <w:rsid w:val="00E4767B"/>
    <w:rsid w:val="00E4779F"/>
    <w:rsid w:val="00E477DB"/>
    <w:rsid w:val="00E477F9"/>
    <w:rsid w:val="00E4786F"/>
    <w:rsid w:val="00E47A1D"/>
    <w:rsid w:val="00E47B23"/>
    <w:rsid w:val="00E47B8C"/>
    <w:rsid w:val="00E47BB6"/>
    <w:rsid w:val="00E47C26"/>
    <w:rsid w:val="00E47C72"/>
    <w:rsid w:val="00E47D38"/>
    <w:rsid w:val="00E47D59"/>
    <w:rsid w:val="00E47D9E"/>
    <w:rsid w:val="00E47E00"/>
    <w:rsid w:val="00E47E2B"/>
    <w:rsid w:val="00E47F16"/>
    <w:rsid w:val="00E47F25"/>
    <w:rsid w:val="00E47F6D"/>
    <w:rsid w:val="00E47FC4"/>
    <w:rsid w:val="00E500B9"/>
    <w:rsid w:val="00E50324"/>
    <w:rsid w:val="00E5034C"/>
    <w:rsid w:val="00E5040A"/>
    <w:rsid w:val="00E50425"/>
    <w:rsid w:val="00E5050D"/>
    <w:rsid w:val="00E5057E"/>
    <w:rsid w:val="00E5070D"/>
    <w:rsid w:val="00E5081A"/>
    <w:rsid w:val="00E508C1"/>
    <w:rsid w:val="00E5096D"/>
    <w:rsid w:val="00E50A17"/>
    <w:rsid w:val="00E50B03"/>
    <w:rsid w:val="00E50B91"/>
    <w:rsid w:val="00E50BE7"/>
    <w:rsid w:val="00E50D11"/>
    <w:rsid w:val="00E50D29"/>
    <w:rsid w:val="00E50D42"/>
    <w:rsid w:val="00E50D7E"/>
    <w:rsid w:val="00E510E7"/>
    <w:rsid w:val="00E5117B"/>
    <w:rsid w:val="00E513AB"/>
    <w:rsid w:val="00E514FB"/>
    <w:rsid w:val="00E51626"/>
    <w:rsid w:val="00E51666"/>
    <w:rsid w:val="00E51731"/>
    <w:rsid w:val="00E5174F"/>
    <w:rsid w:val="00E5185E"/>
    <w:rsid w:val="00E518B0"/>
    <w:rsid w:val="00E518D5"/>
    <w:rsid w:val="00E518DA"/>
    <w:rsid w:val="00E51995"/>
    <w:rsid w:val="00E519A4"/>
    <w:rsid w:val="00E51B35"/>
    <w:rsid w:val="00E51D3D"/>
    <w:rsid w:val="00E51EAF"/>
    <w:rsid w:val="00E51F24"/>
    <w:rsid w:val="00E51F93"/>
    <w:rsid w:val="00E51F9D"/>
    <w:rsid w:val="00E52061"/>
    <w:rsid w:val="00E52197"/>
    <w:rsid w:val="00E521ED"/>
    <w:rsid w:val="00E52304"/>
    <w:rsid w:val="00E5244C"/>
    <w:rsid w:val="00E52482"/>
    <w:rsid w:val="00E524D1"/>
    <w:rsid w:val="00E525E0"/>
    <w:rsid w:val="00E52612"/>
    <w:rsid w:val="00E52629"/>
    <w:rsid w:val="00E52630"/>
    <w:rsid w:val="00E5297A"/>
    <w:rsid w:val="00E52981"/>
    <w:rsid w:val="00E52A01"/>
    <w:rsid w:val="00E52A1B"/>
    <w:rsid w:val="00E52AAA"/>
    <w:rsid w:val="00E52AAC"/>
    <w:rsid w:val="00E52AD9"/>
    <w:rsid w:val="00E52B7B"/>
    <w:rsid w:val="00E52CAA"/>
    <w:rsid w:val="00E52F2B"/>
    <w:rsid w:val="00E52FB9"/>
    <w:rsid w:val="00E53136"/>
    <w:rsid w:val="00E531A8"/>
    <w:rsid w:val="00E53271"/>
    <w:rsid w:val="00E53341"/>
    <w:rsid w:val="00E53379"/>
    <w:rsid w:val="00E533D3"/>
    <w:rsid w:val="00E53487"/>
    <w:rsid w:val="00E53964"/>
    <w:rsid w:val="00E5397F"/>
    <w:rsid w:val="00E53B5D"/>
    <w:rsid w:val="00E53C76"/>
    <w:rsid w:val="00E53CDB"/>
    <w:rsid w:val="00E54377"/>
    <w:rsid w:val="00E543A5"/>
    <w:rsid w:val="00E54514"/>
    <w:rsid w:val="00E54569"/>
    <w:rsid w:val="00E5464B"/>
    <w:rsid w:val="00E5464D"/>
    <w:rsid w:val="00E5474C"/>
    <w:rsid w:val="00E54759"/>
    <w:rsid w:val="00E54798"/>
    <w:rsid w:val="00E54807"/>
    <w:rsid w:val="00E54990"/>
    <w:rsid w:val="00E549D5"/>
    <w:rsid w:val="00E54AFB"/>
    <w:rsid w:val="00E54BEB"/>
    <w:rsid w:val="00E54C79"/>
    <w:rsid w:val="00E54C97"/>
    <w:rsid w:val="00E54CB1"/>
    <w:rsid w:val="00E54CD5"/>
    <w:rsid w:val="00E54D40"/>
    <w:rsid w:val="00E54DCB"/>
    <w:rsid w:val="00E54E6D"/>
    <w:rsid w:val="00E54EF6"/>
    <w:rsid w:val="00E54EFD"/>
    <w:rsid w:val="00E54F0D"/>
    <w:rsid w:val="00E54F75"/>
    <w:rsid w:val="00E55022"/>
    <w:rsid w:val="00E5507A"/>
    <w:rsid w:val="00E55108"/>
    <w:rsid w:val="00E55124"/>
    <w:rsid w:val="00E5515C"/>
    <w:rsid w:val="00E5528B"/>
    <w:rsid w:val="00E5538C"/>
    <w:rsid w:val="00E553FB"/>
    <w:rsid w:val="00E554A0"/>
    <w:rsid w:val="00E556DA"/>
    <w:rsid w:val="00E55757"/>
    <w:rsid w:val="00E55BA0"/>
    <w:rsid w:val="00E55D63"/>
    <w:rsid w:val="00E55DDA"/>
    <w:rsid w:val="00E56002"/>
    <w:rsid w:val="00E562A5"/>
    <w:rsid w:val="00E562CD"/>
    <w:rsid w:val="00E56368"/>
    <w:rsid w:val="00E56388"/>
    <w:rsid w:val="00E56420"/>
    <w:rsid w:val="00E564AB"/>
    <w:rsid w:val="00E565FB"/>
    <w:rsid w:val="00E56611"/>
    <w:rsid w:val="00E5675E"/>
    <w:rsid w:val="00E56878"/>
    <w:rsid w:val="00E56909"/>
    <w:rsid w:val="00E56915"/>
    <w:rsid w:val="00E56941"/>
    <w:rsid w:val="00E5696E"/>
    <w:rsid w:val="00E56A83"/>
    <w:rsid w:val="00E56B31"/>
    <w:rsid w:val="00E56C7D"/>
    <w:rsid w:val="00E56ECC"/>
    <w:rsid w:val="00E56F33"/>
    <w:rsid w:val="00E57054"/>
    <w:rsid w:val="00E570C9"/>
    <w:rsid w:val="00E57169"/>
    <w:rsid w:val="00E571C0"/>
    <w:rsid w:val="00E57262"/>
    <w:rsid w:val="00E573D5"/>
    <w:rsid w:val="00E573EF"/>
    <w:rsid w:val="00E57402"/>
    <w:rsid w:val="00E57408"/>
    <w:rsid w:val="00E57470"/>
    <w:rsid w:val="00E57658"/>
    <w:rsid w:val="00E577F6"/>
    <w:rsid w:val="00E5784D"/>
    <w:rsid w:val="00E578E9"/>
    <w:rsid w:val="00E579D1"/>
    <w:rsid w:val="00E57B16"/>
    <w:rsid w:val="00E57D93"/>
    <w:rsid w:val="00E57DB3"/>
    <w:rsid w:val="00E57E4D"/>
    <w:rsid w:val="00E57F16"/>
    <w:rsid w:val="00E6004C"/>
    <w:rsid w:val="00E600D2"/>
    <w:rsid w:val="00E601B0"/>
    <w:rsid w:val="00E60256"/>
    <w:rsid w:val="00E60293"/>
    <w:rsid w:val="00E605F4"/>
    <w:rsid w:val="00E60633"/>
    <w:rsid w:val="00E6072A"/>
    <w:rsid w:val="00E60820"/>
    <w:rsid w:val="00E608B0"/>
    <w:rsid w:val="00E609BF"/>
    <w:rsid w:val="00E609D1"/>
    <w:rsid w:val="00E60AFA"/>
    <w:rsid w:val="00E60D49"/>
    <w:rsid w:val="00E60D7E"/>
    <w:rsid w:val="00E60E1B"/>
    <w:rsid w:val="00E60E6A"/>
    <w:rsid w:val="00E60E6D"/>
    <w:rsid w:val="00E60EBE"/>
    <w:rsid w:val="00E60F07"/>
    <w:rsid w:val="00E61269"/>
    <w:rsid w:val="00E612D6"/>
    <w:rsid w:val="00E6140A"/>
    <w:rsid w:val="00E6152D"/>
    <w:rsid w:val="00E61585"/>
    <w:rsid w:val="00E615C5"/>
    <w:rsid w:val="00E61663"/>
    <w:rsid w:val="00E6170A"/>
    <w:rsid w:val="00E6177D"/>
    <w:rsid w:val="00E61797"/>
    <w:rsid w:val="00E6192C"/>
    <w:rsid w:val="00E61AB6"/>
    <w:rsid w:val="00E61B38"/>
    <w:rsid w:val="00E61D4C"/>
    <w:rsid w:val="00E61F2C"/>
    <w:rsid w:val="00E620F9"/>
    <w:rsid w:val="00E62163"/>
    <w:rsid w:val="00E621AE"/>
    <w:rsid w:val="00E621E0"/>
    <w:rsid w:val="00E621EC"/>
    <w:rsid w:val="00E62315"/>
    <w:rsid w:val="00E6254D"/>
    <w:rsid w:val="00E625FC"/>
    <w:rsid w:val="00E626EA"/>
    <w:rsid w:val="00E6270C"/>
    <w:rsid w:val="00E62763"/>
    <w:rsid w:val="00E62935"/>
    <w:rsid w:val="00E62ADD"/>
    <w:rsid w:val="00E62BDE"/>
    <w:rsid w:val="00E62D7E"/>
    <w:rsid w:val="00E62E03"/>
    <w:rsid w:val="00E62E2E"/>
    <w:rsid w:val="00E63009"/>
    <w:rsid w:val="00E630B3"/>
    <w:rsid w:val="00E6312C"/>
    <w:rsid w:val="00E6314D"/>
    <w:rsid w:val="00E632C2"/>
    <w:rsid w:val="00E632EB"/>
    <w:rsid w:val="00E63343"/>
    <w:rsid w:val="00E63489"/>
    <w:rsid w:val="00E634DA"/>
    <w:rsid w:val="00E63517"/>
    <w:rsid w:val="00E63746"/>
    <w:rsid w:val="00E63935"/>
    <w:rsid w:val="00E63945"/>
    <w:rsid w:val="00E63C29"/>
    <w:rsid w:val="00E63DEE"/>
    <w:rsid w:val="00E63F14"/>
    <w:rsid w:val="00E63FA9"/>
    <w:rsid w:val="00E6400A"/>
    <w:rsid w:val="00E641C4"/>
    <w:rsid w:val="00E641E1"/>
    <w:rsid w:val="00E64324"/>
    <w:rsid w:val="00E644FA"/>
    <w:rsid w:val="00E64588"/>
    <w:rsid w:val="00E64649"/>
    <w:rsid w:val="00E648ED"/>
    <w:rsid w:val="00E64A32"/>
    <w:rsid w:val="00E64B61"/>
    <w:rsid w:val="00E64BBB"/>
    <w:rsid w:val="00E64D74"/>
    <w:rsid w:val="00E64DD3"/>
    <w:rsid w:val="00E64DDF"/>
    <w:rsid w:val="00E64DFD"/>
    <w:rsid w:val="00E64E5D"/>
    <w:rsid w:val="00E650AB"/>
    <w:rsid w:val="00E65247"/>
    <w:rsid w:val="00E6527E"/>
    <w:rsid w:val="00E6530A"/>
    <w:rsid w:val="00E653B8"/>
    <w:rsid w:val="00E65482"/>
    <w:rsid w:val="00E654CD"/>
    <w:rsid w:val="00E654EB"/>
    <w:rsid w:val="00E65727"/>
    <w:rsid w:val="00E6580F"/>
    <w:rsid w:val="00E65846"/>
    <w:rsid w:val="00E65925"/>
    <w:rsid w:val="00E65B1D"/>
    <w:rsid w:val="00E65B27"/>
    <w:rsid w:val="00E65C37"/>
    <w:rsid w:val="00E65C9B"/>
    <w:rsid w:val="00E65DDF"/>
    <w:rsid w:val="00E65E46"/>
    <w:rsid w:val="00E65FD0"/>
    <w:rsid w:val="00E66001"/>
    <w:rsid w:val="00E6603E"/>
    <w:rsid w:val="00E660B2"/>
    <w:rsid w:val="00E6613E"/>
    <w:rsid w:val="00E6619E"/>
    <w:rsid w:val="00E661E8"/>
    <w:rsid w:val="00E661FC"/>
    <w:rsid w:val="00E66245"/>
    <w:rsid w:val="00E66279"/>
    <w:rsid w:val="00E6627A"/>
    <w:rsid w:val="00E662BB"/>
    <w:rsid w:val="00E6635C"/>
    <w:rsid w:val="00E665A1"/>
    <w:rsid w:val="00E665D1"/>
    <w:rsid w:val="00E66826"/>
    <w:rsid w:val="00E668E1"/>
    <w:rsid w:val="00E66FA7"/>
    <w:rsid w:val="00E66FBB"/>
    <w:rsid w:val="00E67062"/>
    <w:rsid w:val="00E67093"/>
    <w:rsid w:val="00E670F6"/>
    <w:rsid w:val="00E67136"/>
    <w:rsid w:val="00E671E0"/>
    <w:rsid w:val="00E67257"/>
    <w:rsid w:val="00E67288"/>
    <w:rsid w:val="00E6733C"/>
    <w:rsid w:val="00E67366"/>
    <w:rsid w:val="00E67647"/>
    <w:rsid w:val="00E67818"/>
    <w:rsid w:val="00E6785F"/>
    <w:rsid w:val="00E67886"/>
    <w:rsid w:val="00E67937"/>
    <w:rsid w:val="00E67B2F"/>
    <w:rsid w:val="00E67B80"/>
    <w:rsid w:val="00E67C8F"/>
    <w:rsid w:val="00E67D23"/>
    <w:rsid w:val="00E67D2E"/>
    <w:rsid w:val="00E67E06"/>
    <w:rsid w:val="00E67EB8"/>
    <w:rsid w:val="00E70014"/>
    <w:rsid w:val="00E70079"/>
    <w:rsid w:val="00E70189"/>
    <w:rsid w:val="00E70283"/>
    <w:rsid w:val="00E702BB"/>
    <w:rsid w:val="00E702C8"/>
    <w:rsid w:val="00E703C7"/>
    <w:rsid w:val="00E7045A"/>
    <w:rsid w:val="00E7047C"/>
    <w:rsid w:val="00E7064D"/>
    <w:rsid w:val="00E7067A"/>
    <w:rsid w:val="00E70707"/>
    <w:rsid w:val="00E707A1"/>
    <w:rsid w:val="00E708BC"/>
    <w:rsid w:val="00E708F1"/>
    <w:rsid w:val="00E70903"/>
    <w:rsid w:val="00E70B9A"/>
    <w:rsid w:val="00E70C0C"/>
    <w:rsid w:val="00E70E6D"/>
    <w:rsid w:val="00E70EC9"/>
    <w:rsid w:val="00E710BE"/>
    <w:rsid w:val="00E71116"/>
    <w:rsid w:val="00E71142"/>
    <w:rsid w:val="00E711EE"/>
    <w:rsid w:val="00E7120E"/>
    <w:rsid w:val="00E7131F"/>
    <w:rsid w:val="00E717E3"/>
    <w:rsid w:val="00E71820"/>
    <w:rsid w:val="00E718A7"/>
    <w:rsid w:val="00E718B7"/>
    <w:rsid w:val="00E719A9"/>
    <w:rsid w:val="00E719FF"/>
    <w:rsid w:val="00E71A26"/>
    <w:rsid w:val="00E71B7A"/>
    <w:rsid w:val="00E71C55"/>
    <w:rsid w:val="00E71D0F"/>
    <w:rsid w:val="00E71EA4"/>
    <w:rsid w:val="00E71F62"/>
    <w:rsid w:val="00E7203B"/>
    <w:rsid w:val="00E72221"/>
    <w:rsid w:val="00E722D7"/>
    <w:rsid w:val="00E72366"/>
    <w:rsid w:val="00E723CF"/>
    <w:rsid w:val="00E72455"/>
    <w:rsid w:val="00E72499"/>
    <w:rsid w:val="00E724F2"/>
    <w:rsid w:val="00E726DA"/>
    <w:rsid w:val="00E727DB"/>
    <w:rsid w:val="00E7282D"/>
    <w:rsid w:val="00E72855"/>
    <w:rsid w:val="00E7296B"/>
    <w:rsid w:val="00E72A4D"/>
    <w:rsid w:val="00E72A8C"/>
    <w:rsid w:val="00E72C03"/>
    <w:rsid w:val="00E72E0F"/>
    <w:rsid w:val="00E72E56"/>
    <w:rsid w:val="00E72E5F"/>
    <w:rsid w:val="00E7304F"/>
    <w:rsid w:val="00E7314B"/>
    <w:rsid w:val="00E73292"/>
    <w:rsid w:val="00E7335E"/>
    <w:rsid w:val="00E734F1"/>
    <w:rsid w:val="00E73602"/>
    <w:rsid w:val="00E736AB"/>
    <w:rsid w:val="00E73710"/>
    <w:rsid w:val="00E7372D"/>
    <w:rsid w:val="00E7374D"/>
    <w:rsid w:val="00E737D5"/>
    <w:rsid w:val="00E73B27"/>
    <w:rsid w:val="00E73CE5"/>
    <w:rsid w:val="00E7415A"/>
    <w:rsid w:val="00E74166"/>
    <w:rsid w:val="00E741E3"/>
    <w:rsid w:val="00E74360"/>
    <w:rsid w:val="00E74389"/>
    <w:rsid w:val="00E74502"/>
    <w:rsid w:val="00E74563"/>
    <w:rsid w:val="00E74577"/>
    <w:rsid w:val="00E745C7"/>
    <w:rsid w:val="00E745D7"/>
    <w:rsid w:val="00E746E0"/>
    <w:rsid w:val="00E74931"/>
    <w:rsid w:val="00E749F2"/>
    <w:rsid w:val="00E74AFA"/>
    <w:rsid w:val="00E74D8B"/>
    <w:rsid w:val="00E74F21"/>
    <w:rsid w:val="00E74FA2"/>
    <w:rsid w:val="00E7500F"/>
    <w:rsid w:val="00E75092"/>
    <w:rsid w:val="00E75156"/>
    <w:rsid w:val="00E75165"/>
    <w:rsid w:val="00E7533A"/>
    <w:rsid w:val="00E7553F"/>
    <w:rsid w:val="00E75637"/>
    <w:rsid w:val="00E756AA"/>
    <w:rsid w:val="00E75751"/>
    <w:rsid w:val="00E75915"/>
    <w:rsid w:val="00E75A6B"/>
    <w:rsid w:val="00E75C88"/>
    <w:rsid w:val="00E75CCF"/>
    <w:rsid w:val="00E75CDF"/>
    <w:rsid w:val="00E75E8F"/>
    <w:rsid w:val="00E75EBE"/>
    <w:rsid w:val="00E75FC5"/>
    <w:rsid w:val="00E7603B"/>
    <w:rsid w:val="00E760BF"/>
    <w:rsid w:val="00E761CD"/>
    <w:rsid w:val="00E762D3"/>
    <w:rsid w:val="00E76330"/>
    <w:rsid w:val="00E7641E"/>
    <w:rsid w:val="00E764CE"/>
    <w:rsid w:val="00E764E6"/>
    <w:rsid w:val="00E7651D"/>
    <w:rsid w:val="00E765A1"/>
    <w:rsid w:val="00E765B1"/>
    <w:rsid w:val="00E76696"/>
    <w:rsid w:val="00E766A4"/>
    <w:rsid w:val="00E766AE"/>
    <w:rsid w:val="00E7676D"/>
    <w:rsid w:val="00E76777"/>
    <w:rsid w:val="00E7678D"/>
    <w:rsid w:val="00E767FE"/>
    <w:rsid w:val="00E769F8"/>
    <w:rsid w:val="00E76B29"/>
    <w:rsid w:val="00E76C42"/>
    <w:rsid w:val="00E76D26"/>
    <w:rsid w:val="00E76DC1"/>
    <w:rsid w:val="00E76EE0"/>
    <w:rsid w:val="00E76F1E"/>
    <w:rsid w:val="00E76F48"/>
    <w:rsid w:val="00E77041"/>
    <w:rsid w:val="00E77098"/>
    <w:rsid w:val="00E770BE"/>
    <w:rsid w:val="00E770EA"/>
    <w:rsid w:val="00E770F9"/>
    <w:rsid w:val="00E771B7"/>
    <w:rsid w:val="00E77366"/>
    <w:rsid w:val="00E77394"/>
    <w:rsid w:val="00E77416"/>
    <w:rsid w:val="00E774EC"/>
    <w:rsid w:val="00E775A1"/>
    <w:rsid w:val="00E7788A"/>
    <w:rsid w:val="00E77929"/>
    <w:rsid w:val="00E77AA2"/>
    <w:rsid w:val="00E77B76"/>
    <w:rsid w:val="00E77D01"/>
    <w:rsid w:val="00E77D6C"/>
    <w:rsid w:val="00E77DE4"/>
    <w:rsid w:val="00E77E29"/>
    <w:rsid w:val="00E77E58"/>
    <w:rsid w:val="00E80091"/>
    <w:rsid w:val="00E800E8"/>
    <w:rsid w:val="00E80180"/>
    <w:rsid w:val="00E801BC"/>
    <w:rsid w:val="00E8021D"/>
    <w:rsid w:val="00E80275"/>
    <w:rsid w:val="00E80463"/>
    <w:rsid w:val="00E80480"/>
    <w:rsid w:val="00E80482"/>
    <w:rsid w:val="00E804B1"/>
    <w:rsid w:val="00E804C0"/>
    <w:rsid w:val="00E80538"/>
    <w:rsid w:val="00E8058D"/>
    <w:rsid w:val="00E807BD"/>
    <w:rsid w:val="00E808C8"/>
    <w:rsid w:val="00E808EC"/>
    <w:rsid w:val="00E8097D"/>
    <w:rsid w:val="00E80A7A"/>
    <w:rsid w:val="00E80A80"/>
    <w:rsid w:val="00E80BD7"/>
    <w:rsid w:val="00E80CD5"/>
    <w:rsid w:val="00E80F8A"/>
    <w:rsid w:val="00E80FB3"/>
    <w:rsid w:val="00E80FD5"/>
    <w:rsid w:val="00E8116A"/>
    <w:rsid w:val="00E8127F"/>
    <w:rsid w:val="00E81325"/>
    <w:rsid w:val="00E8139C"/>
    <w:rsid w:val="00E81459"/>
    <w:rsid w:val="00E814D6"/>
    <w:rsid w:val="00E81559"/>
    <w:rsid w:val="00E81745"/>
    <w:rsid w:val="00E81919"/>
    <w:rsid w:val="00E819D5"/>
    <w:rsid w:val="00E819E3"/>
    <w:rsid w:val="00E81A7E"/>
    <w:rsid w:val="00E81A9A"/>
    <w:rsid w:val="00E81C41"/>
    <w:rsid w:val="00E81D9D"/>
    <w:rsid w:val="00E81FF9"/>
    <w:rsid w:val="00E82017"/>
    <w:rsid w:val="00E821E7"/>
    <w:rsid w:val="00E82345"/>
    <w:rsid w:val="00E82357"/>
    <w:rsid w:val="00E823D5"/>
    <w:rsid w:val="00E82463"/>
    <w:rsid w:val="00E82557"/>
    <w:rsid w:val="00E827EB"/>
    <w:rsid w:val="00E8281D"/>
    <w:rsid w:val="00E8290E"/>
    <w:rsid w:val="00E82A13"/>
    <w:rsid w:val="00E82C64"/>
    <w:rsid w:val="00E82D74"/>
    <w:rsid w:val="00E82D9A"/>
    <w:rsid w:val="00E82DA7"/>
    <w:rsid w:val="00E82FD7"/>
    <w:rsid w:val="00E830B4"/>
    <w:rsid w:val="00E83122"/>
    <w:rsid w:val="00E831E4"/>
    <w:rsid w:val="00E831F3"/>
    <w:rsid w:val="00E8323F"/>
    <w:rsid w:val="00E83303"/>
    <w:rsid w:val="00E83375"/>
    <w:rsid w:val="00E83409"/>
    <w:rsid w:val="00E83498"/>
    <w:rsid w:val="00E83592"/>
    <w:rsid w:val="00E835FD"/>
    <w:rsid w:val="00E836AE"/>
    <w:rsid w:val="00E836E2"/>
    <w:rsid w:val="00E83A36"/>
    <w:rsid w:val="00E83AFB"/>
    <w:rsid w:val="00E83B52"/>
    <w:rsid w:val="00E83B5B"/>
    <w:rsid w:val="00E83BA3"/>
    <w:rsid w:val="00E83BFE"/>
    <w:rsid w:val="00E83C5A"/>
    <w:rsid w:val="00E83E6E"/>
    <w:rsid w:val="00E84212"/>
    <w:rsid w:val="00E842A1"/>
    <w:rsid w:val="00E843EB"/>
    <w:rsid w:val="00E84419"/>
    <w:rsid w:val="00E8458D"/>
    <w:rsid w:val="00E8467B"/>
    <w:rsid w:val="00E849BD"/>
    <w:rsid w:val="00E84A2E"/>
    <w:rsid w:val="00E84A47"/>
    <w:rsid w:val="00E84A71"/>
    <w:rsid w:val="00E84C05"/>
    <w:rsid w:val="00E84C1E"/>
    <w:rsid w:val="00E84C23"/>
    <w:rsid w:val="00E84C66"/>
    <w:rsid w:val="00E84F24"/>
    <w:rsid w:val="00E8519A"/>
    <w:rsid w:val="00E8522D"/>
    <w:rsid w:val="00E8523E"/>
    <w:rsid w:val="00E852A8"/>
    <w:rsid w:val="00E8530C"/>
    <w:rsid w:val="00E853CA"/>
    <w:rsid w:val="00E853F0"/>
    <w:rsid w:val="00E85427"/>
    <w:rsid w:val="00E85593"/>
    <w:rsid w:val="00E855AF"/>
    <w:rsid w:val="00E856E2"/>
    <w:rsid w:val="00E8570D"/>
    <w:rsid w:val="00E857D4"/>
    <w:rsid w:val="00E85830"/>
    <w:rsid w:val="00E85873"/>
    <w:rsid w:val="00E8593A"/>
    <w:rsid w:val="00E8593B"/>
    <w:rsid w:val="00E859A9"/>
    <w:rsid w:val="00E859C3"/>
    <w:rsid w:val="00E85AFE"/>
    <w:rsid w:val="00E85C70"/>
    <w:rsid w:val="00E85D3D"/>
    <w:rsid w:val="00E85DBA"/>
    <w:rsid w:val="00E85F57"/>
    <w:rsid w:val="00E860CB"/>
    <w:rsid w:val="00E860F7"/>
    <w:rsid w:val="00E8639E"/>
    <w:rsid w:val="00E863F5"/>
    <w:rsid w:val="00E86492"/>
    <w:rsid w:val="00E86521"/>
    <w:rsid w:val="00E8656D"/>
    <w:rsid w:val="00E865F7"/>
    <w:rsid w:val="00E8666E"/>
    <w:rsid w:val="00E867B1"/>
    <w:rsid w:val="00E86AD6"/>
    <w:rsid w:val="00E86B21"/>
    <w:rsid w:val="00E86B25"/>
    <w:rsid w:val="00E86CC3"/>
    <w:rsid w:val="00E86D50"/>
    <w:rsid w:val="00E86DC9"/>
    <w:rsid w:val="00E86DD3"/>
    <w:rsid w:val="00E86E92"/>
    <w:rsid w:val="00E86E99"/>
    <w:rsid w:val="00E870A5"/>
    <w:rsid w:val="00E87254"/>
    <w:rsid w:val="00E873DB"/>
    <w:rsid w:val="00E87469"/>
    <w:rsid w:val="00E87529"/>
    <w:rsid w:val="00E876FA"/>
    <w:rsid w:val="00E877B5"/>
    <w:rsid w:val="00E878B6"/>
    <w:rsid w:val="00E87995"/>
    <w:rsid w:val="00E87B21"/>
    <w:rsid w:val="00E87EAA"/>
    <w:rsid w:val="00E87F32"/>
    <w:rsid w:val="00E900C6"/>
    <w:rsid w:val="00E90162"/>
    <w:rsid w:val="00E90167"/>
    <w:rsid w:val="00E9016F"/>
    <w:rsid w:val="00E901E2"/>
    <w:rsid w:val="00E9037F"/>
    <w:rsid w:val="00E90472"/>
    <w:rsid w:val="00E90493"/>
    <w:rsid w:val="00E9049F"/>
    <w:rsid w:val="00E9071E"/>
    <w:rsid w:val="00E90838"/>
    <w:rsid w:val="00E9083F"/>
    <w:rsid w:val="00E9085B"/>
    <w:rsid w:val="00E909EE"/>
    <w:rsid w:val="00E90AF3"/>
    <w:rsid w:val="00E90BD4"/>
    <w:rsid w:val="00E90BD9"/>
    <w:rsid w:val="00E90BE3"/>
    <w:rsid w:val="00E90CEA"/>
    <w:rsid w:val="00E90D43"/>
    <w:rsid w:val="00E90D75"/>
    <w:rsid w:val="00E90E42"/>
    <w:rsid w:val="00E90EAD"/>
    <w:rsid w:val="00E90F1C"/>
    <w:rsid w:val="00E90F8F"/>
    <w:rsid w:val="00E9126E"/>
    <w:rsid w:val="00E91276"/>
    <w:rsid w:val="00E912D7"/>
    <w:rsid w:val="00E91309"/>
    <w:rsid w:val="00E9136C"/>
    <w:rsid w:val="00E914A2"/>
    <w:rsid w:val="00E914C4"/>
    <w:rsid w:val="00E915F9"/>
    <w:rsid w:val="00E9170B"/>
    <w:rsid w:val="00E9172D"/>
    <w:rsid w:val="00E917AD"/>
    <w:rsid w:val="00E917BE"/>
    <w:rsid w:val="00E9182C"/>
    <w:rsid w:val="00E91A1E"/>
    <w:rsid w:val="00E91A69"/>
    <w:rsid w:val="00E91BAD"/>
    <w:rsid w:val="00E91C9D"/>
    <w:rsid w:val="00E91E02"/>
    <w:rsid w:val="00E91EE0"/>
    <w:rsid w:val="00E91F0C"/>
    <w:rsid w:val="00E91F93"/>
    <w:rsid w:val="00E92014"/>
    <w:rsid w:val="00E92023"/>
    <w:rsid w:val="00E92083"/>
    <w:rsid w:val="00E920AF"/>
    <w:rsid w:val="00E92104"/>
    <w:rsid w:val="00E92130"/>
    <w:rsid w:val="00E92258"/>
    <w:rsid w:val="00E922A5"/>
    <w:rsid w:val="00E922C2"/>
    <w:rsid w:val="00E9230A"/>
    <w:rsid w:val="00E9232E"/>
    <w:rsid w:val="00E924B5"/>
    <w:rsid w:val="00E924BB"/>
    <w:rsid w:val="00E92760"/>
    <w:rsid w:val="00E92C07"/>
    <w:rsid w:val="00E92C2F"/>
    <w:rsid w:val="00E92C30"/>
    <w:rsid w:val="00E92CDF"/>
    <w:rsid w:val="00E92E20"/>
    <w:rsid w:val="00E92EC0"/>
    <w:rsid w:val="00E92F6A"/>
    <w:rsid w:val="00E93042"/>
    <w:rsid w:val="00E93122"/>
    <w:rsid w:val="00E93161"/>
    <w:rsid w:val="00E93341"/>
    <w:rsid w:val="00E933BA"/>
    <w:rsid w:val="00E933D8"/>
    <w:rsid w:val="00E9341E"/>
    <w:rsid w:val="00E9342C"/>
    <w:rsid w:val="00E93684"/>
    <w:rsid w:val="00E93744"/>
    <w:rsid w:val="00E937B1"/>
    <w:rsid w:val="00E93994"/>
    <w:rsid w:val="00E93A9A"/>
    <w:rsid w:val="00E93CB1"/>
    <w:rsid w:val="00E93D27"/>
    <w:rsid w:val="00E93F57"/>
    <w:rsid w:val="00E93F5D"/>
    <w:rsid w:val="00E93F64"/>
    <w:rsid w:val="00E93F65"/>
    <w:rsid w:val="00E93FAF"/>
    <w:rsid w:val="00E94233"/>
    <w:rsid w:val="00E9432D"/>
    <w:rsid w:val="00E943C1"/>
    <w:rsid w:val="00E944A7"/>
    <w:rsid w:val="00E944B8"/>
    <w:rsid w:val="00E94617"/>
    <w:rsid w:val="00E946EE"/>
    <w:rsid w:val="00E946F6"/>
    <w:rsid w:val="00E94736"/>
    <w:rsid w:val="00E947C1"/>
    <w:rsid w:val="00E94815"/>
    <w:rsid w:val="00E9481E"/>
    <w:rsid w:val="00E948B7"/>
    <w:rsid w:val="00E9496C"/>
    <w:rsid w:val="00E9497F"/>
    <w:rsid w:val="00E94983"/>
    <w:rsid w:val="00E94B95"/>
    <w:rsid w:val="00E94BE3"/>
    <w:rsid w:val="00E94C30"/>
    <w:rsid w:val="00E94D3D"/>
    <w:rsid w:val="00E94D55"/>
    <w:rsid w:val="00E94D92"/>
    <w:rsid w:val="00E94E63"/>
    <w:rsid w:val="00E94E8E"/>
    <w:rsid w:val="00E94EFE"/>
    <w:rsid w:val="00E94F9E"/>
    <w:rsid w:val="00E950F5"/>
    <w:rsid w:val="00E95152"/>
    <w:rsid w:val="00E9515D"/>
    <w:rsid w:val="00E951D2"/>
    <w:rsid w:val="00E952A0"/>
    <w:rsid w:val="00E954D5"/>
    <w:rsid w:val="00E954ED"/>
    <w:rsid w:val="00E955BB"/>
    <w:rsid w:val="00E956EF"/>
    <w:rsid w:val="00E95701"/>
    <w:rsid w:val="00E959E1"/>
    <w:rsid w:val="00E95A47"/>
    <w:rsid w:val="00E95AA9"/>
    <w:rsid w:val="00E95B49"/>
    <w:rsid w:val="00E95B54"/>
    <w:rsid w:val="00E9620D"/>
    <w:rsid w:val="00E96284"/>
    <w:rsid w:val="00E962BC"/>
    <w:rsid w:val="00E964B6"/>
    <w:rsid w:val="00E96581"/>
    <w:rsid w:val="00E965CD"/>
    <w:rsid w:val="00E965DA"/>
    <w:rsid w:val="00E965F0"/>
    <w:rsid w:val="00E96661"/>
    <w:rsid w:val="00E9668A"/>
    <w:rsid w:val="00E96708"/>
    <w:rsid w:val="00E9673C"/>
    <w:rsid w:val="00E96796"/>
    <w:rsid w:val="00E96874"/>
    <w:rsid w:val="00E968A4"/>
    <w:rsid w:val="00E9695E"/>
    <w:rsid w:val="00E96B23"/>
    <w:rsid w:val="00E96BB1"/>
    <w:rsid w:val="00E96BF4"/>
    <w:rsid w:val="00E96C08"/>
    <w:rsid w:val="00E96C16"/>
    <w:rsid w:val="00E96C7F"/>
    <w:rsid w:val="00E96D7A"/>
    <w:rsid w:val="00E96DE3"/>
    <w:rsid w:val="00E96E8B"/>
    <w:rsid w:val="00E970AB"/>
    <w:rsid w:val="00E971C0"/>
    <w:rsid w:val="00E972F1"/>
    <w:rsid w:val="00E973D2"/>
    <w:rsid w:val="00E97476"/>
    <w:rsid w:val="00E9750F"/>
    <w:rsid w:val="00E97712"/>
    <w:rsid w:val="00E977D8"/>
    <w:rsid w:val="00E979F5"/>
    <w:rsid w:val="00E97A11"/>
    <w:rsid w:val="00E97A9B"/>
    <w:rsid w:val="00E97B51"/>
    <w:rsid w:val="00E97B79"/>
    <w:rsid w:val="00E97BDD"/>
    <w:rsid w:val="00E97C0D"/>
    <w:rsid w:val="00E97C37"/>
    <w:rsid w:val="00E97C57"/>
    <w:rsid w:val="00E97D1D"/>
    <w:rsid w:val="00E97EB0"/>
    <w:rsid w:val="00E97FEF"/>
    <w:rsid w:val="00EA01D7"/>
    <w:rsid w:val="00EA01F9"/>
    <w:rsid w:val="00EA0247"/>
    <w:rsid w:val="00EA026D"/>
    <w:rsid w:val="00EA029E"/>
    <w:rsid w:val="00EA02E8"/>
    <w:rsid w:val="00EA03BB"/>
    <w:rsid w:val="00EA0577"/>
    <w:rsid w:val="00EA0696"/>
    <w:rsid w:val="00EA06EF"/>
    <w:rsid w:val="00EA0702"/>
    <w:rsid w:val="00EA08EC"/>
    <w:rsid w:val="00EA0944"/>
    <w:rsid w:val="00EA095B"/>
    <w:rsid w:val="00EA0A8A"/>
    <w:rsid w:val="00EA0B39"/>
    <w:rsid w:val="00EA0BFF"/>
    <w:rsid w:val="00EA0CAD"/>
    <w:rsid w:val="00EA0DC6"/>
    <w:rsid w:val="00EA0E33"/>
    <w:rsid w:val="00EA0E91"/>
    <w:rsid w:val="00EA0F12"/>
    <w:rsid w:val="00EA0F54"/>
    <w:rsid w:val="00EA1007"/>
    <w:rsid w:val="00EA10E8"/>
    <w:rsid w:val="00EA1178"/>
    <w:rsid w:val="00EA1229"/>
    <w:rsid w:val="00EA132F"/>
    <w:rsid w:val="00EA1478"/>
    <w:rsid w:val="00EA14DB"/>
    <w:rsid w:val="00EA1517"/>
    <w:rsid w:val="00EA1533"/>
    <w:rsid w:val="00EA156F"/>
    <w:rsid w:val="00EA1669"/>
    <w:rsid w:val="00EA16DE"/>
    <w:rsid w:val="00EA1840"/>
    <w:rsid w:val="00EA18BB"/>
    <w:rsid w:val="00EA19B7"/>
    <w:rsid w:val="00EA1D29"/>
    <w:rsid w:val="00EA1EA8"/>
    <w:rsid w:val="00EA1EF8"/>
    <w:rsid w:val="00EA1F93"/>
    <w:rsid w:val="00EA1FEB"/>
    <w:rsid w:val="00EA203F"/>
    <w:rsid w:val="00EA20F8"/>
    <w:rsid w:val="00EA229C"/>
    <w:rsid w:val="00EA22D1"/>
    <w:rsid w:val="00EA22E1"/>
    <w:rsid w:val="00EA23C4"/>
    <w:rsid w:val="00EA24DD"/>
    <w:rsid w:val="00EA2562"/>
    <w:rsid w:val="00EA25B4"/>
    <w:rsid w:val="00EA25C5"/>
    <w:rsid w:val="00EA2837"/>
    <w:rsid w:val="00EA285F"/>
    <w:rsid w:val="00EA28F1"/>
    <w:rsid w:val="00EA2904"/>
    <w:rsid w:val="00EA297A"/>
    <w:rsid w:val="00EA2A87"/>
    <w:rsid w:val="00EA2B95"/>
    <w:rsid w:val="00EA2DF7"/>
    <w:rsid w:val="00EA2E6A"/>
    <w:rsid w:val="00EA2F01"/>
    <w:rsid w:val="00EA3055"/>
    <w:rsid w:val="00EA3160"/>
    <w:rsid w:val="00EA31F2"/>
    <w:rsid w:val="00EA31F4"/>
    <w:rsid w:val="00EA32E2"/>
    <w:rsid w:val="00EA33C6"/>
    <w:rsid w:val="00EA3480"/>
    <w:rsid w:val="00EA348F"/>
    <w:rsid w:val="00EA3667"/>
    <w:rsid w:val="00EA37BC"/>
    <w:rsid w:val="00EA38A7"/>
    <w:rsid w:val="00EA38DA"/>
    <w:rsid w:val="00EA393B"/>
    <w:rsid w:val="00EA3A24"/>
    <w:rsid w:val="00EA3B17"/>
    <w:rsid w:val="00EA3B72"/>
    <w:rsid w:val="00EA3DC4"/>
    <w:rsid w:val="00EA3EF7"/>
    <w:rsid w:val="00EA3FC2"/>
    <w:rsid w:val="00EA40A7"/>
    <w:rsid w:val="00EA42D4"/>
    <w:rsid w:val="00EA43B8"/>
    <w:rsid w:val="00EA4661"/>
    <w:rsid w:val="00EA4797"/>
    <w:rsid w:val="00EA4817"/>
    <w:rsid w:val="00EA49D9"/>
    <w:rsid w:val="00EA49FF"/>
    <w:rsid w:val="00EA4A5E"/>
    <w:rsid w:val="00EA4B55"/>
    <w:rsid w:val="00EA4B9C"/>
    <w:rsid w:val="00EA4C4A"/>
    <w:rsid w:val="00EA4F0E"/>
    <w:rsid w:val="00EA4F30"/>
    <w:rsid w:val="00EA4FE2"/>
    <w:rsid w:val="00EA502D"/>
    <w:rsid w:val="00EA5058"/>
    <w:rsid w:val="00EA508B"/>
    <w:rsid w:val="00EA522D"/>
    <w:rsid w:val="00EA52E7"/>
    <w:rsid w:val="00EA530A"/>
    <w:rsid w:val="00EA534C"/>
    <w:rsid w:val="00EA543B"/>
    <w:rsid w:val="00EA546C"/>
    <w:rsid w:val="00EA5495"/>
    <w:rsid w:val="00EA5539"/>
    <w:rsid w:val="00EA58DB"/>
    <w:rsid w:val="00EA596E"/>
    <w:rsid w:val="00EA59D7"/>
    <w:rsid w:val="00EA5B16"/>
    <w:rsid w:val="00EA5C33"/>
    <w:rsid w:val="00EA5DCC"/>
    <w:rsid w:val="00EA5E07"/>
    <w:rsid w:val="00EA60BC"/>
    <w:rsid w:val="00EA6227"/>
    <w:rsid w:val="00EA6303"/>
    <w:rsid w:val="00EA641D"/>
    <w:rsid w:val="00EA6568"/>
    <w:rsid w:val="00EA65B3"/>
    <w:rsid w:val="00EA672C"/>
    <w:rsid w:val="00EA673B"/>
    <w:rsid w:val="00EA67AA"/>
    <w:rsid w:val="00EA67BF"/>
    <w:rsid w:val="00EA68BB"/>
    <w:rsid w:val="00EA694C"/>
    <w:rsid w:val="00EA6A7C"/>
    <w:rsid w:val="00EA6C42"/>
    <w:rsid w:val="00EA6D8F"/>
    <w:rsid w:val="00EA6E24"/>
    <w:rsid w:val="00EA6EDC"/>
    <w:rsid w:val="00EA706C"/>
    <w:rsid w:val="00EA70CA"/>
    <w:rsid w:val="00EA7107"/>
    <w:rsid w:val="00EA71E0"/>
    <w:rsid w:val="00EA7370"/>
    <w:rsid w:val="00EA750F"/>
    <w:rsid w:val="00EA75C4"/>
    <w:rsid w:val="00EA7776"/>
    <w:rsid w:val="00EA77C0"/>
    <w:rsid w:val="00EA77E9"/>
    <w:rsid w:val="00EA78AA"/>
    <w:rsid w:val="00EA7B66"/>
    <w:rsid w:val="00EA7C5D"/>
    <w:rsid w:val="00EA7CE0"/>
    <w:rsid w:val="00EA7DED"/>
    <w:rsid w:val="00EA7F67"/>
    <w:rsid w:val="00EA7FF6"/>
    <w:rsid w:val="00EB0073"/>
    <w:rsid w:val="00EB0171"/>
    <w:rsid w:val="00EB030E"/>
    <w:rsid w:val="00EB03AB"/>
    <w:rsid w:val="00EB0449"/>
    <w:rsid w:val="00EB0541"/>
    <w:rsid w:val="00EB0581"/>
    <w:rsid w:val="00EB05E8"/>
    <w:rsid w:val="00EB070B"/>
    <w:rsid w:val="00EB085A"/>
    <w:rsid w:val="00EB09C8"/>
    <w:rsid w:val="00EB09F8"/>
    <w:rsid w:val="00EB0A7B"/>
    <w:rsid w:val="00EB0AAA"/>
    <w:rsid w:val="00EB0C11"/>
    <w:rsid w:val="00EB0C20"/>
    <w:rsid w:val="00EB0D29"/>
    <w:rsid w:val="00EB0D77"/>
    <w:rsid w:val="00EB0EE6"/>
    <w:rsid w:val="00EB0FF6"/>
    <w:rsid w:val="00EB1018"/>
    <w:rsid w:val="00EB109B"/>
    <w:rsid w:val="00EB110A"/>
    <w:rsid w:val="00EB1189"/>
    <w:rsid w:val="00EB1198"/>
    <w:rsid w:val="00EB13BC"/>
    <w:rsid w:val="00EB159D"/>
    <w:rsid w:val="00EB16D5"/>
    <w:rsid w:val="00EB179C"/>
    <w:rsid w:val="00EB17C0"/>
    <w:rsid w:val="00EB1806"/>
    <w:rsid w:val="00EB1B0E"/>
    <w:rsid w:val="00EB1BF1"/>
    <w:rsid w:val="00EB1C0F"/>
    <w:rsid w:val="00EB1D15"/>
    <w:rsid w:val="00EB1DB9"/>
    <w:rsid w:val="00EB1DBE"/>
    <w:rsid w:val="00EB1DE0"/>
    <w:rsid w:val="00EB1DEA"/>
    <w:rsid w:val="00EB1EF3"/>
    <w:rsid w:val="00EB1F38"/>
    <w:rsid w:val="00EB2034"/>
    <w:rsid w:val="00EB20A2"/>
    <w:rsid w:val="00EB2233"/>
    <w:rsid w:val="00EB2250"/>
    <w:rsid w:val="00EB2254"/>
    <w:rsid w:val="00EB2346"/>
    <w:rsid w:val="00EB2350"/>
    <w:rsid w:val="00EB23FD"/>
    <w:rsid w:val="00EB2444"/>
    <w:rsid w:val="00EB2445"/>
    <w:rsid w:val="00EB24F5"/>
    <w:rsid w:val="00EB259C"/>
    <w:rsid w:val="00EB26B0"/>
    <w:rsid w:val="00EB2719"/>
    <w:rsid w:val="00EB275C"/>
    <w:rsid w:val="00EB28B9"/>
    <w:rsid w:val="00EB28E5"/>
    <w:rsid w:val="00EB2CFF"/>
    <w:rsid w:val="00EB2D1A"/>
    <w:rsid w:val="00EB2DEF"/>
    <w:rsid w:val="00EB2EC8"/>
    <w:rsid w:val="00EB2F77"/>
    <w:rsid w:val="00EB3139"/>
    <w:rsid w:val="00EB31F2"/>
    <w:rsid w:val="00EB3217"/>
    <w:rsid w:val="00EB324D"/>
    <w:rsid w:val="00EB3345"/>
    <w:rsid w:val="00EB33B2"/>
    <w:rsid w:val="00EB33CF"/>
    <w:rsid w:val="00EB33D5"/>
    <w:rsid w:val="00EB3523"/>
    <w:rsid w:val="00EB35D0"/>
    <w:rsid w:val="00EB35E7"/>
    <w:rsid w:val="00EB3627"/>
    <w:rsid w:val="00EB362B"/>
    <w:rsid w:val="00EB363D"/>
    <w:rsid w:val="00EB36E4"/>
    <w:rsid w:val="00EB37C0"/>
    <w:rsid w:val="00EB38B3"/>
    <w:rsid w:val="00EB3995"/>
    <w:rsid w:val="00EB3A39"/>
    <w:rsid w:val="00EB3B20"/>
    <w:rsid w:val="00EB3BFE"/>
    <w:rsid w:val="00EB3C06"/>
    <w:rsid w:val="00EB3C12"/>
    <w:rsid w:val="00EB3C5C"/>
    <w:rsid w:val="00EB3CB7"/>
    <w:rsid w:val="00EB3D91"/>
    <w:rsid w:val="00EB3DE6"/>
    <w:rsid w:val="00EB3EAE"/>
    <w:rsid w:val="00EB3EC1"/>
    <w:rsid w:val="00EB4049"/>
    <w:rsid w:val="00EB423E"/>
    <w:rsid w:val="00EB433F"/>
    <w:rsid w:val="00EB4392"/>
    <w:rsid w:val="00EB440C"/>
    <w:rsid w:val="00EB450C"/>
    <w:rsid w:val="00EB450E"/>
    <w:rsid w:val="00EB4623"/>
    <w:rsid w:val="00EB4681"/>
    <w:rsid w:val="00EB46DA"/>
    <w:rsid w:val="00EB475B"/>
    <w:rsid w:val="00EB4998"/>
    <w:rsid w:val="00EB4A02"/>
    <w:rsid w:val="00EB4B48"/>
    <w:rsid w:val="00EB4E44"/>
    <w:rsid w:val="00EB4F5A"/>
    <w:rsid w:val="00EB4FDF"/>
    <w:rsid w:val="00EB5132"/>
    <w:rsid w:val="00EB5141"/>
    <w:rsid w:val="00EB5166"/>
    <w:rsid w:val="00EB51A7"/>
    <w:rsid w:val="00EB51D7"/>
    <w:rsid w:val="00EB5398"/>
    <w:rsid w:val="00EB539C"/>
    <w:rsid w:val="00EB53FF"/>
    <w:rsid w:val="00EB5595"/>
    <w:rsid w:val="00EB5598"/>
    <w:rsid w:val="00EB5631"/>
    <w:rsid w:val="00EB5723"/>
    <w:rsid w:val="00EB5750"/>
    <w:rsid w:val="00EB5782"/>
    <w:rsid w:val="00EB5911"/>
    <w:rsid w:val="00EB5A23"/>
    <w:rsid w:val="00EB5AA5"/>
    <w:rsid w:val="00EB5AF5"/>
    <w:rsid w:val="00EB5D63"/>
    <w:rsid w:val="00EB5DE4"/>
    <w:rsid w:val="00EB5EA3"/>
    <w:rsid w:val="00EB6000"/>
    <w:rsid w:val="00EB611E"/>
    <w:rsid w:val="00EB648D"/>
    <w:rsid w:val="00EB6695"/>
    <w:rsid w:val="00EB66B1"/>
    <w:rsid w:val="00EB6765"/>
    <w:rsid w:val="00EB6823"/>
    <w:rsid w:val="00EB6855"/>
    <w:rsid w:val="00EB68F9"/>
    <w:rsid w:val="00EB6917"/>
    <w:rsid w:val="00EB6A68"/>
    <w:rsid w:val="00EB6A92"/>
    <w:rsid w:val="00EB6B34"/>
    <w:rsid w:val="00EB6B71"/>
    <w:rsid w:val="00EB6BBC"/>
    <w:rsid w:val="00EB6C13"/>
    <w:rsid w:val="00EB6C8B"/>
    <w:rsid w:val="00EB6C9E"/>
    <w:rsid w:val="00EB6CF1"/>
    <w:rsid w:val="00EB6D0F"/>
    <w:rsid w:val="00EB7161"/>
    <w:rsid w:val="00EB7295"/>
    <w:rsid w:val="00EB732B"/>
    <w:rsid w:val="00EB7387"/>
    <w:rsid w:val="00EB740F"/>
    <w:rsid w:val="00EB749A"/>
    <w:rsid w:val="00EB7590"/>
    <w:rsid w:val="00EB75A3"/>
    <w:rsid w:val="00EB75B3"/>
    <w:rsid w:val="00EB7612"/>
    <w:rsid w:val="00EB7651"/>
    <w:rsid w:val="00EB789E"/>
    <w:rsid w:val="00EB78E2"/>
    <w:rsid w:val="00EB793E"/>
    <w:rsid w:val="00EB7A71"/>
    <w:rsid w:val="00EB7AD1"/>
    <w:rsid w:val="00EB7B36"/>
    <w:rsid w:val="00EB7B4E"/>
    <w:rsid w:val="00EB7D5F"/>
    <w:rsid w:val="00EB7F08"/>
    <w:rsid w:val="00EC0050"/>
    <w:rsid w:val="00EC02F8"/>
    <w:rsid w:val="00EC0375"/>
    <w:rsid w:val="00EC0555"/>
    <w:rsid w:val="00EC05C1"/>
    <w:rsid w:val="00EC06A1"/>
    <w:rsid w:val="00EC0718"/>
    <w:rsid w:val="00EC074B"/>
    <w:rsid w:val="00EC0BE3"/>
    <w:rsid w:val="00EC0C34"/>
    <w:rsid w:val="00EC0CF5"/>
    <w:rsid w:val="00EC0DD7"/>
    <w:rsid w:val="00EC0F25"/>
    <w:rsid w:val="00EC0F38"/>
    <w:rsid w:val="00EC0FA4"/>
    <w:rsid w:val="00EC133E"/>
    <w:rsid w:val="00EC1439"/>
    <w:rsid w:val="00EC1755"/>
    <w:rsid w:val="00EC19FD"/>
    <w:rsid w:val="00EC1A67"/>
    <w:rsid w:val="00EC1AEC"/>
    <w:rsid w:val="00EC1DB3"/>
    <w:rsid w:val="00EC1DC1"/>
    <w:rsid w:val="00EC1DDE"/>
    <w:rsid w:val="00EC1ED2"/>
    <w:rsid w:val="00EC2032"/>
    <w:rsid w:val="00EC216C"/>
    <w:rsid w:val="00EC21A5"/>
    <w:rsid w:val="00EC21BD"/>
    <w:rsid w:val="00EC221E"/>
    <w:rsid w:val="00EC2264"/>
    <w:rsid w:val="00EC2631"/>
    <w:rsid w:val="00EC27D1"/>
    <w:rsid w:val="00EC289E"/>
    <w:rsid w:val="00EC291E"/>
    <w:rsid w:val="00EC2972"/>
    <w:rsid w:val="00EC29FA"/>
    <w:rsid w:val="00EC2A13"/>
    <w:rsid w:val="00EC2AA5"/>
    <w:rsid w:val="00EC2AC2"/>
    <w:rsid w:val="00EC2B16"/>
    <w:rsid w:val="00EC2B94"/>
    <w:rsid w:val="00EC2BB0"/>
    <w:rsid w:val="00EC2D23"/>
    <w:rsid w:val="00EC2D51"/>
    <w:rsid w:val="00EC2E5F"/>
    <w:rsid w:val="00EC2EA0"/>
    <w:rsid w:val="00EC2EED"/>
    <w:rsid w:val="00EC305D"/>
    <w:rsid w:val="00EC30E0"/>
    <w:rsid w:val="00EC3108"/>
    <w:rsid w:val="00EC310F"/>
    <w:rsid w:val="00EC3295"/>
    <w:rsid w:val="00EC32F6"/>
    <w:rsid w:val="00EC3367"/>
    <w:rsid w:val="00EC3472"/>
    <w:rsid w:val="00EC3482"/>
    <w:rsid w:val="00EC3606"/>
    <w:rsid w:val="00EC36DF"/>
    <w:rsid w:val="00EC3847"/>
    <w:rsid w:val="00EC3A65"/>
    <w:rsid w:val="00EC3AE1"/>
    <w:rsid w:val="00EC3C23"/>
    <w:rsid w:val="00EC3C6E"/>
    <w:rsid w:val="00EC3C94"/>
    <w:rsid w:val="00EC3DD8"/>
    <w:rsid w:val="00EC3E23"/>
    <w:rsid w:val="00EC3E51"/>
    <w:rsid w:val="00EC404D"/>
    <w:rsid w:val="00EC420E"/>
    <w:rsid w:val="00EC446E"/>
    <w:rsid w:val="00EC44FC"/>
    <w:rsid w:val="00EC4586"/>
    <w:rsid w:val="00EC4633"/>
    <w:rsid w:val="00EC4854"/>
    <w:rsid w:val="00EC4A3D"/>
    <w:rsid w:val="00EC4B7C"/>
    <w:rsid w:val="00EC4B85"/>
    <w:rsid w:val="00EC4C4B"/>
    <w:rsid w:val="00EC4C67"/>
    <w:rsid w:val="00EC4CC6"/>
    <w:rsid w:val="00EC4D08"/>
    <w:rsid w:val="00EC4D67"/>
    <w:rsid w:val="00EC4E58"/>
    <w:rsid w:val="00EC503F"/>
    <w:rsid w:val="00EC50A9"/>
    <w:rsid w:val="00EC5174"/>
    <w:rsid w:val="00EC51C1"/>
    <w:rsid w:val="00EC535F"/>
    <w:rsid w:val="00EC539B"/>
    <w:rsid w:val="00EC53F5"/>
    <w:rsid w:val="00EC58F4"/>
    <w:rsid w:val="00EC5912"/>
    <w:rsid w:val="00EC59CB"/>
    <w:rsid w:val="00EC5BFF"/>
    <w:rsid w:val="00EC5CEE"/>
    <w:rsid w:val="00EC5D25"/>
    <w:rsid w:val="00EC5D64"/>
    <w:rsid w:val="00EC5EFF"/>
    <w:rsid w:val="00EC6053"/>
    <w:rsid w:val="00EC608B"/>
    <w:rsid w:val="00EC60A2"/>
    <w:rsid w:val="00EC60EB"/>
    <w:rsid w:val="00EC62CF"/>
    <w:rsid w:val="00EC636C"/>
    <w:rsid w:val="00EC63FD"/>
    <w:rsid w:val="00EC646D"/>
    <w:rsid w:val="00EC6580"/>
    <w:rsid w:val="00EC6593"/>
    <w:rsid w:val="00EC6670"/>
    <w:rsid w:val="00EC66DC"/>
    <w:rsid w:val="00EC66E9"/>
    <w:rsid w:val="00EC66FD"/>
    <w:rsid w:val="00EC6821"/>
    <w:rsid w:val="00EC685A"/>
    <w:rsid w:val="00EC68D5"/>
    <w:rsid w:val="00EC6992"/>
    <w:rsid w:val="00EC6A12"/>
    <w:rsid w:val="00EC6A64"/>
    <w:rsid w:val="00EC6A95"/>
    <w:rsid w:val="00EC6B85"/>
    <w:rsid w:val="00EC6DBA"/>
    <w:rsid w:val="00EC6FDE"/>
    <w:rsid w:val="00EC71A0"/>
    <w:rsid w:val="00EC71EB"/>
    <w:rsid w:val="00EC72E9"/>
    <w:rsid w:val="00EC72F2"/>
    <w:rsid w:val="00EC7418"/>
    <w:rsid w:val="00EC769F"/>
    <w:rsid w:val="00EC76AD"/>
    <w:rsid w:val="00EC773B"/>
    <w:rsid w:val="00EC777B"/>
    <w:rsid w:val="00EC77F5"/>
    <w:rsid w:val="00EC7892"/>
    <w:rsid w:val="00EC7900"/>
    <w:rsid w:val="00EC797D"/>
    <w:rsid w:val="00EC79A8"/>
    <w:rsid w:val="00EC7A0F"/>
    <w:rsid w:val="00EC7A10"/>
    <w:rsid w:val="00EC7B34"/>
    <w:rsid w:val="00EC7C9C"/>
    <w:rsid w:val="00EC7DA1"/>
    <w:rsid w:val="00EC7DAC"/>
    <w:rsid w:val="00ED00A1"/>
    <w:rsid w:val="00ED0131"/>
    <w:rsid w:val="00ED014D"/>
    <w:rsid w:val="00ED01BD"/>
    <w:rsid w:val="00ED0743"/>
    <w:rsid w:val="00ED07CA"/>
    <w:rsid w:val="00ED0864"/>
    <w:rsid w:val="00ED08B9"/>
    <w:rsid w:val="00ED0A29"/>
    <w:rsid w:val="00ED0BE1"/>
    <w:rsid w:val="00ED0C11"/>
    <w:rsid w:val="00ED0E1E"/>
    <w:rsid w:val="00ED0EDA"/>
    <w:rsid w:val="00ED0FC2"/>
    <w:rsid w:val="00ED102B"/>
    <w:rsid w:val="00ED1083"/>
    <w:rsid w:val="00ED10A5"/>
    <w:rsid w:val="00ED123B"/>
    <w:rsid w:val="00ED13E6"/>
    <w:rsid w:val="00ED13FD"/>
    <w:rsid w:val="00ED1447"/>
    <w:rsid w:val="00ED1454"/>
    <w:rsid w:val="00ED1491"/>
    <w:rsid w:val="00ED14B3"/>
    <w:rsid w:val="00ED16F9"/>
    <w:rsid w:val="00ED1B03"/>
    <w:rsid w:val="00ED1B2E"/>
    <w:rsid w:val="00ED1BE0"/>
    <w:rsid w:val="00ED1BE3"/>
    <w:rsid w:val="00ED1CAB"/>
    <w:rsid w:val="00ED1CCA"/>
    <w:rsid w:val="00ED1EB0"/>
    <w:rsid w:val="00ED1EDD"/>
    <w:rsid w:val="00ED1F29"/>
    <w:rsid w:val="00ED1F80"/>
    <w:rsid w:val="00ED208D"/>
    <w:rsid w:val="00ED2113"/>
    <w:rsid w:val="00ED23AE"/>
    <w:rsid w:val="00ED26DE"/>
    <w:rsid w:val="00ED2723"/>
    <w:rsid w:val="00ED27B0"/>
    <w:rsid w:val="00ED28C0"/>
    <w:rsid w:val="00ED2954"/>
    <w:rsid w:val="00ED2968"/>
    <w:rsid w:val="00ED2A36"/>
    <w:rsid w:val="00ED2A68"/>
    <w:rsid w:val="00ED2AD6"/>
    <w:rsid w:val="00ED2BBA"/>
    <w:rsid w:val="00ED2BC4"/>
    <w:rsid w:val="00ED2BC7"/>
    <w:rsid w:val="00ED2C62"/>
    <w:rsid w:val="00ED2C6F"/>
    <w:rsid w:val="00ED2CF1"/>
    <w:rsid w:val="00ED2D03"/>
    <w:rsid w:val="00ED2F66"/>
    <w:rsid w:val="00ED309D"/>
    <w:rsid w:val="00ED322F"/>
    <w:rsid w:val="00ED3302"/>
    <w:rsid w:val="00ED33D3"/>
    <w:rsid w:val="00ED3452"/>
    <w:rsid w:val="00ED34CD"/>
    <w:rsid w:val="00ED34FB"/>
    <w:rsid w:val="00ED34FC"/>
    <w:rsid w:val="00ED3504"/>
    <w:rsid w:val="00ED3530"/>
    <w:rsid w:val="00ED3541"/>
    <w:rsid w:val="00ED3797"/>
    <w:rsid w:val="00ED3889"/>
    <w:rsid w:val="00ED389F"/>
    <w:rsid w:val="00ED38DC"/>
    <w:rsid w:val="00ED39AB"/>
    <w:rsid w:val="00ED3BFA"/>
    <w:rsid w:val="00ED3D29"/>
    <w:rsid w:val="00ED3D2E"/>
    <w:rsid w:val="00ED3D81"/>
    <w:rsid w:val="00ED4293"/>
    <w:rsid w:val="00ED4429"/>
    <w:rsid w:val="00ED4443"/>
    <w:rsid w:val="00ED4555"/>
    <w:rsid w:val="00ED4648"/>
    <w:rsid w:val="00ED48B2"/>
    <w:rsid w:val="00ED48EA"/>
    <w:rsid w:val="00ED4A0E"/>
    <w:rsid w:val="00ED4B0F"/>
    <w:rsid w:val="00ED4DEE"/>
    <w:rsid w:val="00ED4E30"/>
    <w:rsid w:val="00ED4EFD"/>
    <w:rsid w:val="00ED4F09"/>
    <w:rsid w:val="00ED515F"/>
    <w:rsid w:val="00ED528A"/>
    <w:rsid w:val="00ED5373"/>
    <w:rsid w:val="00ED5502"/>
    <w:rsid w:val="00ED5548"/>
    <w:rsid w:val="00ED573E"/>
    <w:rsid w:val="00ED58D8"/>
    <w:rsid w:val="00ED59CF"/>
    <w:rsid w:val="00ED59FF"/>
    <w:rsid w:val="00ED5B03"/>
    <w:rsid w:val="00ED5CDE"/>
    <w:rsid w:val="00ED5DB7"/>
    <w:rsid w:val="00ED61C9"/>
    <w:rsid w:val="00ED63A5"/>
    <w:rsid w:val="00ED648B"/>
    <w:rsid w:val="00ED6530"/>
    <w:rsid w:val="00ED6804"/>
    <w:rsid w:val="00ED6983"/>
    <w:rsid w:val="00ED6A54"/>
    <w:rsid w:val="00ED6A68"/>
    <w:rsid w:val="00ED6A88"/>
    <w:rsid w:val="00ED6AB6"/>
    <w:rsid w:val="00ED6B8D"/>
    <w:rsid w:val="00ED6BA7"/>
    <w:rsid w:val="00ED6C63"/>
    <w:rsid w:val="00ED6CC1"/>
    <w:rsid w:val="00ED6CED"/>
    <w:rsid w:val="00ED6DFE"/>
    <w:rsid w:val="00ED70D8"/>
    <w:rsid w:val="00ED7136"/>
    <w:rsid w:val="00ED7195"/>
    <w:rsid w:val="00ED726C"/>
    <w:rsid w:val="00ED744A"/>
    <w:rsid w:val="00ED76D4"/>
    <w:rsid w:val="00ED7717"/>
    <w:rsid w:val="00ED78B6"/>
    <w:rsid w:val="00ED7BF1"/>
    <w:rsid w:val="00ED7BF9"/>
    <w:rsid w:val="00ED7F54"/>
    <w:rsid w:val="00ED7FED"/>
    <w:rsid w:val="00EE010B"/>
    <w:rsid w:val="00EE0284"/>
    <w:rsid w:val="00EE03AC"/>
    <w:rsid w:val="00EE0473"/>
    <w:rsid w:val="00EE055D"/>
    <w:rsid w:val="00EE05C2"/>
    <w:rsid w:val="00EE07B6"/>
    <w:rsid w:val="00EE07D5"/>
    <w:rsid w:val="00EE088E"/>
    <w:rsid w:val="00EE0A8B"/>
    <w:rsid w:val="00EE0B31"/>
    <w:rsid w:val="00EE0C73"/>
    <w:rsid w:val="00EE0E0E"/>
    <w:rsid w:val="00EE0E63"/>
    <w:rsid w:val="00EE0F2F"/>
    <w:rsid w:val="00EE1258"/>
    <w:rsid w:val="00EE125D"/>
    <w:rsid w:val="00EE1336"/>
    <w:rsid w:val="00EE13B9"/>
    <w:rsid w:val="00EE13CA"/>
    <w:rsid w:val="00EE153B"/>
    <w:rsid w:val="00EE15A5"/>
    <w:rsid w:val="00EE16CA"/>
    <w:rsid w:val="00EE1778"/>
    <w:rsid w:val="00EE180E"/>
    <w:rsid w:val="00EE188C"/>
    <w:rsid w:val="00EE19DA"/>
    <w:rsid w:val="00EE1BC0"/>
    <w:rsid w:val="00EE1C73"/>
    <w:rsid w:val="00EE1D91"/>
    <w:rsid w:val="00EE1FB9"/>
    <w:rsid w:val="00EE20A2"/>
    <w:rsid w:val="00EE21D8"/>
    <w:rsid w:val="00EE221D"/>
    <w:rsid w:val="00EE23EF"/>
    <w:rsid w:val="00EE23FB"/>
    <w:rsid w:val="00EE2440"/>
    <w:rsid w:val="00EE249F"/>
    <w:rsid w:val="00EE266D"/>
    <w:rsid w:val="00EE2751"/>
    <w:rsid w:val="00EE2A7A"/>
    <w:rsid w:val="00EE2EF3"/>
    <w:rsid w:val="00EE2F34"/>
    <w:rsid w:val="00EE2F7F"/>
    <w:rsid w:val="00EE2FB3"/>
    <w:rsid w:val="00EE302B"/>
    <w:rsid w:val="00EE305D"/>
    <w:rsid w:val="00EE308C"/>
    <w:rsid w:val="00EE3219"/>
    <w:rsid w:val="00EE3257"/>
    <w:rsid w:val="00EE327F"/>
    <w:rsid w:val="00EE3392"/>
    <w:rsid w:val="00EE33EC"/>
    <w:rsid w:val="00EE3437"/>
    <w:rsid w:val="00EE34D3"/>
    <w:rsid w:val="00EE3537"/>
    <w:rsid w:val="00EE3614"/>
    <w:rsid w:val="00EE3645"/>
    <w:rsid w:val="00EE3654"/>
    <w:rsid w:val="00EE369D"/>
    <w:rsid w:val="00EE37C6"/>
    <w:rsid w:val="00EE37DC"/>
    <w:rsid w:val="00EE391E"/>
    <w:rsid w:val="00EE39AB"/>
    <w:rsid w:val="00EE3CF3"/>
    <w:rsid w:val="00EE3D08"/>
    <w:rsid w:val="00EE3D3F"/>
    <w:rsid w:val="00EE3F9E"/>
    <w:rsid w:val="00EE404F"/>
    <w:rsid w:val="00EE40EA"/>
    <w:rsid w:val="00EE4185"/>
    <w:rsid w:val="00EE437C"/>
    <w:rsid w:val="00EE454B"/>
    <w:rsid w:val="00EE45A1"/>
    <w:rsid w:val="00EE46B4"/>
    <w:rsid w:val="00EE46F0"/>
    <w:rsid w:val="00EE47EC"/>
    <w:rsid w:val="00EE481F"/>
    <w:rsid w:val="00EE48A4"/>
    <w:rsid w:val="00EE494B"/>
    <w:rsid w:val="00EE496B"/>
    <w:rsid w:val="00EE4B05"/>
    <w:rsid w:val="00EE4B4F"/>
    <w:rsid w:val="00EE4BB7"/>
    <w:rsid w:val="00EE4C08"/>
    <w:rsid w:val="00EE4FE0"/>
    <w:rsid w:val="00EE4FFF"/>
    <w:rsid w:val="00EE507A"/>
    <w:rsid w:val="00EE5131"/>
    <w:rsid w:val="00EE51AC"/>
    <w:rsid w:val="00EE546F"/>
    <w:rsid w:val="00EE56EE"/>
    <w:rsid w:val="00EE5846"/>
    <w:rsid w:val="00EE58B2"/>
    <w:rsid w:val="00EE59B5"/>
    <w:rsid w:val="00EE5A3B"/>
    <w:rsid w:val="00EE5A9C"/>
    <w:rsid w:val="00EE5B7F"/>
    <w:rsid w:val="00EE5BD4"/>
    <w:rsid w:val="00EE5DA8"/>
    <w:rsid w:val="00EE601E"/>
    <w:rsid w:val="00EE6067"/>
    <w:rsid w:val="00EE62DB"/>
    <w:rsid w:val="00EE637E"/>
    <w:rsid w:val="00EE64B9"/>
    <w:rsid w:val="00EE6630"/>
    <w:rsid w:val="00EE6832"/>
    <w:rsid w:val="00EE691D"/>
    <w:rsid w:val="00EE6A7D"/>
    <w:rsid w:val="00EE6A9E"/>
    <w:rsid w:val="00EE6B74"/>
    <w:rsid w:val="00EE6BFD"/>
    <w:rsid w:val="00EE6C24"/>
    <w:rsid w:val="00EE6C7B"/>
    <w:rsid w:val="00EE6DEA"/>
    <w:rsid w:val="00EE711F"/>
    <w:rsid w:val="00EE717F"/>
    <w:rsid w:val="00EE7181"/>
    <w:rsid w:val="00EE725D"/>
    <w:rsid w:val="00EE727B"/>
    <w:rsid w:val="00EE7283"/>
    <w:rsid w:val="00EE7289"/>
    <w:rsid w:val="00EE729F"/>
    <w:rsid w:val="00EE72FD"/>
    <w:rsid w:val="00EE753F"/>
    <w:rsid w:val="00EE7588"/>
    <w:rsid w:val="00EE7852"/>
    <w:rsid w:val="00EE790E"/>
    <w:rsid w:val="00EE794C"/>
    <w:rsid w:val="00EE795C"/>
    <w:rsid w:val="00EE7DE8"/>
    <w:rsid w:val="00EE7DF7"/>
    <w:rsid w:val="00EE7F00"/>
    <w:rsid w:val="00EE7F13"/>
    <w:rsid w:val="00EE7F3D"/>
    <w:rsid w:val="00EF004D"/>
    <w:rsid w:val="00EF011A"/>
    <w:rsid w:val="00EF0163"/>
    <w:rsid w:val="00EF0183"/>
    <w:rsid w:val="00EF0233"/>
    <w:rsid w:val="00EF027C"/>
    <w:rsid w:val="00EF033B"/>
    <w:rsid w:val="00EF03DC"/>
    <w:rsid w:val="00EF04AF"/>
    <w:rsid w:val="00EF05CE"/>
    <w:rsid w:val="00EF0628"/>
    <w:rsid w:val="00EF06D3"/>
    <w:rsid w:val="00EF06FC"/>
    <w:rsid w:val="00EF0744"/>
    <w:rsid w:val="00EF07F0"/>
    <w:rsid w:val="00EF0838"/>
    <w:rsid w:val="00EF09B8"/>
    <w:rsid w:val="00EF0B1C"/>
    <w:rsid w:val="00EF0C8D"/>
    <w:rsid w:val="00EF0DC4"/>
    <w:rsid w:val="00EF0E7D"/>
    <w:rsid w:val="00EF0F71"/>
    <w:rsid w:val="00EF0FA9"/>
    <w:rsid w:val="00EF100B"/>
    <w:rsid w:val="00EF118E"/>
    <w:rsid w:val="00EF12CA"/>
    <w:rsid w:val="00EF13DA"/>
    <w:rsid w:val="00EF1424"/>
    <w:rsid w:val="00EF1462"/>
    <w:rsid w:val="00EF1484"/>
    <w:rsid w:val="00EF157D"/>
    <w:rsid w:val="00EF157F"/>
    <w:rsid w:val="00EF1936"/>
    <w:rsid w:val="00EF19A0"/>
    <w:rsid w:val="00EF19FE"/>
    <w:rsid w:val="00EF1C90"/>
    <w:rsid w:val="00EF1F16"/>
    <w:rsid w:val="00EF1F90"/>
    <w:rsid w:val="00EF1FA4"/>
    <w:rsid w:val="00EF1FD0"/>
    <w:rsid w:val="00EF2006"/>
    <w:rsid w:val="00EF222A"/>
    <w:rsid w:val="00EF2514"/>
    <w:rsid w:val="00EF26DB"/>
    <w:rsid w:val="00EF2708"/>
    <w:rsid w:val="00EF2938"/>
    <w:rsid w:val="00EF2B60"/>
    <w:rsid w:val="00EF2D3A"/>
    <w:rsid w:val="00EF2E7E"/>
    <w:rsid w:val="00EF2EA9"/>
    <w:rsid w:val="00EF2F59"/>
    <w:rsid w:val="00EF2FD7"/>
    <w:rsid w:val="00EF3216"/>
    <w:rsid w:val="00EF3362"/>
    <w:rsid w:val="00EF33A5"/>
    <w:rsid w:val="00EF3920"/>
    <w:rsid w:val="00EF3962"/>
    <w:rsid w:val="00EF39A3"/>
    <w:rsid w:val="00EF39C9"/>
    <w:rsid w:val="00EF39DD"/>
    <w:rsid w:val="00EF3A32"/>
    <w:rsid w:val="00EF3A73"/>
    <w:rsid w:val="00EF3ACF"/>
    <w:rsid w:val="00EF3C6C"/>
    <w:rsid w:val="00EF3CA2"/>
    <w:rsid w:val="00EF3CD2"/>
    <w:rsid w:val="00EF3D25"/>
    <w:rsid w:val="00EF3D62"/>
    <w:rsid w:val="00EF3DDC"/>
    <w:rsid w:val="00EF3E6F"/>
    <w:rsid w:val="00EF3EA6"/>
    <w:rsid w:val="00EF3F69"/>
    <w:rsid w:val="00EF40EF"/>
    <w:rsid w:val="00EF4315"/>
    <w:rsid w:val="00EF43BE"/>
    <w:rsid w:val="00EF442B"/>
    <w:rsid w:val="00EF4825"/>
    <w:rsid w:val="00EF48DF"/>
    <w:rsid w:val="00EF4956"/>
    <w:rsid w:val="00EF4AFC"/>
    <w:rsid w:val="00EF4CE4"/>
    <w:rsid w:val="00EF4D28"/>
    <w:rsid w:val="00EF4D59"/>
    <w:rsid w:val="00EF4E90"/>
    <w:rsid w:val="00EF5083"/>
    <w:rsid w:val="00EF50C9"/>
    <w:rsid w:val="00EF517D"/>
    <w:rsid w:val="00EF51B8"/>
    <w:rsid w:val="00EF5317"/>
    <w:rsid w:val="00EF534C"/>
    <w:rsid w:val="00EF536B"/>
    <w:rsid w:val="00EF5407"/>
    <w:rsid w:val="00EF56FD"/>
    <w:rsid w:val="00EF56FE"/>
    <w:rsid w:val="00EF5714"/>
    <w:rsid w:val="00EF58D2"/>
    <w:rsid w:val="00EF597B"/>
    <w:rsid w:val="00EF5984"/>
    <w:rsid w:val="00EF5999"/>
    <w:rsid w:val="00EF59C5"/>
    <w:rsid w:val="00EF5B40"/>
    <w:rsid w:val="00EF5BDA"/>
    <w:rsid w:val="00EF5C26"/>
    <w:rsid w:val="00EF5C63"/>
    <w:rsid w:val="00EF5D3B"/>
    <w:rsid w:val="00EF5D97"/>
    <w:rsid w:val="00EF5DFE"/>
    <w:rsid w:val="00EF5EF4"/>
    <w:rsid w:val="00EF5FA0"/>
    <w:rsid w:val="00EF5FC4"/>
    <w:rsid w:val="00EF617D"/>
    <w:rsid w:val="00EF62BB"/>
    <w:rsid w:val="00EF63A5"/>
    <w:rsid w:val="00EF64E5"/>
    <w:rsid w:val="00EF653C"/>
    <w:rsid w:val="00EF659F"/>
    <w:rsid w:val="00EF65D9"/>
    <w:rsid w:val="00EF665B"/>
    <w:rsid w:val="00EF66FC"/>
    <w:rsid w:val="00EF678C"/>
    <w:rsid w:val="00EF6997"/>
    <w:rsid w:val="00EF6AFA"/>
    <w:rsid w:val="00EF6B00"/>
    <w:rsid w:val="00EF6B4B"/>
    <w:rsid w:val="00EF6B66"/>
    <w:rsid w:val="00EF6BA7"/>
    <w:rsid w:val="00EF6C00"/>
    <w:rsid w:val="00EF6C84"/>
    <w:rsid w:val="00EF6E5C"/>
    <w:rsid w:val="00EF6E94"/>
    <w:rsid w:val="00EF71FD"/>
    <w:rsid w:val="00EF731D"/>
    <w:rsid w:val="00EF73DA"/>
    <w:rsid w:val="00EF7627"/>
    <w:rsid w:val="00EF76AF"/>
    <w:rsid w:val="00EF7704"/>
    <w:rsid w:val="00EF7730"/>
    <w:rsid w:val="00EF7870"/>
    <w:rsid w:val="00EF78A9"/>
    <w:rsid w:val="00EF794C"/>
    <w:rsid w:val="00EF79BE"/>
    <w:rsid w:val="00EF7A21"/>
    <w:rsid w:val="00EF7B47"/>
    <w:rsid w:val="00EF7D65"/>
    <w:rsid w:val="00EF7DB3"/>
    <w:rsid w:val="00EF7F32"/>
    <w:rsid w:val="00EF7FA3"/>
    <w:rsid w:val="00F00058"/>
    <w:rsid w:val="00F000AC"/>
    <w:rsid w:val="00F00112"/>
    <w:rsid w:val="00F001AF"/>
    <w:rsid w:val="00F00264"/>
    <w:rsid w:val="00F004FC"/>
    <w:rsid w:val="00F00653"/>
    <w:rsid w:val="00F0084F"/>
    <w:rsid w:val="00F008BC"/>
    <w:rsid w:val="00F008C7"/>
    <w:rsid w:val="00F008DC"/>
    <w:rsid w:val="00F00A87"/>
    <w:rsid w:val="00F00D8A"/>
    <w:rsid w:val="00F00D9F"/>
    <w:rsid w:val="00F00EC2"/>
    <w:rsid w:val="00F00FF3"/>
    <w:rsid w:val="00F0102D"/>
    <w:rsid w:val="00F01054"/>
    <w:rsid w:val="00F011BE"/>
    <w:rsid w:val="00F012D8"/>
    <w:rsid w:val="00F012EF"/>
    <w:rsid w:val="00F01343"/>
    <w:rsid w:val="00F0141E"/>
    <w:rsid w:val="00F01438"/>
    <w:rsid w:val="00F01577"/>
    <w:rsid w:val="00F0161A"/>
    <w:rsid w:val="00F017EE"/>
    <w:rsid w:val="00F018CB"/>
    <w:rsid w:val="00F019D4"/>
    <w:rsid w:val="00F019FE"/>
    <w:rsid w:val="00F01A14"/>
    <w:rsid w:val="00F01AEA"/>
    <w:rsid w:val="00F01B4B"/>
    <w:rsid w:val="00F01BB6"/>
    <w:rsid w:val="00F01C85"/>
    <w:rsid w:val="00F01D99"/>
    <w:rsid w:val="00F01DDB"/>
    <w:rsid w:val="00F01F21"/>
    <w:rsid w:val="00F01F7F"/>
    <w:rsid w:val="00F02025"/>
    <w:rsid w:val="00F02225"/>
    <w:rsid w:val="00F02335"/>
    <w:rsid w:val="00F025F6"/>
    <w:rsid w:val="00F0271B"/>
    <w:rsid w:val="00F0289C"/>
    <w:rsid w:val="00F0298A"/>
    <w:rsid w:val="00F02994"/>
    <w:rsid w:val="00F02CCD"/>
    <w:rsid w:val="00F02D50"/>
    <w:rsid w:val="00F02FD2"/>
    <w:rsid w:val="00F03069"/>
    <w:rsid w:val="00F03193"/>
    <w:rsid w:val="00F0330B"/>
    <w:rsid w:val="00F03342"/>
    <w:rsid w:val="00F033D4"/>
    <w:rsid w:val="00F03449"/>
    <w:rsid w:val="00F034AF"/>
    <w:rsid w:val="00F03971"/>
    <w:rsid w:val="00F03C9D"/>
    <w:rsid w:val="00F03F27"/>
    <w:rsid w:val="00F03FC2"/>
    <w:rsid w:val="00F03FE5"/>
    <w:rsid w:val="00F041E9"/>
    <w:rsid w:val="00F04390"/>
    <w:rsid w:val="00F04444"/>
    <w:rsid w:val="00F04492"/>
    <w:rsid w:val="00F04648"/>
    <w:rsid w:val="00F046DC"/>
    <w:rsid w:val="00F046EB"/>
    <w:rsid w:val="00F04891"/>
    <w:rsid w:val="00F048D6"/>
    <w:rsid w:val="00F0495A"/>
    <w:rsid w:val="00F04D75"/>
    <w:rsid w:val="00F04D9E"/>
    <w:rsid w:val="00F04EAA"/>
    <w:rsid w:val="00F04EB5"/>
    <w:rsid w:val="00F04ECE"/>
    <w:rsid w:val="00F0500F"/>
    <w:rsid w:val="00F050CA"/>
    <w:rsid w:val="00F050DA"/>
    <w:rsid w:val="00F05103"/>
    <w:rsid w:val="00F05208"/>
    <w:rsid w:val="00F05331"/>
    <w:rsid w:val="00F05333"/>
    <w:rsid w:val="00F0560E"/>
    <w:rsid w:val="00F056C4"/>
    <w:rsid w:val="00F0582E"/>
    <w:rsid w:val="00F05A07"/>
    <w:rsid w:val="00F05BCF"/>
    <w:rsid w:val="00F05D82"/>
    <w:rsid w:val="00F05F45"/>
    <w:rsid w:val="00F06090"/>
    <w:rsid w:val="00F060CB"/>
    <w:rsid w:val="00F06127"/>
    <w:rsid w:val="00F0612C"/>
    <w:rsid w:val="00F061FC"/>
    <w:rsid w:val="00F06279"/>
    <w:rsid w:val="00F06491"/>
    <w:rsid w:val="00F064F0"/>
    <w:rsid w:val="00F06534"/>
    <w:rsid w:val="00F0661A"/>
    <w:rsid w:val="00F0666C"/>
    <w:rsid w:val="00F06859"/>
    <w:rsid w:val="00F06B3C"/>
    <w:rsid w:val="00F06BD5"/>
    <w:rsid w:val="00F06E4B"/>
    <w:rsid w:val="00F06E6A"/>
    <w:rsid w:val="00F06ED6"/>
    <w:rsid w:val="00F0712B"/>
    <w:rsid w:val="00F0745C"/>
    <w:rsid w:val="00F07541"/>
    <w:rsid w:val="00F076AC"/>
    <w:rsid w:val="00F0779C"/>
    <w:rsid w:val="00F079E2"/>
    <w:rsid w:val="00F07C62"/>
    <w:rsid w:val="00F07C6E"/>
    <w:rsid w:val="00F07E05"/>
    <w:rsid w:val="00F07EA3"/>
    <w:rsid w:val="00F07F16"/>
    <w:rsid w:val="00F07F3A"/>
    <w:rsid w:val="00F1006F"/>
    <w:rsid w:val="00F100C4"/>
    <w:rsid w:val="00F10152"/>
    <w:rsid w:val="00F10160"/>
    <w:rsid w:val="00F101B5"/>
    <w:rsid w:val="00F102CA"/>
    <w:rsid w:val="00F10334"/>
    <w:rsid w:val="00F104B2"/>
    <w:rsid w:val="00F1053A"/>
    <w:rsid w:val="00F10670"/>
    <w:rsid w:val="00F107A5"/>
    <w:rsid w:val="00F107AC"/>
    <w:rsid w:val="00F108CA"/>
    <w:rsid w:val="00F109AC"/>
    <w:rsid w:val="00F10A01"/>
    <w:rsid w:val="00F10A67"/>
    <w:rsid w:val="00F10AAA"/>
    <w:rsid w:val="00F10AB2"/>
    <w:rsid w:val="00F10C82"/>
    <w:rsid w:val="00F10CE8"/>
    <w:rsid w:val="00F10D27"/>
    <w:rsid w:val="00F10F0E"/>
    <w:rsid w:val="00F10FAF"/>
    <w:rsid w:val="00F10FC3"/>
    <w:rsid w:val="00F1100B"/>
    <w:rsid w:val="00F11158"/>
    <w:rsid w:val="00F11190"/>
    <w:rsid w:val="00F11245"/>
    <w:rsid w:val="00F1148F"/>
    <w:rsid w:val="00F115E5"/>
    <w:rsid w:val="00F11617"/>
    <w:rsid w:val="00F11750"/>
    <w:rsid w:val="00F11772"/>
    <w:rsid w:val="00F1190F"/>
    <w:rsid w:val="00F11A07"/>
    <w:rsid w:val="00F11A0B"/>
    <w:rsid w:val="00F11A24"/>
    <w:rsid w:val="00F11A87"/>
    <w:rsid w:val="00F11B04"/>
    <w:rsid w:val="00F11BA9"/>
    <w:rsid w:val="00F11C31"/>
    <w:rsid w:val="00F11C5B"/>
    <w:rsid w:val="00F11D7E"/>
    <w:rsid w:val="00F11E80"/>
    <w:rsid w:val="00F11E99"/>
    <w:rsid w:val="00F11EE3"/>
    <w:rsid w:val="00F11F3E"/>
    <w:rsid w:val="00F11FE8"/>
    <w:rsid w:val="00F1200F"/>
    <w:rsid w:val="00F121F8"/>
    <w:rsid w:val="00F12256"/>
    <w:rsid w:val="00F12284"/>
    <w:rsid w:val="00F124CF"/>
    <w:rsid w:val="00F124E4"/>
    <w:rsid w:val="00F126B4"/>
    <w:rsid w:val="00F12723"/>
    <w:rsid w:val="00F127EF"/>
    <w:rsid w:val="00F128C4"/>
    <w:rsid w:val="00F128DA"/>
    <w:rsid w:val="00F1298B"/>
    <w:rsid w:val="00F129B9"/>
    <w:rsid w:val="00F12B32"/>
    <w:rsid w:val="00F12B37"/>
    <w:rsid w:val="00F12D59"/>
    <w:rsid w:val="00F12EE1"/>
    <w:rsid w:val="00F12F58"/>
    <w:rsid w:val="00F12FEB"/>
    <w:rsid w:val="00F130F8"/>
    <w:rsid w:val="00F131FB"/>
    <w:rsid w:val="00F1324F"/>
    <w:rsid w:val="00F136C7"/>
    <w:rsid w:val="00F137DA"/>
    <w:rsid w:val="00F1382B"/>
    <w:rsid w:val="00F138C2"/>
    <w:rsid w:val="00F13958"/>
    <w:rsid w:val="00F13A91"/>
    <w:rsid w:val="00F13C07"/>
    <w:rsid w:val="00F13C1B"/>
    <w:rsid w:val="00F13D44"/>
    <w:rsid w:val="00F13DEB"/>
    <w:rsid w:val="00F13FB1"/>
    <w:rsid w:val="00F1409B"/>
    <w:rsid w:val="00F140C7"/>
    <w:rsid w:val="00F1418E"/>
    <w:rsid w:val="00F141AD"/>
    <w:rsid w:val="00F143CC"/>
    <w:rsid w:val="00F1450C"/>
    <w:rsid w:val="00F14621"/>
    <w:rsid w:val="00F14675"/>
    <w:rsid w:val="00F147F2"/>
    <w:rsid w:val="00F148A5"/>
    <w:rsid w:val="00F148E9"/>
    <w:rsid w:val="00F148EC"/>
    <w:rsid w:val="00F14927"/>
    <w:rsid w:val="00F14AF2"/>
    <w:rsid w:val="00F14B23"/>
    <w:rsid w:val="00F14B90"/>
    <w:rsid w:val="00F14D67"/>
    <w:rsid w:val="00F14D8D"/>
    <w:rsid w:val="00F14DF9"/>
    <w:rsid w:val="00F14F30"/>
    <w:rsid w:val="00F14FF4"/>
    <w:rsid w:val="00F151A7"/>
    <w:rsid w:val="00F1527F"/>
    <w:rsid w:val="00F15467"/>
    <w:rsid w:val="00F15485"/>
    <w:rsid w:val="00F154B8"/>
    <w:rsid w:val="00F154D7"/>
    <w:rsid w:val="00F155AD"/>
    <w:rsid w:val="00F155F3"/>
    <w:rsid w:val="00F1562C"/>
    <w:rsid w:val="00F15A37"/>
    <w:rsid w:val="00F15A4C"/>
    <w:rsid w:val="00F15C1E"/>
    <w:rsid w:val="00F15C42"/>
    <w:rsid w:val="00F15C58"/>
    <w:rsid w:val="00F15E24"/>
    <w:rsid w:val="00F161AF"/>
    <w:rsid w:val="00F161E1"/>
    <w:rsid w:val="00F16228"/>
    <w:rsid w:val="00F1625B"/>
    <w:rsid w:val="00F1629F"/>
    <w:rsid w:val="00F16AB0"/>
    <w:rsid w:val="00F16B88"/>
    <w:rsid w:val="00F16C66"/>
    <w:rsid w:val="00F16D10"/>
    <w:rsid w:val="00F16DC7"/>
    <w:rsid w:val="00F16F33"/>
    <w:rsid w:val="00F16F5D"/>
    <w:rsid w:val="00F17070"/>
    <w:rsid w:val="00F1712F"/>
    <w:rsid w:val="00F1736E"/>
    <w:rsid w:val="00F1750D"/>
    <w:rsid w:val="00F1752F"/>
    <w:rsid w:val="00F17763"/>
    <w:rsid w:val="00F17797"/>
    <w:rsid w:val="00F17804"/>
    <w:rsid w:val="00F1782A"/>
    <w:rsid w:val="00F17860"/>
    <w:rsid w:val="00F17982"/>
    <w:rsid w:val="00F17BD7"/>
    <w:rsid w:val="00F17CFB"/>
    <w:rsid w:val="00F17F14"/>
    <w:rsid w:val="00F17F5A"/>
    <w:rsid w:val="00F17F66"/>
    <w:rsid w:val="00F2001A"/>
    <w:rsid w:val="00F201A4"/>
    <w:rsid w:val="00F202FF"/>
    <w:rsid w:val="00F20516"/>
    <w:rsid w:val="00F206EC"/>
    <w:rsid w:val="00F207ED"/>
    <w:rsid w:val="00F208CE"/>
    <w:rsid w:val="00F208E0"/>
    <w:rsid w:val="00F20B77"/>
    <w:rsid w:val="00F20C24"/>
    <w:rsid w:val="00F20E26"/>
    <w:rsid w:val="00F20ED2"/>
    <w:rsid w:val="00F20ED5"/>
    <w:rsid w:val="00F21088"/>
    <w:rsid w:val="00F21168"/>
    <w:rsid w:val="00F2123A"/>
    <w:rsid w:val="00F212C2"/>
    <w:rsid w:val="00F2141B"/>
    <w:rsid w:val="00F21525"/>
    <w:rsid w:val="00F215F3"/>
    <w:rsid w:val="00F2176F"/>
    <w:rsid w:val="00F217CD"/>
    <w:rsid w:val="00F2189B"/>
    <w:rsid w:val="00F218EF"/>
    <w:rsid w:val="00F21A1F"/>
    <w:rsid w:val="00F21AEC"/>
    <w:rsid w:val="00F21BFD"/>
    <w:rsid w:val="00F21C80"/>
    <w:rsid w:val="00F21C8B"/>
    <w:rsid w:val="00F21F62"/>
    <w:rsid w:val="00F21FAF"/>
    <w:rsid w:val="00F22077"/>
    <w:rsid w:val="00F221D8"/>
    <w:rsid w:val="00F22448"/>
    <w:rsid w:val="00F2252B"/>
    <w:rsid w:val="00F226EF"/>
    <w:rsid w:val="00F2270B"/>
    <w:rsid w:val="00F227D3"/>
    <w:rsid w:val="00F22802"/>
    <w:rsid w:val="00F2293F"/>
    <w:rsid w:val="00F22954"/>
    <w:rsid w:val="00F229A0"/>
    <w:rsid w:val="00F229DA"/>
    <w:rsid w:val="00F22ADB"/>
    <w:rsid w:val="00F22BB2"/>
    <w:rsid w:val="00F22CE7"/>
    <w:rsid w:val="00F22CFC"/>
    <w:rsid w:val="00F22D29"/>
    <w:rsid w:val="00F22D62"/>
    <w:rsid w:val="00F22DDF"/>
    <w:rsid w:val="00F22DEA"/>
    <w:rsid w:val="00F22E69"/>
    <w:rsid w:val="00F22EB9"/>
    <w:rsid w:val="00F22F68"/>
    <w:rsid w:val="00F22FC9"/>
    <w:rsid w:val="00F22FD5"/>
    <w:rsid w:val="00F232EF"/>
    <w:rsid w:val="00F23300"/>
    <w:rsid w:val="00F2335D"/>
    <w:rsid w:val="00F2344D"/>
    <w:rsid w:val="00F234A4"/>
    <w:rsid w:val="00F2365B"/>
    <w:rsid w:val="00F23661"/>
    <w:rsid w:val="00F237D4"/>
    <w:rsid w:val="00F23838"/>
    <w:rsid w:val="00F238E8"/>
    <w:rsid w:val="00F238F0"/>
    <w:rsid w:val="00F2391F"/>
    <w:rsid w:val="00F23994"/>
    <w:rsid w:val="00F23A36"/>
    <w:rsid w:val="00F23A65"/>
    <w:rsid w:val="00F23B35"/>
    <w:rsid w:val="00F23B7B"/>
    <w:rsid w:val="00F23BA3"/>
    <w:rsid w:val="00F23DD5"/>
    <w:rsid w:val="00F23E45"/>
    <w:rsid w:val="00F23F3A"/>
    <w:rsid w:val="00F23F54"/>
    <w:rsid w:val="00F23FA0"/>
    <w:rsid w:val="00F24093"/>
    <w:rsid w:val="00F2425B"/>
    <w:rsid w:val="00F243AC"/>
    <w:rsid w:val="00F2453A"/>
    <w:rsid w:val="00F246C2"/>
    <w:rsid w:val="00F2470E"/>
    <w:rsid w:val="00F24742"/>
    <w:rsid w:val="00F24775"/>
    <w:rsid w:val="00F247CA"/>
    <w:rsid w:val="00F247D4"/>
    <w:rsid w:val="00F247E5"/>
    <w:rsid w:val="00F24A28"/>
    <w:rsid w:val="00F24A65"/>
    <w:rsid w:val="00F24BCA"/>
    <w:rsid w:val="00F24D1C"/>
    <w:rsid w:val="00F24D22"/>
    <w:rsid w:val="00F24E12"/>
    <w:rsid w:val="00F24F52"/>
    <w:rsid w:val="00F250B8"/>
    <w:rsid w:val="00F251C3"/>
    <w:rsid w:val="00F252A8"/>
    <w:rsid w:val="00F252FA"/>
    <w:rsid w:val="00F25384"/>
    <w:rsid w:val="00F2551C"/>
    <w:rsid w:val="00F2555E"/>
    <w:rsid w:val="00F256DC"/>
    <w:rsid w:val="00F2578F"/>
    <w:rsid w:val="00F257F0"/>
    <w:rsid w:val="00F25B6E"/>
    <w:rsid w:val="00F25BBE"/>
    <w:rsid w:val="00F25C12"/>
    <w:rsid w:val="00F25C33"/>
    <w:rsid w:val="00F25CFD"/>
    <w:rsid w:val="00F25FAF"/>
    <w:rsid w:val="00F260F1"/>
    <w:rsid w:val="00F2619C"/>
    <w:rsid w:val="00F261F7"/>
    <w:rsid w:val="00F263C0"/>
    <w:rsid w:val="00F264EF"/>
    <w:rsid w:val="00F26550"/>
    <w:rsid w:val="00F265E5"/>
    <w:rsid w:val="00F26688"/>
    <w:rsid w:val="00F2695A"/>
    <w:rsid w:val="00F26AE1"/>
    <w:rsid w:val="00F26BCF"/>
    <w:rsid w:val="00F26C3D"/>
    <w:rsid w:val="00F26CEC"/>
    <w:rsid w:val="00F26D9C"/>
    <w:rsid w:val="00F26E81"/>
    <w:rsid w:val="00F26E9D"/>
    <w:rsid w:val="00F26ED1"/>
    <w:rsid w:val="00F26ED4"/>
    <w:rsid w:val="00F26EDE"/>
    <w:rsid w:val="00F26EFB"/>
    <w:rsid w:val="00F26F3B"/>
    <w:rsid w:val="00F27734"/>
    <w:rsid w:val="00F277D3"/>
    <w:rsid w:val="00F27931"/>
    <w:rsid w:val="00F27AEF"/>
    <w:rsid w:val="00F27B4E"/>
    <w:rsid w:val="00F27B63"/>
    <w:rsid w:val="00F27C95"/>
    <w:rsid w:val="00F27CB0"/>
    <w:rsid w:val="00F27CB6"/>
    <w:rsid w:val="00F27E25"/>
    <w:rsid w:val="00F27FF0"/>
    <w:rsid w:val="00F30003"/>
    <w:rsid w:val="00F3004F"/>
    <w:rsid w:val="00F301BA"/>
    <w:rsid w:val="00F301C0"/>
    <w:rsid w:val="00F30234"/>
    <w:rsid w:val="00F3035D"/>
    <w:rsid w:val="00F303B9"/>
    <w:rsid w:val="00F303FA"/>
    <w:rsid w:val="00F30552"/>
    <w:rsid w:val="00F30572"/>
    <w:rsid w:val="00F3059F"/>
    <w:rsid w:val="00F3071C"/>
    <w:rsid w:val="00F307AD"/>
    <w:rsid w:val="00F308AB"/>
    <w:rsid w:val="00F308F6"/>
    <w:rsid w:val="00F30943"/>
    <w:rsid w:val="00F30B35"/>
    <w:rsid w:val="00F30BCD"/>
    <w:rsid w:val="00F30D2E"/>
    <w:rsid w:val="00F30E59"/>
    <w:rsid w:val="00F30E6D"/>
    <w:rsid w:val="00F30EE9"/>
    <w:rsid w:val="00F30FA8"/>
    <w:rsid w:val="00F3103D"/>
    <w:rsid w:val="00F31137"/>
    <w:rsid w:val="00F313AA"/>
    <w:rsid w:val="00F314E5"/>
    <w:rsid w:val="00F31583"/>
    <w:rsid w:val="00F3163C"/>
    <w:rsid w:val="00F317A8"/>
    <w:rsid w:val="00F31906"/>
    <w:rsid w:val="00F31A5B"/>
    <w:rsid w:val="00F31B10"/>
    <w:rsid w:val="00F31B83"/>
    <w:rsid w:val="00F31C08"/>
    <w:rsid w:val="00F31C1F"/>
    <w:rsid w:val="00F31C53"/>
    <w:rsid w:val="00F31C7B"/>
    <w:rsid w:val="00F31D8B"/>
    <w:rsid w:val="00F31DD5"/>
    <w:rsid w:val="00F320E3"/>
    <w:rsid w:val="00F32189"/>
    <w:rsid w:val="00F32194"/>
    <w:rsid w:val="00F321E1"/>
    <w:rsid w:val="00F323BC"/>
    <w:rsid w:val="00F32501"/>
    <w:rsid w:val="00F32575"/>
    <w:rsid w:val="00F325D2"/>
    <w:rsid w:val="00F325E1"/>
    <w:rsid w:val="00F3263D"/>
    <w:rsid w:val="00F32676"/>
    <w:rsid w:val="00F32719"/>
    <w:rsid w:val="00F3284F"/>
    <w:rsid w:val="00F32C5A"/>
    <w:rsid w:val="00F32C7B"/>
    <w:rsid w:val="00F32D43"/>
    <w:rsid w:val="00F32E5B"/>
    <w:rsid w:val="00F33001"/>
    <w:rsid w:val="00F333BA"/>
    <w:rsid w:val="00F33454"/>
    <w:rsid w:val="00F335FD"/>
    <w:rsid w:val="00F337F3"/>
    <w:rsid w:val="00F33894"/>
    <w:rsid w:val="00F338D3"/>
    <w:rsid w:val="00F33917"/>
    <w:rsid w:val="00F33A46"/>
    <w:rsid w:val="00F33AA1"/>
    <w:rsid w:val="00F33B0D"/>
    <w:rsid w:val="00F33B6F"/>
    <w:rsid w:val="00F33C66"/>
    <w:rsid w:val="00F33CD1"/>
    <w:rsid w:val="00F33E88"/>
    <w:rsid w:val="00F33F1E"/>
    <w:rsid w:val="00F33F56"/>
    <w:rsid w:val="00F341A1"/>
    <w:rsid w:val="00F341D2"/>
    <w:rsid w:val="00F34255"/>
    <w:rsid w:val="00F34299"/>
    <w:rsid w:val="00F343CE"/>
    <w:rsid w:val="00F3444B"/>
    <w:rsid w:val="00F345F7"/>
    <w:rsid w:val="00F3462B"/>
    <w:rsid w:val="00F346A7"/>
    <w:rsid w:val="00F347DA"/>
    <w:rsid w:val="00F3486A"/>
    <w:rsid w:val="00F34B9A"/>
    <w:rsid w:val="00F34B9F"/>
    <w:rsid w:val="00F34BA4"/>
    <w:rsid w:val="00F34BAF"/>
    <w:rsid w:val="00F34E63"/>
    <w:rsid w:val="00F34E6E"/>
    <w:rsid w:val="00F34FD9"/>
    <w:rsid w:val="00F350AF"/>
    <w:rsid w:val="00F3526B"/>
    <w:rsid w:val="00F35294"/>
    <w:rsid w:val="00F35610"/>
    <w:rsid w:val="00F356EB"/>
    <w:rsid w:val="00F3573E"/>
    <w:rsid w:val="00F3594E"/>
    <w:rsid w:val="00F35A2C"/>
    <w:rsid w:val="00F35A37"/>
    <w:rsid w:val="00F35AE4"/>
    <w:rsid w:val="00F35C6E"/>
    <w:rsid w:val="00F35C7A"/>
    <w:rsid w:val="00F35CD5"/>
    <w:rsid w:val="00F35EB4"/>
    <w:rsid w:val="00F35F07"/>
    <w:rsid w:val="00F36095"/>
    <w:rsid w:val="00F361C3"/>
    <w:rsid w:val="00F3622E"/>
    <w:rsid w:val="00F363A7"/>
    <w:rsid w:val="00F36471"/>
    <w:rsid w:val="00F364A8"/>
    <w:rsid w:val="00F3651A"/>
    <w:rsid w:val="00F3679F"/>
    <w:rsid w:val="00F3685E"/>
    <w:rsid w:val="00F369BE"/>
    <w:rsid w:val="00F36AA6"/>
    <w:rsid w:val="00F36AB4"/>
    <w:rsid w:val="00F36BBA"/>
    <w:rsid w:val="00F36D4E"/>
    <w:rsid w:val="00F36D73"/>
    <w:rsid w:val="00F36DBE"/>
    <w:rsid w:val="00F36E4B"/>
    <w:rsid w:val="00F36F46"/>
    <w:rsid w:val="00F370D8"/>
    <w:rsid w:val="00F3712C"/>
    <w:rsid w:val="00F3714D"/>
    <w:rsid w:val="00F3718D"/>
    <w:rsid w:val="00F37409"/>
    <w:rsid w:val="00F3760E"/>
    <w:rsid w:val="00F37748"/>
    <w:rsid w:val="00F37858"/>
    <w:rsid w:val="00F37892"/>
    <w:rsid w:val="00F37959"/>
    <w:rsid w:val="00F37AC9"/>
    <w:rsid w:val="00F37AD4"/>
    <w:rsid w:val="00F37B67"/>
    <w:rsid w:val="00F37B8D"/>
    <w:rsid w:val="00F37E28"/>
    <w:rsid w:val="00F37E70"/>
    <w:rsid w:val="00F37F4C"/>
    <w:rsid w:val="00F40137"/>
    <w:rsid w:val="00F40383"/>
    <w:rsid w:val="00F4049F"/>
    <w:rsid w:val="00F404D6"/>
    <w:rsid w:val="00F40557"/>
    <w:rsid w:val="00F40581"/>
    <w:rsid w:val="00F40628"/>
    <w:rsid w:val="00F4074A"/>
    <w:rsid w:val="00F40777"/>
    <w:rsid w:val="00F407AE"/>
    <w:rsid w:val="00F408E9"/>
    <w:rsid w:val="00F408F2"/>
    <w:rsid w:val="00F40B4D"/>
    <w:rsid w:val="00F40B63"/>
    <w:rsid w:val="00F40C27"/>
    <w:rsid w:val="00F40D68"/>
    <w:rsid w:val="00F40E22"/>
    <w:rsid w:val="00F40E76"/>
    <w:rsid w:val="00F40EA1"/>
    <w:rsid w:val="00F4104C"/>
    <w:rsid w:val="00F41098"/>
    <w:rsid w:val="00F410FF"/>
    <w:rsid w:val="00F41128"/>
    <w:rsid w:val="00F41415"/>
    <w:rsid w:val="00F414C9"/>
    <w:rsid w:val="00F41517"/>
    <w:rsid w:val="00F415F9"/>
    <w:rsid w:val="00F4168E"/>
    <w:rsid w:val="00F416E6"/>
    <w:rsid w:val="00F417D3"/>
    <w:rsid w:val="00F4188C"/>
    <w:rsid w:val="00F419B5"/>
    <w:rsid w:val="00F419D5"/>
    <w:rsid w:val="00F41CB2"/>
    <w:rsid w:val="00F41D04"/>
    <w:rsid w:val="00F41DEA"/>
    <w:rsid w:val="00F41DEF"/>
    <w:rsid w:val="00F41EA5"/>
    <w:rsid w:val="00F41FE6"/>
    <w:rsid w:val="00F41FFD"/>
    <w:rsid w:val="00F420C8"/>
    <w:rsid w:val="00F422BC"/>
    <w:rsid w:val="00F422F2"/>
    <w:rsid w:val="00F4230A"/>
    <w:rsid w:val="00F4230D"/>
    <w:rsid w:val="00F42375"/>
    <w:rsid w:val="00F42388"/>
    <w:rsid w:val="00F423E5"/>
    <w:rsid w:val="00F425D1"/>
    <w:rsid w:val="00F4271D"/>
    <w:rsid w:val="00F4275C"/>
    <w:rsid w:val="00F42843"/>
    <w:rsid w:val="00F42959"/>
    <w:rsid w:val="00F42A86"/>
    <w:rsid w:val="00F42AF3"/>
    <w:rsid w:val="00F42BA4"/>
    <w:rsid w:val="00F42C01"/>
    <w:rsid w:val="00F42C67"/>
    <w:rsid w:val="00F42CAF"/>
    <w:rsid w:val="00F42D2E"/>
    <w:rsid w:val="00F42D49"/>
    <w:rsid w:val="00F42DDA"/>
    <w:rsid w:val="00F42F2E"/>
    <w:rsid w:val="00F431E9"/>
    <w:rsid w:val="00F43586"/>
    <w:rsid w:val="00F435A7"/>
    <w:rsid w:val="00F435BC"/>
    <w:rsid w:val="00F435CE"/>
    <w:rsid w:val="00F4362B"/>
    <w:rsid w:val="00F4364D"/>
    <w:rsid w:val="00F4365E"/>
    <w:rsid w:val="00F436E3"/>
    <w:rsid w:val="00F437CF"/>
    <w:rsid w:val="00F43848"/>
    <w:rsid w:val="00F4388F"/>
    <w:rsid w:val="00F43907"/>
    <w:rsid w:val="00F43934"/>
    <w:rsid w:val="00F439A9"/>
    <w:rsid w:val="00F43A53"/>
    <w:rsid w:val="00F43AAE"/>
    <w:rsid w:val="00F43AAF"/>
    <w:rsid w:val="00F43ADA"/>
    <w:rsid w:val="00F43AFD"/>
    <w:rsid w:val="00F43B36"/>
    <w:rsid w:val="00F43C9E"/>
    <w:rsid w:val="00F43DE8"/>
    <w:rsid w:val="00F44185"/>
    <w:rsid w:val="00F44210"/>
    <w:rsid w:val="00F44358"/>
    <w:rsid w:val="00F4437A"/>
    <w:rsid w:val="00F44447"/>
    <w:rsid w:val="00F44551"/>
    <w:rsid w:val="00F44637"/>
    <w:rsid w:val="00F447D9"/>
    <w:rsid w:val="00F44C00"/>
    <w:rsid w:val="00F44FA9"/>
    <w:rsid w:val="00F44FE1"/>
    <w:rsid w:val="00F45227"/>
    <w:rsid w:val="00F4529D"/>
    <w:rsid w:val="00F45430"/>
    <w:rsid w:val="00F455CE"/>
    <w:rsid w:val="00F456AE"/>
    <w:rsid w:val="00F4575B"/>
    <w:rsid w:val="00F45765"/>
    <w:rsid w:val="00F457AC"/>
    <w:rsid w:val="00F45885"/>
    <w:rsid w:val="00F4589C"/>
    <w:rsid w:val="00F45973"/>
    <w:rsid w:val="00F45A7E"/>
    <w:rsid w:val="00F45ADF"/>
    <w:rsid w:val="00F45B0C"/>
    <w:rsid w:val="00F45B36"/>
    <w:rsid w:val="00F45D57"/>
    <w:rsid w:val="00F45EB6"/>
    <w:rsid w:val="00F45F77"/>
    <w:rsid w:val="00F45FDF"/>
    <w:rsid w:val="00F4608D"/>
    <w:rsid w:val="00F4630D"/>
    <w:rsid w:val="00F46452"/>
    <w:rsid w:val="00F465BD"/>
    <w:rsid w:val="00F465CC"/>
    <w:rsid w:val="00F46826"/>
    <w:rsid w:val="00F468A1"/>
    <w:rsid w:val="00F468F1"/>
    <w:rsid w:val="00F46934"/>
    <w:rsid w:val="00F469F9"/>
    <w:rsid w:val="00F46A5A"/>
    <w:rsid w:val="00F46C54"/>
    <w:rsid w:val="00F46EEE"/>
    <w:rsid w:val="00F46F9A"/>
    <w:rsid w:val="00F47041"/>
    <w:rsid w:val="00F470CC"/>
    <w:rsid w:val="00F4716B"/>
    <w:rsid w:val="00F47226"/>
    <w:rsid w:val="00F472FE"/>
    <w:rsid w:val="00F473D1"/>
    <w:rsid w:val="00F474FD"/>
    <w:rsid w:val="00F47561"/>
    <w:rsid w:val="00F4758E"/>
    <w:rsid w:val="00F475B5"/>
    <w:rsid w:val="00F476D4"/>
    <w:rsid w:val="00F476F0"/>
    <w:rsid w:val="00F47A1A"/>
    <w:rsid w:val="00F47AB8"/>
    <w:rsid w:val="00F47B71"/>
    <w:rsid w:val="00F47DCA"/>
    <w:rsid w:val="00F47EF1"/>
    <w:rsid w:val="00F47FF9"/>
    <w:rsid w:val="00F50137"/>
    <w:rsid w:val="00F50192"/>
    <w:rsid w:val="00F5020D"/>
    <w:rsid w:val="00F502AE"/>
    <w:rsid w:val="00F503F3"/>
    <w:rsid w:val="00F50512"/>
    <w:rsid w:val="00F50568"/>
    <w:rsid w:val="00F505F4"/>
    <w:rsid w:val="00F5060A"/>
    <w:rsid w:val="00F506CB"/>
    <w:rsid w:val="00F506E8"/>
    <w:rsid w:val="00F5072C"/>
    <w:rsid w:val="00F5098D"/>
    <w:rsid w:val="00F50A1F"/>
    <w:rsid w:val="00F50A9A"/>
    <w:rsid w:val="00F50B99"/>
    <w:rsid w:val="00F50DC1"/>
    <w:rsid w:val="00F50DFA"/>
    <w:rsid w:val="00F50F0B"/>
    <w:rsid w:val="00F50F86"/>
    <w:rsid w:val="00F50FB3"/>
    <w:rsid w:val="00F51033"/>
    <w:rsid w:val="00F511E2"/>
    <w:rsid w:val="00F511F8"/>
    <w:rsid w:val="00F51357"/>
    <w:rsid w:val="00F51359"/>
    <w:rsid w:val="00F51401"/>
    <w:rsid w:val="00F5143D"/>
    <w:rsid w:val="00F5154D"/>
    <w:rsid w:val="00F51611"/>
    <w:rsid w:val="00F51642"/>
    <w:rsid w:val="00F5173C"/>
    <w:rsid w:val="00F51781"/>
    <w:rsid w:val="00F51869"/>
    <w:rsid w:val="00F51988"/>
    <w:rsid w:val="00F51CA1"/>
    <w:rsid w:val="00F51DD1"/>
    <w:rsid w:val="00F51F18"/>
    <w:rsid w:val="00F5209A"/>
    <w:rsid w:val="00F520AF"/>
    <w:rsid w:val="00F5211B"/>
    <w:rsid w:val="00F521FC"/>
    <w:rsid w:val="00F52280"/>
    <w:rsid w:val="00F523BA"/>
    <w:rsid w:val="00F52404"/>
    <w:rsid w:val="00F525E7"/>
    <w:rsid w:val="00F5265D"/>
    <w:rsid w:val="00F5279D"/>
    <w:rsid w:val="00F527C6"/>
    <w:rsid w:val="00F52818"/>
    <w:rsid w:val="00F52838"/>
    <w:rsid w:val="00F529F2"/>
    <w:rsid w:val="00F52A01"/>
    <w:rsid w:val="00F52CDF"/>
    <w:rsid w:val="00F52EF1"/>
    <w:rsid w:val="00F530E6"/>
    <w:rsid w:val="00F531E0"/>
    <w:rsid w:val="00F5330A"/>
    <w:rsid w:val="00F53316"/>
    <w:rsid w:val="00F53353"/>
    <w:rsid w:val="00F5339D"/>
    <w:rsid w:val="00F5354D"/>
    <w:rsid w:val="00F53731"/>
    <w:rsid w:val="00F53748"/>
    <w:rsid w:val="00F537CF"/>
    <w:rsid w:val="00F537DE"/>
    <w:rsid w:val="00F53A15"/>
    <w:rsid w:val="00F53A5C"/>
    <w:rsid w:val="00F53B28"/>
    <w:rsid w:val="00F53D0C"/>
    <w:rsid w:val="00F53F82"/>
    <w:rsid w:val="00F53FD3"/>
    <w:rsid w:val="00F5404D"/>
    <w:rsid w:val="00F54150"/>
    <w:rsid w:val="00F54475"/>
    <w:rsid w:val="00F54480"/>
    <w:rsid w:val="00F5463E"/>
    <w:rsid w:val="00F546EB"/>
    <w:rsid w:val="00F548A9"/>
    <w:rsid w:val="00F548AD"/>
    <w:rsid w:val="00F548D7"/>
    <w:rsid w:val="00F549D9"/>
    <w:rsid w:val="00F54A03"/>
    <w:rsid w:val="00F54ADC"/>
    <w:rsid w:val="00F54C5C"/>
    <w:rsid w:val="00F54CA3"/>
    <w:rsid w:val="00F54CB4"/>
    <w:rsid w:val="00F54CED"/>
    <w:rsid w:val="00F54F74"/>
    <w:rsid w:val="00F54FD2"/>
    <w:rsid w:val="00F55021"/>
    <w:rsid w:val="00F55069"/>
    <w:rsid w:val="00F550FC"/>
    <w:rsid w:val="00F55227"/>
    <w:rsid w:val="00F55384"/>
    <w:rsid w:val="00F553D4"/>
    <w:rsid w:val="00F55519"/>
    <w:rsid w:val="00F55640"/>
    <w:rsid w:val="00F557A6"/>
    <w:rsid w:val="00F558A5"/>
    <w:rsid w:val="00F5592F"/>
    <w:rsid w:val="00F55B4B"/>
    <w:rsid w:val="00F55BA3"/>
    <w:rsid w:val="00F55DD0"/>
    <w:rsid w:val="00F55F6D"/>
    <w:rsid w:val="00F56032"/>
    <w:rsid w:val="00F561C3"/>
    <w:rsid w:val="00F56207"/>
    <w:rsid w:val="00F56356"/>
    <w:rsid w:val="00F56421"/>
    <w:rsid w:val="00F5643E"/>
    <w:rsid w:val="00F5652F"/>
    <w:rsid w:val="00F5662B"/>
    <w:rsid w:val="00F5668D"/>
    <w:rsid w:val="00F568AE"/>
    <w:rsid w:val="00F569A2"/>
    <w:rsid w:val="00F56ACC"/>
    <w:rsid w:val="00F56B08"/>
    <w:rsid w:val="00F56C87"/>
    <w:rsid w:val="00F56CB5"/>
    <w:rsid w:val="00F56CE1"/>
    <w:rsid w:val="00F56D11"/>
    <w:rsid w:val="00F56E16"/>
    <w:rsid w:val="00F56E71"/>
    <w:rsid w:val="00F56F35"/>
    <w:rsid w:val="00F56FD7"/>
    <w:rsid w:val="00F57044"/>
    <w:rsid w:val="00F57054"/>
    <w:rsid w:val="00F570B7"/>
    <w:rsid w:val="00F570E5"/>
    <w:rsid w:val="00F57294"/>
    <w:rsid w:val="00F57399"/>
    <w:rsid w:val="00F573C1"/>
    <w:rsid w:val="00F5757E"/>
    <w:rsid w:val="00F57585"/>
    <w:rsid w:val="00F57642"/>
    <w:rsid w:val="00F57729"/>
    <w:rsid w:val="00F5775A"/>
    <w:rsid w:val="00F577C0"/>
    <w:rsid w:val="00F579D3"/>
    <w:rsid w:val="00F57AB1"/>
    <w:rsid w:val="00F57B7C"/>
    <w:rsid w:val="00F57ED8"/>
    <w:rsid w:val="00F57F0C"/>
    <w:rsid w:val="00F57F34"/>
    <w:rsid w:val="00F57F8E"/>
    <w:rsid w:val="00F60001"/>
    <w:rsid w:val="00F60090"/>
    <w:rsid w:val="00F6016D"/>
    <w:rsid w:val="00F60317"/>
    <w:rsid w:val="00F6034D"/>
    <w:rsid w:val="00F603F3"/>
    <w:rsid w:val="00F6042B"/>
    <w:rsid w:val="00F60584"/>
    <w:rsid w:val="00F605BD"/>
    <w:rsid w:val="00F6062E"/>
    <w:rsid w:val="00F60699"/>
    <w:rsid w:val="00F6078A"/>
    <w:rsid w:val="00F608EB"/>
    <w:rsid w:val="00F60ADB"/>
    <w:rsid w:val="00F60B8B"/>
    <w:rsid w:val="00F60BE3"/>
    <w:rsid w:val="00F60C13"/>
    <w:rsid w:val="00F60E12"/>
    <w:rsid w:val="00F60FF4"/>
    <w:rsid w:val="00F610D9"/>
    <w:rsid w:val="00F61115"/>
    <w:rsid w:val="00F61195"/>
    <w:rsid w:val="00F611D9"/>
    <w:rsid w:val="00F611DC"/>
    <w:rsid w:val="00F6124C"/>
    <w:rsid w:val="00F6126C"/>
    <w:rsid w:val="00F61447"/>
    <w:rsid w:val="00F615F5"/>
    <w:rsid w:val="00F6187D"/>
    <w:rsid w:val="00F61A98"/>
    <w:rsid w:val="00F61CF3"/>
    <w:rsid w:val="00F61CFC"/>
    <w:rsid w:val="00F61D00"/>
    <w:rsid w:val="00F61E43"/>
    <w:rsid w:val="00F61EE0"/>
    <w:rsid w:val="00F62196"/>
    <w:rsid w:val="00F621C6"/>
    <w:rsid w:val="00F6226B"/>
    <w:rsid w:val="00F622B6"/>
    <w:rsid w:val="00F6231F"/>
    <w:rsid w:val="00F62338"/>
    <w:rsid w:val="00F6234B"/>
    <w:rsid w:val="00F624B9"/>
    <w:rsid w:val="00F6250F"/>
    <w:rsid w:val="00F6277F"/>
    <w:rsid w:val="00F628B1"/>
    <w:rsid w:val="00F629A5"/>
    <w:rsid w:val="00F62A68"/>
    <w:rsid w:val="00F62AAB"/>
    <w:rsid w:val="00F62B5D"/>
    <w:rsid w:val="00F62C6B"/>
    <w:rsid w:val="00F62C85"/>
    <w:rsid w:val="00F62ED8"/>
    <w:rsid w:val="00F630D4"/>
    <w:rsid w:val="00F63129"/>
    <w:rsid w:val="00F63192"/>
    <w:rsid w:val="00F633CC"/>
    <w:rsid w:val="00F634AD"/>
    <w:rsid w:val="00F6351C"/>
    <w:rsid w:val="00F635FC"/>
    <w:rsid w:val="00F6383A"/>
    <w:rsid w:val="00F6389F"/>
    <w:rsid w:val="00F638BB"/>
    <w:rsid w:val="00F63952"/>
    <w:rsid w:val="00F63B47"/>
    <w:rsid w:val="00F63B5A"/>
    <w:rsid w:val="00F63F03"/>
    <w:rsid w:val="00F64065"/>
    <w:rsid w:val="00F64110"/>
    <w:rsid w:val="00F64191"/>
    <w:rsid w:val="00F64285"/>
    <w:rsid w:val="00F6432C"/>
    <w:rsid w:val="00F6434B"/>
    <w:rsid w:val="00F64640"/>
    <w:rsid w:val="00F6471F"/>
    <w:rsid w:val="00F647C5"/>
    <w:rsid w:val="00F64816"/>
    <w:rsid w:val="00F649FD"/>
    <w:rsid w:val="00F64B94"/>
    <w:rsid w:val="00F64C35"/>
    <w:rsid w:val="00F64C56"/>
    <w:rsid w:val="00F64D49"/>
    <w:rsid w:val="00F64DAC"/>
    <w:rsid w:val="00F64E0A"/>
    <w:rsid w:val="00F64E31"/>
    <w:rsid w:val="00F64EAF"/>
    <w:rsid w:val="00F64EED"/>
    <w:rsid w:val="00F6500E"/>
    <w:rsid w:val="00F65040"/>
    <w:rsid w:val="00F650B0"/>
    <w:rsid w:val="00F650B4"/>
    <w:rsid w:val="00F650F6"/>
    <w:rsid w:val="00F6515A"/>
    <w:rsid w:val="00F653C9"/>
    <w:rsid w:val="00F65649"/>
    <w:rsid w:val="00F65665"/>
    <w:rsid w:val="00F65692"/>
    <w:rsid w:val="00F6577C"/>
    <w:rsid w:val="00F65958"/>
    <w:rsid w:val="00F65B87"/>
    <w:rsid w:val="00F65E5F"/>
    <w:rsid w:val="00F65EE2"/>
    <w:rsid w:val="00F65F78"/>
    <w:rsid w:val="00F66074"/>
    <w:rsid w:val="00F6627D"/>
    <w:rsid w:val="00F66321"/>
    <w:rsid w:val="00F6635D"/>
    <w:rsid w:val="00F6636D"/>
    <w:rsid w:val="00F6663E"/>
    <w:rsid w:val="00F66665"/>
    <w:rsid w:val="00F66673"/>
    <w:rsid w:val="00F6674C"/>
    <w:rsid w:val="00F66787"/>
    <w:rsid w:val="00F6678C"/>
    <w:rsid w:val="00F66A3F"/>
    <w:rsid w:val="00F66B91"/>
    <w:rsid w:val="00F66BD4"/>
    <w:rsid w:val="00F66BE1"/>
    <w:rsid w:val="00F66EB6"/>
    <w:rsid w:val="00F66F83"/>
    <w:rsid w:val="00F66FAA"/>
    <w:rsid w:val="00F6715B"/>
    <w:rsid w:val="00F671E8"/>
    <w:rsid w:val="00F67257"/>
    <w:rsid w:val="00F6728D"/>
    <w:rsid w:val="00F6731B"/>
    <w:rsid w:val="00F67335"/>
    <w:rsid w:val="00F6739D"/>
    <w:rsid w:val="00F67453"/>
    <w:rsid w:val="00F67786"/>
    <w:rsid w:val="00F6779C"/>
    <w:rsid w:val="00F67812"/>
    <w:rsid w:val="00F67A2C"/>
    <w:rsid w:val="00F67A7D"/>
    <w:rsid w:val="00F67B72"/>
    <w:rsid w:val="00F67C13"/>
    <w:rsid w:val="00F67C71"/>
    <w:rsid w:val="00F67EFF"/>
    <w:rsid w:val="00F67F42"/>
    <w:rsid w:val="00F67F72"/>
    <w:rsid w:val="00F67F7A"/>
    <w:rsid w:val="00F67FBF"/>
    <w:rsid w:val="00F70126"/>
    <w:rsid w:val="00F7034F"/>
    <w:rsid w:val="00F70365"/>
    <w:rsid w:val="00F70444"/>
    <w:rsid w:val="00F7045D"/>
    <w:rsid w:val="00F704CA"/>
    <w:rsid w:val="00F7051F"/>
    <w:rsid w:val="00F7057A"/>
    <w:rsid w:val="00F708A7"/>
    <w:rsid w:val="00F70987"/>
    <w:rsid w:val="00F70C44"/>
    <w:rsid w:val="00F70C52"/>
    <w:rsid w:val="00F70CE2"/>
    <w:rsid w:val="00F70D9E"/>
    <w:rsid w:val="00F70DF2"/>
    <w:rsid w:val="00F70E8B"/>
    <w:rsid w:val="00F70F13"/>
    <w:rsid w:val="00F71239"/>
    <w:rsid w:val="00F71326"/>
    <w:rsid w:val="00F7134B"/>
    <w:rsid w:val="00F715B3"/>
    <w:rsid w:val="00F7163A"/>
    <w:rsid w:val="00F7168A"/>
    <w:rsid w:val="00F71868"/>
    <w:rsid w:val="00F71922"/>
    <w:rsid w:val="00F719D9"/>
    <w:rsid w:val="00F71A90"/>
    <w:rsid w:val="00F71B86"/>
    <w:rsid w:val="00F71C24"/>
    <w:rsid w:val="00F71D76"/>
    <w:rsid w:val="00F71FCC"/>
    <w:rsid w:val="00F72074"/>
    <w:rsid w:val="00F7208A"/>
    <w:rsid w:val="00F720C0"/>
    <w:rsid w:val="00F7221C"/>
    <w:rsid w:val="00F727CC"/>
    <w:rsid w:val="00F727DA"/>
    <w:rsid w:val="00F728F7"/>
    <w:rsid w:val="00F72999"/>
    <w:rsid w:val="00F729BA"/>
    <w:rsid w:val="00F72B6A"/>
    <w:rsid w:val="00F72C71"/>
    <w:rsid w:val="00F72C78"/>
    <w:rsid w:val="00F72D89"/>
    <w:rsid w:val="00F72EE9"/>
    <w:rsid w:val="00F72F49"/>
    <w:rsid w:val="00F7300C"/>
    <w:rsid w:val="00F731FA"/>
    <w:rsid w:val="00F7333E"/>
    <w:rsid w:val="00F733C3"/>
    <w:rsid w:val="00F733D8"/>
    <w:rsid w:val="00F7342D"/>
    <w:rsid w:val="00F734B8"/>
    <w:rsid w:val="00F734C6"/>
    <w:rsid w:val="00F73572"/>
    <w:rsid w:val="00F7357E"/>
    <w:rsid w:val="00F736A5"/>
    <w:rsid w:val="00F7384A"/>
    <w:rsid w:val="00F7389B"/>
    <w:rsid w:val="00F738A3"/>
    <w:rsid w:val="00F738D9"/>
    <w:rsid w:val="00F73928"/>
    <w:rsid w:val="00F73B4E"/>
    <w:rsid w:val="00F73D92"/>
    <w:rsid w:val="00F73E93"/>
    <w:rsid w:val="00F73EFB"/>
    <w:rsid w:val="00F73F3D"/>
    <w:rsid w:val="00F73F86"/>
    <w:rsid w:val="00F74133"/>
    <w:rsid w:val="00F741D8"/>
    <w:rsid w:val="00F74218"/>
    <w:rsid w:val="00F742CC"/>
    <w:rsid w:val="00F743D5"/>
    <w:rsid w:val="00F74426"/>
    <w:rsid w:val="00F744DB"/>
    <w:rsid w:val="00F74545"/>
    <w:rsid w:val="00F7460F"/>
    <w:rsid w:val="00F7468C"/>
    <w:rsid w:val="00F74731"/>
    <w:rsid w:val="00F7481A"/>
    <w:rsid w:val="00F7487E"/>
    <w:rsid w:val="00F748EE"/>
    <w:rsid w:val="00F7490F"/>
    <w:rsid w:val="00F749A5"/>
    <w:rsid w:val="00F74A4F"/>
    <w:rsid w:val="00F74AC6"/>
    <w:rsid w:val="00F74B70"/>
    <w:rsid w:val="00F74D8C"/>
    <w:rsid w:val="00F74DA3"/>
    <w:rsid w:val="00F74DBB"/>
    <w:rsid w:val="00F74DF0"/>
    <w:rsid w:val="00F74E30"/>
    <w:rsid w:val="00F74E94"/>
    <w:rsid w:val="00F74EF5"/>
    <w:rsid w:val="00F74F5E"/>
    <w:rsid w:val="00F7507D"/>
    <w:rsid w:val="00F752B0"/>
    <w:rsid w:val="00F752B6"/>
    <w:rsid w:val="00F752E3"/>
    <w:rsid w:val="00F7539F"/>
    <w:rsid w:val="00F75730"/>
    <w:rsid w:val="00F7574B"/>
    <w:rsid w:val="00F757A2"/>
    <w:rsid w:val="00F75A63"/>
    <w:rsid w:val="00F75D2A"/>
    <w:rsid w:val="00F75DDA"/>
    <w:rsid w:val="00F75E1E"/>
    <w:rsid w:val="00F75E49"/>
    <w:rsid w:val="00F75E74"/>
    <w:rsid w:val="00F76149"/>
    <w:rsid w:val="00F7622E"/>
    <w:rsid w:val="00F76233"/>
    <w:rsid w:val="00F7625F"/>
    <w:rsid w:val="00F76274"/>
    <w:rsid w:val="00F7636D"/>
    <w:rsid w:val="00F76416"/>
    <w:rsid w:val="00F765D0"/>
    <w:rsid w:val="00F766EE"/>
    <w:rsid w:val="00F7672D"/>
    <w:rsid w:val="00F76772"/>
    <w:rsid w:val="00F767E5"/>
    <w:rsid w:val="00F76842"/>
    <w:rsid w:val="00F76890"/>
    <w:rsid w:val="00F769EC"/>
    <w:rsid w:val="00F76B65"/>
    <w:rsid w:val="00F76C09"/>
    <w:rsid w:val="00F76CB3"/>
    <w:rsid w:val="00F76CE2"/>
    <w:rsid w:val="00F76E2B"/>
    <w:rsid w:val="00F76E3A"/>
    <w:rsid w:val="00F76F43"/>
    <w:rsid w:val="00F76FA2"/>
    <w:rsid w:val="00F7710F"/>
    <w:rsid w:val="00F771B9"/>
    <w:rsid w:val="00F77233"/>
    <w:rsid w:val="00F77322"/>
    <w:rsid w:val="00F7741C"/>
    <w:rsid w:val="00F7748E"/>
    <w:rsid w:val="00F774D3"/>
    <w:rsid w:val="00F7751F"/>
    <w:rsid w:val="00F77721"/>
    <w:rsid w:val="00F7775E"/>
    <w:rsid w:val="00F7790F"/>
    <w:rsid w:val="00F77A70"/>
    <w:rsid w:val="00F77A74"/>
    <w:rsid w:val="00F77B21"/>
    <w:rsid w:val="00F77C2E"/>
    <w:rsid w:val="00F77FEF"/>
    <w:rsid w:val="00F8007D"/>
    <w:rsid w:val="00F80254"/>
    <w:rsid w:val="00F802C4"/>
    <w:rsid w:val="00F803C5"/>
    <w:rsid w:val="00F80578"/>
    <w:rsid w:val="00F8061C"/>
    <w:rsid w:val="00F80634"/>
    <w:rsid w:val="00F807D9"/>
    <w:rsid w:val="00F808C9"/>
    <w:rsid w:val="00F80961"/>
    <w:rsid w:val="00F80D30"/>
    <w:rsid w:val="00F80DA0"/>
    <w:rsid w:val="00F80F7A"/>
    <w:rsid w:val="00F80FB9"/>
    <w:rsid w:val="00F81025"/>
    <w:rsid w:val="00F810BB"/>
    <w:rsid w:val="00F81184"/>
    <w:rsid w:val="00F81222"/>
    <w:rsid w:val="00F8143C"/>
    <w:rsid w:val="00F8148A"/>
    <w:rsid w:val="00F81529"/>
    <w:rsid w:val="00F816AE"/>
    <w:rsid w:val="00F8170E"/>
    <w:rsid w:val="00F818F6"/>
    <w:rsid w:val="00F8190D"/>
    <w:rsid w:val="00F81965"/>
    <w:rsid w:val="00F81979"/>
    <w:rsid w:val="00F8198C"/>
    <w:rsid w:val="00F819B0"/>
    <w:rsid w:val="00F819E3"/>
    <w:rsid w:val="00F81A05"/>
    <w:rsid w:val="00F81B68"/>
    <w:rsid w:val="00F81BB5"/>
    <w:rsid w:val="00F81CD1"/>
    <w:rsid w:val="00F81CDC"/>
    <w:rsid w:val="00F81D8E"/>
    <w:rsid w:val="00F81E26"/>
    <w:rsid w:val="00F81EB1"/>
    <w:rsid w:val="00F820E3"/>
    <w:rsid w:val="00F820FC"/>
    <w:rsid w:val="00F82235"/>
    <w:rsid w:val="00F82292"/>
    <w:rsid w:val="00F822D5"/>
    <w:rsid w:val="00F822E6"/>
    <w:rsid w:val="00F82308"/>
    <w:rsid w:val="00F82382"/>
    <w:rsid w:val="00F82425"/>
    <w:rsid w:val="00F82453"/>
    <w:rsid w:val="00F824B2"/>
    <w:rsid w:val="00F82646"/>
    <w:rsid w:val="00F82689"/>
    <w:rsid w:val="00F826D9"/>
    <w:rsid w:val="00F8277E"/>
    <w:rsid w:val="00F827E5"/>
    <w:rsid w:val="00F82852"/>
    <w:rsid w:val="00F8299C"/>
    <w:rsid w:val="00F829C0"/>
    <w:rsid w:val="00F82B53"/>
    <w:rsid w:val="00F82BF3"/>
    <w:rsid w:val="00F82DB3"/>
    <w:rsid w:val="00F82F08"/>
    <w:rsid w:val="00F82F1F"/>
    <w:rsid w:val="00F83058"/>
    <w:rsid w:val="00F830FE"/>
    <w:rsid w:val="00F833B2"/>
    <w:rsid w:val="00F833C4"/>
    <w:rsid w:val="00F8356C"/>
    <w:rsid w:val="00F835FA"/>
    <w:rsid w:val="00F838C4"/>
    <w:rsid w:val="00F8398C"/>
    <w:rsid w:val="00F83B68"/>
    <w:rsid w:val="00F83B93"/>
    <w:rsid w:val="00F83BDC"/>
    <w:rsid w:val="00F83D24"/>
    <w:rsid w:val="00F83D6B"/>
    <w:rsid w:val="00F83D9B"/>
    <w:rsid w:val="00F83DAC"/>
    <w:rsid w:val="00F83DBD"/>
    <w:rsid w:val="00F83DCB"/>
    <w:rsid w:val="00F83EC8"/>
    <w:rsid w:val="00F83F93"/>
    <w:rsid w:val="00F83FD2"/>
    <w:rsid w:val="00F84008"/>
    <w:rsid w:val="00F84112"/>
    <w:rsid w:val="00F84195"/>
    <w:rsid w:val="00F841ED"/>
    <w:rsid w:val="00F84281"/>
    <w:rsid w:val="00F84303"/>
    <w:rsid w:val="00F84323"/>
    <w:rsid w:val="00F844A3"/>
    <w:rsid w:val="00F846B7"/>
    <w:rsid w:val="00F846C5"/>
    <w:rsid w:val="00F84716"/>
    <w:rsid w:val="00F84797"/>
    <w:rsid w:val="00F849E2"/>
    <w:rsid w:val="00F84A86"/>
    <w:rsid w:val="00F84BBC"/>
    <w:rsid w:val="00F84BF5"/>
    <w:rsid w:val="00F84D7F"/>
    <w:rsid w:val="00F84DA3"/>
    <w:rsid w:val="00F84F11"/>
    <w:rsid w:val="00F85363"/>
    <w:rsid w:val="00F853F2"/>
    <w:rsid w:val="00F8545E"/>
    <w:rsid w:val="00F85541"/>
    <w:rsid w:val="00F8561B"/>
    <w:rsid w:val="00F858D9"/>
    <w:rsid w:val="00F859A1"/>
    <w:rsid w:val="00F859AC"/>
    <w:rsid w:val="00F859DC"/>
    <w:rsid w:val="00F859FE"/>
    <w:rsid w:val="00F85A59"/>
    <w:rsid w:val="00F85C3D"/>
    <w:rsid w:val="00F85CA3"/>
    <w:rsid w:val="00F85D39"/>
    <w:rsid w:val="00F85DCA"/>
    <w:rsid w:val="00F85E2C"/>
    <w:rsid w:val="00F85F1D"/>
    <w:rsid w:val="00F85F75"/>
    <w:rsid w:val="00F85FCE"/>
    <w:rsid w:val="00F8600B"/>
    <w:rsid w:val="00F860F7"/>
    <w:rsid w:val="00F86146"/>
    <w:rsid w:val="00F86277"/>
    <w:rsid w:val="00F8645F"/>
    <w:rsid w:val="00F8666A"/>
    <w:rsid w:val="00F866D7"/>
    <w:rsid w:val="00F8686D"/>
    <w:rsid w:val="00F868D5"/>
    <w:rsid w:val="00F868E2"/>
    <w:rsid w:val="00F869C7"/>
    <w:rsid w:val="00F869F0"/>
    <w:rsid w:val="00F86AC8"/>
    <w:rsid w:val="00F86C90"/>
    <w:rsid w:val="00F86F48"/>
    <w:rsid w:val="00F86FB2"/>
    <w:rsid w:val="00F870DB"/>
    <w:rsid w:val="00F870F4"/>
    <w:rsid w:val="00F87198"/>
    <w:rsid w:val="00F871E5"/>
    <w:rsid w:val="00F87266"/>
    <w:rsid w:val="00F8755B"/>
    <w:rsid w:val="00F875AE"/>
    <w:rsid w:val="00F8767B"/>
    <w:rsid w:val="00F878FF"/>
    <w:rsid w:val="00F879AB"/>
    <w:rsid w:val="00F879C7"/>
    <w:rsid w:val="00F87A26"/>
    <w:rsid w:val="00F87AE8"/>
    <w:rsid w:val="00F87C57"/>
    <w:rsid w:val="00F87CF3"/>
    <w:rsid w:val="00F87DB6"/>
    <w:rsid w:val="00F87EA1"/>
    <w:rsid w:val="00F87F8D"/>
    <w:rsid w:val="00F87F9E"/>
    <w:rsid w:val="00F90154"/>
    <w:rsid w:val="00F90329"/>
    <w:rsid w:val="00F906BB"/>
    <w:rsid w:val="00F906C5"/>
    <w:rsid w:val="00F907C4"/>
    <w:rsid w:val="00F90827"/>
    <w:rsid w:val="00F908AC"/>
    <w:rsid w:val="00F90999"/>
    <w:rsid w:val="00F909C5"/>
    <w:rsid w:val="00F90A55"/>
    <w:rsid w:val="00F90B0D"/>
    <w:rsid w:val="00F90CA6"/>
    <w:rsid w:val="00F90D54"/>
    <w:rsid w:val="00F90EC4"/>
    <w:rsid w:val="00F90F17"/>
    <w:rsid w:val="00F91091"/>
    <w:rsid w:val="00F912C6"/>
    <w:rsid w:val="00F912D2"/>
    <w:rsid w:val="00F9136A"/>
    <w:rsid w:val="00F91468"/>
    <w:rsid w:val="00F914EE"/>
    <w:rsid w:val="00F915F2"/>
    <w:rsid w:val="00F9168D"/>
    <w:rsid w:val="00F91888"/>
    <w:rsid w:val="00F91972"/>
    <w:rsid w:val="00F91996"/>
    <w:rsid w:val="00F91BDD"/>
    <w:rsid w:val="00F91D5F"/>
    <w:rsid w:val="00F91DD7"/>
    <w:rsid w:val="00F91E12"/>
    <w:rsid w:val="00F92102"/>
    <w:rsid w:val="00F9220D"/>
    <w:rsid w:val="00F9244B"/>
    <w:rsid w:val="00F9294C"/>
    <w:rsid w:val="00F929B5"/>
    <w:rsid w:val="00F92B01"/>
    <w:rsid w:val="00F92C73"/>
    <w:rsid w:val="00F92CBA"/>
    <w:rsid w:val="00F92CF5"/>
    <w:rsid w:val="00F92DF3"/>
    <w:rsid w:val="00F92E2D"/>
    <w:rsid w:val="00F92F74"/>
    <w:rsid w:val="00F92F8E"/>
    <w:rsid w:val="00F93093"/>
    <w:rsid w:val="00F93123"/>
    <w:rsid w:val="00F931C9"/>
    <w:rsid w:val="00F93208"/>
    <w:rsid w:val="00F93212"/>
    <w:rsid w:val="00F93383"/>
    <w:rsid w:val="00F93402"/>
    <w:rsid w:val="00F93443"/>
    <w:rsid w:val="00F93465"/>
    <w:rsid w:val="00F935EA"/>
    <w:rsid w:val="00F93674"/>
    <w:rsid w:val="00F936DE"/>
    <w:rsid w:val="00F936F2"/>
    <w:rsid w:val="00F938EC"/>
    <w:rsid w:val="00F9395B"/>
    <w:rsid w:val="00F939AB"/>
    <w:rsid w:val="00F939F0"/>
    <w:rsid w:val="00F93A7F"/>
    <w:rsid w:val="00F93B68"/>
    <w:rsid w:val="00F93B75"/>
    <w:rsid w:val="00F93BE1"/>
    <w:rsid w:val="00F93C80"/>
    <w:rsid w:val="00F93D28"/>
    <w:rsid w:val="00F93FB2"/>
    <w:rsid w:val="00F94012"/>
    <w:rsid w:val="00F94426"/>
    <w:rsid w:val="00F944D4"/>
    <w:rsid w:val="00F94615"/>
    <w:rsid w:val="00F94624"/>
    <w:rsid w:val="00F94706"/>
    <w:rsid w:val="00F9483E"/>
    <w:rsid w:val="00F948A5"/>
    <w:rsid w:val="00F94AFB"/>
    <w:rsid w:val="00F94BEB"/>
    <w:rsid w:val="00F94C0B"/>
    <w:rsid w:val="00F94CEC"/>
    <w:rsid w:val="00F94D90"/>
    <w:rsid w:val="00F94FAB"/>
    <w:rsid w:val="00F94FED"/>
    <w:rsid w:val="00F95045"/>
    <w:rsid w:val="00F95066"/>
    <w:rsid w:val="00F95118"/>
    <w:rsid w:val="00F951B4"/>
    <w:rsid w:val="00F95250"/>
    <w:rsid w:val="00F9526B"/>
    <w:rsid w:val="00F9529C"/>
    <w:rsid w:val="00F956E4"/>
    <w:rsid w:val="00F95732"/>
    <w:rsid w:val="00F95852"/>
    <w:rsid w:val="00F95930"/>
    <w:rsid w:val="00F95969"/>
    <w:rsid w:val="00F95A84"/>
    <w:rsid w:val="00F95B51"/>
    <w:rsid w:val="00F95CAC"/>
    <w:rsid w:val="00F95EE3"/>
    <w:rsid w:val="00F95F13"/>
    <w:rsid w:val="00F9602E"/>
    <w:rsid w:val="00F960B0"/>
    <w:rsid w:val="00F960D9"/>
    <w:rsid w:val="00F96227"/>
    <w:rsid w:val="00F962B8"/>
    <w:rsid w:val="00F96329"/>
    <w:rsid w:val="00F964A6"/>
    <w:rsid w:val="00F96568"/>
    <w:rsid w:val="00F96662"/>
    <w:rsid w:val="00F966AA"/>
    <w:rsid w:val="00F96815"/>
    <w:rsid w:val="00F9691E"/>
    <w:rsid w:val="00F96AB5"/>
    <w:rsid w:val="00F96C38"/>
    <w:rsid w:val="00F96E34"/>
    <w:rsid w:val="00F96E6E"/>
    <w:rsid w:val="00F96FF4"/>
    <w:rsid w:val="00F96FFF"/>
    <w:rsid w:val="00F97072"/>
    <w:rsid w:val="00F9710B"/>
    <w:rsid w:val="00F9726D"/>
    <w:rsid w:val="00F973BE"/>
    <w:rsid w:val="00F974E4"/>
    <w:rsid w:val="00F97522"/>
    <w:rsid w:val="00F975E8"/>
    <w:rsid w:val="00F9762C"/>
    <w:rsid w:val="00F976AF"/>
    <w:rsid w:val="00F978BD"/>
    <w:rsid w:val="00F978C0"/>
    <w:rsid w:val="00F9799E"/>
    <w:rsid w:val="00F97A62"/>
    <w:rsid w:val="00F97AA2"/>
    <w:rsid w:val="00F97C14"/>
    <w:rsid w:val="00F97D0A"/>
    <w:rsid w:val="00F97EBD"/>
    <w:rsid w:val="00F97EBE"/>
    <w:rsid w:val="00F97F80"/>
    <w:rsid w:val="00F97FD1"/>
    <w:rsid w:val="00FA015A"/>
    <w:rsid w:val="00FA0279"/>
    <w:rsid w:val="00FA0683"/>
    <w:rsid w:val="00FA0687"/>
    <w:rsid w:val="00FA09DF"/>
    <w:rsid w:val="00FA0A95"/>
    <w:rsid w:val="00FA0B62"/>
    <w:rsid w:val="00FA0C22"/>
    <w:rsid w:val="00FA0DEA"/>
    <w:rsid w:val="00FA0E13"/>
    <w:rsid w:val="00FA0E3B"/>
    <w:rsid w:val="00FA0FB9"/>
    <w:rsid w:val="00FA11A7"/>
    <w:rsid w:val="00FA11C2"/>
    <w:rsid w:val="00FA123E"/>
    <w:rsid w:val="00FA127B"/>
    <w:rsid w:val="00FA1328"/>
    <w:rsid w:val="00FA15DF"/>
    <w:rsid w:val="00FA1833"/>
    <w:rsid w:val="00FA1931"/>
    <w:rsid w:val="00FA199A"/>
    <w:rsid w:val="00FA1A2C"/>
    <w:rsid w:val="00FA1B9E"/>
    <w:rsid w:val="00FA1C49"/>
    <w:rsid w:val="00FA1C6A"/>
    <w:rsid w:val="00FA1DBC"/>
    <w:rsid w:val="00FA1E22"/>
    <w:rsid w:val="00FA1E50"/>
    <w:rsid w:val="00FA2161"/>
    <w:rsid w:val="00FA22DE"/>
    <w:rsid w:val="00FA23C3"/>
    <w:rsid w:val="00FA2492"/>
    <w:rsid w:val="00FA2584"/>
    <w:rsid w:val="00FA25FD"/>
    <w:rsid w:val="00FA26E8"/>
    <w:rsid w:val="00FA270A"/>
    <w:rsid w:val="00FA2715"/>
    <w:rsid w:val="00FA27C1"/>
    <w:rsid w:val="00FA283A"/>
    <w:rsid w:val="00FA286D"/>
    <w:rsid w:val="00FA2896"/>
    <w:rsid w:val="00FA2975"/>
    <w:rsid w:val="00FA29B5"/>
    <w:rsid w:val="00FA29EC"/>
    <w:rsid w:val="00FA2A6B"/>
    <w:rsid w:val="00FA2AB3"/>
    <w:rsid w:val="00FA2C0B"/>
    <w:rsid w:val="00FA2EE5"/>
    <w:rsid w:val="00FA2EFB"/>
    <w:rsid w:val="00FA2F23"/>
    <w:rsid w:val="00FA30AE"/>
    <w:rsid w:val="00FA31DA"/>
    <w:rsid w:val="00FA32AE"/>
    <w:rsid w:val="00FA3439"/>
    <w:rsid w:val="00FA34C1"/>
    <w:rsid w:val="00FA34D5"/>
    <w:rsid w:val="00FA3531"/>
    <w:rsid w:val="00FA3543"/>
    <w:rsid w:val="00FA357E"/>
    <w:rsid w:val="00FA3591"/>
    <w:rsid w:val="00FA3795"/>
    <w:rsid w:val="00FA3864"/>
    <w:rsid w:val="00FA3A16"/>
    <w:rsid w:val="00FA3C27"/>
    <w:rsid w:val="00FA3C5A"/>
    <w:rsid w:val="00FA3F84"/>
    <w:rsid w:val="00FA3FB9"/>
    <w:rsid w:val="00FA4017"/>
    <w:rsid w:val="00FA40E2"/>
    <w:rsid w:val="00FA43C9"/>
    <w:rsid w:val="00FA43D2"/>
    <w:rsid w:val="00FA4472"/>
    <w:rsid w:val="00FA4483"/>
    <w:rsid w:val="00FA4562"/>
    <w:rsid w:val="00FA4632"/>
    <w:rsid w:val="00FA4728"/>
    <w:rsid w:val="00FA47C2"/>
    <w:rsid w:val="00FA47F0"/>
    <w:rsid w:val="00FA4B04"/>
    <w:rsid w:val="00FA4D0E"/>
    <w:rsid w:val="00FA4DE2"/>
    <w:rsid w:val="00FA4F37"/>
    <w:rsid w:val="00FA4F90"/>
    <w:rsid w:val="00FA4FFD"/>
    <w:rsid w:val="00FA5006"/>
    <w:rsid w:val="00FA5061"/>
    <w:rsid w:val="00FA508A"/>
    <w:rsid w:val="00FA51DD"/>
    <w:rsid w:val="00FA535A"/>
    <w:rsid w:val="00FA5392"/>
    <w:rsid w:val="00FA5583"/>
    <w:rsid w:val="00FA5771"/>
    <w:rsid w:val="00FA58E3"/>
    <w:rsid w:val="00FA59A6"/>
    <w:rsid w:val="00FA5A6A"/>
    <w:rsid w:val="00FA5A85"/>
    <w:rsid w:val="00FA5A86"/>
    <w:rsid w:val="00FA5B6D"/>
    <w:rsid w:val="00FA5C04"/>
    <w:rsid w:val="00FA5C3D"/>
    <w:rsid w:val="00FA5DFA"/>
    <w:rsid w:val="00FA607F"/>
    <w:rsid w:val="00FA6151"/>
    <w:rsid w:val="00FA61C2"/>
    <w:rsid w:val="00FA6200"/>
    <w:rsid w:val="00FA6244"/>
    <w:rsid w:val="00FA62BB"/>
    <w:rsid w:val="00FA63CA"/>
    <w:rsid w:val="00FA649A"/>
    <w:rsid w:val="00FA64E0"/>
    <w:rsid w:val="00FA651C"/>
    <w:rsid w:val="00FA6561"/>
    <w:rsid w:val="00FA666F"/>
    <w:rsid w:val="00FA6726"/>
    <w:rsid w:val="00FA6AF1"/>
    <w:rsid w:val="00FA6B83"/>
    <w:rsid w:val="00FA6B91"/>
    <w:rsid w:val="00FA6C50"/>
    <w:rsid w:val="00FA6C72"/>
    <w:rsid w:val="00FA6CCB"/>
    <w:rsid w:val="00FA6DD4"/>
    <w:rsid w:val="00FA6E38"/>
    <w:rsid w:val="00FA6FD5"/>
    <w:rsid w:val="00FA7095"/>
    <w:rsid w:val="00FA70C5"/>
    <w:rsid w:val="00FA72E4"/>
    <w:rsid w:val="00FA7307"/>
    <w:rsid w:val="00FA761D"/>
    <w:rsid w:val="00FA76E8"/>
    <w:rsid w:val="00FA77E9"/>
    <w:rsid w:val="00FA7850"/>
    <w:rsid w:val="00FA7866"/>
    <w:rsid w:val="00FA78F1"/>
    <w:rsid w:val="00FA79E0"/>
    <w:rsid w:val="00FA7A82"/>
    <w:rsid w:val="00FA7B99"/>
    <w:rsid w:val="00FA7C06"/>
    <w:rsid w:val="00FA7C0E"/>
    <w:rsid w:val="00FA7D0E"/>
    <w:rsid w:val="00FA7D47"/>
    <w:rsid w:val="00FA7D77"/>
    <w:rsid w:val="00FA7E7F"/>
    <w:rsid w:val="00FA7F73"/>
    <w:rsid w:val="00FA7FC3"/>
    <w:rsid w:val="00FB00C8"/>
    <w:rsid w:val="00FB02A1"/>
    <w:rsid w:val="00FB061F"/>
    <w:rsid w:val="00FB06D8"/>
    <w:rsid w:val="00FB06F2"/>
    <w:rsid w:val="00FB093E"/>
    <w:rsid w:val="00FB0E05"/>
    <w:rsid w:val="00FB0E1E"/>
    <w:rsid w:val="00FB0E8D"/>
    <w:rsid w:val="00FB0F61"/>
    <w:rsid w:val="00FB1144"/>
    <w:rsid w:val="00FB1240"/>
    <w:rsid w:val="00FB131A"/>
    <w:rsid w:val="00FB137E"/>
    <w:rsid w:val="00FB13D1"/>
    <w:rsid w:val="00FB1488"/>
    <w:rsid w:val="00FB15F3"/>
    <w:rsid w:val="00FB17FA"/>
    <w:rsid w:val="00FB180E"/>
    <w:rsid w:val="00FB18E7"/>
    <w:rsid w:val="00FB1930"/>
    <w:rsid w:val="00FB1969"/>
    <w:rsid w:val="00FB19D1"/>
    <w:rsid w:val="00FB1B8F"/>
    <w:rsid w:val="00FB1C88"/>
    <w:rsid w:val="00FB1D03"/>
    <w:rsid w:val="00FB1DF4"/>
    <w:rsid w:val="00FB1E2E"/>
    <w:rsid w:val="00FB1FCA"/>
    <w:rsid w:val="00FB21D2"/>
    <w:rsid w:val="00FB231A"/>
    <w:rsid w:val="00FB233D"/>
    <w:rsid w:val="00FB23AA"/>
    <w:rsid w:val="00FB2416"/>
    <w:rsid w:val="00FB248C"/>
    <w:rsid w:val="00FB24E0"/>
    <w:rsid w:val="00FB271A"/>
    <w:rsid w:val="00FB271D"/>
    <w:rsid w:val="00FB282A"/>
    <w:rsid w:val="00FB28AC"/>
    <w:rsid w:val="00FB28C5"/>
    <w:rsid w:val="00FB291D"/>
    <w:rsid w:val="00FB2978"/>
    <w:rsid w:val="00FB2AE2"/>
    <w:rsid w:val="00FB2CD5"/>
    <w:rsid w:val="00FB3016"/>
    <w:rsid w:val="00FB3032"/>
    <w:rsid w:val="00FB3110"/>
    <w:rsid w:val="00FB32CF"/>
    <w:rsid w:val="00FB34AB"/>
    <w:rsid w:val="00FB355D"/>
    <w:rsid w:val="00FB376C"/>
    <w:rsid w:val="00FB37A0"/>
    <w:rsid w:val="00FB380B"/>
    <w:rsid w:val="00FB3837"/>
    <w:rsid w:val="00FB38A7"/>
    <w:rsid w:val="00FB38DD"/>
    <w:rsid w:val="00FB38EF"/>
    <w:rsid w:val="00FB3ADC"/>
    <w:rsid w:val="00FB3B4B"/>
    <w:rsid w:val="00FB3B71"/>
    <w:rsid w:val="00FB3DB9"/>
    <w:rsid w:val="00FB3E0E"/>
    <w:rsid w:val="00FB3F96"/>
    <w:rsid w:val="00FB41E1"/>
    <w:rsid w:val="00FB4203"/>
    <w:rsid w:val="00FB423F"/>
    <w:rsid w:val="00FB4476"/>
    <w:rsid w:val="00FB4724"/>
    <w:rsid w:val="00FB4771"/>
    <w:rsid w:val="00FB47C0"/>
    <w:rsid w:val="00FB47E3"/>
    <w:rsid w:val="00FB4897"/>
    <w:rsid w:val="00FB48FB"/>
    <w:rsid w:val="00FB4996"/>
    <w:rsid w:val="00FB4D70"/>
    <w:rsid w:val="00FB4D78"/>
    <w:rsid w:val="00FB4E6C"/>
    <w:rsid w:val="00FB4EF6"/>
    <w:rsid w:val="00FB4F59"/>
    <w:rsid w:val="00FB4FAD"/>
    <w:rsid w:val="00FB509D"/>
    <w:rsid w:val="00FB516D"/>
    <w:rsid w:val="00FB51D7"/>
    <w:rsid w:val="00FB5286"/>
    <w:rsid w:val="00FB52A2"/>
    <w:rsid w:val="00FB5369"/>
    <w:rsid w:val="00FB536B"/>
    <w:rsid w:val="00FB5462"/>
    <w:rsid w:val="00FB54FE"/>
    <w:rsid w:val="00FB55BA"/>
    <w:rsid w:val="00FB5684"/>
    <w:rsid w:val="00FB580A"/>
    <w:rsid w:val="00FB596A"/>
    <w:rsid w:val="00FB5AB0"/>
    <w:rsid w:val="00FB5B76"/>
    <w:rsid w:val="00FB5BF1"/>
    <w:rsid w:val="00FB5E06"/>
    <w:rsid w:val="00FB63C2"/>
    <w:rsid w:val="00FB6428"/>
    <w:rsid w:val="00FB64D1"/>
    <w:rsid w:val="00FB661E"/>
    <w:rsid w:val="00FB6712"/>
    <w:rsid w:val="00FB6827"/>
    <w:rsid w:val="00FB6834"/>
    <w:rsid w:val="00FB6B71"/>
    <w:rsid w:val="00FB6C9B"/>
    <w:rsid w:val="00FB6CBF"/>
    <w:rsid w:val="00FB715C"/>
    <w:rsid w:val="00FB72C0"/>
    <w:rsid w:val="00FB7365"/>
    <w:rsid w:val="00FB74BB"/>
    <w:rsid w:val="00FB7603"/>
    <w:rsid w:val="00FB7637"/>
    <w:rsid w:val="00FB7779"/>
    <w:rsid w:val="00FB77B8"/>
    <w:rsid w:val="00FB788D"/>
    <w:rsid w:val="00FB78B5"/>
    <w:rsid w:val="00FB7956"/>
    <w:rsid w:val="00FB7AC7"/>
    <w:rsid w:val="00FB7B07"/>
    <w:rsid w:val="00FB7C7F"/>
    <w:rsid w:val="00FB7D1C"/>
    <w:rsid w:val="00FB7D8A"/>
    <w:rsid w:val="00FB7D8C"/>
    <w:rsid w:val="00FB7FBC"/>
    <w:rsid w:val="00FC0183"/>
    <w:rsid w:val="00FC018B"/>
    <w:rsid w:val="00FC022B"/>
    <w:rsid w:val="00FC0490"/>
    <w:rsid w:val="00FC0591"/>
    <w:rsid w:val="00FC0717"/>
    <w:rsid w:val="00FC0789"/>
    <w:rsid w:val="00FC0819"/>
    <w:rsid w:val="00FC09B9"/>
    <w:rsid w:val="00FC0B66"/>
    <w:rsid w:val="00FC0CE6"/>
    <w:rsid w:val="00FC0E33"/>
    <w:rsid w:val="00FC0E4C"/>
    <w:rsid w:val="00FC11A4"/>
    <w:rsid w:val="00FC1218"/>
    <w:rsid w:val="00FC12F1"/>
    <w:rsid w:val="00FC136C"/>
    <w:rsid w:val="00FC1454"/>
    <w:rsid w:val="00FC1686"/>
    <w:rsid w:val="00FC1790"/>
    <w:rsid w:val="00FC193E"/>
    <w:rsid w:val="00FC1AD9"/>
    <w:rsid w:val="00FC1BC2"/>
    <w:rsid w:val="00FC1C89"/>
    <w:rsid w:val="00FC1D1C"/>
    <w:rsid w:val="00FC1D43"/>
    <w:rsid w:val="00FC1D9F"/>
    <w:rsid w:val="00FC1DE9"/>
    <w:rsid w:val="00FC1E27"/>
    <w:rsid w:val="00FC1EAB"/>
    <w:rsid w:val="00FC1FF3"/>
    <w:rsid w:val="00FC20CA"/>
    <w:rsid w:val="00FC2230"/>
    <w:rsid w:val="00FC2444"/>
    <w:rsid w:val="00FC24BA"/>
    <w:rsid w:val="00FC24C1"/>
    <w:rsid w:val="00FC2573"/>
    <w:rsid w:val="00FC25BD"/>
    <w:rsid w:val="00FC25CC"/>
    <w:rsid w:val="00FC2765"/>
    <w:rsid w:val="00FC27C4"/>
    <w:rsid w:val="00FC2913"/>
    <w:rsid w:val="00FC291A"/>
    <w:rsid w:val="00FC29DC"/>
    <w:rsid w:val="00FC2A4E"/>
    <w:rsid w:val="00FC2C19"/>
    <w:rsid w:val="00FC2D7D"/>
    <w:rsid w:val="00FC2DB5"/>
    <w:rsid w:val="00FC2E4B"/>
    <w:rsid w:val="00FC2EA8"/>
    <w:rsid w:val="00FC2F1D"/>
    <w:rsid w:val="00FC3128"/>
    <w:rsid w:val="00FC319C"/>
    <w:rsid w:val="00FC32A4"/>
    <w:rsid w:val="00FC3325"/>
    <w:rsid w:val="00FC3345"/>
    <w:rsid w:val="00FC335F"/>
    <w:rsid w:val="00FC3366"/>
    <w:rsid w:val="00FC33DC"/>
    <w:rsid w:val="00FC33E1"/>
    <w:rsid w:val="00FC34C5"/>
    <w:rsid w:val="00FC354F"/>
    <w:rsid w:val="00FC360D"/>
    <w:rsid w:val="00FC371B"/>
    <w:rsid w:val="00FC3940"/>
    <w:rsid w:val="00FC3969"/>
    <w:rsid w:val="00FC39BE"/>
    <w:rsid w:val="00FC3A54"/>
    <w:rsid w:val="00FC3A72"/>
    <w:rsid w:val="00FC3B96"/>
    <w:rsid w:val="00FC3BC8"/>
    <w:rsid w:val="00FC3BDC"/>
    <w:rsid w:val="00FC3C18"/>
    <w:rsid w:val="00FC3C72"/>
    <w:rsid w:val="00FC3DF9"/>
    <w:rsid w:val="00FC3E19"/>
    <w:rsid w:val="00FC3EC7"/>
    <w:rsid w:val="00FC3F07"/>
    <w:rsid w:val="00FC3F73"/>
    <w:rsid w:val="00FC3FF3"/>
    <w:rsid w:val="00FC403D"/>
    <w:rsid w:val="00FC4049"/>
    <w:rsid w:val="00FC4103"/>
    <w:rsid w:val="00FC41B4"/>
    <w:rsid w:val="00FC4295"/>
    <w:rsid w:val="00FC42F6"/>
    <w:rsid w:val="00FC4328"/>
    <w:rsid w:val="00FC4373"/>
    <w:rsid w:val="00FC443A"/>
    <w:rsid w:val="00FC46A4"/>
    <w:rsid w:val="00FC46D4"/>
    <w:rsid w:val="00FC47EF"/>
    <w:rsid w:val="00FC47F4"/>
    <w:rsid w:val="00FC4A24"/>
    <w:rsid w:val="00FC4A97"/>
    <w:rsid w:val="00FC4CB9"/>
    <w:rsid w:val="00FC4D50"/>
    <w:rsid w:val="00FC4ED3"/>
    <w:rsid w:val="00FC5037"/>
    <w:rsid w:val="00FC5212"/>
    <w:rsid w:val="00FC521F"/>
    <w:rsid w:val="00FC52AB"/>
    <w:rsid w:val="00FC53D5"/>
    <w:rsid w:val="00FC53F8"/>
    <w:rsid w:val="00FC5498"/>
    <w:rsid w:val="00FC573C"/>
    <w:rsid w:val="00FC5768"/>
    <w:rsid w:val="00FC5910"/>
    <w:rsid w:val="00FC5A9B"/>
    <w:rsid w:val="00FC5B78"/>
    <w:rsid w:val="00FC5F79"/>
    <w:rsid w:val="00FC62EB"/>
    <w:rsid w:val="00FC62FC"/>
    <w:rsid w:val="00FC6448"/>
    <w:rsid w:val="00FC65D1"/>
    <w:rsid w:val="00FC6723"/>
    <w:rsid w:val="00FC6864"/>
    <w:rsid w:val="00FC687B"/>
    <w:rsid w:val="00FC688B"/>
    <w:rsid w:val="00FC6992"/>
    <w:rsid w:val="00FC6A0A"/>
    <w:rsid w:val="00FC6BDB"/>
    <w:rsid w:val="00FC6F7B"/>
    <w:rsid w:val="00FC710E"/>
    <w:rsid w:val="00FC71A2"/>
    <w:rsid w:val="00FC7219"/>
    <w:rsid w:val="00FC7333"/>
    <w:rsid w:val="00FC737E"/>
    <w:rsid w:val="00FC74AB"/>
    <w:rsid w:val="00FC74F5"/>
    <w:rsid w:val="00FC756D"/>
    <w:rsid w:val="00FC7D6E"/>
    <w:rsid w:val="00FC7EF2"/>
    <w:rsid w:val="00FC7F69"/>
    <w:rsid w:val="00FC7FF5"/>
    <w:rsid w:val="00FD0053"/>
    <w:rsid w:val="00FD0085"/>
    <w:rsid w:val="00FD00FB"/>
    <w:rsid w:val="00FD01D2"/>
    <w:rsid w:val="00FD0217"/>
    <w:rsid w:val="00FD0540"/>
    <w:rsid w:val="00FD05AD"/>
    <w:rsid w:val="00FD05BC"/>
    <w:rsid w:val="00FD0863"/>
    <w:rsid w:val="00FD0886"/>
    <w:rsid w:val="00FD0AD6"/>
    <w:rsid w:val="00FD0C90"/>
    <w:rsid w:val="00FD0CEF"/>
    <w:rsid w:val="00FD0DA1"/>
    <w:rsid w:val="00FD0E85"/>
    <w:rsid w:val="00FD0EB0"/>
    <w:rsid w:val="00FD0F3A"/>
    <w:rsid w:val="00FD0FF1"/>
    <w:rsid w:val="00FD1159"/>
    <w:rsid w:val="00FD11E6"/>
    <w:rsid w:val="00FD130F"/>
    <w:rsid w:val="00FD1567"/>
    <w:rsid w:val="00FD15D4"/>
    <w:rsid w:val="00FD15E9"/>
    <w:rsid w:val="00FD15F2"/>
    <w:rsid w:val="00FD174A"/>
    <w:rsid w:val="00FD18A9"/>
    <w:rsid w:val="00FD18B0"/>
    <w:rsid w:val="00FD18BE"/>
    <w:rsid w:val="00FD19E3"/>
    <w:rsid w:val="00FD1B17"/>
    <w:rsid w:val="00FD1BA3"/>
    <w:rsid w:val="00FD1BE0"/>
    <w:rsid w:val="00FD1DA5"/>
    <w:rsid w:val="00FD1E53"/>
    <w:rsid w:val="00FD1F38"/>
    <w:rsid w:val="00FD1FE9"/>
    <w:rsid w:val="00FD2000"/>
    <w:rsid w:val="00FD20AE"/>
    <w:rsid w:val="00FD2115"/>
    <w:rsid w:val="00FD213F"/>
    <w:rsid w:val="00FD21AC"/>
    <w:rsid w:val="00FD2339"/>
    <w:rsid w:val="00FD2378"/>
    <w:rsid w:val="00FD242F"/>
    <w:rsid w:val="00FD246B"/>
    <w:rsid w:val="00FD24E7"/>
    <w:rsid w:val="00FD2721"/>
    <w:rsid w:val="00FD286A"/>
    <w:rsid w:val="00FD2A80"/>
    <w:rsid w:val="00FD2ECB"/>
    <w:rsid w:val="00FD2ECC"/>
    <w:rsid w:val="00FD2EE6"/>
    <w:rsid w:val="00FD2EF1"/>
    <w:rsid w:val="00FD2FAE"/>
    <w:rsid w:val="00FD3136"/>
    <w:rsid w:val="00FD315B"/>
    <w:rsid w:val="00FD3187"/>
    <w:rsid w:val="00FD33B4"/>
    <w:rsid w:val="00FD347C"/>
    <w:rsid w:val="00FD3555"/>
    <w:rsid w:val="00FD370F"/>
    <w:rsid w:val="00FD37F8"/>
    <w:rsid w:val="00FD38CC"/>
    <w:rsid w:val="00FD3928"/>
    <w:rsid w:val="00FD3BAF"/>
    <w:rsid w:val="00FD3C9F"/>
    <w:rsid w:val="00FD3D33"/>
    <w:rsid w:val="00FD3F3C"/>
    <w:rsid w:val="00FD405B"/>
    <w:rsid w:val="00FD40A9"/>
    <w:rsid w:val="00FD4220"/>
    <w:rsid w:val="00FD4263"/>
    <w:rsid w:val="00FD4285"/>
    <w:rsid w:val="00FD4483"/>
    <w:rsid w:val="00FD4535"/>
    <w:rsid w:val="00FD45EE"/>
    <w:rsid w:val="00FD4848"/>
    <w:rsid w:val="00FD499D"/>
    <w:rsid w:val="00FD4AC7"/>
    <w:rsid w:val="00FD4B6C"/>
    <w:rsid w:val="00FD4C62"/>
    <w:rsid w:val="00FD4D23"/>
    <w:rsid w:val="00FD4DDA"/>
    <w:rsid w:val="00FD4E8E"/>
    <w:rsid w:val="00FD4F61"/>
    <w:rsid w:val="00FD4FC6"/>
    <w:rsid w:val="00FD53C8"/>
    <w:rsid w:val="00FD54A6"/>
    <w:rsid w:val="00FD55C1"/>
    <w:rsid w:val="00FD5639"/>
    <w:rsid w:val="00FD5911"/>
    <w:rsid w:val="00FD596C"/>
    <w:rsid w:val="00FD59EC"/>
    <w:rsid w:val="00FD5AAC"/>
    <w:rsid w:val="00FD5AAE"/>
    <w:rsid w:val="00FD5B60"/>
    <w:rsid w:val="00FD5BC7"/>
    <w:rsid w:val="00FD5CC1"/>
    <w:rsid w:val="00FD5D7E"/>
    <w:rsid w:val="00FD6325"/>
    <w:rsid w:val="00FD64CC"/>
    <w:rsid w:val="00FD6526"/>
    <w:rsid w:val="00FD68A6"/>
    <w:rsid w:val="00FD68BB"/>
    <w:rsid w:val="00FD693C"/>
    <w:rsid w:val="00FD695B"/>
    <w:rsid w:val="00FD69A9"/>
    <w:rsid w:val="00FD6A3C"/>
    <w:rsid w:val="00FD6A50"/>
    <w:rsid w:val="00FD6B0E"/>
    <w:rsid w:val="00FD6D04"/>
    <w:rsid w:val="00FD6D3D"/>
    <w:rsid w:val="00FD702E"/>
    <w:rsid w:val="00FD706D"/>
    <w:rsid w:val="00FD70C7"/>
    <w:rsid w:val="00FD7362"/>
    <w:rsid w:val="00FD7393"/>
    <w:rsid w:val="00FD756C"/>
    <w:rsid w:val="00FD76F8"/>
    <w:rsid w:val="00FD77F4"/>
    <w:rsid w:val="00FD78BD"/>
    <w:rsid w:val="00FD7AED"/>
    <w:rsid w:val="00FD7C65"/>
    <w:rsid w:val="00FD7CBD"/>
    <w:rsid w:val="00FD7D1B"/>
    <w:rsid w:val="00FD7E03"/>
    <w:rsid w:val="00FD7E2F"/>
    <w:rsid w:val="00FE022C"/>
    <w:rsid w:val="00FE0238"/>
    <w:rsid w:val="00FE0299"/>
    <w:rsid w:val="00FE02B8"/>
    <w:rsid w:val="00FE02D4"/>
    <w:rsid w:val="00FE0375"/>
    <w:rsid w:val="00FE03CF"/>
    <w:rsid w:val="00FE03F6"/>
    <w:rsid w:val="00FE04A0"/>
    <w:rsid w:val="00FE04A6"/>
    <w:rsid w:val="00FE06AD"/>
    <w:rsid w:val="00FE06C9"/>
    <w:rsid w:val="00FE0708"/>
    <w:rsid w:val="00FE0724"/>
    <w:rsid w:val="00FE07DC"/>
    <w:rsid w:val="00FE0856"/>
    <w:rsid w:val="00FE0A8B"/>
    <w:rsid w:val="00FE0B1C"/>
    <w:rsid w:val="00FE0EAC"/>
    <w:rsid w:val="00FE0EF4"/>
    <w:rsid w:val="00FE0F4D"/>
    <w:rsid w:val="00FE0FAE"/>
    <w:rsid w:val="00FE106F"/>
    <w:rsid w:val="00FE11B5"/>
    <w:rsid w:val="00FE1275"/>
    <w:rsid w:val="00FE138E"/>
    <w:rsid w:val="00FE14D0"/>
    <w:rsid w:val="00FE197E"/>
    <w:rsid w:val="00FE19C9"/>
    <w:rsid w:val="00FE1A34"/>
    <w:rsid w:val="00FE1A63"/>
    <w:rsid w:val="00FE1FED"/>
    <w:rsid w:val="00FE2010"/>
    <w:rsid w:val="00FE201E"/>
    <w:rsid w:val="00FE202F"/>
    <w:rsid w:val="00FE21AA"/>
    <w:rsid w:val="00FE2369"/>
    <w:rsid w:val="00FE2515"/>
    <w:rsid w:val="00FE25A3"/>
    <w:rsid w:val="00FE25CE"/>
    <w:rsid w:val="00FE2649"/>
    <w:rsid w:val="00FE272C"/>
    <w:rsid w:val="00FE2797"/>
    <w:rsid w:val="00FE27CA"/>
    <w:rsid w:val="00FE2A0E"/>
    <w:rsid w:val="00FE2A52"/>
    <w:rsid w:val="00FE2D4B"/>
    <w:rsid w:val="00FE2D5B"/>
    <w:rsid w:val="00FE2E8F"/>
    <w:rsid w:val="00FE2ED9"/>
    <w:rsid w:val="00FE2F62"/>
    <w:rsid w:val="00FE30DC"/>
    <w:rsid w:val="00FE31CA"/>
    <w:rsid w:val="00FE3378"/>
    <w:rsid w:val="00FE337B"/>
    <w:rsid w:val="00FE33C6"/>
    <w:rsid w:val="00FE34F3"/>
    <w:rsid w:val="00FE3683"/>
    <w:rsid w:val="00FE3703"/>
    <w:rsid w:val="00FE37E7"/>
    <w:rsid w:val="00FE39A3"/>
    <w:rsid w:val="00FE39B0"/>
    <w:rsid w:val="00FE3A35"/>
    <w:rsid w:val="00FE3A61"/>
    <w:rsid w:val="00FE3A86"/>
    <w:rsid w:val="00FE3BF5"/>
    <w:rsid w:val="00FE3D3F"/>
    <w:rsid w:val="00FE3DB6"/>
    <w:rsid w:val="00FE3DC3"/>
    <w:rsid w:val="00FE3DD8"/>
    <w:rsid w:val="00FE3E7B"/>
    <w:rsid w:val="00FE3F12"/>
    <w:rsid w:val="00FE3FB4"/>
    <w:rsid w:val="00FE40B0"/>
    <w:rsid w:val="00FE40C6"/>
    <w:rsid w:val="00FE4108"/>
    <w:rsid w:val="00FE410E"/>
    <w:rsid w:val="00FE4119"/>
    <w:rsid w:val="00FE4198"/>
    <w:rsid w:val="00FE4261"/>
    <w:rsid w:val="00FE43B0"/>
    <w:rsid w:val="00FE45C5"/>
    <w:rsid w:val="00FE464B"/>
    <w:rsid w:val="00FE47B0"/>
    <w:rsid w:val="00FE48CD"/>
    <w:rsid w:val="00FE4945"/>
    <w:rsid w:val="00FE49D7"/>
    <w:rsid w:val="00FE4B71"/>
    <w:rsid w:val="00FE4BB6"/>
    <w:rsid w:val="00FE4BEF"/>
    <w:rsid w:val="00FE4D7A"/>
    <w:rsid w:val="00FE4E48"/>
    <w:rsid w:val="00FE4FA3"/>
    <w:rsid w:val="00FE507A"/>
    <w:rsid w:val="00FE50CF"/>
    <w:rsid w:val="00FE51FE"/>
    <w:rsid w:val="00FE524A"/>
    <w:rsid w:val="00FE529E"/>
    <w:rsid w:val="00FE5333"/>
    <w:rsid w:val="00FE535D"/>
    <w:rsid w:val="00FE53D8"/>
    <w:rsid w:val="00FE5446"/>
    <w:rsid w:val="00FE546F"/>
    <w:rsid w:val="00FE54F6"/>
    <w:rsid w:val="00FE5546"/>
    <w:rsid w:val="00FE5597"/>
    <w:rsid w:val="00FE580F"/>
    <w:rsid w:val="00FE58F9"/>
    <w:rsid w:val="00FE5B0E"/>
    <w:rsid w:val="00FE6000"/>
    <w:rsid w:val="00FE6201"/>
    <w:rsid w:val="00FE623B"/>
    <w:rsid w:val="00FE6319"/>
    <w:rsid w:val="00FE6614"/>
    <w:rsid w:val="00FE6695"/>
    <w:rsid w:val="00FE66BC"/>
    <w:rsid w:val="00FE66FF"/>
    <w:rsid w:val="00FE6848"/>
    <w:rsid w:val="00FE69F1"/>
    <w:rsid w:val="00FE6BEC"/>
    <w:rsid w:val="00FE6C6F"/>
    <w:rsid w:val="00FE6C85"/>
    <w:rsid w:val="00FE6DF4"/>
    <w:rsid w:val="00FE6E1A"/>
    <w:rsid w:val="00FE6FB9"/>
    <w:rsid w:val="00FE6FD0"/>
    <w:rsid w:val="00FE7001"/>
    <w:rsid w:val="00FE7036"/>
    <w:rsid w:val="00FE7139"/>
    <w:rsid w:val="00FE7225"/>
    <w:rsid w:val="00FE7346"/>
    <w:rsid w:val="00FE73F1"/>
    <w:rsid w:val="00FE7465"/>
    <w:rsid w:val="00FE7892"/>
    <w:rsid w:val="00FE7C7E"/>
    <w:rsid w:val="00FE7CDB"/>
    <w:rsid w:val="00FE7F89"/>
    <w:rsid w:val="00FE7FB7"/>
    <w:rsid w:val="00FE7FC2"/>
    <w:rsid w:val="00FE7FF6"/>
    <w:rsid w:val="00FF00B9"/>
    <w:rsid w:val="00FF00E2"/>
    <w:rsid w:val="00FF00FC"/>
    <w:rsid w:val="00FF028C"/>
    <w:rsid w:val="00FF03AC"/>
    <w:rsid w:val="00FF0465"/>
    <w:rsid w:val="00FF04A1"/>
    <w:rsid w:val="00FF095B"/>
    <w:rsid w:val="00FF0AD6"/>
    <w:rsid w:val="00FF0B43"/>
    <w:rsid w:val="00FF0C7E"/>
    <w:rsid w:val="00FF0CDD"/>
    <w:rsid w:val="00FF0FD3"/>
    <w:rsid w:val="00FF1057"/>
    <w:rsid w:val="00FF1098"/>
    <w:rsid w:val="00FF10B7"/>
    <w:rsid w:val="00FF1103"/>
    <w:rsid w:val="00FF118B"/>
    <w:rsid w:val="00FF123A"/>
    <w:rsid w:val="00FF138F"/>
    <w:rsid w:val="00FF13E7"/>
    <w:rsid w:val="00FF13E9"/>
    <w:rsid w:val="00FF1736"/>
    <w:rsid w:val="00FF173E"/>
    <w:rsid w:val="00FF17A2"/>
    <w:rsid w:val="00FF17D9"/>
    <w:rsid w:val="00FF182D"/>
    <w:rsid w:val="00FF184D"/>
    <w:rsid w:val="00FF18A5"/>
    <w:rsid w:val="00FF198F"/>
    <w:rsid w:val="00FF1B51"/>
    <w:rsid w:val="00FF1D77"/>
    <w:rsid w:val="00FF1F7E"/>
    <w:rsid w:val="00FF20E1"/>
    <w:rsid w:val="00FF2175"/>
    <w:rsid w:val="00FF222E"/>
    <w:rsid w:val="00FF2364"/>
    <w:rsid w:val="00FF2430"/>
    <w:rsid w:val="00FF2530"/>
    <w:rsid w:val="00FF258A"/>
    <w:rsid w:val="00FF2597"/>
    <w:rsid w:val="00FF25FA"/>
    <w:rsid w:val="00FF2654"/>
    <w:rsid w:val="00FF26BB"/>
    <w:rsid w:val="00FF27ED"/>
    <w:rsid w:val="00FF2B3A"/>
    <w:rsid w:val="00FF2B52"/>
    <w:rsid w:val="00FF2F62"/>
    <w:rsid w:val="00FF30F9"/>
    <w:rsid w:val="00FF312C"/>
    <w:rsid w:val="00FF3179"/>
    <w:rsid w:val="00FF31B2"/>
    <w:rsid w:val="00FF35B9"/>
    <w:rsid w:val="00FF35D1"/>
    <w:rsid w:val="00FF35DC"/>
    <w:rsid w:val="00FF365D"/>
    <w:rsid w:val="00FF36F5"/>
    <w:rsid w:val="00FF370C"/>
    <w:rsid w:val="00FF37CD"/>
    <w:rsid w:val="00FF3814"/>
    <w:rsid w:val="00FF3867"/>
    <w:rsid w:val="00FF389B"/>
    <w:rsid w:val="00FF3908"/>
    <w:rsid w:val="00FF3950"/>
    <w:rsid w:val="00FF39A2"/>
    <w:rsid w:val="00FF3A5B"/>
    <w:rsid w:val="00FF3D39"/>
    <w:rsid w:val="00FF3F78"/>
    <w:rsid w:val="00FF3F8B"/>
    <w:rsid w:val="00FF3FA2"/>
    <w:rsid w:val="00FF407A"/>
    <w:rsid w:val="00FF40CC"/>
    <w:rsid w:val="00FF40F7"/>
    <w:rsid w:val="00FF413A"/>
    <w:rsid w:val="00FF41AE"/>
    <w:rsid w:val="00FF41FE"/>
    <w:rsid w:val="00FF4219"/>
    <w:rsid w:val="00FF42B0"/>
    <w:rsid w:val="00FF42DB"/>
    <w:rsid w:val="00FF4352"/>
    <w:rsid w:val="00FF4538"/>
    <w:rsid w:val="00FF45E9"/>
    <w:rsid w:val="00FF46B4"/>
    <w:rsid w:val="00FF4707"/>
    <w:rsid w:val="00FF470B"/>
    <w:rsid w:val="00FF470D"/>
    <w:rsid w:val="00FF47A2"/>
    <w:rsid w:val="00FF4C63"/>
    <w:rsid w:val="00FF4C72"/>
    <w:rsid w:val="00FF4E58"/>
    <w:rsid w:val="00FF4EBD"/>
    <w:rsid w:val="00FF4EC6"/>
    <w:rsid w:val="00FF4EE4"/>
    <w:rsid w:val="00FF4F91"/>
    <w:rsid w:val="00FF4FA8"/>
    <w:rsid w:val="00FF5174"/>
    <w:rsid w:val="00FF51E1"/>
    <w:rsid w:val="00FF51EF"/>
    <w:rsid w:val="00FF52E4"/>
    <w:rsid w:val="00FF537D"/>
    <w:rsid w:val="00FF53AF"/>
    <w:rsid w:val="00FF5444"/>
    <w:rsid w:val="00FF544B"/>
    <w:rsid w:val="00FF5455"/>
    <w:rsid w:val="00FF55D1"/>
    <w:rsid w:val="00FF578C"/>
    <w:rsid w:val="00FF57E8"/>
    <w:rsid w:val="00FF58BD"/>
    <w:rsid w:val="00FF5964"/>
    <w:rsid w:val="00FF59B7"/>
    <w:rsid w:val="00FF5D05"/>
    <w:rsid w:val="00FF5D56"/>
    <w:rsid w:val="00FF5DC8"/>
    <w:rsid w:val="00FF5ECC"/>
    <w:rsid w:val="00FF5FE6"/>
    <w:rsid w:val="00FF6163"/>
    <w:rsid w:val="00FF638F"/>
    <w:rsid w:val="00FF63E8"/>
    <w:rsid w:val="00FF6427"/>
    <w:rsid w:val="00FF64B1"/>
    <w:rsid w:val="00FF651F"/>
    <w:rsid w:val="00FF6AAD"/>
    <w:rsid w:val="00FF6B62"/>
    <w:rsid w:val="00FF6BCF"/>
    <w:rsid w:val="00FF6D14"/>
    <w:rsid w:val="00FF6F32"/>
    <w:rsid w:val="00FF6FEE"/>
    <w:rsid w:val="00FF71C6"/>
    <w:rsid w:val="00FF725A"/>
    <w:rsid w:val="00FF7283"/>
    <w:rsid w:val="00FF72C8"/>
    <w:rsid w:val="00FF72C9"/>
    <w:rsid w:val="00FF73B9"/>
    <w:rsid w:val="00FF7525"/>
    <w:rsid w:val="00FF7593"/>
    <w:rsid w:val="00FF7803"/>
    <w:rsid w:val="00FF781D"/>
    <w:rsid w:val="00FF7833"/>
    <w:rsid w:val="00FF7BD6"/>
    <w:rsid w:val="00FF7C7C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00A93C"/>
  <w15:docId w15:val="{91892971-FCD9-4623-84EF-F5CFCBEF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66"/>
    <w:pPr>
      <w:suppressAutoHyphens/>
    </w:pPr>
    <w:rPr>
      <w:color w:val="00000A"/>
      <w:kern w:val="1"/>
      <w:sz w:val="24"/>
      <w:szCs w:val="24"/>
      <w:lang w:eastAsia="zh-CN"/>
    </w:rPr>
  </w:style>
  <w:style w:type="paragraph" w:styleId="1">
    <w:name w:val="heading 1"/>
    <w:basedOn w:val="a"/>
    <w:qFormat/>
    <w:pPr>
      <w:numPr>
        <w:numId w:val="1"/>
      </w:numPr>
      <w:spacing w:before="280" w:after="280"/>
      <w:outlineLvl w:val="0"/>
    </w:pPr>
    <w:rPr>
      <w:b/>
      <w:bCs/>
      <w:sz w:val="48"/>
      <w:szCs w:val="48"/>
      <w:lang w:eastAsia="ru-RU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i/>
      <w:sz w:val="28"/>
      <w:szCs w:val="28"/>
    </w:rPr>
  </w:style>
  <w:style w:type="character" w:customStyle="1" w:styleId="WW8Num2z1">
    <w:name w:val="WW8Num2z1"/>
    <w:rPr>
      <w:rFonts w:ascii="Times New Roman" w:hAnsi="Times New Roman" w:cs="Times New Roman"/>
      <w:i/>
      <w:iCs w:val="0"/>
      <w:sz w:val="96"/>
      <w:szCs w:val="2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1">
    <w:name w:val="Основной шрифт абзаца1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b/>
      <w:sz w:val="28"/>
      <w:szCs w:val="2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styleId="a3">
    <w:name w:val="Hyperlink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11"/>
  </w:style>
  <w:style w:type="character" w:customStyle="1" w:styleId="mediamaterialheader-first">
    <w:name w:val="mediamaterialheader-first"/>
    <w:basedOn w:val="11"/>
  </w:style>
  <w:style w:type="character" w:customStyle="1" w:styleId="mediamaterialheader-second">
    <w:name w:val="mediamaterialheader-second"/>
    <w:basedOn w:val="11"/>
  </w:style>
  <w:style w:type="character" w:customStyle="1" w:styleId="12">
    <w:name w:val="Номер страницы1"/>
    <w:basedOn w:val="11"/>
  </w:style>
  <w:style w:type="character" w:customStyle="1" w:styleId="13">
    <w:name w:val="Строгий1"/>
    <w:rPr>
      <w:b/>
      <w:bCs/>
    </w:rPr>
  </w:style>
  <w:style w:type="character" w:styleId="a4">
    <w:name w:val="Emphasis"/>
    <w:qFormat/>
    <w:rPr>
      <w:i/>
      <w:iCs/>
    </w:rPr>
  </w:style>
  <w:style w:type="character" w:customStyle="1" w:styleId="14">
    <w:name w:val="Просмотренная гиперссылка1"/>
    <w:rPr>
      <w:color w:val="800080"/>
      <w:u w:val="single"/>
    </w:rPr>
  </w:style>
  <w:style w:type="character" w:customStyle="1" w:styleId="idea">
    <w:name w:val="idea"/>
    <w:basedOn w:val="11"/>
  </w:style>
  <w:style w:type="character" w:customStyle="1" w:styleId="share-counter-common">
    <w:name w:val="share-counter-common"/>
    <w:basedOn w:val="11"/>
  </w:style>
  <w:style w:type="character" w:customStyle="1" w:styleId="gray-color">
    <w:name w:val="gray-color"/>
    <w:basedOn w:val="11"/>
  </w:style>
  <w:style w:type="character" w:customStyle="1" w:styleId="fn-descr">
    <w:name w:val="fn-descr"/>
    <w:basedOn w:val="11"/>
  </w:style>
  <w:style w:type="character" w:customStyle="1" w:styleId="b-articleintro">
    <w:name w:val="b-article__intro"/>
    <w:basedOn w:val="11"/>
  </w:style>
  <w:style w:type="character" w:customStyle="1" w:styleId="a5">
    <w:name w:val="Обычный (веб) Знак"/>
    <w:rPr>
      <w:sz w:val="24"/>
      <w:szCs w:val="24"/>
      <w:lang w:val="ru-RU" w:bidi="ar-SA"/>
    </w:rPr>
  </w:style>
  <w:style w:type="character" w:customStyle="1" w:styleId="tooltip">
    <w:name w:val="tooltip"/>
    <w:basedOn w:val="11"/>
  </w:style>
  <w:style w:type="character" w:customStyle="1" w:styleId="15">
    <w:name w:val="Заголовок 1 Знак"/>
    <w:rPr>
      <w:b/>
      <w:bCs/>
      <w:kern w:val="1"/>
      <w:sz w:val="48"/>
      <w:szCs w:val="48"/>
    </w:rPr>
  </w:style>
  <w:style w:type="character" w:customStyle="1" w:styleId="a6">
    <w:name w:val="Заголовок Знак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16">
    <w:name w:val="Неразрешенное упоминание1"/>
    <w:rPr>
      <w:color w:val="808080"/>
      <w:shd w:val="clear" w:color="auto" w:fill="E6E6E6"/>
    </w:rPr>
  </w:style>
  <w:style w:type="character" w:customStyle="1" w:styleId="a7">
    <w:name w:val="Символ нумерации"/>
  </w:style>
  <w:style w:type="character" w:customStyle="1" w:styleId="a8">
    <w:name w:val="Ссылка указателя"/>
  </w:style>
  <w:style w:type="character" w:customStyle="1" w:styleId="a9">
    <w:name w:val="Текст выноски Знак"/>
    <w:rPr>
      <w:rFonts w:ascii="Tahoma" w:hAnsi="Tahoma" w:cs="Tahoma"/>
      <w:sz w:val="16"/>
      <w:szCs w:val="16"/>
      <w:lang w:eastAsia="zh-CN"/>
    </w:rPr>
  </w:style>
  <w:style w:type="character" w:customStyle="1" w:styleId="aa">
    <w:name w:val="Основной текст Знак"/>
    <w:rPr>
      <w:sz w:val="24"/>
      <w:szCs w:val="24"/>
      <w:lang w:eastAsia="zh-CN"/>
    </w:rPr>
  </w:style>
  <w:style w:type="character" w:customStyle="1" w:styleId="20">
    <w:name w:val="Заголовок 2 Знак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ListLabel1">
    <w:name w:val="ListLabel 1"/>
    <w:rPr>
      <w:rFonts w:cs="Symbol"/>
      <w:sz w:val="28"/>
      <w:szCs w:val="28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ab">
    <w:name w:val="Нижний колонтитул Знак"/>
    <w:rPr>
      <w:kern w:val="1"/>
      <w:sz w:val="24"/>
      <w:szCs w:val="24"/>
      <w:lang w:eastAsia="zh-CN"/>
    </w:rPr>
  </w:style>
  <w:style w:type="character" w:customStyle="1" w:styleId="21">
    <w:name w:val="Просмотренная гиперссылка2"/>
    <w:rPr>
      <w:color w:val="954F72"/>
      <w:u w:val="single"/>
    </w:rPr>
  </w:style>
  <w:style w:type="character" w:customStyle="1" w:styleId="110">
    <w:name w:val="Заголовок 1 Знак1"/>
    <w:rPr>
      <w:rFonts w:ascii="Calibri Light" w:eastAsia="font302" w:hAnsi="Calibri Light" w:cs="font302"/>
      <w:color w:val="2E74B5"/>
      <w:kern w:val="1"/>
      <w:sz w:val="32"/>
      <w:szCs w:val="32"/>
      <w:lang w:eastAsia="zh-CN"/>
    </w:rPr>
  </w:style>
  <w:style w:type="character" w:customStyle="1" w:styleId="210">
    <w:name w:val="Заголовок 2 Знак1"/>
    <w:rPr>
      <w:rFonts w:ascii="Calibri Light" w:eastAsia="font302" w:hAnsi="Calibri Light" w:cs="font302"/>
      <w:color w:val="2E74B5"/>
      <w:kern w:val="1"/>
      <w:sz w:val="26"/>
      <w:szCs w:val="26"/>
      <w:lang w:eastAsia="zh-CN"/>
    </w:rPr>
  </w:style>
  <w:style w:type="character" w:customStyle="1" w:styleId="30">
    <w:name w:val="Заголовок 3 Знак"/>
    <w:rPr>
      <w:rFonts w:ascii="Arial" w:hAnsi="Arial" w:cs="Arial"/>
      <w:b/>
      <w:bCs/>
      <w:kern w:val="1"/>
      <w:sz w:val="26"/>
      <w:szCs w:val="26"/>
      <w:lang w:eastAsia="zh-CN"/>
    </w:rPr>
  </w:style>
  <w:style w:type="character" w:customStyle="1" w:styleId="40">
    <w:name w:val="Заголовок 4 Знак"/>
    <w:rPr>
      <w:b/>
      <w:bCs/>
      <w:kern w:val="1"/>
      <w:sz w:val="28"/>
      <w:szCs w:val="28"/>
      <w:lang w:eastAsia="zh-CN"/>
    </w:rPr>
  </w:style>
  <w:style w:type="character" w:customStyle="1" w:styleId="60">
    <w:name w:val="Заголовок 6 Знак"/>
    <w:rPr>
      <w:b/>
      <w:bCs/>
      <w:kern w:val="1"/>
      <w:sz w:val="22"/>
      <w:szCs w:val="22"/>
      <w:lang w:eastAsia="zh-CN"/>
    </w:rPr>
  </w:style>
  <w:style w:type="character" w:customStyle="1" w:styleId="ac">
    <w:name w:val="Верхний колонтитул Знак"/>
    <w:rPr>
      <w:kern w:val="1"/>
      <w:sz w:val="24"/>
      <w:szCs w:val="24"/>
      <w:lang w:eastAsia="zh-CN"/>
    </w:rPr>
  </w:style>
  <w:style w:type="character" w:customStyle="1" w:styleId="17">
    <w:name w:val="Нижний колонтитул Знак1"/>
    <w:rPr>
      <w:kern w:val="1"/>
      <w:sz w:val="24"/>
      <w:szCs w:val="24"/>
      <w:lang w:eastAsia="zh-CN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31">
    <w:name w:val="Просмотренная гиперссылка3"/>
    <w:rPr>
      <w:color w:val="800000"/>
      <w:u w:val="single"/>
    </w:rPr>
  </w:style>
  <w:style w:type="character" w:customStyle="1" w:styleId="22">
    <w:name w:val="Строгий2"/>
    <w:rPr>
      <w:b/>
      <w:bCs/>
    </w:rPr>
  </w:style>
  <w:style w:type="character" w:customStyle="1" w:styleId="18">
    <w:name w:val="Текст выноски Знак1"/>
    <w:rPr>
      <w:rFonts w:ascii="Tahoma" w:hAnsi="Tahoma" w:cs="Tahoma"/>
      <w:kern w:val="1"/>
      <w:sz w:val="16"/>
      <w:szCs w:val="16"/>
      <w:lang w:eastAsia="zh-CN"/>
    </w:rPr>
  </w:style>
  <w:style w:type="character" w:customStyle="1" w:styleId="ListLabel35">
    <w:name w:val="ListLabel 35"/>
    <w:rPr>
      <w:i/>
      <w:sz w:val="28"/>
      <w:szCs w:val="28"/>
    </w:rPr>
  </w:style>
  <w:style w:type="character" w:customStyle="1" w:styleId="ListLabel36">
    <w:name w:val="ListLabel 36"/>
    <w:rPr>
      <w:rFonts w:cs="Times New Roman"/>
      <w:i/>
      <w:iCs w:val="0"/>
      <w:sz w:val="96"/>
      <w:szCs w:val="28"/>
    </w:rPr>
  </w:style>
  <w:style w:type="character" w:styleId="ad">
    <w:name w:val="FollowedHyperlink"/>
    <w:rPr>
      <w:color w:val="800000"/>
      <w:u w:val="single"/>
    </w:rPr>
  </w:style>
  <w:style w:type="character" w:customStyle="1" w:styleId="ae">
    <w:name w:val="Маркеры списка"/>
    <w:rPr>
      <w:rFonts w:ascii="OpenSymbol" w:eastAsia="OpenSymbol" w:hAnsi="OpenSymbol" w:cs="OpenSymbol"/>
    </w:rPr>
  </w:style>
  <w:style w:type="paragraph" w:customStyle="1" w:styleId="41">
    <w:name w:val="Заголовок4"/>
    <w:basedOn w:val="a"/>
    <w:next w:val="a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"/>
    <w:pPr>
      <w:spacing w:after="140" w:line="288" w:lineRule="auto"/>
    </w:pPr>
  </w:style>
  <w:style w:type="paragraph" w:styleId="af0">
    <w:name w:val="List"/>
    <w:basedOn w:val="af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Lucida Sans"/>
    </w:rPr>
  </w:style>
  <w:style w:type="paragraph" w:customStyle="1" w:styleId="23">
    <w:name w:val="Заголовок2"/>
    <w:basedOn w:val="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9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Lucida Sans"/>
    </w:rPr>
  </w:style>
  <w:style w:type="paragraph" w:customStyle="1" w:styleId="111">
    <w:name w:val="Заголовок 11"/>
    <w:basedOn w:val="a"/>
    <w:pPr>
      <w:spacing w:before="280" w:after="280"/>
    </w:pPr>
    <w:rPr>
      <w:b/>
      <w:bCs/>
      <w:sz w:val="48"/>
      <w:szCs w:val="48"/>
    </w:rPr>
  </w:style>
  <w:style w:type="paragraph" w:customStyle="1" w:styleId="211">
    <w:name w:val="Заголовок 21"/>
    <w:basedOn w:val="a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0">
    <w:name w:val="Заголовок 31"/>
    <w:basedOn w:val="a"/>
    <w:pPr>
      <w:keepNext/>
      <w:spacing w:before="240" w:after="60"/>
    </w:pPr>
    <w:rPr>
      <w:rFonts w:ascii="Arial" w:hAnsi="Arial" w:cs="Arial"/>
      <w:b/>
      <w:bCs/>
      <w:sz w:val="26"/>
      <w:szCs w:val="26"/>
    </w:rPr>
  </w:style>
  <w:style w:type="paragraph" w:customStyle="1" w:styleId="410">
    <w:name w:val="Заголовок 41"/>
    <w:basedOn w:val="a"/>
    <w:pPr>
      <w:keepNext/>
      <w:spacing w:before="240" w:after="60"/>
    </w:pPr>
    <w:rPr>
      <w:b/>
      <w:bCs/>
      <w:sz w:val="28"/>
      <w:szCs w:val="28"/>
    </w:rPr>
  </w:style>
  <w:style w:type="paragraph" w:customStyle="1" w:styleId="61">
    <w:name w:val="Заголовок 61"/>
    <w:basedOn w:val="a"/>
    <w:pPr>
      <w:spacing w:before="240" w:after="60"/>
    </w:pPr>
    <w:rPr>
      <w:b/>
      <w:bCs/>
      <w:sz w:val="22"/>
      <w:szCs w:val="22"/>
    </w:rPr>
  </w:style>
  <w:style w:type="paragraph" w:customStyle="1" w:styleId="1a">
    <w:name w:val="Заголовок1"/>
    <w:basedOn w:val="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b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c">
    <w:name w:val="Указатель1"/>
    <w:basedOn w:val="a"/>
    <w:pPr>
      <w:suppressLineNumbers/>
    </w:pPr>
    <w:rPr>
      <w:rFonts w:cs="Lucida San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25">
    <w:name w:val="Указатель2"/>
    <w:basedOn w:val="a"/>
    <w:pPr>
      <w:suppressLineNumbers/>
    </w:pPr>
    <w:rPr>
      <w:rFonts w:cs="Lucida Sans"/>
    </w:rPr>
  </w:style>
  <w:style w:type="paragraph" w:customStyle="1" w:styleId="33">
    <w:name w:val="Заголовок3"/>
    <w:basedOn w:val="a"/>
    <w:pPr>
      <w:spacing w:before="240" w:after="60"/>
      <w:jc w:val="center"/>
    </w:pPr>
    <w:rPr>
      <w:rFonts w:ascii="Calibri Light" w:hAnsi="Calibri Light" w:cs="Calibri Light"/>
      <w:b/>
      <w:bCs/>
      <w:sz w:val="32"/>
      <w:szCs w:val="32"/>
    </w:rPr>
  </w:style>
  <w:style w:type="paragraph" w:customStyle="1" w:styleId="1d">
    <w:name w:val="Обычный (веб)1"/>
    <w:basedOn w:val="a"/>
    <w:pPr>
      <w:spacing w:before="280" w:after="280"/>
    </w:pPr>
  </w:style>
  <w:style w:type="paragraph" w:customStyle="1" w:styleId="1e">
    <w:name w:val="Нижний колонтитул1"/>
    <w:basedOn w:val="a"/>
    <w:pPr>
      <w:tabs>
        <w:tab w:val="center" w:pos="4677"/>
        <w:tab w:val="right" w:pos="9355"/>
      </w:tabs>
    </w:pPr>
  </w:style>
  <w:style w:type="paragraph" w:customStyle="1" w:styleId="marker-quote1">
    <w:name w:val="marker-quote1"/>
    <w:basedOn w:val="a"/>
    <w:pPr>
      <w:spacing w:before="280" w:after="280"/>
    </w:pPr>
  </w:style>
  <w:style w:type="paragraph" w:customStyle="1" w:styleId="b-articleanons">
    <w:name w:val="b-article__anons"/>
    <w:basedOn w:val="a"/>
    <w:pPr>
      <w:spacing w:before="280" w:after="280"/>
    </w:pPr>
  </w:style>
  <w:style w:type="paragraph" w:customStyle="1" w:styleId="b-videoplayername">
    <w:name w:val="b-videoplayer__name"/>
    <w:basedOn w:val="a"/>
    <w:pPr>
      <w:spacing w:before="280" w:after="280"/>
    </w:pPr>
  </w:style>
  <w:style w:type="paragraph" w:customStyle="1" w:styleId="b-videoplayerdescription">
    <w:name w:val="b-videoplayer__description"/>
    <w:basedOn w:val="a"/>
    <w:pPr>
      <w:spacing w:before="280" w:after="280"/>
    </w:pPr>
  </w:style>
  <w:style w:type="paragraph" w:customStyle="1" w:styleId="112">
    <w:name w:val="Оглавление 11"/>
    <w:basedOn w:val="a"/>
  </w:style>
  <w:style w:type="paragraph" w:customStyle="1" w:styleId="b-articletext">
    <w:name w:val="b-article__text"/>
    <w:basedOn w:val="a"/>
    <w:pPr>
      <w:spacing w:before="280" w:after="280"/>
    </w:pPr>
  </w:style>
  <w:style w:type="paragraph" w:customStyle="1" w:styleId="1f">
    <w:name w:val="Перечень рисунков1"/>
    <w:basedOn w:val="a"/>
  </w:style>
  <w:style w:type="paragraph" w:customStyle="1" w:styleId="1f0">
    <w:name w:val="Заголовок таблицы ссылок1"/>
    <w:basedOn w:val="111"/>
    <w:pPr>
      <w:keepNext/>
      <w:keepLines/>
      <w:spacing w:before="480" w:after="0" w:line="276" w:lineRule="auto"/>
    </w:pPr>
    <w:rPr>
      <w:rFonts w:ascii="Cambria" w:hAnsi="Cambria" w:cs="Cambria"/>
      <w:color w:val="365F91"/>
      <w:sz w:val="28"/>
      <w:szCs w:val="28"/>
    </w:rPr>
  </w:style>
  <w:style w:type="paragraph" w:customStyle="1" w:styleId="212">
    <w:name w:val="Оглавление 21"/>
    <w:basedOn w:val="a"/>
    <w:pPr>
      <w:ind w:left="240"/>
    </w:pPr>
  </w:style>
  <w:style w:type="paragraph" w:customStyle="1" w:styleId="1f1">
    <w:name w:val="Верхний колонтитул1"/>
    <w:basedOn w:val="a"/>
    <w:pPr>
      <w:tabs>
        <w:tab w:val="center" w:pos="4677"/>
        <w:tab w:val="right" w:pos="9355"/>
      </w:tabs>
    </w:pPr>
  </w:style>
  <w:style w:type="paragraph" w:customStyle="1" w:styleId="311">
    <w:name w:val="Оглавление 31"/>
    <w:basedOn w:val="a"/>
    <w:pPr>
      <w:spacing w:after="100" w:line="252" w:lineRule="auto"/>
      <w:ind w:left="440"/>
    </w:pPr>
    <w:rPr>
      <w:rFonts w:ascii="Calibri" w:hAnsi="Calibri" w:cs="Calibri"/>
      <w:sz w:val="22"/>
      <w:szCs w:val="22"/>
    </w:rPr>
  </w:style>
  <w:style w:type="paragraph" w:customStyle="1" w:styleId="411">
    <w:name w:val="Оглавление 41"/>
    <w:basedOn w:val="a"/>
    <w:pPr>
      <w:spacing w:after="100" w:line="252" w:lineRule="auto"/>
      <w:ind w:left="660"/>
    </w:pPr>
    <w:rPr>
      <w:rFonts w:ascii="Calibri" w:hAnsi="Calibri" w:cs="Calibri"/>
      <w:sz w:val="22"/>
      <w:szCs w:val="22"/>
    </w:rPr>
  </w:style>
  <w:style w:type="paragraph" w:customStyle="1" w:styleId="51">
    <w:name w:val="Оглавление 51"/>
    <w:basedOn w:val="a"/>
    <w:pPr>
      <w:spacing w:after="100" w:line="252" w:lineRule="auto"/>
      <w:ind w:left="880"/>
    </w:pPr>
    <w:rPr>
      <w:rFonts w:ascii="Calibri" w:hAnsi="Calibri" w:cs="Calibri"/>
      <w:sz w:val="22"/>
      <w:szCs w:val="22"/>
    </w:rPr>
  </w:style>
  <w:style w:type="paragraph" w:customStyle="1" w:styleId="610">
    <w:name w:val="Оглавление 61"/>
    <w:basedOn w:val="a"/>
    <w:pPr>
      <w:spacing w:after="100" w:line="252" w:lineRule="auto"/>
      <w:ind w:left="1100"/>
    </w:pPr>
    <w:rPr>
      <w:rFonts w:ascii="Calibri" w:hAnsi="Calibri" w:cs="Calibri"/>
      <w:sz w:val="22"/>
      <w:szCs w:val="22"/>
    </w:rPr>
  </w:style>
  <w:style w:type="paragraph" w:customStyle="1" w:styleId="71">
    <w:name w:val="Оглавление 71"/>
    <w:basedOn w:val="a"/>
    <w:pPr>
      <w:spacing w:after="100" w:line="252" w:lineRule="auto"/>
      <w:ind w:left="1320"/>
    </w:pPr>
    <w:rPr>
      <w:rFonts w:ascii="Calibri" w:hAnsi="Calibri" w:cs="Calibri"/>
      <w:sz w:val="22"/>
      <w:szCs w:val="22"/>
    </w:rPr>
  </w:style>
  <w:style w:type="paragraph" w:customStyle="1" w:styleId="81">
    <w:name w:val="Оглавление 81"/>
    <w:basedOn w:val="a"/>
    <w:pPr>
      <w:spacing w:after="100" w:line="252" w:lineRule="auto"/>
      <w:ind w:left="1540"/>
    </w:pPr>
    <w:rPr>
      <w:rFonts w:ascii="Calibri" w:hAnsi="Calibri" w:cs="Calibri"/>
      <w:sz w:val="22"/>
      <w:szCs w:val="22"/>
    </w:rPr>
  </w:style>
  <w:style w:type="paragraph" w:customStyle="1" w:styleId="91">
    <w:name w:val="Оглавление 91"/>
    <w:basedOn w:val="a"/>
    <w:pPr>
      <w:spacing w:after="100" w:line="252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"/>
  </w:style>
  <w:style w:type="paragraph" w:styleId="af5">
    <w:name w:val="Subtitle"/>
    <w:basedOn w:val="33"/>
    <w:qFormat/>
    <w:pPr>
      <w:spacing w:before="60" w:after="120"/>
    </w:pPr>
    <w:rPr>
      <w:sz w:val="36"/>
      <w:szCs w:val="36"/>
    </w:rPr>
  </w:style>
  <w:style w:type="paragraph" w:customStyle="1" w:styleId="1f2">
    <w:name w:val="Заголовок оглавления1"/>
    <w:basedOn w:val="111"/>
    <w:pPr>
      <w:keepNext/>
      <w:keepLines/>
      <w:suppressAutoHyphens w:val="0"/>
      <w:spacing w:before="480" w:after="0" w:line="276" w:lineRule="auto"/>
    </w:pPr>
    <w:rPr>
      <w:rFonts w:ascii="Cambria" w:hAnsi="Cambria" w:cs="Cambria"/>
      <w:color w:val="365F91"/>
      <w:sz w:val="28"/>
      <w:szCs w:val="28"/>
      <w:lang w:eastAsia="en-US"/>
    </w:rPr>
  </w:style>
  <w:style w:type="paragraph" w:customStyle="1" w:styleId="1f3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msonormalmailrucssattributepostfixmailrucssattributepostfix">
    <w:name w:val="msonormal_mailru_css_attribute_postfix_mailru_css_attribute_postfix"/>
    <w:basedOn w:val="a"/>
    <w:pPr>
      <w:spacing w:before="280" w:after="280"/>
    </w:pPr>
    <w:rPr>
      <w:lang w:eastAsia="ru-RU"/>
    </w:rPr>
  </w:style>
  <w:style w:type="paragraph" w:customStyle="1" w:styleId="26">
    <w:name w:val="Обычный (веб)2"/>
    <w:basedOn w:val="a"/>
    <w:pPr>
      <w:suppressAutoHyphens w:val="0"/>
      <w:spacing w:before="280" w:after="280"/>
    </w:pPr>
    <w:rPr>
      <w:lang w:eastAsia="ru-RU"/>
    </w:rPr>
  </w:style>
  <w:style w:type="paragraph" w:customStyle="1" w:styleId="27">
    <w:name w:val="Заголовок оглавления2"/>
    <w:basedOn w:val="111"/>
    <w:pPr>
      <w:keepNext/>
      <w:keepLines/>
      <w:suppressAutoHyphens w:val="0"/>
      <w:spacing w:before="240" w:after="0" w:line="252" w:lineRule="auto"/>
    </w:pPr>
    <w:rPr>
      <w:rFonts w:ascii="Calibri Light" w:eastAsia="font302" w:hAnsi="Calibri Light" w:cs="font302"/>
      <w:b w:val="0"/>
      <w:bCs w:val="0"/>
      <w:color w:val="2E74B5"/>
      <w:sz w:val="32"/>
      <w:szCs w:val="32"/>
      <w:lang w:eastAsia="ru-RU"/>
    </w:rPr>
  </w:style>
  <w:style w:type="paragraph" w:styleId="1f4">
    <w:name w:val="toc 1"/>
    <w:basedOn w:val="a"/>
    <w:uiPriority w:val="39"/>
    <w:pPr>
      <w:spacing w:after="100"/>
    </w:pPr>
  </w:style>
  <w:style w:type="paragraph" w:styleId="28">
    <w:name w:val="toc 2"/>
    <w:basedOn w:val="a"/>
    <w:uiPriority w:val="39"/>
    <w:pPr>
      <w:spacing w:after="100"/>
      <w:ind w:left="240"/>
    </w:pPr>
  </w:style>
  <w:style w:type="paragraph" w:styleId="af6">
    <w:name w:val="header"/>
    <w:basedOn w:val="a"/>
    <w:pPr>
      <w:tabs>
        <w:tab w:val="center" w:pos="4677"/>
        <w:tab w:val="right" w:pos="9355"/>
      </w:tabs>
    </w:pPr>
  </w:style>
  <w:style w:type="paragraph" w:styleId="af7">
    <w:name w:val="footer"/>
    <w:basedOn w:val="a"/>
    <w:pPr>
      <w:tabs>
        <w:tab w:val="center" w:pos="4677"/>
        <w:tab w:val="right" w:pos="9355"/>
      </w:tabs>
    </w:pPr>
  </w:style>
  <w:style w:type="paragraph" w:customStyle="1" w:styleId="1f5">
    <w:name w:val="Абзац списка1"/>
    <w:basedOn w:val="a"/>
    <w:pPr>
      <w:ind w:left="708"/>
    </w:pPr>
  </w:style>
  <w:style w:type="paragraph" w:customStyle="1" w:styleId="34">
    <w:name w:val="Обычный (веб)3"/>
    <w:basedOn w:val="a"/>
    <w:pPr>
      <w:suppressAutoHyphens w:val="0"/>
      <w:spacing w:before="280" w:after="280"/>
    </w:pPr>
    <w:rPr>
      <w:kern w:val="0"/>
      <w:lang w:eastAsia="ru-RU"/>
    </w:rPr>
  </w:style>
  <w:style w:type="paragraph" w:customStyle="1" w:styleId="35">
    <w:name w:val="Заголовок оглавления3"/>
    <w:basedOn w:val="1"/>
    <w:pPr>
      <w:keepNext/>
      <w:keepLines/>
      <w:numPr>
        <w:numId w:val="0"/>
      </w:numPr>
      <w:suppressAutoHyphens w:val="0"/>
      <w:spacing w:before="240" w:after="0" w:line="259" w:lineRule="auto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text-align-justify">
    <w:name w:val="text-align-justify"/>
    <w:basedOn w:val="a"/>
    <w:pPr>
      <w:suppressAutoHyphens w:val="0"/>
      <w:spacing w:before="280" w:after="280"/>
    </w:pPr>
    <w:rPr>
      <w:kern w:val="0"/>
      <w:lang w:eastAsia="ru-RU"/>
    </w:rPr>
  </w:style>
  <w:style w:type="paragraph" w:customStyle="1" w:styleId="29">
    <w:name w:val="Текст выноски2"/>
    <w:basedOn w:val="a"/>
    <w:rPr>
      <w:rFonts w:ascii="Tahoma" w:hAnsi="Tahoma" w:cs="Tahoma"/>
      <w:sz w:val="16"/>
      <w:szCs w:val="16"/>
    </w:rPr>
  </w:style>
  <w:style w:type="paragraph" w:styleId="af8">
    <w:name w:val="toa heading"/>
    <w:basedOn w:val="41"/>
  </w:style>
  <w:style w:type="paragraph" w:styleId="af9">
    <w:name w:val="List Paragraph"/>
    <w:basedOn w:val="a"/>
    <w:uiPriority w:val="34"/>
    <w:qFormat/>
    <w:rsid w:val="00C31EED"/>
    <w:pPr>
      <w:ind w:left="708"/>
    </w:pPr>
  </w:style>
  <w:style w:type="paragraph" w:styleId="afa">
    <w:name w:val="endnote text"/>
    <w:basedOn w:val="a"/>
    <w:link w:val="afb"/>
    <w:uiPriority w:val="99"/>
    <w:semiHidden/>
    <w:unhideWhenUsed/>
    <w:rsid w:val="00B0150A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150A"/>
    <w:rPr>
      <w:color w:val="00000A"/>
      <w:kern w:val="1"/>
      <w:lang w:eastAsia="zh-CN"/>
    </w:rPr>
  </w:style>
  <w:style w:type="character" w:styleId="afc">
    <w:name w:val="endnote reference"/>
    <w:basedOn w:val="a0"/>
    <w:uiPriority w:val="99"/>
    <w:semiHidden/>
    <w:unhideWhenUsed/>
    <w:rsid w:val="00B0150A"/>
    <w:rPr>
      <w:vertAlign w:val="superscript"/>
    </w:rPr>
  </w:style>
  <w:style w:type="paragraph" w:styleId="afd">
    <w:name w:val="Balloon Text"/>
    <w:basedOn w:val="a"/>
    <w:link w:val="2a"/>
    <w:uiPriority w:val="99"/>
    <w:semiHidden/>
    <w:unhideWhenUsed/>
    <w:rsid w:val="00AF5416"/>
    <w:rPr>
      <w:rFonts w:ascii="Segoe UI" w:hAnsi="Segoe UI" w:cs="Segoe UI"/>
      <w:sz w:val="18"/>
      <w:szCs w:val="18"/>
    </w:rPr>
  </w:style>
  <w:style w:type="character" w:customStyle="1" w:styleId="2a">
    <w:name w:val="Текст выноски Знак2"/>
    <w:basedOn w:val="a0"/>
    <w:link w:val="afd"/>
    <w:uiPriority w:val="99"/>
    <w:semiHidden/>
    <w:rsid w:val="00AF5416"/>
    <w:rPr>
      <w:rFonts w:ascii="Segoe UI" w:hAnsi="Segoe UI" w:cs="Segoe UI"/>
      <w:color w:val="00000A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105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6447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5347">
          <w:blockQuote w:val="1"/>
          <w:marLeft w:val="0"/>
          <w:marRight w:val="0"/>
          <w:marTop w:val="40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358">
          <w:blockQuote w:val="1"/>
          <w:marLeft w:val="0"/>
          <w:marRight w:val="0"/>
          <w:marTop w:val="40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68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6089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6279">
          <w:blockQuote w:val="1"/>
          <w:marLeft w:val="750"/>
          <w:marRight w:val="0"/>
          <w:marTop w:val="0"/>
          <w:marBottom w:val="0"/>
          <w:divBdr>
            <w:top w:val="none" w:sz="0" w:space="0" w:color="auto"/>
            <w:left w:val="single" w:sz="12" w:space="15" w:color="AF242C"/>
            <w:bottom w:val="none" w:sz="0" w:space="0" w:color="auto"/>
            <w:right w:val="none" w:sz="0" w:space="0" w:color="auto"/>
          </w:divBdr>
        </w:div>
      </w:divsChild>
    </w:div>
    <w:div w:id="666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54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310211747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1407070732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2033216950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</w:divsChild>
    </w:div>
    <w:div w:id="8641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51143">
          <w:marLeft w:val="0"/>
          <w:marRight w:val="0"/>
          <w:marTop w:val="300"/>
          <w:marBottom w:val="300"/>
          <w:divBdr>
            <w:top w:val="none" w:sz="0" w:space="0" w:color="auto"/>
            <w:left w:val="single" w:sz="48" w:space="0" w:color="0786C2"/>
            <w:bottom w:val="none" w:sz="0" w:space="0" w:color="auto"/>
            <w:right w:val="none" w:sz="0" w:space="0" w:color="auto"/>
          </w:divBdr>
          <w:divsChild>
            <w:div w:id="13254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15" w:color="FFFFFF"/>
                <w:bottom w:val="none" w:sz="0" w:space="0" w:color="auto"/>
                <w:right w:val="none" w:sz="0" w:space="0" w:color="auto"/>
              </w:divBdr>
              <w:divsChild>
                <w:div w:id="129316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8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70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009244"/>
            <w:bottom w:val="none" w:sz="0" w:space="0" w:color="auto"/>
            <w:right w:val="single" w:sz="12" w:space="0" w:color="009244"/>
          </w:divBdr>
        </w:div>
      </w:divsChild>
    </w:div>
    <w:div w:id="15381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706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61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0062">
          <w:marLeft w:val="-600"/>
          <w:marRight w:val="0"/>
          <w:marTop w:val="5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029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5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71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185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8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2210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09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np.ru/social/terentev-nazval-glavnye-problemy-v-sfere-trudoustroystva-invalidov.html" TargetMode="External"/><Relationship Id="rId18" Type="http://schemas.openxmlformats.org/officeDocument/2006/relationships/hyperlink" Target="https://vesti53.com/projects/vesti-velikij-novgorod/13467-v-okulovskom-rajone-startoval-traditsionnyj-turisticheskij-splav-invalidov-po-mste.html" TargetMode="External"/><Relationship Id="rId26" Type="http://schemas.openxmlformats.org/officeDocument/2006/relationships/hyperlink" Target="https://syasnews.ru/sportivnie-novosti/vozrozhdenie-gorodoshnyj-sport-i-pervye-rezultaty" TargetMode="External"/><Relationship Id="rId39" Type="http://schemas.openxmlformats.org/officeDocument/2006/relationships/hyperlink" Target="https://rg.ru/2023/06/15/verhovnyj-sud-predlagaet-lish-v-iskliuchitelnyh-sluchaiah-otpravliat-v-sizo-zhenshchin-i-invalidov.html" TargetMode="External"/><Relationship Id="rId21" Type="http://schemas.openxmlformats.org/officeDocument/2006/relationships/hyperlink" Target="https://inpushchino.ru/news/kultura/ansambl-radunitsa-provel-aktsiju-spoemte-druzja-v-den-rossii-v-puschino" TargetMode="External"/><Relationship Id="rId34" Type="http://schemas.openxmlformats.org/officeDocument/2006/relationships/hyperlink" Target="https://rg.ru/documents/2023/06/14/mintrud-prikaz463-site-dok.html" TargetMode="External"/><Relationship Id="rId42" Type="http://schemas.openxmlformats.org/officeDocument/2006/relationships/hyperlink" Target="https://www.asi.org.ru/news/2023/06/14/soczialnyh-predprinimatelej-moskvy-priglashayut-prinyat-uchastie-v-inklyuzivnom-akseleratore/" TargetMode="External"/><Relationship Id="rId47" Type="http://schemas.openxmlformats.org/officeDocument/2006/relationships/hyperlink" Target="https://progorod33.ru/news/76171" TargetMode="External"/><Relationship Id="rId50" Type="http://schemas.openxmlformats.org/officeDocument/2006/relationships/hyperlink" Target="https://www.voi.ru/news/all_news/novosti_strany/predsedatel_voi_mihail_terentev_vystupil_na_peterburgskom_ekonomicheskom_forume.html" TargetMode="External"/><Relationship Id="rId55" Type="http://schemas.openxmlformats.org/officeDocument/2006/relationships/hyperlink" Target="https://t.me/voirussia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ufa.rbc.ru/ufa/14/06/2023/648990259a794781eabb6f3c" TargetMode="External"/><Relationship Id="rId29" Type="http://schemas.openxmlformats.org/officeDocument/2006/relationships/hyperlink" Target="https://www.baikal-daily.ru/news/16/458721/" TargetMode="External"/><Relationship Id="rId11" Type="http://schemas.openxmlformats.org/officeDocument/2006/relationships/hyperlink" Target="https://otr-online.ru/programmy/specialnyy-proekt-otr-strana-poetov/nikolay-gumilyov-nastuplenie-chitaet-mihail-terentev-deputat-gd-predsedatel-vserossiyskogo-obshchestva-invalidov-69518.html" TargetMode="External"/><Relationship Id="rId24" Type="http://schemas.openxmlformats.org/officeDocument/2006/relationships/hyperlink" Target="https://siapress.ru/conference/122458-intervyu-s-predsedatelem-surgutskoy-obshchestvennoy-organizatsii-invalidov" TargetMode="External"/><Relationship Id="rId32" Type="http://schemas.openxmlformats.org/officeDocument/2006/relationships/hyperlink" Target="https://www.asi.org.ru/news/2023/06/13/pravitelstvo-rasshirilo-perechen-zhiznenno-vazhnyh-preparatov/" TargetMode="External"/><Relationship Id="rId37" Type="http://schemas.openxmlformats.org/officeDocument/2006/relationships/hyperlink" Target="https://vmeste-rf.tv/news/problemy-zdravookhraneniya-v-tyve-obsudili-senatory-na-vyezdnom-zasedanii-komiteta-po-sotspolitike/" TargetMode="External"/><Relationship Id="rId40" Type="http://schemas.openxmlformats.org/officeDocument/2006/relationships/hyperlink" Target="https://tass.ru/obschestvo/18039477" TargetMode="External"/><Relationship Id="rId45" Type="http://schemas.openxmlformats.org/officeDocument/2006/relationships/hyperlink" Target="https://smotrim.ru/article/3400027" TargetMode="External"/><Relationship Id="rId53" Type="http://schemas.openxmlformats.org/officeDocument/2006/relationships/hyperlink" Target="https://ok.ru/voirussia" TargetMode="External"/><Relationship Id="rId58" Type="http://schemas.openxmlformats.org/officeDocument/2006/relationships/hyperlink" Target="https://ok.ru/voirussia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perm.mk.ru/culture/2023/06/16/v-permi-proydet-festival-khorovykh-kollektivov-berezovyy-kray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pnp.ru/social/terentev-nazval-glavnye-problemy-v-sfere-trudoustroystva-invalidov.html" TargetMode="External"/><Relationship Id="rId22" Type="http://schemas.openxmlformats.org/officeDocument/2006/relationships/hyperlink" Target="https://www.bronnitsy.ru/news/post/Ogonek_/" TargetMode="External"/><Relationship Id="rId27" Type="http://schemas.openxmlformats.org/officeDocument/2006/relationships/hyperlink" Target="https://ozinkiniva.ru/news/invalidy-v-ritme-zhizni/" TargetMode="External"/><Relationship Id="rId30" Type="http://schemas.openxmlformats.org/officeDocument/2006/relationships/hyperlink" Target="https://tass.ru/ekonomika/18038377" TargetMode="External"/><Relationship Id="rId35" Type="http://schemas.openxmlformats.org/officeDocument/2006/relationships/hyperlink" Target="https://ria.ru/20230614/grant-1878154521.html" TargetMode="External"/><Relationship Id="rId43" Type="http://schemas.openxmlformats.org/officeDocument/2006/relationships/hyperlink" Target="https://tass.ru/v-strane/18012329" TargetMode="External"/><Relationship Id="rId48" Type="http://schemas.openxmlformats.org/officeDocument/2006/relationships/hyperlink" Target="https://www.voi.ru/news/all_news/novosti_strany/v_syktyvkare_zaverhilsya_x_mezregionalnyj_konkurs_bardovskoj_avtorskoj_pesni_sredi_ludej_s_invalidnostu_struna__i_kist__i_vechnoe_pero.html" TargetMode="External"/><Relationship Id="rId56" Type="http://schemas.openxmlformats.org/officeDocument/2006/relationships/hyperlink" Target="https://www.instagram.com/voirussia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voi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pnp.ru/social/deputat-terentev-rasskazal-o-rabote-nad-zakonoproektom-o-zanyatosti-invalidov.html" TargetMode="External"/><Relationship Id="rId17" Type="http://schemas.openxmlformats.org/officeDocument/2006/relationships/hyperlink" Target="https://izvestiaur.ru/rubrics/68-5551-15-iyunya/502070-parusa-rossii-na-izhevskom-prudu/" TargetMode="External"/><Relationship Id="rId25" Type="http://schemas.openxmlformats.org/officeDocument/2006/relationships/hyperlink" Target="https://yar72.ru/archives/26558" TargetMode="External"/><Relationship Id="rId33" Type="http://schemas.openxmlformats.org/officeDocument/2006/relationships/hyperlink" Target="https://tass.ru/obschestvo/18005411" TargetMode="External"/><Relationship Id="rId38" Type="http://schemas.openxmlformats.org/officeDocument/2006/relationships/hyperlink" Target="https://www.pnp.ru/social/deti-invalidy-smogut-besplatno-poluchat-yuridicheskuyu-pomoshh.html" TargetMode="External"/><Relationship Id="rId46" Type="http://schemas.openxmlformats.org/officeDocument/2006/relationships/hyperlink" Target="https://nn.mk.ru/social/2023/06/13/invalidakolyasochnika-ne-pustili-na-territoriyu-nizhegorodskogo-kremlya-v-den-rossii.html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inelgorsk.ru/news/obschestvo/uchastniki-vserossijskogo-obschestva-invalidov-elektrogorska-pokazali-masterstvo-v-nastolnyh-igrah" TargetMode="External"/><Relationship Id="rId41" Type="http://schemas.openxmlformats.org/officeDocument/2006/relationships/hyperlink" Target="https://vm.ru/news/1059058-sobyanin-soobshil-chto-socialno-orientirovannye-nko-mogut-poluchit-grant-do-pyati-millionov-rublej" TargetMode="External"/><Relationship Id="rId54" Type="http://schemas.openxmlformats.org/officeDocument/2006/relationships/hyperlink" Target="https://www.youtube.com/channel/UCpri1JawlDif3oUeV72dfXQ/feature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komiinform.ru/news/251605" TargetMode="External"/><Relationship Id="rId23" Type="http://schemas.openxmlformats.org/officeDocument/2006/relationships/hyperlink" Target="https://zpravda.ru/news/novosti/dlia-podopecnyx-zelenodolskogo-obshhestva-invalidov-osushhestvilas-dolgozdannaia-poezdka-na-strausin" TargetMode="External"/><Relationship Id="rId28" Type="http://schemas.openxmlformats.org/officeDocument/2006/relationships/hyperlink" Target="https://ozinkiniva.ru/news/invalidy-v-ritme-zhizni/" TargetMode="External"/><Relationship Id="rId36" Type="http://schemas.openxmlformats.org/officeDocument/2006/relationships/hyperlink" Target="https://www.asi.org.ru/2023/06/15/nko-i-vvp-kakoj-vklad-v-ekonomiku-prinosit-tretij-sektor/" TargetMode="External"/><Relationship Id="rId49" Type="http://schemas.openxmlformats.org/officeDocument/2006/relationships/hyperlink" Target="https://www.voi.ru/news/all_news/novosti_strany/32_organizacii_voi_stali_pobeditelyami_vtorogo_konkursa_fonda_prezidentskih_grantov_2023_goda.html" TargetMode="External"/><Relationship Id="rId57" Type="http://schemas.openxmlformats.org/officeDocument/2006/relationships/hyperlink" Target="https://www.youtube.com/channel/UCpri1JawlDif3oUeV72dfXQ/featured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tass.ru/sport/17995659" TargetMode="External"/><Relationship Id="rId44" Type="http://schemas.openxmlformats.org/officeDocument/2006/relationships/hyperlink" Target="https://www.kp.ru/online/news/5318892/" TargetMode="External"/><Relationship Id="rId52" Type="http://schemas.openxmlformats.org/officeDocument/2006/relationships/hyperlink" Target="https://vk.com/voirussia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8D5DE-3473-4C90-8192-1469EEB4C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19</Pages>
  <Words>5115</Words>
  <Characters>29159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Бочковские Inc</Company>
  <LinksUpToDate>false</LinksUpToDate>
  <CharactersWithSpaces>34206</CharactersWithSpaces>
  <SharedDoc>false</SharedDoc>
  <HLinks>
    <vt:vector size="462" baseType="variant">
      <vt:variant>
        <vt:i4>2097261</vt:i4>
      </vt:variant>
      <vt:variant>
        <vt:i4>306</vt:i4>
      </vt:variant>
      <vt:variant>
        <vt:i4>0</vt:i4>
      </vt:variant>
      <vt:variant>
        <vt:i4>5</vt:i4>
      </vt:variant>
      <vt:variant>
        <vt:lpwstr>https://ok.ru/voirussia</vt:lpwstr>
      </vt:variant>
      <vt:variant>
        <vt:lpwstr/>
      </vt:variant>
      <vt:variant>
        <vt:i4>5570636</vt:i4>
      </vt:variant>
      <vt:variant>
        <vt:i4>303</vt:i4>
      </vt:variant>
      <vt:variant>
        <vt:i4>0</vt:i4>
      </vt:variant>
      <vt:variant>
        <vt:i4>5</vt:i4>
      </vt:variant>
      <vt:variant>
        <vt:lpwstr>https://www.youtube.com/channel/UCpri1JawlDif3oUeV72dfXQ/featured</vt:lpwstr>
      </vt:variant>
      <vt:variant>
        <vt:lpwstr/>
      </vt:variant>
      <vt:variant>
        <vt:i4>1179730</vt:i4>
      </vt:variant>
      <vt:variant>
        <vt:i4>300</vt:i4>
      </vt:variant>
      <vt:variant>
        <vt:i4>0</vt:i4>
      </vt:variant>
      <vt:variant>
        <vt:i4>5</vt:i4>
      </vt:variant>
      <vt:variant>
        <vt:lpwstr>https://www.instagram.com/voirussia/</vt:lpwstr>
      </vt:variant>
      <vt:variant>
        <vt:lpwstr/>
      </vt:variant>
      <vt:variant>
        <vt:i4>1179730</vt:i4>
      </vt:variant>
      <vt:variant>
        <vt:i4>297</vt:i4>
      </vt:variant>
      <vt:variant>
        <vt:i4>0</vt:i4>
      </vt:variant>
      <vt:variant>
        <vt:i4>5</vt:i4>
      </vt:variant>
      <vt:variant>
        <vt:lpwstr>https://www.instagram.com/voirussia/</vt:lpwstr>
      </vt:variant>
      <vt:variant>
        <vt:lpwstr/>
      </vt:variant>
      <vt:variant>
        <vt:i4>2097261</vt:i4>
      </vt:variant>
      <vt:variant>
        <vt:i4>294</vt:i4>
      </vt:variant>
      <vt:variant>
        <vt:i4>0</vt:i4>
      </vt:variant>
      <vt:variant>
        <vt:i4>5</vt:i4>
      </vt:variant>
      <vt:variant>
        <vt:lpwstr>https://ok.ru/voirussia</vt:lpwstr>
      </vt:variant>
      <vt:variant>
        <vt:lpwstr/>
      </vt:variant>
      <vt:variant>
        <vt:i4>786527</vt:i4>
      </vt:variant>
      <vt:variant>
        <vt:i4>291</vt:i4>
      </vt:variant>
      <vt:variant>
        <vt:i4>0</vt:i4>
      </vt:variant>
      <vt:variant>
        <vt:i4>5</vt:i4>
      </vt:variant>
      <vt:variant>
        <vt:lpwstr>https://vk.com/voirussia</vt:lpwstr>
      </vt:variant>
      <vt:variant>
        <vt:lpwstr/>
      </vt:variant>
      <vt:variant>
        <vt:i4>4063265</vt:i4>
      </vt:variant>
      <vt:variant>
        <vt:i4>288</vt:i4>
      </vt:variant>
      <vt:variant>
        <vt:i4>0</vt:i4>
      </vt:variant>
      <vt:variant>
        <vt:i4>5</vt:i4>
      </vt:variant>
      <vt:variant>
        <vt:lpwstr>https://www.facebook.com/voirussia/</vt:lpwstr>
      </vt:variant>
      <vt:variant>
        <vt:lpwstr/>
      </vt:variant>
      <vt:variant>
        <vt:i4>6881380</vt:i4>
      </vt:variant>
      <vt:variant>
        <vt:i4>285</vt:i4>
      </vt:variant>
      <vt:variant>
        <vt:i4>0</vt:i4>
      </vt:variant>
      <vt:variant>
        <vt:i4>5</vt:i4>
      </vt:variant>
      <vt:variant>
        <vt:lpwstr>http://www.voi.ru/</vt:lpwstr>
      </vt:variant>
      <vt:variant>
        <vt:lpwstr/>
      </vt:variant>
      <vt:variant>
        <vt:i4>4063271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2097270</vt:i4>
      </vt:variant>
      <vt:variant>
        <vt:i4>279</vt:i4>
      </vt:variant>
      <vt:variant>
        <vt:i4>0</vt:i4>
      </vt:variant>
      <vt:variant>
        <vt:i4>5</vt:i4>
      </vt:variant>
      <vt:variant>
        <vt:lpwstr>https://mgazeta.com/category/vazhno/V-Bashkirii-sirota-s-bolnim-rebenkom-ostalis-bez-sredstv-k-sushchestvovaniyu-79803/</vt:lpwstr>
      </vt:variant>
      <vt:variant>
        <vt:lpwstr/>
      </vt:variant>
      <vt:variant>
        <vt:i4>4063271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196694</vt:i4>
      </vt:variant>
      <vt:variant>
        <vt:i4>273</vt:i4>
      </vt:variant>
      <vt:variant>
        <vt:i4>0</vt:i4>
      </vt:variant>
      <vt:variant>
        <vt:i4>5</vt:i4>
      </vt:variant>
      <vt:variant>
        <vt:lpwstr>https://park72.ru/socium/209587/</vt:lpwstr>
      </vt:variant>
      <vt:variant>
        <vt:lpwstr/>
      </vt:variant>
      <vt:variant>
        <vt:i4>4063271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2097191</vt:i4>
      </vt:variant>
      <vt:variant>
        <vt:i4>267</vt:i4>
      </vt:variant>
      <vt:variant>
        <vt:i4>0</vt:i4>
      </vt:variant>
      <vt:variant>
        <vt:i4>5</vt:i4>
      </vt:variant>
      <vt:variant>
        <vt:lpwstr>http://zdorov-vrn.ru/peredyshka-dlya-semej-s-detmi-invalidami/</vt:lpwstr>
      </vt:variant>
      <vt:variant>
        <vt:lpwstr/>
      </vt:variant>
      <vt:variant>
        <vt:i4>4063271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1638409</vt:i4>
      </vt:variant>
      <vt:variant>
        <vt:i4>261</vt:i4>
      </vt:variant>
      <vt:variant>
        <vt:i4>0</vt:i4>
      </vt:variant>
      <vt:variant>
        <vt:i4>5</vt:i4>
      </vt:variant>
      <vt:variant>
        <vt:lpwstr>https://www.livekuban.ru/news/obshchestvo/krasnodarskiy-fss-obyasnil-zaderzhki-vyplat-invalidam-navodneniem-i-pozharami-v-rossii/</vt:lpwstr>
      </vt:variant>
      <vt:variant>
        <vt:lpwstr/>
      </vt:variant>
      <vt:variant>
        <vt:i4>4063271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983070</vt:i4>
      </vt:variant>
      <vt:variant>
        <vt:i4>255</vt:i4>
      </vt:variant>
      <vt:variant>
        <vt:i4>0</vt:i4>
      </vt:variant>
      <vt:variant>
        <vt:i4>5</vt:i4>
      </vt:variant>
      <vt:variant>
        <vt:lpwstr>http://tv-express.ru/sobitiya/gubernator-podderzhal-proekt-pomocshi-detyam-invalidam</vt:lpwstr>
      </vt:variant>
      <vt:variant>
        <vt:lpwstr/>
      </vt:variant>
      <vt:variant>
        <vt:i4>4063271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655444</vt:i4>
      </vt:variant>
      <vt:variant>
        <vt:i4>249</vt:i4>
      </vt:variant>
      <vt:variant>
        <vt:i4>0</vt:i4>
      </vt:variant>
      <vt:variant>
        <vt:i4>5</vt:i4>
      </vt:variant>
      <vt:variant>
        <vt:lpwstr>https://www.kommersant.ru/doc/4221097</vt:lpwstr>
      </vt:variant>
      <vt:variant>
        <vt:lpwstr/>
      </vt:variant>
      <vt:variant>
        <vt:i4>4063271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6553705</vt:i4>
      </vt:variant>
      <vt:variant>
        <vt:i4>243</vt:i4>
      </vt:variant>
      <vt:variant>
        <vt:i4>0</vt:i4>
      </vt:variant>
      <vt:variant>
        <vt:i4>5</vt:i4>
      </vt:variant>
      <vt:variant>
        <vt:lpwstr>https://www.ntv.ru/novosti/2277622/</vt:lpwstr>
      </vt:variant>
      <vt:variant>
        <vt:lpwstr/>
      </vt:variant>
      <vt:variant>
        <vt:i4>4063271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7471154</vt:i4>
      </vt:variant>
      <vt:variant>
        <vt:i4>237</vt:i4>
      </vt:variant>
      <vt:variant>
        <vt:i4>0</vt:i4>
      </vt:variant>
      <vt:variant>
        <vt:i4>5</vt:i4>
      </vt:variant>
      <vt:variant>
        <vt:lpwstr>http://www.interfax-russia.ru/Povoljie/news.asp?sec=1671&amp;id=1096390</vt:lpwstr>
      </vt:variant>
      <vt:variant>
        <vt:lpwstr/>
      </vt:variant>
      <vt:variant>
        <vt:i4>4063271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2490488</vt:i4>
      </vt:variant>
      <vt:variant>
        <vt:i4>231</vt:i4>
      </vt:variant>
      <vt:variant>
        <vt:i4>0</vt:i4>
      </vt:variant>
      <vt:variant>
        <vt:i4>5</vt:i4>
      </vt:variant>
      <vt:variant>
        <vt:lpwstr>https://tass.ru/obschestvo/7519667</vt:lpwstr>
      </vt:variant>
      <vt:variant>
        <vt:lpwstr/>
      </vt:variant>
      <vt:variant>
        <vt:i4>4063271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8257647</vt:i4>
      </vt:variant>
      <vt:variant>
        <vt:i4>225</vt:i4>
      </vt:variant>
      <vt:variant>
        <vt:i4>0</vt:i4>
      </vt:variant>
      <vt:variant>
        <vt:i4>5</vt:i4>
      </vt:variant>
      <vt:variant>
        <vt:lpwstr>https://rg.ru/2020/01/13/dve-tysiachi-abiturientov-smogut-podgotovitsia-k-postupleniiu-v-vuz-besplatno.html</vt:lpwstr>
      </vt:variant>
      <vt:variant>
        <vt:lpwstr/>
      </vt:variant>
      <vt:variant>
        <vt:i4>4063271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3932265</vt:i4>
      </vt:variant>
      <vt:variant>
        <vt:i4>219</vt:i4>
      </vt:variant>
      <vt:variant>
        <vt:i4>0</vt:i4>
      </vt:variant>
      <vt:variant>
        <vt:i4>5</vt:i4>
      </vt:variant>
      <vt:variant>
        <vt:lpwstr>https://ria.ru/20200112/1563339938.html</vt:lpwstr>
      </vt:variant>
      <vt:variant>
        <vt:lpwstr/>
      </vt:variant>
      <vt:variant>
        <vt:i4>4063271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393216</vt:i4>
      </vt:variant>
      <vt:variant>
        <vt:i4>213</vt:i4>
      </vt:variant>
      <vt:variant>
        <vt:i4>0</vt:i4>
      </vt:variant>
      <vt:variant>
        <vt:i4>5</vt:i4>
      </vt:variant>
      <vt:variant>
        <vt:lpwstr>https://www.vedomosti.ru/society/news/2020/01/15/820635-putin-materinskii-kapital</vt:lpwstr>
      </vt:variant>
      <vt:variant>
        <vt:lpwstr/>
      </vt:variant>
      <vt:variant>
        <vt:i4>4063271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5570649</vt:i4>
      </vt:variant>
      <vt:variant>
        <vt:i4>207</vt:i4>
      </vt:variant>
      <vt:variant>
        <vt:i4>0</vt:i4>
      </vt:variant>
      <vt:variant>
        <vt:i4>5</vt:i4>
      </vt:variant>
      <vt:variant>
        <vt:lpwstr>https://www.interfax.ru/russia/691254</vt:lpwstr>
      </vt:variant>
      <vt:variant>
        <vt:lpwstr/>
      </vt:variant>
      <vt:variant>
        <vt:i4>4063271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2424956</vt:i4>
      </vt:variant>
      <vt:variant>
        <vt:i4>201</vt:i4>
      </vt:variant>
      <vt:variant>
        <vt:i4>0</vt:i4>
      </vt:variant>
      <vt:variant>
        <vt:i4>5</vt:i4>
      </vt:variant>
      <vt:variant>
        <vt:lpwstr>https://tass.ru/obschestvo/7509221</vt:lpwstr>
      </vt:variant>
      <vt:variant>
        <vt:lpwstr/>
      </vt:variant>
      <vt:variant>
        <vt:i4>4063271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3407988</vt:i4>
      </vt:variant>
      <vt:variant>
        <vt:i4>195</vt:i4>
      </vt:variant>
      <vt:variant>
        <vt:i4>0</vt:i4>
      </vt:variant>
      <vt:variant>
        <vt:i4>5</vt:i4>
      </vt:variant>
      <vt:variant>
        <vt:lpwstr>https://oktlife.ru/articles/my-gordimsya-vami/</vt:lpwstr>
      </vt:variant>
      <vt:variant>
        <vt:lpwstr/>
      </vt:variant>
      <vt:variant>
        <vt:i4>4063271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983114</vt:i4>
      </vt:variant>
      <vt:variant>
        <vt:i4>189</vt:i4>
      </vt:variant>
      <vt:variant>
        <vt:i4>0</vt:i4>
      </vt:variant>
      <vt:variant>
        <vt:i4>5</vt:i4>
      </vt:variant>
      <vt:variant>
        <vt:lpwstr>http://www.38rus.com/more/71763/</vt:lpwstr>
      </vt:variant>
      <vt:variant>
        <vt:lpwstr/>
      </vt:variant>
      <vt:variant>
        <vt:i4>4063271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2752556</vt:i4>
      </vt:variant>
      <vt:variant>
        <vt:i4>183</vt:i4>
      </vt:variant>
      <vt:variant>
        <vt:i4>0</vt:i4>
      </vt:variant>
      <vt:variant>
        <vt:i4>5</vt:i4>
      </vt:variant>
      <vt:variant>
        <vt:lpwstr>http://kdeparh.ru/svet-vifleemskoj-zvezdy-v-baltijske/</vt:lpwstr>
      </vt:variant>
      <vt:variant>
        <vt:lpwstr/>
      </vt:variant>
      <vt:variant>
        <vt:i4>4063271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4063295</vt:i4>
      </vt:variant>
      <vt:variant>
        <vt:i4>177</vt:i4>
      </vt:variant>
      <vt:variant>
        <vt:i4>0</vt:i4>
      </vt:variant>
      <vt:variant>
        <vt:i4>5</vt:i4>
      </vt:variant>
      <vt:variant>
        <vt:lpwstr>http://simcat.ru/news/36018</vt:lpwstr>
      </vt:variant>
      <vt:variant>
        <vt:lpwstr/>
      </vt:variant>
      <vt:variant>
        <vt:i4>4063271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5505048</vt:i4>
      </vt:variant>
      <vt:variant>
        <vt:i4>171</vt:i4>
      </vt:variant>
      <vt:variant>
        <vt:i4>0</vt:i4>
      </vt:variant>
      <vt:variant>
        <vt:i4>5</vt:i4>
      </vt:variant>
      <vt:variant>
        <vt:lpwstr>https://tinao.mos.ru/presscenter/news/detail/8621754.html</vt:lpwstr>
      </vt:variant>
      <vt:variant>
        <vt:lpwstr/>
      </vt:variant>
      <vt:variant>
        <vt:i4>4063271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6291501</vt:i4>
      </vt:variant>
      <vt:variant>
        <vt:i4>165</vt:i4>
      </vt:variant>
      <vt:variant>
        <vt:i4>0</vt:i4>
      </vt:variant>
      <vt:variant>
        <vt:i4>5</vt:i4>
      </vt:variant>
      <vt:variant>
        <vt:lpwstr>https://vestikbr.ru/news/sport-dostupnyj-vsem/</vt:lpwstr>
      </vt:variant>
      <vt:variant>
        <vt:lpwstr/>
      </vt:variant>
      <vt:variant>
        <vt:i4>4063271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1179675</vt:i4>
      </vt:variant>
      <vt:variant>
        <vt:i4>159</vt:i4>
      </vt:variant>
      <vt:variant>
        <vt:i4>0</vt:i4>
      </vt:variant>
      <vt:variant>
        <vt:i4>5</vt:i4>
      </vt:variant>
      <vt:variant>
        <vt:lpwstr>https://gorobzor.ru/novosti/obschestvo-neftekamska/37345-moralnyy-urod-v-bashkirii-neizvestnyy-voditel-naehal-na-invalidnoe-kreslo-video</vt:lpwstr>
      </vt:variant>
      <vt:variant>
        <vt:lpwstr/>
      </vt:variant>
      <vt:variant>
        <vt:i4>4063271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2293801</vt:i4>
      </vt:variant>
      <vt:variant>
        <vt:i4>153</vt:i4>
      </vt:variant>
      <vt:variant>
        <vt:i4>0</vt:i4>
      </vt:variant>
      <vt:variant>
        <vt:i4>5</vt:i4>
      </vt:variant>
      <vt:variant>
        <vt:lpwstr>https://www.rbc.ru/society/11/01/2020/5e174a7b9a79473d3fa13e96</vt:lpwstr>
      </vt:variant>
      <vt:variant>
        <vt:lpwstr/>
      </vt:variant>
      <vt:variant>
        <vt:i4>1572916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_Toc30151973</vt:lpwstr>
      </vt:variant>
      <vt:variant>
        <vt:i4>1638452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_Toc30151972</vt:lpwstr>
      </vt:variant>
      <vt:variant>
        <vt:i4>1703988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_Toc30151971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_Toc30151970</vt:lpwstr>
      </vt:variant>
      <vt:variant>
        <vt:i4>1179701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_Toc30151969</vt:lpwstr>
      </vt:variant>
      <vt:variant>
        <vt:i4>1245237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_Toc30151968</vt:lpwstr>
      </vt:variant>
      <vt:variant>
        <vt:i4>1835061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_Toc30151967</vt:lpwstr>
      </vt:variant>
      <vt:variant>
        <vt:i4>1900597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_Toc30151966</vt:lpwstr>
      </vt:variant>
      <vt:variant>
        <vt:i4>1966133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_Toc30151965</vt:lpwstr>
      </vt:variant>
      <vt:variant>
        <vt:i4>2031669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_Toc30151964</vt:lpwstr>
      </vt:variant>
      <vt:variant>
        <vt:i4>1572917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_Toc30151963</vt:lpwstr>
      </vt:variant>
      <vt:variant>
        <vt:i4>1638453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_Toc30151962</vt:lpwstr>
      </vt:variant>
      <vt:variant>
        <vt:i4>1703989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_Toc30151961</vt:lpwstr>
      </vt:variant>
      <vt:variant>
        <vt:i4>1769525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_Toc30151960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_Toc30151959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_Toc30151958</vt:lpwstr>
      </vt:variant>
      <vt:variant>
        <vt:i4>1835062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_Toc30151957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_Toc30151956</vt:lpwstr>
      </vt:variant>
      <vt:variant>
        <vt:i4>1966134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_Toc30151955</vt:lpwstr>
      </vt:variant>
      <vt:variant>
        <vt:i4>2031670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_Toc30151954</vt:lpwstr>
      </vt:variant>
      <vt:variant>
        <vt:i4>1572918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_Toc30151953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_Toc30151952</vt:lpwstr>
      </vt:variant>
      <vt:variant>
        <vt:i4>1703990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_Toc30151951</vt:lpwstr>
      </vt:variant>
      <vt:variant>
        <vt:i4>1769526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_Toc30151950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_Toc30151949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Антон Бочковский</cp:lastModifiedBy>
  <cp:revision>216</cp:revision>
  <cp:lastPrinted>2017-06-30T03:13:00Z</cp:lastPrinted>
  <dcterms:created xsi:type="dcterms:W3CDTF">2023-06-15T12:36:00Z</dcterms:created>
  <dcterms:modified xsi:type="dcterms:W3CDTF">2023-06-16T14:15:00Z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